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3F" w:rsidRPr="0008113F" w:rsidRDefault="0008113F" w:rsidP="0008113F">
      <w:pPr>
        <w:suppressAutoHyphens/>
        <w:wordWrap/>
        <w:autoSpaceDE/>
        <w:autoSpaceDN/>
        <w:jc w:val="center"/>
        <w:rPr>
          <w:kern w:val="1"/>
          <w:sz w:val="24"/>
          <w:lang w:val="ru-RU" w:eastAsia="en-US"/>
        </w:rPr>
      </w:pPr>
      <w:r w:rsidRPr="0008113F">
        <w:rPr>
          <w:kern w:val="1"/>
          <w:sz w:val="24"/>
          <w:lang w:val="ru-RU" w:eastAsia="en-US"/>
        </w:rPr>
        <w:t>Муниципальное казенное общеобразовательное учреждение</w:t>
      </w:r>
    </w:p>
    <w:p w:rsidR="0008113F" w:rsidRPr="0008113F" w:rsidRDefault="0008113F" w:rsidP="0008113F">
      <w:pPr>
        <w:suppressAutoHyphens/>
        <w:wordWrap/>
        <w:autoSpaceDE/>
        <w:autoSpaceDN/>
        <w:jc w:val="center"/>
        <w:rPr>
          <w:kern w:val="1"/>
          <w:sz w:val="24"/>
          <w:lang w:val="ru-RU" w:eastAsia="en-US"/>
        </w:rPr>
      </w:pPr>
      <w:r w:rsidRPr="0008113F">
        <w:rPr>
          <w:kern w:val="1"/>
          <w:sz w:val="24"/>
          <w:lang w:val="ru-RU" w:eastAsia="en-US"/>
        </w:rPr>
        <w:t>«Старогольчихинская основная общеобразовательная школа»</w:t>
      </w:r>
    </w:p>
    <w:p w:rsidR="0008113F" w:rsidRPr="0008113F" w:rsidRDefault="0008113F" w:rsidP="0008113F">
      <w:pPr>
        <w:suppressAutoHyphens/>
        <w:wordWrap/>
        <w:autoSpaceDE/>
        <w:autoSpaceDN/>
        <w:jc w:val="center"/>
        <w:rPr>
          <w:kern w:val="1"/>
          <w:sz w:val="24"/>
          <w:lang w:val="ru-RU" w:eastAsia="en-US"/>
        </w:rPr>
      </w:pPr>
      <w:r w:rsidRPr="0008113F">
        <w:rPr>
          <w:kern w:val="1"/>
          <w:sz w:val="24"/>
          <w:lang w:val="ru-RU" w:eastAsia="en-US"/>
        </w:rPr>
        <w:t>_____________________________________________________________________________</w:t>
      </w:r>
    </w:p>
    <w:p w:rsidR="0008113F" w:rsidRPr="0008113F" w:rsidRDefault="0008113F" w:rsidP="0008113F">
      <w:pPr>
        <w:suppressAutoHyphens/>
        <w:wordWrap/>
        <w:autoSpaceDE/>
        <w:autoSpaceDN/>
        <w:jc w:val="center"/>
        <w:rPr>
          <w:kern w:val="1"/>
          <w:sz w:val="24"/>
          <w:lang w:val="ru-RU" w:eastAsia="en-US"/>
        </w:rPr>
      </w:pPr>
      <w:r w:rsidRPr="0008113F">
        <w:rPr>
          <w:kern w:val="1"/>
          <w:sz w:val="24"/>
          <w:lang w:val="ru-RU" w:eastAsia="en-US"/>
        </w:rPr>
        <w:t>155308 Ивановская область Вичугский район д. Старая Гольчиха д. 70</w:t>
      </w:r>
    </w:p>
    <w:p w:rsidR="0008113F" w:rsidRPr="0008113F" w:rsidRDefault="0008113F" w:rsidP="0008113F">
      <w:pPr>
        <w:pBdr>
          <w:bottom w:val="single" w:sz="12" w:space="1" w:color="auto"/>
        </w:pBdr>
        <w:suppressAutoHyphens/>
        <w:wordWrap/>
        <w:autoSpaceDE/>
        <w:autoSpaceDN/>
        <w:jc w:val="center"/>
        <w:rPr>
          <w:kern w:val="1"/>
          <w:sz w:val="24"/>
          <w:lang w:val="ru-RU" w:eastAsia="en-US"/>
        </w:rPr>
      </w:pPr>
      <w:r w:rsidRPr="0008113F">
        <w:rPr>
          <w:kern w:val="1"/>
          <w:sz w:val="24"/>
          <w:lang w:val="ru-RU" w:eastAsia="en-US"/>
        </w:rPr>
        <w:t xml:space="preserve">Телефон/ факс 8 </w:t>
      </w:r>
      <w:proofErr w:type="gramStart"/>
      <w:r w:rsidRPr="0008113F">
        <w:rPr>
          <w:kern w:val="1"/>
          <w:sz w:val="24"/>
          <w:lang w:val="ru-RU" w:eastAsia="en-US"/>
        </w:rPr>
        <w:t xml:space="preserve">( </w:t>
      </w:r>
      <w:proofErr w:type="gramEnd"/>
      <w:r w:rsidRPr="0008113F">
        <w:rPr>
          <w:kern w:val="1"/>
          <w:sz w:val="24"/>
          <w:lang w:val="ru-RU" w:eastAsia="en-US"/>
        </w:rPr>
        <w:t xml:space="preserve">49 354) 9 -44 88    эл. почта: </w:t>
      </w:r>
      <w:r w:rsidR="00FA1632">
        <w:fldChar w:fldCharType="begin"/>
      </w:r>
      <w:r w:rsidR="00FA1632">
        <w:instrText>HYPERLINK</w:instrText>
      </w:r>
      <w:r w:rsidR="00FA1632" w:rsidRPr="00562FCB">
        <w:rPr>
          <w:lang w:val="ru-RU"/>
        </w:rPr>
        <w:instrText xml:space="preserve"> "</w:instrText>
      </w:r>
      <w:r w:rsidR="00FA1632">
        <w:instrText>mailto</w:instrText>
      </w:r>
      <w:r w:rsidR="00FA1632" w:rsidRPr="00562FCB">
        <w:rPr>
          <w:lang w:val="ru-RU"/>
        </w:rPr>
        <w:instrText>:</w:instrText>
      </w:r>
      <w:r w:rsidR="00FA1632">
        <w:instrText>golubka</w:instrText>
      </w:r>
      <w:r w:rsidR="00FA1632" w:rsidRPr="00562FCB">
        <w:rPr>
          <w:lang w:val="ru-RU"/>
        </w:rPr>
        <w:instrText>-59@</w:instrText>
      </w:r>
      <w:r w:rsidR="00FA1632">
        <w:instrText>mail</w:instrText>
      </w:r>
      <w:r w:rsidR="00FA1632" w:rsidRPr="00562FCB">
        <w:rPr>
          <w:lang w:val="ru-RU"/>
        </w:rPr>
        <w:instrText>.</w:instrText>
      </w:r>
      <w:r w:rsidR="00FA1632">
        <w:instrText>ru</w:instrText>
      </w:r>
      <w:r w:rsidR="00FA1632" w:rsidRPr="00562FCB">
        <w:rPr>
          <w:lang w:val="ru-RU"/>
        </w:rPr>
        <w:instrText>"</w:instrText>
      </w:r>
      <w:r w:rsidR="00FA1632">
        <w:fldChar w:fldCharType="separate"/>
      </w:r>
      <w:r w:rsidRPr="0008113F">
        <w:rPr>
          <w:color w:val="0000FF"/>
          <w:kern w:val="1"/>
          <w:sz w:val="24"/>
          <w:u w:val="single"/>
          <w:lang w:eastAsia="en-US"/>
        </w:rPr>
        <w:t>golubka</w:t>
      </w:r>
      <w:r w:rsidRPr="0008113F">
        <w:rPr>
          <w:color w:val="0000FF"/>
          <w:kern w:val="1"/>
          <w:sz w:val="24"/>
          <w:u w:val="single"/>
          <w:lang w:val="ru-RU" w:eastAsia="en-US"/>
        </w:rPr>
        <w:t>-59@</w:t>
      </w:r>
      <w:r w:rsidRPr="0008113F">
        <w:rPr>
          <w:color w:val="0000FF"/>
          <w:kern w:val="1"/>
          <w:sz w:val="24"/>
          <w:u w:val="single"/>
          <w:lang w:eastAsia="en-US"/>
        </w:rPr>
        <w:t>mail</w:t>
      </w:r>
      <w:r w:rsidRPr="0008113F">
        <w:rPr>
          <w:color w:val="0000FF"/>
          <w:kern w:val="1"/>
          <w:sz w:val="24"/>
          <w:u w:val="single"/>
          <w:lang w:val="ru-RU" w:eastAsia="en-US"/>
        </w:rPr>
        <w:t>.</w:t>
      </w:r>
      <w:r w:rsidRPr="0008113F">
        <w:rPr>
          <w:color w:val="0000FF"/>
          <w:kern w:val="1"/>
          <w:sz w:val="24"/>
          <w:u w:val="single"/>
          <w:lang w:eastAsia="en-US"/>
        </w:rPr>
        <w:t>ru</w:t>
      </w:r>
      <w:r w:rsidR="00FA1632">
        <w:fldChar w:fldCharType="end"/>
      </w:r>
    </w:p>
    <w:p w:rsidR="0008113F" w:rsidRPr="0008113F" w:rsidRDefault="0008113F" w:rsidP="0008113F">
      <w:pPr>
        <w:widowControl/>
        <w:wordWrap/>
        <w:autoSpaceDE/>
        <w:autoSpaceDN/>
        <w:ind w:firstLine="360"/>
        <w:jc w:val="center"/>
        <w:rPr>
          <w:rFonts w:eastAsia="Calibri"/>
          <w:bCs/>
          <w:color w:val="000000"/>
          <w:kern w:val="0"/>
          <w:sz w:val="24"/>
          <w:szCs w:val="28"/>
          <w:lang w:val="ru-RU" w:eastAsia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08113F" w:rsidRDefault="0008113F" w:rsidP="0008113F">
      <w:pPr>
        <w:jc w:val="left"/>
        <w:rPr>
          <w:color w:val="000000"/>
          <w:w w:val="0"/>
          <w:sz w:val="24"/>
          <w:lang w:val="ru-RU"/>
        </w:rPr>
      </w:pPr>
      <w:r w:rsidRPr="0008113F">
        <w:rPr>
          <w:color w:val="000000"/>
          <w:w w:val="0"/>
          <w:sz w:val="24"/>
          <w:lang w:val="ru-RU"/>
        </w:rPr>
        <w:t xml:space="preserve">                    «Принята»                                                                          «Утверждаю»</w:t>
      </w:r>
    </w:p>
    <w:p w:rsidR="0008113F" w:rsidRDefault="0008113F" w:rsidP="0008113F">
      <w:pPr>
        <w:jc w:val="left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    На педагогическом совете школы                          Директор школы:                        \Модин А.Е./</w:t>
      </w:r>
    </w:p>
    <w:p w:rsidR="0008113F" w:rsidRPr="0008113F" w:rsidRDefault="0008113F" w:rsidP="0008113F">
      <w:pPr>
        <w:jc w:val="left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   Протокол №1 от 28 августа 2020 года                     Приказ №_______ от 28 августа 2020 года</w:t>
      </w:r>
    </w:p>
    <w:p w:rsidR="000D19C7" w:rsidRPr="0008113F" w:rsidRDefault="000D19C7" w:rsidP="000D19C7">
      <w:pPr>
        <w:jc w:val="center"/>
        <w:rPr>
          <w:color w:val="000000"/>
          <w:w w:val="0"/>
          <w:sz w:val="24"/>
          <w:lang w:val="ru-RU"/>
        </w:rPr>
      </w:pPr>
    </w:p>
    <w:p w:rsidR="000D19C7" w:rsidRPr="0008113F" w:rsidRDefault="000D19C7" w:rsidP="000D19C7">
      <w:pPr>
        <w:jc w:val="center"/>
        <w:rPr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8113F">
      <w:pPr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9154F9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</w:p>
    <w:p w:rsidR="000D19C7" w:rsidRPr="009154F9" w:rsidRDefault="000D19C7" w:rsidP="000D19C7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:rsidR="000D19C7" w:rsidRPr="009154F9" w:rsidRDefault="0008113F" w:rsidP="000D19C7">
      <w:pPr>
        <w:jc w:val="center"/>
        <w:rPr>
          <w:b/>
          <w:color w:val="000000"/>
          <w:w w:val="0"/>
          <w:sz w:val="40"/>
          <w:szCs w:val="40"/>
          <w:lang w:val="ru-RU"/>
        </w:rPr>
      </w:pPr>
      <w:r w:rsidRPr="0008113F">
        <w:rPr>
          <w:b/>
          <w:noProof/>
          <w:color w:val="000000"/>
          <w:w w:val="0"/>
          <w:sz w:val="40"/>
          <w:szCs w:val="40"/>
          <w:lang w:val="ru-RU" w:eastAsia="ru-RU"/>
        </w:rPr>
        <w:drawing>
          <wp:inline distT="0" distB="0" distL="0" distR="0">
            <wp:extent cx="6480810" cy="5119840"/>
            <wp:effectExtent l="0" t="0" r="0" b="5080"/>
            <wp:docPr id="1" name="Рисунок 1" descr="C:\Users\домашний\Desktop\hello_html_m54a78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hello_html_m54a786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511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:rsidR="000D19C7" w:rsidRDefault="000D19C7" w:rsidP="0008113F">
      <w:pPr>
        <w:rPr>
          <w:b/>
          <w:color w:val="000000"/>
          <w:w w:val="0"/>
          <w:sz w:val="28"/>
          <w:szCs w:val="28"/>
          <w:lang w:val="ru-RU"/>
        </w:rPr>
      </w:pPr>
    </w:p>
    <w:p w:rsidR="000D19C7" w:rsidRPr="009154F9" w:rsidRDefault="000D19C7" w:rsidP="000D19C7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  <w:r w:rsidRPr="009154F9">
        <w:rPr>
          <w:b/>
          <w:color w:val="000000"/>
          <w:w w:val="0"/>
          <w:sz w:val="24"/>
          <w:lang w:val="ru-RU"/>
        </w:rPr>
        <w:lastRenderedPageBreak/>
        <w:t>ПОЯСНИТЕЛЬНАЯ ЗАПИСКА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3B002C">
        <w:rPr>
          <w:color w:val="000000"/>
          <w:w w:val="0"/>
          <w:sz w:val="28"/>
          <w:szCs w:val="28"/>
          <w:lang w:val="ru-RU"/>
        </w:rPr>
        <w:t>Программа воспитания является обязательной частью основных образовательных программ.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>В центре программы воспитания в соответствии с Федеральным</w:t>
      </w:r>
      <w:r w:rsidR="003515B2">
        <w:rPr>
          <w:color w:val="000000"/>
          <w:w w:val="0"/>
          <w:sz w:val="28"/>
          <w:szCs w:val="28"/>
          <w:lang w:val="ru-RU"/>
        </w:rPr>
        <w:t>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государственным</w:t>
      </w:r>
      <w:r w:rsidR="003515B2">
        <w:rPr>
          <w:color w:val="000000"/>
          <w:w w:val="0"/>
          <w:sz w:val="28"/>
          <w:szCs w:val="28"/>
          <w:lang w:val="ru-RU"/>
        </w:rPr>
        <w:t>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образовательным</w:t>
      </w:r>
      <w:r w:rsidR="003515B2">
        <w:rPr>
          <w:color w:val="000000"/>
          <w:w w:val="0"/>
          <w:sz w:val="28"/>
          <w:szCs w:val="28"/>
          <w:lang w:val="ru-RU"/>
        </w:rPr>
        <w:t>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="003515B2" w:rsidRPr="006E1C1A">
        <w:rPr>
          <w:color w:val="000000"/>
          <w:w w:val="0"/>
          <w:sz w:val="28"/>
          <w:szCs w:val="28"/>
          <w:lang w:val="ru-RU"/>
        </w:rPr>
        <w:t>стандарт</w:t>
      </w:r>
      <w:r w:rsidR="003515B2">
        <w:rPr>
          <w:color w:val="000000"/>
          <w:w w:val="0"/>
          <w:sz w:val="28"/>
          <w:szCs w:val="28"/>
          <w:lang w:val="ru-RU"/>
        </w:rPr>
        <w:t>ами</w:t>
      </w:r>
      <w:r w:rsidR="003515B2"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color w:val="000000"/>
          <w:w w:val="0"/>
          <w:sz w:val="28"/>
          <w:szCs w:val="28"/>
          <w:lang w:val="ru-RU"/>
        </w:rPr>
        <w:t>(далее – ФГОС) общего образования</w:t>
      </w:r>
      <w:r w:rsidR="003515B2">
        <w:rPr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color w:val="000000"/>
          <w:w w:val="0"/>
          <w:sz w:val="28"/>
          <w:szCs w:val="28"/>
          <w:lang w:val="ru-RU"/>
        </w:rPr>
        <w:t xml:space="preserve">находится личностное развитие обучающихся, формирование у них системных знаний о различных аспектах развития России </w:t>
      </w:r>
      <w:r w:rsidR="003515B2">
        <w:rPr>
          <w:color w:val="000000"/>
          <w:w w:val="0"/>
          <w:sz w:val="28"/>
          <w:szCs w:val="28"/>
          <w:lang w:val="ru-RU"/>
        </w:rPr>
        <w:br/>
      </w:r>
      <w:r w:rsidRPr="006E1C1A">
        <w:rPr>
          <w:color w:val="000000"/>
          <w:w w:val="0"/>
          <w:sz w:val="28"/>
          <w:szCs w:val="28"/>
          <w:lang w:val="ru-RU"/>
        </w:rPr>
        <w:t xml:space="preserve">и мира. Одним из результатов реализации программы станет приобщение обучающихся к российским традиционным духовным ценностям, правилам </w:t>
      </w:r>
      <w:r w:rsidR="003515B2">
        <w:rPr>
          <w:color w:val="000000"/>
          <w:w w:val="0"/>
          <w:sz w:val="28"/>
          <w:szCs w:val="28"/>
          <w:lang w:val="ru-RU"/>
        </w:rPr>
        <w:br/>
      </w:r>
      <w:r w:rsidRPr="006E1C1A">
        <w:rPr>
          <w:color w:val="000000"/>
          <w:w w:val="0"/>
          <w:sz w:val="28"/>
          <w:szCs w:val="28"/>
          <w:lang w:val="ru-RU"/>
        </w:rPr>
        <w:t xml:space="preserve">и нормам поведения в российском обществе. Программа призвана обеспечить достижение </w:t>
      </w:r>
      <w:r w:rsidR="006D000B" w:rsidRPr="006E1C1A">
        <w:rPr>
          <w:color w:val="000000"/>
          <w:w w:val="0"/>
          <w:sz w:val="28"/>
          <w:szCs w:val="28"/>
          <w:lang w:val="ru-RU"/>
        </w:rPr>
        <w:t>обучающимися</w:t>
      </w:r>
      <w:r w:rsidRPr="006E1C1A">
        <w:rPr>
          <w:color w:val="000000"/>
          <w:w w:val="0"/>
          <w:sz w:val="28"/>
          <w:szCs w:val="28"/>
          <w:lang w:val="ru-RU"/>
        </w:rPr>
        <w:t xml:space="preserve">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  <w:bookmarkStart w:id="0" w:name="_GoBack"/>
      <w:bookmarkEnd w:id="0"/>
    </w:p>
    <w:p w:rsidR="000D19C7" w:rsidRPr="006E1C1A" w:rsidRDefault="0008113F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1"/>
          <w:rFonts w:hAnsi="Times New Roman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П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рограмма воспитания – это описание системы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>возможных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форм и </w:t>
      </w:r>
      <w:r w:rsidR="00F42B4E">
        <w:rPr>
          <w:color w:val="000000"/>
          <w:w w:val="0"/>
          <w:sz w:val="28"/>
          <w:szCs w:val="28"/>
          <w:lang w:val="ru-RU"/>
        </w:rPr>
        <w:t>методов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работы с </w:t>
      </w:r>
      <w:r w:rsidR="00E81C16" w:rsidRPr="006E1C1A">
        <w:rPr>
          <w:color w:val="000000"/>
          <w:w w:val="0"/>
          <w:sz w:val="28"/>
          <w:szCs w:val="28"/>
          <w:lang w:val="ru-RU"/>
        </w:rPr>
        <w:t>обучающимися</w:t>
      </w:r>
      <w:r w:rsidR="000D19C7" w:rsidRPr="006E1C1A">
        <w:rPr>
          <w:color w:val="000000"/>
          <w:w w:val="0"/>
          <w:sz w:val="28"/>
          <w:szCs w:val="28"/>
          <w:lang w:val="ru-RU"/>
        </w:rPr>
        <w:t>.</w:t>
      </w:r>
    </w:p>
    <w:p w:rsidR="000D19C7" w:rsidRPr="006E1C1A" w:rsidRDefault="0008113F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Программа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воспитания </w:t>
      </w:r>
      <w:r>
        <w:rPr>
          <w:color w:val="000000"/>
          <w:w w:val="0"/>
          <w:sz w:val="28"/>
          <w:szCs w:val="28"/>
          <w:lang w:val="ru-RU"/>
        </w:rPr>
        <w:t xml:space="preserve">МКОУ Старогольчихинская основная школа </w:t>
      </w:r>
      <w:r w:rsidRPr="006E1C1A">
        <w:rPr>
          <w:color w:val="000000"/>
          <w:w w:val="0"/>
          <w:sz w:val="28"/>
          <w:szCs w:val="28"/>
          <w:lang w:val="ru-RU"/>
        </w:rPr>
        <w:t>включает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в себя четыре основных раздела:</w:t>
      </w:r>
    </w:p>
    <w:p w:rsidR="000D19C7" w:rsidRPr="006E1C1A" w:rsidRDefault="000D19C7" w:rsidP="0042604F">
      <w:pPr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i/>
          <w:iCs/>
          <w:color w:val="000000"/>
          <w:w w:val="0"/>
          <w:sz w:val="28"/>
          <w:szCs w:val="28"/>
          <w:lang w:val="ru-RU"/>
        </w:rPr>
        <w:t>раздел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Pr="00555FD4">
        <w:rPr>
          <w:b/>
          <w:i/>
          <w:color w:val="000000"/>
          <w:w w:val="0"/>
          <w:sz w:val="28"/>
          <w:szCs w:val="28"/>
          <w:lang w:val="ru-RU"/>
        </w:rPr>
        <w:t>«Особенности организуемого в школе воспитательного процесса</w:t>
      </w:r>
      <w:r w:rsidRPr="00555FD4">
        <w:rPr>
          <w:b/>
          <w:i/>
          <w:iCs/>
          <w:color w:val="000000"/>
          <w:w w:val="0"/>
          <w:sz w:val="28"/>
          <w:szCs w:val="28"/>
          <w:lang w:val="ru-RU"/>
        </w:rPr>
        <w:t>»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, в котором </w:t>
      </w:r>
      <w:r w:rsidR="00555FD4">
        <w:rPr>
          <w:iCs/>
          <w:color w:val="000000"/>
          <w:w w:val="0"/>
          <w:sz w:val="28"/>
          <w:szCs w:val="28"/>
          <w:lang w:val="ru-RU"/>
        </w:rPr>
        <w:t xml:space="preserve">отражена </w:t>
      </w:r>
      <w:r w:rsidRPr="006E1C1A">
        <w:rPr>
          <w:color w:val="000000"/>
          <w:w w:val="0"/>
          <w:sz w:val="28"/>
          <w:szCs w:val="28"/>
          <w:lang w:val="ru-RU"/>
        </w:rPr>
        <w:t>специфик</w:t>
      </w:r>
      <w:r w:rsidR="00555FD4">
        <w:rPr>
          <w:color w:val="000000"/>
          <w:w w:val="0"/>
          <w:sz w:val="28"/>
          <w:szCs w:val="28"/>
          <w:lang w:val="ru-RU"/>
        </w:rPr>
        <w:t>а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="00555FD4" w:rsidRPr="006E1C1A">
        <w:rPr>
          <w:color w:val="000000"/>
          <w:w w:val="0"/>
          <w:sz w:val="28"/>
          <w:szCs w:val="28"/>
          <w:lang w:val="ru-RU"/>
        </w:rPr>
        <w:t xml:space="preserve">деятельности </w:t>
      </w:r>
      <w:r w:rsidR="00555FD4">
        <w:rPr>
          <w:color w:val="000000"/>
          <w:w w:val="0"/>
          <w:sz w:val="28"/>
          <w:szCs w:val="28"/>
          <w:lang w:val="ru-RU"/>
        </w:rPr>
        <w:t xml:space="preserve">школы </w:t>
      </w:r>
      <w:r w:rsidRPr="006E1C1A">
        <w:rPr>
          <w:color w:val="000000"/>
          <w:w w:val="0"/>
          <w:sz w:val="28"/>
          <w:szCs w:val="28"/>
          <w:lang w:val="ru-RU"/>
        </w:rPr>
        <w:t>в сфере воспитания. Здесь размещена информация: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</w:t>
      </w:r>
    </w:p>
    <w:p w:rsidR="000D19C7" w:rsidRPr="006E1C1A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/>
          <w:iCs/>
          <w:color w:val="000000"/>
          <w:w w:val="0"/>
          <w:sz w:val="28"/>
          <w:szCs w:val="28"/>
          <w:lang w:val="ru-RU"/>
        </w:rPr>
        <w:t xml:space="preserve">раздел </w:t>
      </w:r>
      <w:r w:rsidRPr="00555FD4">
        <w:rPr>
          <w:b/>
          <w:i/>
          <w:iCs/>
          <w:color w:val="000000"/>
          <w:w w:val="0"/>
          <w:sz w:val="28"/>
          <w:szCs w:val="28"/>
          <w:lang w:val="ru-RU"/>
        </w:rPr>
        <w:t>«Цель и задачи воспитания»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, в котором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0D19C7" w:rsidRPr="006E1C1A" w:rsidRDefault="000D19C7" w:rsidP="0042604F">
      <w:pPr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i/>
          <w:iCs/>
          <w:color w:val="000000"/>
          <w:w w:val="0"/>
          <w:sz w:val="28"/>
          <w:szCs w:val="28"/>
          <w:lang w:val="ru-RU"/>
        </w:rPr>
        <w:t>раздел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Pr="00555FD4">
        <w:rPr>
          <w:b/>
          <w:i/>
          <w:color w:val="000000"/>
          <w:w w:val="0"/>
          <w:sz w:val="28"/>
          <w:szCs w:val="28"/>
          <w:lang w:val="ru-RU"/>
        </w:rPr>
        <w:t>«Виды, формы и содержание деятельности»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, в котором школа </w:t>
      </w:r>
      <w:r w:rsidRPr="006E1C1A">
        <w:rPr>
          <w:color w:val="000000"/>
          <w:w w:val="0"/>
          <w:sz w:val="28"/>
          <w:szCs w:val="28"/>
          <w:lang w:val="ru-RU"/>
        </w:rPr>
        <w:t xml:space="preserve">показывает, каким образом будет осуществляться достижение поставленных цели и задач воспитания. Данный раздел </w:t>
      </w:r>
      <w:r w:rsidR="00555FD4">
        <w:rPr>
          <w:color w:val="000000"/>
          <w:w w:val="0"/>
          <w:sz w:val="28"/>
          <w:szCs w:val="28"/>
          <w:lang w:val="ru-RU"/>
        </w:rPr>
        <w:t xml:space="preserve">состоит </w:t>
      </w:r>
      <w:r w:rsidRPr="006E1C1A">
        <w:rPr>
          <w:color w:val="000000"/>
          <w:w w:val="0"/>
          <w:sz w:val="28"/>
          <w:szCs w:val="28"/>
          <w:lang w:val="ru-RU"/>
        </w:rPr>
        <w:t xml:space="preserve">из нескольких инвариантных и </w:t>
      </w:r>
      <w:r w:rsidRPr="006E1C1A">
        <w:rPr>
          <w:color w:val="000000"/>
          <w:w w:val="0"/>
          <w:sz w:val="28"/>
          <w:szCs w:val="28"/>
          <w:lang w:val="ru-RU"/>
        </w:rPr>
        <w:lastRenderedPageBreak/>
        <w:t>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Инвариантными модулями являются: «Классное руководство», «Школьный урок», «Курсы внеурочной деятельности», «Работа с родителями», «Самоуправление» и «Профориентация». Вариативны</w:t>
      </w:r>
      <w:r w:rsidR="00555FD4">
        <w:rPr>
          <w:color w:val="000000"/>
          <w:w w:val="0"/>
          <w:sz w:val="28"/>
          <w:szCs w:val="28"/>
          <w:lang w:val="ru-RU"/>
        </w:rPr>
        <w:t>е</w:t>
      </w:r>
      <w:r w:rsidRPr="006E1C1A">
        <w:rPr>
          <w:color w:val="000000"/>
          <w:w w:val="0"/>
          <w:sz w:val="28"/>
          <w:szCs w:val="28"/>
          <w:lang w:val="ru-RU"/>
        </w:rPr>
        <w:t xml:space="preserve"> модули </w:t>
      </w:r>
      <w:r w:rsidR="00555FD4">
        <w:rPr>
          <w:color w:val="000000"/>
          <w:w w:val="0"/>
          <w:sz w:val="28"/>
          <w:szCs w:val="28"/>
          <w:lang w:val="ru-RU"/>
        </w:rPr>
        <w:t>следующие</w:t>
      </w:r>
      <w:r w:rsidRPr="006E1C1A">
        <w:rPr>
          <w:color w:val="000000"/>
          <w:w w:val="0"/>
          <w:sz w:val="28"/>
          <w:szCs w:val="28"/>
          <w:lang w:val="ru-RU"/>
        </w:rPr>
        <w:t>: «Ключевые общешкольные дела», «Детские общественные объединения</w:t>
      </w:r>
      <w:r w:rsidR="00555FD4" w:rsidRPr="006E1C1A">
        <w:rPr>
          <w:color w:val="000000"/>
          <w:w w:val="0"/>
          <w:sz w:val="28"/>
          <w:szCs w:val="28"/>
          <w:lang w:val="ru-RU"/>
        </w:rPr>
        <w:t>», «</w:t>
      </w:r>
      <w:r w:rsidR="00332C5E">
        <w:rPr>
          <w:color w:val="000000"/>
          <w:w w:val="0"/>
          <w:sz w:val="28"/>
          <w:szCs w:val="28"/>
          <w:lang w:val="ru-RU"/>
        </w:rPr>
        <w:t>Школьный музей», «Экскурсии, экспедиции, походы», «Школьные медиа», «Организация предметно-эстетической среды».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Модули в программе воспитания располагаются в соответствии </w:t>
      </w:r>
      <w:r w:rsidRPr="006E1C1A">
        <w:rPr>
          <w:sz w:val="28"/>
          <w:szCs w:val="28"/>
          <w:lang w:val="ru-RU"/>
        </w:rPr>
        <w:br/>
        <w:t xml:space="preserve">с их значимостью в системе воспитательной работы школы. </w:t>
      </w:r>
      <w:r w:rsidRPr="006E1C1A">
        <w:rPr>
          <w:color w:val="000000"/>
          <w:w w:val="0"/>
          <w:sz w:val="28"/>
          <w:szCs w:val="28"/>
          <w:lang w:val="ru-RU"/>
        </w:rPr>
        <w:t xml:space="preserve">Деятельность </w:t>
      </w:r>
      <w:r w:rsidR="000472E0" w:rsidRPr="006E1C1A">
        <w:rPr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6E1C1A">
        <w:rPr>
          <w:color w:val="000000"/>
          <w:w w:val="0"/>
          <w:sz w:val="28"/>
          <w:szCs w:val="28"/>
          <w:lang w:val="ru-RU"/>
        </w:rPr>
        <w:t xml:space="preserve"> образовательных организаций в рамках комплекса модулей направлена на достижение результатов освоения основной образовательной </w:t>
      </w:r>
      <w:r w:rsidRPr="003B002C">
        <w:rPr>
          <w:color w:val="000000"/>
          <w:w w:val="0"/>
          <w:sz w:val="28"/>
          <w:szCs w:val="28"/>
          <w:lang w:val="ru-RU"/>
        </w:rPr>
        <w:t xml:space="preserve">программы общего </w:t>
      </w:r>
      <w:r w:rsidR="005703C3">
        <w:rPr>
          <w:color w:val="000000"/>
          <w:w w:val="0"/>
          <w:sz w:val="28"/>
          <w:szCs w:val="28"/>
          <w:lang w:val="ru-RU"/>
        </w:rPr>
        <w:t>образования.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i/>
          <w:iCs/>
          <w:color w:val="000000"/>
          <w:w w:val="0"/>
          <w:sz w:val="28"/>
          <w:szCs w:val="28"/>
          <w:lang w:val="ru-RU"/>
        </w:rPr>
        <w:t xml:space="preserve">Раздел </w:t>
      </w:r>
      <w:r w:rsidRPr="00555FD4">
        <w:rPr>
          <w:b/>
          <w:i/>
          <w:iCs/>
          <w:color w:val="000000"/>
          <w:w w:val="0"/>
          <w:sz w:val="28"/>
          <w:szCs w:val="28"/>
          <w:lang w:val="ru-RU"/>
        </w:rPr>
        <w:t>«Основные направления самоанализа воспитательной работы»</w:t>
      </w:r>
      <w:r w:rsidR="00555FD4">
        <w:rPr>
          <w:b/>
          <w:i/>
          <w:color w:val="000000"/>
          <w:w w:val="0"/>
          <w:sz w:val="28"/>
          <w:szCs w:val="28"/>
          <w:lang w:val="ru-RU"/>
        </w:rPr>
        <w:t>.</w:t>
      </w:r>
      <w:r w:rsidRPr="006E1C1A">
        <w:rPr>
          <w:color w:val="000000"/>
          <w:w w:val="0"/>
          <w:sz w:val="28"/>
          <w:szCs w:val="28"/>
          <w:lang w:val="ru-RU"/>
        </w:rPr>
        <w:br/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К программе воспитания прилагается ежегодный календарный план воспитательной работы. </w:t>
      </w:r>
    </w:p>
    <w:p w:rsidR="000D19C7" w:rsidRDefault="00555FD4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Данная Программа 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позволяет </w:t>
      </w:r>
      <w:r w:rsidR="000472E0" w:rsidRPr="006E1C1A">
        <w:rPr>
          <w:color w:val="000000"/>
          <w:w w:val="0"/>
          <w:sz w:val="28"/>
          <w:szCs w:val="28"/>
          <w:lang w:val="ru-RU"/>
        </w:rPr>
        <w:t xml:space="preserve">педагогическим работникам 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скоординировать свои усилия, направленные на воспитание обучающихся. </w:t>
      </w:r>
    </w:p>
    <w:p w:rsidR="0042604F" w:rsidRPr="006E1C1A" w:rsidRDefault="0042604F" w:rsidP="00555FD4">
      <w:pPr>
        <w:tabs>
          <w:tab w:val="left" w:pos="851"/>
        </w:tabs>
        <w:wordWrap/>
        <w:spacing w:line="336" w:lineRule="auto"/>
        <w:rPr>
          <w:color w:val="000000"/>
          <w:w w:val="0"/>
          <w:sz w:val="28"/>
          <w:szCs w:val="28"/>
          <w:lang w:val="ru-RU"/>
        </w:rPr>
      </w:pPr>
    </w:p>
    <w:p w:rsidR="000D19C7" w:rsidRPr="006E1C1A" w:rsidRDefault="000D19C7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1. ОСОБЕННОСТИ ОРГАНИЗУЕМОГО В ШКОЛЕ </w:t>
      </w:r>
      <w:r w:rsidR="00382D56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</w:t>
      </w:r>
      <w:r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ОСПИТАТЕЛЬНОГО ПРОЦЕССА</w:t>
      </w:r>
    </w:p>
    <w:p w:rsidR="000D19C7" w:rsidRPr="006E1C1A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Процесс воспитания в образовательной организации основывается </w:t>
      </w:r>
      <w:r w:rsidRPr="006E1C1A">
        <w:rPr>
          <w:iCs/>
          <w:color w:val="000000"/>
          <w:w w:val="0"/>
          <w:sz w:val="28"/>
          <w:szCs w:val="28"/>
          <w:lang w:val="ru-RU"/>
        </w:rPr>
        <w:br/>
        <w:t xml:space="preserve">на следующих принципах взаимодействия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="006E1C1A"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>и обучающихся:</w:t>
      </w:r>
    </w:p>
    <w:p w:rsidR="000D19C7" w:rsidRPr="006E1C1A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неукоснительное соблюдение законности и прав семьи и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, соблюдения </w:t>
      </w:r>
      <w:r w:rsidR="003B002C">
        <w:rPr>
          <w:iCs/>
          <w:color w:val="000000"/>
          <w:w w:val="0"/>
          <w:sz w:val="28"/>
          <w:szCs w:val="28"/>
          <w:lang w:val="ru-RU"/>
        </w:rPr>
        <w:t xml:space="preserve">конфиденциальности информации об обучающемся 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и семье, </w:t>
      </w:r>
      <w:r w:rsidR="009F26DB" w:rsidRPr="006E1C1A">
        <w:rPr>
          <w:iCs/>
          <w:color w:val="000000"/>
          <w:w w:val="0"/>
          <w:sz w:val="28"/>
          <w:szCs w:val="28"/>
          <w:lang w:val="ru-RU"/>
        </w:rPr>
        <w:t>приоритета безопасности,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 при нахождении </w:t>
      </w:r>
      <w:r w:rsidR="009F26DB" w:rsidRPr="006E1C1A">
        <w:rPr>
          <w:iCs/>
          <w:color w:val="000000"/>
          <w:w w:val="0"/>
          <w:sz w:val="28"/>
          <w:szCs w:val="28"/>
          <w:lang w:val="ru-RU"/>
        </w:rPr>
        <w:t xml:space="preserve">в </w:t>
      </w:r>
      <w:r w:rsidR="009F26DB">
        <w:rPr>
          <w:iCs/>
          <w:color w:val="000000"/>
          <w:w w:val="0"/>
          <w:sz w:val="28"/>
          <w:szCs w:val="28"/>
          <w:lang w:val="ru-RU"/>
        </w:rPr>
        <w:t>МКОУ Старогольчихинская основная школа</w:t>
      </w:r>
      <w:r w:rsidRPr="006E1C1A">
        <w:rPr>
          <w:iCs/>
          <w:color w:val="000000"/>
          <w:w w:val="0"/>
          <w:sz w:val="28"/>
          <w:szCs w:val="28"/>
          <w:lang w:val="ru-RU"/>
        </w:rPr>
        <w:t>;</w:t>
      </w:r>
    </w:p>
    <w:p w:rsidR="000D19C7" w:rsidRPr="006E1C1A" w:rsidRDefault="009F26DB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 xml:space="preserve">ориентир на создание в </w:t>
      </w:r>
      <w:r w:rsidRPr="009F26DB">
        <w:rPr>
          <w:iCs/>
          <w:color w:val="000000"/>
          <w:w w:val="0"/>
          <w:sz w:val="28"/>
          <w:szCs w:val="28"/>
          <w:lang w:val="ru-RU"/>
        </w:rPr>
        <w:t>МКОУ Ст</w:t>
      </w:r>
      <w:r>
        <w:rPr>
          <w:iCs/>
          <w:color w:val="000000"/>
          <w:w w:val="0"/>
          <w:sz w:val="28"/>
          <w:szCs w:val="28"/>
          <w:lang w:val="ru-RU"/>
        </w:rPr>
        <w:t xml:space="preserve">арогольчихинская основная школа      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психологически комфортной среды для каждого </w:t>
      </w:r>
      <w:r w:rsidR="003A32F3" w:rsidRPr="006E1C1A">
        <w:rPr>
          <w:iCs/>
          <w:color w:val="000000"/>
          <w:w w:val="0"/>
          <w:sz w:val="28"/>
          <w:szCs w:val="28"/>
          <w:lang w:val="ru-RU"/>
        </w:rPr>
        <w:t>обучающегося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 и взрослого, без которой невозможно конструктивное взаимодействие обучающихся 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lastRenderedPageBreak/>
        <w:t>педагогических работников</w:t>
      </w:r>
      <w:r w:rsidR="000D19C7" w:rsidRPr="006E1C1A">
        <w:rPr>
          <w:iCs/>
          <w:color w:val="000000"/>
          <w:w w:val="0"/>
          <w:sz w:val="28"/>
          <w:szCs w:val="28"/>
          <w:lang w:val="ru-RU"/>
        </w:rPr>
        <w:t xml:space="preserve">; </w:t>
      </w:r>
    </w:p>
    <w:p w:rsidR="000D19C7" w:rsidRPr="006E1C1A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 w:rsidR="006E1C1A"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 яркими и содержательными событиями, общими позитивными эмоциями и доверительными отношениями друг к другу;</w:t>
      </w:r>
    </w:p>
    <w:p w:rsidR="000D19C7" w:rsidRPr="006E1C1A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организация основных совместных дел обучающихся и </w:t>
      </w:r>
      <w:r w:rsidR="000472E0" w:rsidRPr="006E1C1A">
        <w:rPr>
          <w:iCs/>
          <w:color w:val="000000"/>
          <w:w w:val="0"/>
          <w:sz w:val="28"/>
          <w:szCs w:val="28"/>
          <w:lang w:val="ru-RU"/>
        </w:rPr>
        <w:t>педагогических работников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 как предмета совместной заботы и взрослых, и обучающихся;</w:t>
      </w:r>
    </w:p>
    <w:p w:rsidR="000D19C7" w:rsidRPr="006E1C1A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>системность, целесообразность и нешаблонность воспитания как условия его эффективности.</w:t>
      </w:r>
    </w:p>
    <w:p w:rsidR="000D19C7" w:rsidRPr="006E1C1A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color w:val="00000A"/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0D19C7" w:rsidRPr="006E1C1A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color w:val="00000A"/>
          <w:sz w:val="28"/>
          <w:szCs w:val="28"/>
          <w:lang w:val="ru-RU"/>
        </w:rPr>
        <w:t xml:space="preserve">стержнем годового цикла воспитательной работы школы являются ключевые общешкольные дела, </w:t>
      </w:r>
      <w:r w:rsidRPr="006E1C1A">
        <w:rPr>
          <w:sz w:val="28"/>
          <w:szCs w:val="28"/>
          <w:lang w:val="ru-RU" w:eastAsia="ru-RU"/>
        </w:rPr>
        <w:t xml:space="preserve">через которые осуществляется интеграция воспитательных усилий </w:t>
      </w:r>
      <w:r w:rsidR="000472E0" w:rsidRPr="006E1C1A">
        <w:rPr>
          <w:sz w:val="28"/>
          <w:szCs w:val="28"/>
          <w:lang w:val="ru-RU" w:eastAsia="ru-RU"/>
        </w:rPr>
        <w:t>педагогических работников</w:t>
      </w:r>
      <w:r w:rsidRPr="006E1C1A">
        <w:rPr>
          <w:sz w:val="28"/>
          <w:szCs w:val="28"/>
          <w:lang w:val="ru-RU" w:eastAsia="ru-RU"/>
        </w:rPr>
        <w:t>;</w:t>
      </w:r>
    </w:p>
    <w:p w:rsidR="000D19C7" w:rsidRPr="006E1C1A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 xml:space="preserve">важной чертой каждого ключевого дела и большинства используемых для воспитания других совместных дел </w:t>
      </w:r>
      <w:r w:rsidR="000472E0" w:rsidRPr="006E1C1A">
        <w:rPr>
          <w:sz w:val="28"/>
          <w:szCs w:val="28"/>
          <w:lang w:val="ru-RU" w:eastAsia="ru-RU"/>
        </w:rPr>
        <w:t>педагогических работников</w:t>
      </w:r>
      <w:r w:rsidRPr="006E1C1A">
        <w:rPr>
          <w:sz w:val="28"/>
          <w:szCs w:val="28"/>
          <w:lang w:val="ru-RU" w:eastAsia="ru-RU"/>
        </w:rPr>
        <w:t xml:space="preserve">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0D19C7" w:rsidRPr="006E1C1A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 xml:space="preserve">в школе создаются такие условия, при которых по мере взросления </w:t>
      </w:r>
      <w:r w:rsidR="003A32F3" w:rsidRPr="006E1C1A">
        <w:rPr>
          <w:sz w:val="28"/>
          <w:szCs w:val="28"/>
          <w:lang w:val="ru-RU" w:eastAsia="ru-RU"/>
        </w:rPr>
        <w:t>обучающегося</w:t>
      </w:r>
      <w:r w:rsidRPr="006E1C1A">
        <w:rPr>
          <w:sz w:val="28"/>
          <w:szCs w:val="28"/>
          <w:lang w:val="ru-RU" w:eastAsia="ru-RU"/>
        </w:rPr>
        <w:t xml:space="preserve"> увеличивается и его роль в совместных делах (от пассивного наблюдателя до организатора);</w:t>
      </w:r>
    </w:p>
    <w:p w:rsidR="000D19C7" w:rsidRPr="006E1C1A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 xml:space="preserve">в проведении общешкольных дел отсутствует соревновательность между классами, поощряется конструктивное межклассное и межвозрастное взаимодействие обучающихся, а также их социальная активность; </w:t>
      </w:r>
    </w:p>
    <w:p w:rsidR="000D19C7" w:rsidRPr="006E1C1A" w:rsidRDefault="00E81C16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>педагогические работники</w:t>
      </w:r>
      <w:r w:rsidR="000D19C7" w:rsidRPr="006E1C1A">
        <w:rPr>
          <w:sz w:val="28"/>
          <w:szCs w:val="28"/>
          <w:lang w:val="ru-RU" w:eastAsia="ru-RU"/>
        </w:rPr>
        <w:t xml:space="preserve"> школы ориентированы на формирование коллективов в рамках школьных классов, кружков, секций и иных детских объединений, на </w:t>
      </w:r>
      <w:r w:rsidR="000D19C7" w:rsidRPr="006E1C1A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0D19C7" w:rsidRDefault="000D19C7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 xml:space="preserve">ключевой фигурой воспитания в школе является классный руководитель, реализующий по отношению к </w:t>
      </w:r>
      <w:r w:rsidR="00A66862" w:rsidRPr="006E1C1A">
        <w:rPr>
          <w:sz w:val="28"/>
          <w:szCs w:val="28"/>
          <w:lang w:val="ru-RU" w:eastAsia="ru-RU"/>
        </w:rPr>
        <w:t>обучающимся защитную</w:t>
      </w:r>
      <w:r w:rsidRPr="006E1C1A">
        <w:rPr>
          <w:sz w:val="28"/>
          <w:szCs w:val="28"/>
          <w:lang w:val="ru-RU" w:eastAsia="ru-RU"/>
        </w:rPr>
        <w:t>, личностно развивающую, организационную, посредническую (в разрешении конфликтов) функции.</w:t>
      </w:r>
    </w:p>
    <w:p w:rsidR="009F26DB" w:rsidRDefault="009F26DB" w:rsidP="0042604F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МКОУ Старогольчихинская основная школа – сельская, малокомплектная, с </w:t>
      </w:r>
      <w:r>
        <w:rPr>
          <w:sz w:val="28"/>
          <w:szCs w:val="28"/>
          <w:lang w:val="ru-RU" w:eastAsia="ru-RU"/>
        </w:rPr>
        <w:lastRenderedPageBreak/>
        <w:t xml:space="preserve">небольшим количеством учащихся (2020 год – 39 человек), незначительно удалена от городского и сельского поселения. Основными социальными партнерами школы являются: </w:t>
      </w:r>
    </w:p>
    <w:p w:rsidR="009F26DB" w:rsidRDefault="009F26DB" w:rsidP="009F26DB">
      <w:pPr>
        <w:pStyle w:val="a3"/>
        <w:numPr>
          <w:ilvl w:val="0"/>
          <w:numId w:val="49"/>
        </w:numPr>
        <w:spacing w:line="336" w:lineRule="auto"/>
        <w:rPr>
          <w:rFonts w:ascii="Times New Roman"/>
          <w:sz w:val="28"/>
          <w:szCs w:val="28"/>
          <w:lang w:val="ru-RU" w:eastAsia="ru-RU"/>
        </w:rPr>
      </w:pPr>
      <w:r>
        <w:rPr>
          <w:rFonts w:ascii="Times New Roman"/>
          <w:sz w:val="28"/>
          <w:szCs w:val="28"/>
          <w:lang w:val="ru-RU" w:eastAsia="ru-RU"/>
        </w:rPr>
        <w:t xml:space="preserve">Вичугский районный </w:t>
      </w:r>
      <w:r w:rsidRPr="009F26DB">
        <w:rPr>
          <w:rFonts w:ascii="Times New Roman"/>
          <w:sz w:val="28"/>
          <w:szCs w:val="28"/>
          <w:lang w:val="ru-RU" w:eastAsia="ru-RU"/>
        </w:rPr>
        <w:t>Дом детского творчества</w:t>
      </w:r>
      <w:r>
        <w:rPr>
          <w:rFonts w:ascii="Times New Roman"/>
          <w:sz w:val="28"/>
          <w:szCs w:val="28"/>
          <w:lang w:val="ru-RU" w:eastAsia="ru-RU"/>
        </w:rPr>
        <w:t xml:space="preserve"> </w:t>
      </w:r>
    </w:p>
    <w:p w:rsidR="009F26DB" w:rsidRDefault="009F26DB" w:rsidP="009F26DB">
      <w:pPr>
        <w:pStyle w:val="a3"/>
        <w:numPr>
          <w:ilvl w:val="0"/>
          <w:numId w:val="49"/>
        </w:numPr>
        <w:spacing w:line="336" w:lineRule="auto"/>
        <w:rPr>
          <w:rFonts w:ascii="Times New Roman"/>
          <w:sz w:val="28"/>
          <w:szCs w:val="28"/>
          <w:lang w:val="ru-RU" w:eastAsia="ru-RU"/>
        </w:rPr>
      </w:pPr>
      <w:r>
        <w:rPr>
          <w:rFonts w:ascii="Times New Roman"/>
          <w:sz w:val="28"/>
          <w:szCs w:val="28"/>
          <w:lang w:val="ru-RU" w:eastAsia="ru-RU"/>
        </w:rPr>
        <w:t>МБУК ЦКИД Октябрьского сельского поселения</w:t>
      </w:r>
    </w:p>
    <w:p w:rsidR="00157591" w:rsidRDefault="00157591" w:rsidP="009F26DB">
      <w:pPr>
        <w:pStyle w:val="a3"/>
        <w:numPr>
          <w:ilvl w:val="0"/>
          <w:numId w:val="49"/>
        </w:numPr>
        <w:spacing w:line="336" w:lineRule="auto"/>
        <w:rPr>
          <w:rFonts w:ascii="Times New Roman"/>
          <w:sz w:val="28"/>
          <w:szCs w:val="28"/>
          <w:lang w:val="ru-RU" w:eastAsia="ru-RU"/>
        </w:rPr>
      </w:pPr>
      <w:r>
        <w:rPr>
          <w:rFonts w:ascii="Times New Roman"/>
          <w:sz w:val="28"/>
          <w:szCs w:val="28"/>
          <w:lang w:val="ru-RU" w:eastAsia="ru-RU"/>
        </w:rPr>
        <w:t>МБУК Вичугский городской краеведческий музей</w:t>
      </w:r>
    </w:p>
    <w:p w:rsidR="00157591" w:rsidRDefault="00157591" w:rsidP="00157591">
      <w:pPr>
        <w:spacing w:line="33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Школа несколько лет является опорной площадкой для школ района по гражданско-патриотическому и духовно-нравственному воспитанию. Центром работы в данном направлении является школьный музей, который паспортизирован (с</w:t>
      </w:r>
      <w:r w:rsidRPr="00157591">
        <w:rPr>
          <w:sz w:val="28"/>
          <w:szCs w:val="28"/>
          <w:lang w:val="ru-RU" w:eastAsia="ru-RU"/>
        </w:rPr>
        <w:t>видетельство за № 15425 Министерства образования и науки Р</w:t>
      </w:r>
      <w:r>
        <w:rPr>
          <w:sz w:val="28"/>
          <w:szCs w:val="28"/>
          <w:lang w:val="ru-RU" w:eastAsia="ru-RU"/>
        </w:rPr>
        <w:t>оссийской Федерации. 16.07.2014г. )</w:t>
      </w:r>
    </w:p>
    <w:p w:rsidR="00157591" w:rsidRDefault="00157591" w:rsidP="00157591">
      <w:pPr>
        <w:spacing w:line="33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Одной из особенностей воспитательной работы является создание и реализация </w:t>
      </w:r>
    </w:p>
    <w:p w:rsidR="00157591" w:rsidRDefault="00157591" w:rsidP="00157591">
      <w:pPr>
        <w:spacing w:line="33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различных программ таких как </w:t>
      </w:r>
      <w:r w:rsidR="004523D7">
        <w:rPr>
          <w:sz w:val="28"/>
          <w:szCs w:val="28"/>
          <w:lang w:val="ru-RU" w:eastAsia="ru-RU"/>
        </w:rPr>
        <w:t>«Не</w:t>
      </w:r>
      <w:r>
        <w:rPr>
          <w:sz w:val="28"/>
          <w:szCs w:val="28"/>
          <w:lang w:val="ru-RU" w:eastAsia="ru-RU"/>
        </w:rPr>
        <w:t xml:space="preserve"> допустить беды», </w:t>
      </w:r>
      <w:r w:rsidR="004523D7">
        <w:rPr>
          <w:sz w:val="28"/>
          <w:szCs w:val="28"/>
          <w:lang w:val="ru-RU" w:eastAsia="ru-RU"/>
        </w:rPr>
        <w:t>«Мы</w:t>
      </w:r>
      <w:r>
        <w:rPr>
          <w:sz w:val="28"/>
          <w:szCs w:val="28"/>
          <w:lang w:val="ru-RU" w:eastAsia="ru-RU"/>
        </w:rPr>
        <w:t xml:space="preserve"> россияне – программа </w:t>
      </w:r>
    </w:p>
    <w:p w:rsidR="004523D7" w:rsidRDefault="00157591" w:rsidP="00157591">
      <w:pPr>
        <w:spacing w:line="33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 гражданско-патриотическому и духовно-</w:t>
      </w:r>
      <w:r w:rsidR="004523D7">
        <w:rPr>
          <w:sz w:val="28"/>
          <w:szCs w:val="28"/>
          <w:lang w:val="ru-RU" w:eastAsia="ru-RU"/>
        </w:rPr>
        <w:t>нравственному</w:t>
      </w:r>
      <w:r>
        <w:rPr>
          <w:sz w:val="28"/>
          <w:szCs w:val="28"/>
          <w:lang w:val="ru-RU" w:eastAsia="ru-RU"/>
        </w:rPr>
        <w:t xml:space="preserve"> воспитанию учащихся», </w:t>
      </w:r>
      <w:r w:rsidR="004523D7">
        <w:rPr>
          <w:sz w:val="28"/>
          <w:szCs w:val="28"/>
          <w:lang w:val="ru-RU" w:eastAsia="ru-RU"/>
        </w:rPr>
        <w:t xml:space="preserve">программа «Образование и здоровье», «Одаренные дети», «Я и окружающий мир» </w:t>
      </w:r>
    </w:p>
    <w:p w:rsidR="00157591" w:rsidRDefault="004523D7" w:rsidP="00157591">
      <w:pPr>
        <w:spacing w:line="336" w:lineRule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(экологическое направление).  Каждый классный руководитель имеет свою рабочую воспитательную программу в соответствии с учетом возраста детей:</w:t>
      </w:r>
    </w:p>
    <w:p w:rsidR="004523D7" w:rsidRPr="004523D7" w:rsidRDefault="004523D7" w:rsidP="004523D7">
      <w:pPr>
        <w:widowControl/>
        <w:wordWrap/>
        <w:autoSpaceDE/>
        <w:autoSpaceDN/>
        <w:jc w:val="left"/>
        <w:rPr>
          <w:rFonts w:eastAsia="Calibri"/>
          <w:kern w:val="0"/>
          <w:sz w:val="28"/>
          <w:lang w:val="ru-RU" w:eastAsia="en-US"/>
        </w:rPr>
      </w:pPr>
      <w:r w:rsidRPr="004523D7">
        <w:rPr>
          <w:rFonts w:eastAsia="Calibri"/>
          <w:kern w:val="0"/>
          <w:sz w:val="28"/>
          <w:lang w:val="ru-RU" w:eastAsia="en-US"/>
        </w:rPr>
        <w:t>1,3 классы- «Страна Гармония»</w:t>
      </w:r>
    </w:p>
    <w:p w:rsidR="004523D7" w:rsidRPr="004523D7" w:rsidRDefault="004523D7" w:rsidP="004523D7">
      <w:pPr>
        <w:widowControl/>
        <w:wordWrap/>
        <w:autoSpaceDE/>
        <w:autoSpaceDN/>
        <w:jc w:val="left"/>
        <w:rPr>
          <w:rFonts w:eastAsia="Calibri"/>
          <w:kern w:val="0"/>
          <w:sz w:val="28"/>
          <w:lang w:val="ru-RU" w:eastAsia="en-US"/>
        </w:rPr>
      </w:pPr>
      <w:r w:rsidRPr="004523D7">
        <w:rPr>
          <w:rFonts w:eastAsia="Calibri"/>
          <w:kern w:val="0"/>
          <w:sz w:val="28"/>
          <w:lang w:val="ru-RU" w:eastAsia="en-US"/>
        </w:rPr>
        <w:t xml:space="preserve">2.4 классы- Дети нового тысячелетия </w:t>
      </w:r>
    </w:p>
    <w:p w:rsidR="004523D7" w:rsidRPr="004523D7" w:rsidRDefault="004523D7" w:rsidP="004523D7">
      <w:pPr>
        <w:widowControl/>
        <w:wordWrap/>
        <w:autoSpaceDE/>
        <w:autoSpaceDN/>
        <w:jc w:val="left"/>
        <w:rPr>
          <w:rFonts w:eastAsia="Calibri"/>
          <w:kern w:val="0"/>
          <w:sz w:val="28"/>
          <w:lang w:val="ru-RU" w:eastAsia="en-US"/>
        </w:rPr>
      </w:pPr>
      <w:r w:rsidRPr="004523D7">
        <w:rPr>
          <w:rFonts w:eastAsia="Calibri"/>
          <w:kern w:val="0"/>
          <w:sz w:val="28"/>
          <w:lang w:val="ru-RU" w:eastAsia="en-US"/>
        </w:rPr>
        <w:t>5,6 классы - «Лестница успеха».</w:t>
      </w:r>
    </w:p>
    <w:p w:rsidR="004523D7" w:rsidRPr="004523D7" w:rsidRDefault="004523D7" w:rsidP="004523D7">
      <w:pPr>
        <w:widowControl/>
        <w:wordWrap/>
        <w:autoSpaceDE/>
        <w:autoSpaceDN/>
        <w:jc w:val="left"/>
        <w:rPr>
          <w:rFonts w:eastAsia="Calibri"/>
          <w:kern w:val="0"/>
          <w:sz w:val="28"/>
          <w:lang w:val="ru-RU" w:eastAsia="en-US"/>
        </w:rPr>
      </w:pPr>
      <w:r w:rsidRPr="004523D7">
        <w:rPr>
          <w:rFonts w:eastAsia="Calibri"/>
          <w:kern w:val="0"/>
          <w:sz w:val="28"/>
          <w:lang w:val="ru-RU" w:eastAsia="en-US"/>
        </w:rPr>
        <w:t xml:space="preserve">7 </w:t>
      </w:r>
      <w:r>
        <w:rPr>
          <w:rFonts w:eastAsia="Calibri"/>
          <w:kern w:val="0"/>
          <w:sz w:val="28"/>
          <w:lang w:val="ru-RU" w:eastAsia="en-US"/>
        </w:rPr>
        <w:t xml:space="preserve">-8 </w:t>
      </w:r>
      <w:r w:rsidRPr="004523D7">
        <w:rPr>
          <w:rFonts w:eastAsia="Calibri"/>
          <w:kern w:val="0"/>
          <w:sz w:val="28"/>
          <w:lang w:val="ru-RU" w:eastAsia="en-US"/>
        </w:rPr>
        <w:t xml:space="preserve">класс – «С любовью к Родине». </w:t>
      </w:r>
    </w:p>
    <w:p w:rsidR="004523D7" w:rsidRPr="004523D7" w:rsidRDefault="004523D7" w:rsidP="004523D7">
      <w:pPr>
        <w:widowControl/>
        <w:wordWrap/>
        <w:autoSpaceDE/>
        <w:autoSpaceDN/>
        <w:rPr>
          <w:rFonts w:eastAsia="Calibri"/>
          <w:kern w:val="0"/>
          <w:sz w:val="28"/>
          <w:lang w:val="ru-RU" w:eastAsia="en-US"/>
        </w:rPr>
      </w:pPr>
      <w:r w:rsidRPr="004523D7">
        <w:rPr>
          <w:rFonts w:eastAsia="Calibri"/>
          <w:kern w:val="0"/>
          <w:sz w:val="28"/>
          <w:lang w:val="ru-RU" w:eastAsia="en-US"/>
        </w:rPr>
        <w:t xml:space="preserve">9 класс – «В </w:t>
      </w:r>
      <w:r w:rsidR="005919DD">
        <w:rPr>
          <w:rFonts w:eastAsia="Calibri"/>
          <w:kern w:val="0"/>
          <w:sz w:val="28"/>
          <w:lang w:val="ru-RU" w:eastAsia="en-US"/>
        </w:rPr>
        <w:t xml:space="preserve">активном </w:t>
      </w:r>
      <w:r w:rsidRPr="004523D7">
        <w:rPr>
          <w:rFonts w:eastAsia="Calibri"/>
          <w:kern w:val="0"/>
          <w:sz w:val="28"/>
          <w:lang w:val="ru-RU" w:eastAsia="en-US"/>
        </w:rPr>
        <w:t>поиск</w:t>
      </w:r>
      <w:r w:rsidR="005919DD">
        <w:rPr>
          <w:rFonts w:eastAsia="Calibri"/>
          <w:kern w:val="0"/>
          <w:sz w:val="28"/>
          <w:lang w:val="ru-RU" w:eastAsia="en-US"/>
        </w:rPr>
        <w:t>е</w:t>
      </w:r>
      <w:r w:rsidRPr="004523D7">
        <w:rPr>
          <w:rFonts w:eastAsia="Calibri"/>
          <w:kern w:val="0"/>
          <w:sz w:val="28"/>
          <w:lang w:val="ru-RU" w:eastAsia="en-US"/>
        </w:rPr>
        <w:t xml:space="preserve"> себя»</w:t>
      </w:r>
    </w:p>
    <w:p w:rsidR="004523D7" w:rsidRPr="00157591" w:rsidRDefault="004523D7" w:rsidP="00157591">
      <w:pPr>
        <w:spacing w:line="336" w:lineRule="auto"/>
        <w:rPr>
          <w:sz w:val="28"/>
          <w:szCs w:val="28"/>
          <w:lang w:val="ru-RU" w:eastAsia="ru-RU"/>
        </w:rPr>
      </w:pPr>
    </w:p>
    <w:p w:rsidR="0042604F" w:rsidRPr="00586DA2" w:rsidRDefault="0042604F" w:rsidP="0042604F">
      <w:pPr>
        <w:wordWrap/>
        <w:spacing w:line="336" w:lineRule="auto"/>
        <w:ind w:firstLine="709"/>
        <w:rPr>
          <w:rStyle w:val="CharAttribute0"/>
          <w:szCs w:val="28"/>
          <w:lang w:val="ru-RU" w:eastAsia="ru-RU"/>
        </w:rPr>
      </w:pPr>
    </w:p>
    <w:p w:rsidR="009F26DB" w:rsidRDefault="009F26DB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</w:p>
    <w:p w:rsidR="000D19C7" w:rsidRPr="006E1C1A" w:rsidRDefault="000D19C7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>2. ЦЕЛЬ И ЗАДАЧИ ВОСПИТАНИЯ</w:t>
      </w:r>
    </w:p>
    <w:p w:rsidR="000D19C7" w:rsidRPr="006E1C1A" w:rsidRDefault="00D8596F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3B002C">
        <w:rPr>
          <w:rStyle w:val="CharAttribute484"/>
          <w:rFonts w:eastAsia="№Е"/>
          <w:i w:val="0"/>
          <w:iCs/>
          <w:szCs w:val="28"/>
        </w:rPr>
        <w:t>Современный наци</w:t>
      </w:r>
      <w:r w:rsidR="003B002C">
        <w:rPr>
          <w:rStyle w:val="CharAttribute484"/>
          <w:rFonts w:eastAsia="№Е"/>
          <w:i w:val="0"/>
          <w:iCs/>
          <w:szCs w:val="28"/>
        </w:rPr>
        <w:t xml:space="preserve">ональный воспитательный идеал – </w:t>
      </w:r>
      <w:r w:rsidRPr="003B002C">
        <w:rPr>
          <w:rStyle w:val="CharAttribute484"/>
          <w:rFonts w:eastAsia="№Е"/>
          <w:i w:val="0"/>
          <w:iCs/>
          <w:szCs w:val="28"/>
        </w:rPr>
        <w:t xml:space="preserve"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</w:t>
      </w:r>
      <w:r w:rsidR="003B002C">
        <w:rPr>
          <w:rStyle w:val="CharAttribute484"/>
          <w:rFonts w:eastAsia="№Е"/>
          <w:i w:val="0"/>
          <w:iCs/>
          <w:szCs w:val="28"/>
        </w:rPr>
        <w:br/>
      </w:r>
      <w:r w:rsidRPr="003B002C">
        <w:rPr>
          <w:rStyle w:val="CharAttribute484"/>
          <w:rFonts w:eastAsia="№Е"/>
          <w:i w:val="0"/>
          <w:iCs/>
          <w:szCs w:val="28"/>
        </w:rPr>
        <w:t>и будущее своей страны, укорен</w:t>
      </w:r>
      <w:r w:rsidR="005B7486">
        <w:rPr>
          <w:rStyle w:val="CharAttribute484"/>
          <w:rFonts w:eastAsia="№Е"/>
          <w:i w:val="0"/>
          <w:iCs/>
          <w:szCs w:val="28"/>
        </w:rPr>
        <w:t>е</w:t>
      </w:r>
      <w:r w:rsidRPr="003B002C">
        <w:rPr>
          <w:rStyle w:val="CharAttribute484"/>
          <w:rFonts w:eastAsia="№Е"/>
          <w:i w:val="0"/>
          <w:iCs/>
          <w:szCs w:val="28"/>
        </w:rPr>
        <w:t>нный в духовных и культурных традициях многонационального народа Российской Федерации.</w:t>
      </w:r>
      <w:r w:rsidRPr="006E1C1A">
        <w:rPr>
          <w:rStyle w:val="CharAttribute484"/>
          <w:rFonts w:eastAsia="№Е"/>
          <w:i w:val="0"/>
          <w:szCs w:val="28"/>
        </w:rPr>
        <w:t xml:space="preserve"> </w:t>
      </w:r>
    </w:p>
    <w:p w:rsidR="000D19C7" w:rsidRPr="006E1C1A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базовых </w:t>
      </w:r>
      <w:r w:rsidR="003B002C">
        <w:rPr>
          <w:rStyle w:val="CharAttribute484"/>
          <w:rFonts w:eastAsia="№Е"/>
          <w:i w:val="0"/>
          <w:iCs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для нашего общества ценностях (таких как семья, труд, отечество, природа, мир, знания, культура, здоровье, человек) 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формулируется общая </w:t>
      </w:r>
      <w:r w:rsidRPr="006E1C1A">
        <w:rPr>
          <w:rStyle w:val="CharAttribute484"/>
          <w:rFonts w:eastAsia="№Е"/>
          <w:b/>
          <w:bCs/>
          <w:iCs/>
          <w:szCs w:val="28"/>
          <w:lang w:val="ru-RU"/>
        </w:rPr>
        <w:t>цель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6E1C1A">
        <w:rPr>
          <w:rStyle w:val="CharAttribute484"/>
          <w:rFonts w:eastAsia="№Е"/>
          <w:b/>
          <w:szCs w:val="28"/>
          <w:lang w:val="ru-RU"/>
        </w:rPr>
        <w:t>воспитания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6E1C1A">
        <w:rPr>
          <w:rStyle w:val="CharAttribute484"/>
          <w:rFonts w:eastAsia="№Е"/>
          <w:i w:val="0"/>
          <w:szCs w:val="28"/>
          <w:lang w:val="ru-RU"/>
        </w:rPr>
        <w:br/>
        <w:t>в общеобразовательной организации</w:t>
      </w:r>
      <w:r w:rsidR="004523D7">
        <w:rPr>
          <w:rStyle w:val="CharAttribute484"/>
          <w:rFonts w:eastAsia="№Е"/>
          <w:i w:val="0"/>
          <w:szCs w:val="28"/>
          <w:lang w:val="ru-RU"/>
        </w:rPr>
        <w:t xml:space="preserve"> МКОУ Старогольчихинская основная школа 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– </w:t>
      </w:r>
      <w:r w:rsidRPr="004523D7">
        <w:rPr>
          <w:rStyle w:val="CharAttribute484"/>
          <w:rFonts w:eastAsia="№Е"/>
          <w:b/>
          <w:i w:val="0"/>
          <w:iCs/>
          <w:szCs w:val="28"/>
          <w:u w:val="single"/>
          <w:lang w:val="ru-RU"/>
        </w:rPr>
        <w:lastRenderedPageBreak/>
        <w:t>личностное развитие обучающихся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>, проявляющееся:</w:t>
      </w:r>
    </w:p>
    <w:p w:rsidR="000D19C7" w:rsidRPr="006E1C1A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усвоении ими знаний основных норм, которые общество выработало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 xml:space="preserve">на основе этих ценностей (то есть, в усвоении ими социально значимых знаний); </w:t>
      </w:r>
    </w:p>
    <w:p w:rsidR="000D19C7" w:rsidRPr="006E1C1A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развитии их позитивных отношений к этим общественным ценностям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>(то есть в развитии их социально значимых отношений);</w:t>
      </w:r>
    </w:p>
    <w:p w:rsidR="000D19C7" w:rsidRPr="006E1C1A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приобретении ими соответствующего этим ценностям опыта поведения, опыта применения сформированных знаний и отношений на практике (то есть </w:t>
      </w:r>
      <w:r w:rsidRPr="006E1C1A">
        <w:rPr>
          <w:rStyle w:val="CharAttribute484"/>
          <w:rFonts w:eastAsia="№Е"/>
          <w:i w:val="0"/>
          <w:iCs/>
          <w:szCs w:val="28"/>
          <w:lang w:val="ru-RU"/>
        </w:rPr>
        <w:br/>
        <w:t>в приобретении ими опыта осуществления социально значимых дел).</w:t>
      </w:r>
    </w:p>
    <w:p w:rsidR="000D19C7" w:rsidRPr="006E1C1A" w:rsidRDefault="00AC1CB5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AC1CB5">
        <w:rPr>
          <w:rStyle w:val="CharAttribute484"/>
          <w:rFonts w:eastAsia="№Е"/>
          <w:i w:val="0"/>
          <w:iCs/>
          <w:szCs w:val="28"/>
          <w:lang w:val="ru-RU"/>
        </w:rPr>
        <w:t xml:space="preserve">Данная цель ориентирует на обеспечение позитивной динамики </w:t>
      </w:r>
      <w:r w:rsidR="004523D7" w:rsidRPr="00AC1CB5">
        <w:rPr>
          <w:rStyle w:val="CharAttribute484"/>
          <w:rFonts w:eastAsia="№Е"/>
          <w:i w:val="0"/>
          <w:iCs/>
          <w:szCs w:val="28"/>
          <w:lang w:val="ru-RU"/>
        </w:rPr>
        <w:t>развития личности</w:t>
      </w:r>
      <w:r w:rsidR="004523D7">
        <w:rPr>
          <w:rStyle w:val="CharAttribute484"/>
          <w:rFonts w:eastAsia="№Е"/>
          <w:i w:val="0"/>
          <w:iCs/>
          <w:szCs w:val="28"/>
          <w:lang w:val="ru-RU"/>
        </w:rPr>
        <w:t xml:space="preserve"> школьника</w:t>
      </w:r>
      <w:r w:rsidRPr="00AC1CB5">
        <w:rPr>
          <w:rStyle w:val="CharAttribute484"/>
          <w:rFonts w:eastAsia="№Е"/>
          <w:i w:val="0"/>
          <w:iCs/>
          <w:szCs w:val="28"/>
          <w:lang w:val="ru-RU"/>
        </w:rPr>
        <w:t>.</w:t>
      </w:r>
      <w:r w:rsidR="000D19C7" w:rsidRPr="00AC1CB5">
        <w:rPr>
          <w:rStyle w:val="CharAttribute484"/>
          <w:rFonts w:eastAsia="№Е"/>
          <w:i w:val="0"/>
          <w:iCs/>
          <w:szCs w:val="28"/>
          <w:lang w:val="ru-RU"/>
        </w:rPr>
        <w:t xml:space="preserve"> 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В связи с этим важно сочетание усилий </w:t>
      </w:r>
      <w:r w:rsidR="000472E0" w:rsidRPr="006E1C1A">
        <w:rPr>
          <w:rStyle w:val="CharAttribute484"/>
          <w:rFonts w:eastAsia="№Е"/>
          <w:i w:val="0"/>
          <w:iCs/>
          <w:szCs w:val="28"/>
          <w:lang w:val="ru-RU"/>
        </w:rPr>
        <w:t>педагогического работника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 по развитию личности </w:t>
      </w:r>
      <w:r w:rsidR="003A32F3" w:rsidRPr="006E1C1A">
        <w:rPr>
          <w:rStyle w:val="CharAttribute484"/>
          <w:rFonts w:eastAsia="№Е"/>
          <w:i w:val="0"/>
          <w:iCs/>
          <w:szCs w:val="28"/>
          <w:lang w:val="ru-RU"/>
        </w:rPr>
        <w:t>обучающегося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 и усилий самого </w:t>
      </w:r>
      <w:r w:rsidR="003A32F3" w:rsidRPr="006E1C1A">
        <w:rPr>
          <w:rStyle w:val="CharAttribute484"/>
          <w:rFonts w:eastAsia="№Е"/>
          <w:i w:val="0"/>
          <w:iCs/>
          <w:szCs w:val="28"/>
          <w:lang w:val="ru-RU"/>
        </w:rPr>
        <w:t>обучающегося</w:t>
      </w:r>
      <w:r w:rsidR="000D19C7" w:rsidRPr="006E1C1A">
        <w:rPr>
          <w:rStyle w:val="CharAttribute484"/>
          <w:rFonts w:eastAsia="№Е"/>
          <w:i w:val="0"/>
          <w:iCs/>
          <w:szCs w:val="28"/>
          <w:lang w:val="ru-RU"/>
        </w:rPr>
        <w:t xml:space="preserve"> по своему саморазвитию. Их сотрудничество, партнерские отношения являются важным фактором успеха в достижении цели.</w:t>
      </w:r>
    </w:p>
    <w:p w:rsidR="000D19C7" w:rsidRPr="00AC1CB5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Конкретизация общей цели воспитания применительно к возрастным особенностям обучающихся позволяет выделить в ней следующие </w:t>
      </w:r>
      <w:r w:rsidRPr="00AC1CB5">
        <w:rPr>
          <w:rStyle w:val="CharAttribute484"/>
          <w:rFonts w:eastAsia="№Е"/>
          <w:i w:val="0"/>
          <w:szCs w:val="28"/>
          <w:lang w:val="ru-RU"/>
        </w:rPr>
        <w:t>целевые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AC1CB5">
        <w:rPr>
          <w:rStyle w:val="CharAttribute484"/>
          <w:rFonts w:eastAsia="№Е"/>
          <w:b/>
          <w:bCs/>
          <w:iCs/>
          <w:szCs w:val="28"/>
          <w:lang w:val="ru-RU"/>
        </w:rPr>
        <w:t>приоритеты</w:t>
      </w:r>
      <w:r w:rsidRPr="00AC1CB5">
        <w:rPr>
          <w:rStyle w:val="CharAttribute484"/>
          <w:rFonts w:eastAsia="№Е"/>
          <w:i w:val="0"/>
          <w:szCs w:val="28"/>
          <w:lang w:val="ru-RU"/>
        </w:rPr>
        <w:t xml:space="preserve">, </w:t>
      </w:r>
      <w:r w:rsidR="00AC1CB5" w:rsidRPr="004050FB">
        <w:rPr>
          <w:rStyle w:val="CharAttribute484"/>
          <w:rFonts w:eastAsia="№Е"/>
          <w:i w:val="0"/>
          <w:szCs w:val="28"/>
          <w:lang w:val="ru-RU"/>
        </w:rPr>
        <w:t xml:space="preserve">которым необходимо уделять чуть большее внимание на разных </w:t>
      </w:r>
      <w:r w:rsidRPr="004050FB">
        <w:rPr>
          <w:rStyle w:val="CharAttribute484"/>
          <w:rFonts w:eastAsia="№Е"/>
          <w:i w:val="0"/>
          <w:szCs w:val="28"/>
          <w:lang w:val="ru-RU"/>
        </w:rPr>
        <w:t>уровня</w:t>
      </w:r>
      <w:r w:rsidR="00AC1CB5" w:rsidRPr="004050FB">
        <w:rPr>
          <w:rStyle w:val="CharAttribute484"/>
          <w:rFonts w:eastAsia="№Е"/>
          <w:i w:val="0"/>
          <w:szCs w:val="28"/>
          <w:lang w:val="ru-RU"/>
        </w:rPr>
        <w:t>х</w:t>
      </w:r>
      <w:r w:rsidRPr="004050FB">
        <w:rPr>
          <w:rStyle w:val="CharAttribute484"/>
          <w:rFonts w:eastAsia="№Е"/>
          <w:i w:val="0"/>
          <w:szCs w:val="28"/>
          <w:lang w:val="ru-RU"/>
        </w:rPr>
        <w:t xml:space="preserve"> общего образования</w:t>
      </w:r>
      <w:r w:rsidR="00E67F2A">
        <w:rPr>
          <w:rStyle w:val="CharAttribute484"/>
          <w:rFonts w:eastAsia="№Е"/>
          <w:i w:val="0"/>
          <w:szCs w:val="28"/>
          <w:lang w:val="ru-RU"/>
        </w:rPr>
        <w:t>.</w:t>
      </w:r>
    </w:p>
    <w:p w:rsidR="000D19C7" w:rsidRPr="006E1C1A" w:rsidRDefault="000D19C7" w:rsidP="0042604F">
      <w:pPr>
        <w:pStyle w:val="ParaAttribute10"/>
        <w:spacing w:line="336" w:lineRule="auto"/>
        <w:ind w:firstLine="709"/>
        <w:rPr>
          <w:color w:val="00000A"/>
          <w:sz w:val="28"/>
          <w:szCs w:val="28"/>
        </w:rPr>
      </w:pPr>
      <w:r w:rsidRPr="006E1C1A">
        <w:rPr>
          <w:rStyle w:val="CharAttribute484"/>
          <w:rFonts w:eastAsia="№Е"/>
          <w:b/>
          <w:bCs/>
          <w:i w:val="0"/>
          <w:iCs/>
          <w:szCs w:val="28"/>
        </w:rPr>
        <w:t>1.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обучающихся младшего школьного возраста (</w:t>
      </w:r>
      <w:r w:rsidRPr="006E1C1A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6E1C1A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</w:t>
      </w:r>
      <w:r w:rsidR="00AF012F" w:rsidRPr="006E1C1A">
        <w:rPr>
          <w:rStyle w:val="CharAttribute484"/>
          <w:rFonts w:eastAsia="Calibri"/>
          <w:i w:val="0"/>
          <w:szCs w:val="28"/>
        </w:rPr>
        <w:t xml:space="preserve">обучающимися </w:t>
      </w:r>
      <w:r w:rsidRPr="006E1C1A">
        <w:rPr>
          <w:rStyle w:val="CharAttribute484"/>
          <w:rFonts w:eastAsia="Calibri"/>
          <w:i w:val="0"/>
          <w:szCs w:val="28"/>
        </w:rPr>
        <w:t xml:space="preserve">социально значимых </w:t>
      </w:r>
      <w:r w:rsidR="0042604F">
        <w:rPr>
          <w:rStyle w:val="CharAttribute484"/>
          <w:rFonts w:eastAsia="Calibri"/>
          <w:i w:val="0"/>
          <w:szCs w:val="28"/>
        </w:rPr>
        <w:br/>
      </w:r>
      <w:r w:rsidRPr="006E1C1A">
        <w:rPr>
          <w:rStyle w:val="CharAttribute484"/>
          <w:rFonts w:eastAsia="Calibri"/>
          <w:i w:val="0"/>
          <w:szCs w:val="28"/>
        </w:rPr>
        <w:t xml:space="preserve">знаний – знаний основных </w:t>
      </w:r>
      <w:r w:rsidRPr="006E1C1A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0D19C7" w:rsidRPr="006E1C1A" w:rsidRDefault="000D19C7" w:rsidP="0042604F">
      <w:pPr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Выделение данного приоритета 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связано с особенностями обучающихся младшего школьного возраста: 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>с их потребностью самоутвердиться в своем новом социальном</w:t>
      </w:r>
      <w:r w:rsidR="00B5125F" w:rsidRPr="006E1C1A">
        <w:rPr>
          <w:rStyle w:val="CharAttribute484"/>
          <w:rFonts w:eastAsia="Calibri"/>
          <w:i w:val="0"/>
          <w:szCs w:val="28"/>
          <w:lang w:val="ru-RU"/>
        </w:rPr>
        <w:t xml:space="preserve"> статусе –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 статусе </w:t>
      </w:r>
      <w:r w:rsidR="00480B2C" w:rsidRPr="006E1C1A">
        <w:rPr>
          <w:rStyle w:val="CharAttribute484"/>
          <w:rFonts w:eastAsia="Calibri"/>
          <w:i w:val="0"/>
          <w:szCs w:val="28"/>
          <w:lang w:val="ru-RU"/>
        </w:rPr>
        <w:t>обучающегося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, то есть научиться соответствовать предъявляемым к носителям данного статуса нормам и принятым традициям поведения. </w:t>
      </w:r>
      <w:r w:rsidRPr="006E1C1A">
        <w:rPr>
          <w:rStyle w:val="CharAttribute3"/>
          <w:rFonts w:hAnsi="Times New Roman"/>
          <w:szCs w:val="28"/>
          <w:lang w:val="ru-RU"/>
        </w:rPr>
        <w:t xml:space="preserve">Такого рода нормы и традиции задаются в школе </w:t>
      </w:r>
      <w:r w:rsidR="00C4576F" w:rsidRPr="006E1C1A">
        <w:rPr>
          <w:rStyle w:val="CharAttribute3"/>
          <w:rFonts w:hAnsi="Times New Roman"/>
          <w:szCs w:val="28"/>
          <w:lang w:val="ru-RU"/>
        </w:rPr>
        <w:t>педагогическими работниками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и воспринимаются </w:t>
      </w:r>
      <w:r w:rsidR="00B5125F" w:rsidRPr="006E1C1A">
        <w:rPr>
          <w:rStyle w:val="CharAttribute3"/>
          <w:rFonts w:hAnsi="Times New Roman"/>
          <w:szCs w:val="28"/>
          <w:lang w:val="ru-RU"/>
        </w:rPr>
        <w:t>обучающимися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именно как нормы и традиции поведения </w:t>
      </w:r>
      <w:r w:rsidR="00480B2C" w:rsidRPr="006E1C1A">
        <w:rPr>
          <w:rStyle w:val="CharAttribute3"/>
          <w:rFonts w:hAnsi="Times New Roman"/>
          <w:szCs w:val="28"/>
          <w:lang w:val="ru-RU"/>
        </w:rPr>
        <w:t>обучающегося</w:t>
      </w:r>
      <w:r w:rsidRPr="006E1C1A">
        <w:rPr>
          <w:rStyle w:val="CharAttribute3"/>
          <w:rFonts w:hAnsi="Times New Roman"/>
          <w:szCs w:val="28"/>
          <w:lang w:val="ru-RU"/>
        </w:rPr>
        <w:t xml:space="preserve">. 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Знание их станет базой для развития социально значимых отношений обучающихся и 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накопления ими опыта осуществления социально значимых дел и 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>в дальнейшем,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в подростковом и юношеском возрасте</w:t>
      </w:r>
      <w:r w:rsidRPr="006E1C1A">
        <w:rPr>
          <w:rStyle w:val="CharAttribute484"/>
          <w:rFonts w:eastAsia="Calibri"/>
          <w:i w:val="0"/>
          <w:szCs w:val="28"/>
          <w:lang w:val="ru-RU"/>
        </w:rPr>
        <w:t xml:space="preserve">. К наиболее важным из них относятся следующие: </w:t>
      </w:r>
      <w:r w:rsidRPr="006E1C1A">
        <w:rPr>
          <w:rStyle w:val="CharAttribute3"/>
          <w:rFonts w:hAnsi="Times New Roman"/>
          <w:szCs w:val="28"/>
          <w:lang w:val="ru-RU"/>
        </w:rPr>
        <w:t xml:space="preserve"> </w:t>
      </w:r>
    </w:p>
    <w:p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быть любящим, послушным и отзывчивым сыном (дочерью), братом (сестрой), </w:t>
      </w:r>
      <w:r w:rsidRPr="006E1C1A">
        <w:rPr>
          <w:rStyle w:val="CharAttribute3"/>
          <w:rFonts w:hAnsi="Times New Roman"/>
          <w:szCs w:val="28"/>
          <w:lang w:val="ru-RU"/>
        </w:rPr>
        <w:lastRenderedPageBreak/>
        <w:t xml:space="preserve">внуком (внучкой); уважать старших и заботиться о младших членах семьи; выполнять посильную для </w:t>
      </w:r>
      <w:r w:rsidR="005B7486">
        <w:rPr>
          <w:rStyle w:val="CharAttribute3"/>
          <w:rFonts w:hAnsi="Times New Roman"/>
          <w:szCs w:val="28"/>
          <w:lang w:val="ru-RU"/>
        </w:rPr>
        <w:t>обучающегося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домашнюю работу, помогая старшим;</w:t>
      </w:r>
    </w:p>
    <w:p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быть трудолюбивым, следуя принципу «делу </w:t>
      </w:r>
      <w:r w:rsidRPr="006E1C1A">
        <w:rPr>
          <w:rFonts w:ascii="Times New Roman"/>
          <w:sz w:val="28"/>
          <w:szCs w:val="28"/>
          <w:lang w:val="ru-RU"/>
        </w:rPr>
        <w:t>—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6E1C1A">
        <w:rPr>
          <w:rFonts w:ascii="Times New Roman"/>
          <w:sz w:val="28"/>
          <w:szCs w:val="28"/>
          <w:lang w:val="ru-RU"/>
        </w:rPr>
        <w:t>—</w:t>
      </w:r>
      <w:r w:rsidRPr="006E1C1A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знать и любить свою Родину – свой родной дом, двор, улицу, город, село, свою страну; </w:t>
      </w:r>
    </w:p>
    <w:p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беречь и охранять природу (ухаживать за комнатными растениями в классе </w:t>
      </w:r>
      <w:r w:rsidR="0042604F">
        <w:rPr>
          <w:rStyle w:val="CharAttribute3"/>
          <w:rFonts w:hAnsi="Times New Roman"/>
          <w:szCs w:val="28"/>
          <w:lang w:val="ru-RU"/>
        </w:rPr>
        <w:br/>
      </w:r>
      <w:r w:rsidRPr="006E1C1A">
        <w:rPr>
          <w:rStyle w:val="CharAttribute3"/>
          <w:rFonts w:hAnsi="Times New Roman"/>
          <w:szCs w:val="28"/>
          <w:lang w:val="ru-RU"/>
        </w:rPr>
        <w:t>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</w:t>
      </w:r>
      <w:r w:rsidR="001D1EBE" w:rsidRPr="006E1C1A">
        <w:rPr>
          <w:rStyle w:val="CharAttribute3"/>
          <w:rFonts w:hAnsi="Times New Roman"/>
          <w:szCs w:val="28"/>
          <w:lang w:val="ru-RU"/>
        </w:rPr>
        <w:t>е</w:t>
      </w:r>
      <w:r w:rsidRPr="006E1C1A">
        <w:rPr>
          <w:rStyle w:val="CharAttribute3"/>
          <w:rFonts w:hAnsi="Times New Roman"/>
          <w:szCs w:val="28"/>
          <w:lang w:val="ru-RU"/>
        </w:rPr>
        <w:t xml:space="preserve">мы);  </w:t>
      </w:r>
    </w:p>
    <w:p w:rsidR="000D19C7" w:rsidRPr="006E1C1A" w:rsidRDefault="005B7486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>
        <w:rPr>
          <w:rStyle w:val="CharAttribute3"/>
          <w:rFonts w:hAnsi="Times New Roman"/>
          <w:szCs w:val="28"/>
          <w:lang w:val="ru-RU"/>
        </w:rPr>
        <w:t xml:space="preserve">проявлять миролюбие – </w:t>
      </w:r>
      <w:r w:rsidR="000D19C7" w:rsidRPr="006E1C1A">
        <w:rPr>
          <w:rStyle w:val="CharAttribute3"/>
          <w:rFonts w:hAnsi="Times New Roman"/>
          <w:szCs w:val="28"/>
          <w:lang w:val="ru-RU"/>
        </w:rPr>
        <w:t xml:space="preserve">не затевать конфликтов и стремиться решать спорные вопросы, не прибегая к силе; </w:t>
      </w:r>
    </w:p>
    <w:p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>стремиться узнавать что-то новое, проявлять любознательность, ценить знания;</w:t>
      </w:r>
    </w:p>
    <w:p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>быть вежливым и опрятным, скромным и приветливым;</w:t>
      </w:r>
    </w:p>
    <w:p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соблюдать правила личной гигиены, режим дня, вести здоровый образ жизни; </w:t>
      </w:r>
    </w:p>
    <w:p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proofErr w:type="gramStart"/>
      <w:r w:rsidRPr="006E1C1A">
        <w:rPr>
          <w:rStyle w:val="CharAttribute3"/>
          <w:rFonts w:hAnsi="Times New Roman"/>
          <w:szCs w:val="28"/>
          <w:lang w:val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быть уверенным в себе, открытым и общительным, не стесняться быть </w:t>
      </w:r>
      <w:r w:rsidR="006E1C1A">
        <w:rPr>
          <w:rStyle w:val="CharAttribute3"/>
          <w:rFonts w:hAnsi="Times New Roman"/>
          <w:szCs w:val="28"/>
          <w:lang w:val="ru-RU"/>
        </w:rPr>
        <w:br/>
      </w:r>
      <w:r w:rsidRPr="006E1C1A">
        <w:rPr>
          <w:rStyle w:val="CharAttribute3"/>
          <w:rFonts w:hAnsi="Times New Roman"/>
          <w:szCs w:val="28"/>
          <w:lang w:val="ru-RU"/>
        </w:rPr>
        <w:t>в ч</w:t>
      </w:r>
      <w:r w:rsidR="006E1C1A">
        <w:rPr>
          <w:rStyle w:val="CharAttribute3"/>
          <w:rFonts w:hAnsi="Times New Roman"/>
          <w:szCs w:val="28"/>
          <w:lang w:val="ru-RU"/>
        </w:rPr>
        <w:t>е</w:t>
      </w:r>
      <w:r w:rsidRPr="006E1C1A">
        <w:rPr>
          <w:rStyle w:val="CharAttribute3"/>
          <w:rFonts w:hAnsi="Times New Roman"/>
          <w:szCs w:val="28"/>
          <w:lang w:val="ru-RU"/>
        </w:rPr>
        <w:t>м-то непохожим на других ребят; уметь ставить перед собой цели и проявлять инициативу, отстаивать сво</w:t>
      </w:r>
      <w:r w:rsidR="005B7486">
        <w:rPr>
          <w:rStyle w:val="CharAttribute3"/>
          <w:rFonts w:hAnsi="Times New Roman"/>
          <w:szCs w:val="28"/>
          <w:lang w:val="ru-RU"/>
        </w:rPr>
        <w:t>е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мнение и действовать самостоятельно, без помощи старших.  </w:t>
      </w:r>
    </w:p>
    <w:p w:rsidR="000D19C7" w:rsidRPr="006E1C1A" w:rsidRDefault="000D19C7" w:rsidP="0042604F">
      <w:pPr>
        <w:pStyle w:val="a8"/>
        <w:wordWrap/>
        <w:spacing w:line="336" w:lineRule="auto"/>
        <w:ind w:firstLine="709"/>
        <w:rPr>
          <w:rStyle w:val="CharAttribute3"/>
          <w:rFonts w:hAnsi="Times New Roman"/>
          <w:szCs w:val="28"/>
          <w:lang w:val="ru-RU"/>
        </w:rPr>
      </w:pPr>
      <w:r w:rsidRPr="006E1C1A">
        <w:rPr>
          <w:rStyle w:val="CharAttribute3"/>
          <w:rFonts w:hAnsi="Times New Roman"/>
          <w:szCs w:val="28"/>
          <w:lang w:val="ru-RU"/>
        </w:rPr>
        <w:t xml:space="preserve">Знание </w:t>
      </w:r>
      <w:r w:rsidR="00E67F2A">
        <w:rPr>
          <w:rStyle w:val="CharAttribute3"/>
          <w:rFonts w:hAnsi="Times New Roman"/>
          <w:szCs w:val="28"/>
          <w:lang w:val="ru-RU"/>
        </w:rPr>
        <w:t>обучающимся младших классов</w:t>
      </w:r>
      <w:r w:rsidRPr="006E1C1A">
        <w:rPr>
          <w:rStyle w:val="CharAttribute3"/>
          <w:rFonts w:hAnsi="Times New Roman"/>
          <w:szCs w:val="28"/>
          <w:lang w:val="ru-RU"/>
        </w:rPr>
        <w:t xml:space="preserve"> данных социальных норм и традиций, понимание важности следования им имеет особое значение для </w:t>
      </w:r>
      <w:r w:rsidR="003A32F3" w:rsidRPr="006E1C1A">
        <w:rPr>
          <w:rStyle w:val="CharAttribute3"/>
          <w:rFonts w:hAnsi="Times New Roman"/>
          <w:szCs w:val="28"/>
          <w:lang w:val="ru-RU"/>
        </w:rPr>
        <w:t>обучающегося</w:t>
      </w:r>
      <w:r w:rsidRPr="006E1C1A">
        <w:rPr>
          <w:rStyle w:val="CharAttribute3"/>
          <w:rFonts w:hAnsi="Times New Roman"/>
          <w:szCs w:val="28"/>
          <w:lang w:val="ru-RU"/>
        </w:rPr>
        <w:t xml:space="preserve"> этого возраста, поскольку облегчает его вхождение в широкий социальный мир, </w:t>
      </w:r>
      <w:r w:rsidR="006E1C1A">
        <w:rPr>
          <w:rStyle w:val="CharAttribute3"/>
          <w:rFonts w:hAnsi="Times New Roman"/>
          <w:szCs w:val="28"/>
          <w:lang w:val="ru-RU"/>
        </w:rPr>
        <w:br/>
      </w:r>
      <w:r w:rsidRPr="006E1C1A">
        <w:rPr>
          <w:rStyle w:val="CharAttribute3"/>
          <w:rFonts w:hAnsi="Times New Roman"/>
          <w:szCs w:val="28"/>
          <w:lang w:val="ru-RU"/>
        </w:rPr>
        <w:t xml:space="preserve">в открывающуюся ему систему общественных отношений. </w:t>
      </w:r>
    </w:p>
    <w:p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b/>
          <w:bCs/>
          <w:i w:val="0"/>
          <w:iCs/>
          <w:szCs w:val="28"/>
        </w:rPr>
        <w:t>2.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обучающихся подросткового возраста (</w:t>
      </w:r>
      <w:r w:rsidRPr="006E1C1A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6E1C1A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6E1C1A">
        <w:rPr>
          <w:rStyle w:val="CharAttribute484"/>
          <w:rFonts w:eastAsia="№Е"/>
          <w:i w:val="0"/>
          <w:szCs w:val="28"/>
        </w:rPr>
        <w:t xml:space="preserve">создание благоприятных условий </w:t>
      </w:r>
      <w:r w:rsidRPr="006E1C1A">
        <w:rPr>
          <w:rStyle w:val="CharAttribute484"/>
          <w:rFonts w:eastAsia="№Е"/>
          <w:i w:val="0"/>
          <w:szCs w:val="28"/>
        </w:rPr>
        <w:lastRenderedPageBreak/>
        <w:t>для развития социально значимых отношений обучающихся, и, прежде всего, ценностных отношений:</w:t>
      </w:r>
    </w:p>
    <w:p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к семье как главной опоре в жизни человека и источнику его счастья;</w:t>
      </w:r>
    </w:p>
    <w:p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окружающим людям как безусловной и абсолютной ценности, </w:t>
      </w:r>
      <w:r w:rsidR="006E1C1A">
        <w:rPr>
          <w:rStyle w:val="CharAttribute484"/>
          <w:rFonts w:eastAsia="№Е"/>
          <w:i w:val="0"/>
          <w:szCs w:val="28"/>
        </w:rPr>
        <w:br/>
      </w:r>
      <w:r w:rsidRPr="006E1C1A">
        <w:rPr>
          <w:rStyle w:val="CharAttribute484"/>
          <w:rFonts w:eastAsia="№Е"/>
          <w:i w:val="0"/>
          <w:szCs w:val="28"/>
        </w:rPr>
        <w:t>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к самим себе как хозяевам своей судьбы, самоопределяющимся </w:t>
      </w:r>
      <w:r w:rsidRPr="006E1C1A">
        <w:rPr>
          <w:rStyle w:val="CharAttribute484"/>
          <w:rFonts w:eastAsia="№Е"/>
          <w:i w:val="0"/>
          <w:szCs w:val="28"/>
        </w:rPr>
        <w:br/>
        <w:t xml:space="preserve">и самореализующимся личностям, отвечающим за свое собственное будущее. </w:t>
      </w:r>
    </w:p>
    <w:p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Данный ценностный аспект человеческой жизни чрезвычайно важен для личностного развития </w:t>
      </w:r>
      <w:r w:rsidR="00480B2C" w:rsidRPr="006E1C1A">
        <w:rPr>
          <w:rStyle w:val="CharAttribute484"/>
          <w:rFonts w:eastAsia="№Е"/>
          <w:i w:val="0"/>
          <w:szCs w:val="28"/>
        </w:rPr>
        <w:t>обучающегося</w:t>
      </w:r>
      <w:r w:rsidRPr="006E1C1A">
        <w:rPr>
          <w:rStyle w:val="CharAttribute484"/>
          <w:rFonts w:eastAsia="№Е"/>
          <w:i w:val="0"/>
          <w:szCs w:val="28"/>
        </w:rPr>
        <w:t xml:space="preserve">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</w:t>
      </w:r>
      <w:r w:rsidRPr="006E1C1A">
        <w:rPr>
          <w:rStyle w:val="CharAttribute484"/>
          <w:rFonts w:eastAsia="№Е"/>
          <w:i w:val="0"/>
          <w:szCs w:val="28"/>
        </w:rPr>
        <w:lastRenderedPageBreak/>
        <w:t>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0D19C7" w:rsidRPr="006E1C1A" w:rsidRDefault="000D19C7" w:rsidP="0042604F">
      <w:pPr>
        <w:pStyle w:val="ParaAttribute10"/>
        <w:spacing w:line="336" w:lineRule="auto"/>
        <w:ind w:firstLine="709"/>
        <w:rPr>
          <w:rStyle w:val="CharAttribute485"/>
          <w:rFonts w:eastAsia="№Е"/>
          <w:i w:val="0"/>
          <w:sz w:val="28"/>
          <w:szCs w:val="28"/>
        </w:rPr>
      </w:pPr>
      <w:r w:rsidRPr="00AC1CB5">
        <w:rPr>
          <w:rStyle w:val="CharAttribute484"/>
          <w:rFonts w:eastAsia="№Е"/>
          <w:b/>
          <w:bCs/>
          <w:iCs/>
          <w:szCs w:val="28"/>
        </w:rPr>
        <w:t xml:space="preserve">Выделение в общей цели воспитания целевых приоритетов, связанных </w:t>
      </w:r>
      <w:r w:rsidR="001D1EBE" w:rsidRPr="00AC1CB5">
        <w:rPr>
          <w:rStyle w:val="CharAttribute484"/>
          <w:rFonts w:eastAsia="№Е"/>
          <w:b/>
          <w:bCs/>
          <w:iCs/>
          <w:szCs w:val="28"/>
        </w:rPr>
        <w:br/>
      </w:r>
      <w:r w:rsidRPr="00AC1CB5">
        <w:rPr>
          <w:rStyle w:val="CharAttribute484"/>
          <w:rFonts w:eastAsia="№Е"/>
          <w:b/>
          <w:bCs/>
          <w:iCs/>
          <w:szCs w:val="28"/>
        </w:rPr>
        <w:t>с возрастными особенностями воспитанников, не означает игнорирования других составляющих общей цели воспитания.</w:t>
      </w:r>
      <w:r w:rsidR="005B7486">
        <w:rPr>
          <w:rStyle w:val="CharAttribute484"/>
          <w:rFonts w:eastAsia="№Е"/>
          <w:i w:val="0"/>
          <w:szCs w:val="28"/>
        </w:rPr>
        <w:t xml:space="preserve"> Приоритет – </w:t>
      </w:r>
      <w:r w:rsidRPr="006E1C1A">
        <w:rPr>
          <w:rStyle w:val="CharAttribute484"/>
          <w:rFonts w:eastAsia="№Е"/>
          <w:i w:val="0"/>
          <w:szCs w:val="28"/>
        </w:rPr>
        <w:t xml:space="preserve">это то, чему </w:t>
      </w:r>
      <w:r w:rsidR="000472E0" w:rsidRPr="006E1C1A">
        <w:rPr>
          <w:rStyle w:val="CharAttribute484"/>
          <w:rFonts w:eastAsia="№Е"/>
          <w:i w:val="0"/>
          <w:szCs w:val="28"/>
        </w:rPr>
        <w:t>педагогическим работникам</w:t>
      </w:r>
      <w:r w:rsidRPr="006E1C1A">
        <w:rPr>
          <w:rStyle w:val="CharAttribute484"/>
          <w:rFonts w:eastAsia="№Е"/>
          <w:i w:val="0"/>
          <w:szCs w:val="28"/>
        </w:rPr>
        <w:t>,</w:t>
      </w:r>
      <w:r w:rsidR="00AF012F" w:rsidRPr="006E1C1A">
        <w:rPr>
          <w:rStyle w:val="CharAttribute484"/>
          <w:rFonts w:eastAsia="№Е"/>
          <w:i w:val="0"/>
          <w:szCs w:val="28"/>
        </w:rPr>
        <w:t xml:space="preserve"> работающим с</w:t>
      </w:r>
      <w:r w:rsidRPr="006E1C1A">
        <w:rPr>
          <w:rStyle w:val="CharAttribute484"/>
          <w:rFonts w:eastAsia="№Е"/>
          <w:i w:val="0"/>
          <w:szCs w:val="28"/>
        </w:rPr>
        <w:t xml:space="preserve"> </w:t>
      </w:r>
      <w:r w:rsidR="00AF012F" w:rsidRPr="006E1C1A">
        <w:rPr>
          <w:rStyle w:val="CharAttribute484"/>
          <w:rFonts w:eastAsia="№Е"/>
          <w:i w:val="0"/>
          <w:szCs w:val="28"/>
        </w:rPr>
        <w:t xml:space="preserve">обучающимися </w:t>
      </w:r>
      <w:r w:rsidRPr="006E1C1A">
        <w:rPr>
          <w:rStyle w:val="CharAttribute484"/>
          <w:rFonts w:eastAsia="№Е"/>
          <w:i w:val="0"/>
          <w:szCs w:val="28"/>
        </w:rPr>
        <w:t xml:space="preserve">конкретной возрастной категории, предстоит уделять </w:t>
      </w:r>
      <w:r w:rsidR="00AC1CB5" w:rsidRPr="004050FB">
        <w:rPr>
          <w:rStyle w:val="CharAttribute484"/>
          <w:rFonts w:eastAsia="№Е"/>
          <w:i w:val="0"/>
          <w:szCs w:val="28"/>
        </w:rPr>
        <w:t>большее</w:t>
      </w:r>
      <w:r w:rsidRPr="006E1C1A">
        <w:rPr>
          <w:rStyle w:val="CharAttribute484"/>
          <w:rFonts w:eastAsia="№Е"/>
          <w:i w:val="0"/>
          <w:szCs w:val="28"/>
        </w:rPr>
        <w:t>, но не единственное внимание.</w:t>
      </w:r>
      <w:r w:rsidRPr="006E1C1A">
        <w:rPr>
          <w:rStyle w:val="CharAttribute485"/>
          <w:rFonts w:eastAsia="№Е"/>
          <w:i w:val="0"/>
          <w:sz w:val="28"/>
          <w:szCs w:val="28"/>
        </w:rPr>
        <w:t> </w:t>
      </w:r>
    </w:p>
    <w:p w:rsidR="002C249E" w:rsidRPr="006E1C1A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6E1C1A">
        <w:rPr>
          <w:rStyle w:val="CharAttribute484"/>
          <w:rFonts w:eastAsia="№Е"/>
          <w:b/>
          <w:szCs w:val="28"/>
        </w:rPr>
        <w:t>задач</w:t>
      </w:r>
      <w:r w:rsidR="002C249E" w:rsidRPr="006E1C1A">
        <w:rPr>
          <w:rStyle w:val="CharAttribute484"/>
          <w:rFonts w:eastAsia="№Е"/>
          <w:i w:val="0"/>
          <w:szCs w:val="28"/>
        </w:rPr>
        <w:t xml:space="preserve">: </w:t>
      </w:r>
    </w:p>
    <w:p w:rsidR="002C249E" w:rsidRPr="006E1C1A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6E1C1A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6E1C1A">
        <w:rPr>
          <w:sz w:val="28"/>
          <w:szCs w:val="28"/>
        </w:rPr>
        <w:t xml:space="preserve"> о</w:t>
      </w:r>
      <w:r w:rsidRPr="006E1C1A">
        <w:rPr>
          <w:color w:val="000000"/>
          <w:w w:val="0"/>
          <w:sz w:val="28"/>
          <w:szCs w:val="28"/>
        </w:rPr>
        <w:t xml:space="preserve">бщешкольных ключевых </w:t>
      </w:r>
      <w:r w:rsidRPr="006E1C1A">
        <w:rPr>
          <w:sz w:val="28"/>
          <w:szCs w:val="28"/>
        </w:rPr>
        <w:t>дел</w:t>
      </w:r>
      <w:r w:rsidRPr="006E1C1A">
        <w:rPr>
          <w:color w:val="000000"/>
          <w:w w:val="0"/>
          <w:sz w:val="28"/>
          <w:szCs w:val="28"/>
        </w:rPr>
        <w:t>,</w:t>
      </w:r>
      <w:r w:rsidRPr="006E1C1A">
        <w:rPr>
          <w:sz w:val="28"/>
          <w:szCs w:val="28"/>
        </w:rPr>
        <w:t xml:space="preserve"> поддерживать традиции их </w:t>
      </w:r>
      <w:r w:rsidRPr="006E1C1A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2C249E" w:rsidRPr="006E1C1A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6E1C1A">
        <w:rPr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2C249E" w:rsidRPr="006E1C1A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вовлекать обучающихся в </w:t>
      </w:r>
      <w:r w:rsidR="004523D7">
        <w:rPr>
          <w:sz w:val="28"/>
          <w:szCs w:val="28"/>
        </w:rPr>
        <w:t xml:space="preserve">кружки, секции, клубы </w:t>
      </w:r>
      <w:r w:rsidRPr="006E1C1A">
        <w:rPr>
          <w:sz w:val="28"/>
          <w:szCs w:val="28"/>
        </w:rPr>
        <w:t xml:space="preserve">и иные объединения, работающие по школьным программам внеурочной деятельности, </w:t>
      </w:r>
      <w:r w:rsidRPr="006E1C1A">
        <w:rPr>
          <w:rStyle w:val="CharAttribute484"/>
          <w:rFonts w:eastAsia="№Е"/>
          <w:i w:val="0"/>
          <w:szCs w:val="28"/>
        </w:rPr>
        <w:t xml:space="preserve">реализовывать </w:t>
      </w:r>
      <w:r w:rsidR="001D1EBE" w:rsidRPr="006E1C1A">
        <w:rPr>
          <w:rStyle w:val="CharAttribute484"/>
          <w:rFonts w:eastAsia="№Е"/>
          <w:i w:val="0"/>
          <w:szCs w:val="28"/>
        </w:rPr>
        <w:br/>
      </w:r>
      <w:r w:rsidRPr="006E1C1A">
        <w:rPr>
          <w:rStyle w:val="CharAttribute484"/>
          <w:rFonts w:eastAsia="№Е"/>
          <w:i w:val="0"/>
          <w:szCs w:val="28"/>
        </w:rPr>
        <w:t>их воспитательные возможности</w:t>
      </w:r>
      <w:r w:rsidRPr="006E1C1A">
        <w:rPr>
          <w:color w:val="000000"/>
          <w:w w:val="0"/>
          <w:sz w:val="28"/>
          <w:szCs w:val="28"/>
        </w:rPr>
        <w:t>;</w:t>
      </w:r>
    </w:p>
    <w:p w:rsidR="002C249E" w:rsidRPr="006E1C1A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использовать в воспитании обучающихся возможности школьного урока, поддерживать использование на уроках интерактивных форм занятий </w:t>
      </w:r>
      <w:r w:rsidR="001D1EBE" w:rsidRPr="006E1C1A">
        <w:rPr>
          <w:rStyle w:val="CharAttribute484"/>
          <w:rFonts w:eastAsia="№Е"/>
          <w:i w:val="0"/>
          <w:szCs w:val="28"/>
        </w:rPr>
        <w:br/>
      </w:r>
      <w:r w:rsidRPr="006E1C1A">
        <w:rPr>
          <w:rStyle w:val="CharAttribute484"/>
          <w:rFonts w:eastAsia="№Е"/>
          <w:i w:val="0"/>
          <w:szCs w:val="28"/>
        </w:rPr>
        <w:t xml:space="preserve">с </w:t>
      </w:r>
      <w:r w:rsidR="006D000B" w:rsidRPr="006E1C1A">
        <w:rPr>
          <w:rStyle w:val="CharAttribute484"/>
          <w:rFonts w:eastAsia="№Е"/>
          <w:i w:val="0"/>
          <w:szCs w:val="28"/>
        </w:rPr>
        <w:t>обучающимися</w:t>
      </w:r>
      <w:r w:rsidRPr="006E1C1A">
        <w:rPr>
          <w:rStyle w:val="CharAttribute484"/>
          <w:rFonts w:eastAsia="№Е"/>
          <w:i w:val="0"/>
          <w:szCs w:val="28"/>
        </w:rPr>
        <w:t xml:space="preserve">; </w:t>
      </w:r>
    </w:p>
    <w:p w:rsidR="002C249E" w:rsidRPr="006E1C1A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1D1EBE" w:rsidRPr="006E1C1A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6E1C1A">
        <w:rPr>
          <w:sz w:val="28"/>
          <w:szCs w:val="28"/>
        </w:rPr>
        <w:t>поддерживать деятельность функционирующих на базе школы д</w:t>
      </w:r>
      <w:r w:rsidRPr="006E1C1A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1D1EBE" w:rsidRPr="006E1C1A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организовывать для обучающихся </w:t>
      </w:r>
      <w:r w:rsidRPr="006E1C1A">
        <w:rPr>
          <w:color w:val="000000"/>
          <w:w w:val="0"/>
          <w:sz w:val="28"/>
          <w:szCs w:val="28"/>
        </w:rPr>
        <w:t xml:space="preserve">экскурсии, экспедиции, походы </w:t>
      </w:r>
      <w:r w:rsidR="006E1C1A">
        <w:rPr>
          <w:color w:val="000000"/>
          <w:w w:val="0"/>
          <w:sz w:val="28"/>
          <w:szCs w:val="28"/>
        </w:rPr>
        <w:br/>
      </w:r>
      <w:r w:rsidRPr="006E1C1A">
        <w:rPr>
          <w:color w:val="000000"/>
          <w:w w:val="0"/>
          <w:sz w:val="28"/>
          <w:szCs w:val="28"/>
        </w:rPr>
        <w:t>и реализовывать их воспитательный потенциал;</w:t>
      </w:r>
    </w:p>
    <w:p w:rsidR="001D1EBE" w:rsidRPr="006E1C1A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организовывать профориентационную работу с </w:t>
      </w:r>
      <w:r w:rsidR="00AF012F" w:rsidRPr="006E1C1A">
        <w:rPr>
          <w:rStyle w:val="CharAttribute484"/>
          <w:rFonts w:eastAsia="№Е"/>
          <w:i w:val="0"/>
          <w:szCs w:val="28"/>
        </w:rPr>
        <w:t>обучающимися</w:t>
      </w:r>
      <w:r w:rsidRPr="006E1C1A">
        <w:rPr>
          <w:rStyle w:val="CharAttribute484"/>
          <w:rFonts w:eastAsia="№Е"/>
          <w:i w:val="0"/>
          <w:szCs w:val="28"/>
        </w:rPr>
        <w:t>;</w:t>
      </w:r>
    </w:p>
    <w:p w:rsidR="001D1EBE" w:rsidRPr="006E1C1A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развивать </w:t>
      </w:r>
      <w:r w:rsidR="00B715F0">
        <w:rPr>
          <w:rStyle w:val="CharAttribute484"/>
          <w:rFonts w:eastAsia="№Е"/>
          <w:i w:val="0"/>
          <w:szCs w:val="28"/>
        </w:rPr>
        <w:t xml:space="preserve">школьный </w:t>
      </w:r>
      <w:r w:rsidR="001A0166">
        <w:rPr>
          <w:rStyle w:val="CharAttribute484"/>
          <w:rFonts w:eastAsia="№Е"/>
          <w:i w:val="0"/>
          <w:szCs w:val="28"/>
        </w:rPr>
        <w:t xml:space="preserve">музей </w:t>
      </w:r>
      <w:r w:rsidR="001A0166" w:rsidRPr="006E1C1A">
        <w:rPr>
          <w:rStyle w:val="CharAttribute484"/>
          <w:rFonts w:eastAsia="№Е"/>
          <w:i w:val="0"/>
          <w:szCs w:val="28"/>
        </w:rPr>
        <w:t>и</w:t>
      </w:r>
      <w:r w:rsidRPr="006E1C1A">
        <w:rPr>
          <w:rStyle w:val="CharAttribute484"/>
          <w:rFonts w:eastAsia="№Е"/>
          <w:i w:val="0"/>
          <w:szCs w:val="28"/>
        </w:rPr>
        <w:t xml:space="preserve"> реализовывать е</w:t>
      </w:r>
      <w:r w:rsidR="00B715F0">
        <w:rPr>
          <w:rStyle w:val="CharAttribute484"/>
          <w:rFonts w:eastAsia="№Е"/>
          <w:i w:val="0"/>
          <w:szCs w:val="28"/>
        </w:rPr>
        <w:t>го</w:t>
      </w:r>
      <w:r w:rsidRPr="006E1C1A">
        <w:rPr>
          <w:rStyle w:val="CharAttribute484"/>
          <w:rFonts w:eastAsia="№Е"/>
          <w:i w:val="0"/>
          <w:szCs w:val="28"/>
        </w:rPr>
        <w:t xml:space="preserve"> воспитательные возможности;</w:t>
      </w:r>
    </w:p>
    <w:p w:rsidR="000D19C7" w:rsidRPr="006E1C1A" w:rsidRDefault="000D19C7" w:rsidP="0042604F">
      <w:pPr>
        <w:pStyle w:val="ParaAttribute16"/>
        <w:spacing w:line="336" w:lineRule="auto"/>
        <w:ind w:left="0" w:firstLine="709"/>
        <w:rPr>
          <w:sz w:val="28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lastRenderedPageBreak/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D19C7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t xml:space="preserve">Планомерная реализация поставленных задач позволит организовать в школе интересную и событийно насыщенную жизнь обучающихся и </w:t>
      </w:r>
      <w:r w:rsidR="000472E0" w:rsidRPr="006E1C1A">
        <w:rPr>
          <w:rStyle w:val="CharAttribute484"/>
          <w:rFonts w:eastAsia="№Е"/>
          <w:i w:val="0"/>
          <w:szCs w:val="28"/>
        </w:rPr>
        <w:t>педагогических работников</w:t>
      </w:r>
      <w:r w:rsidRPr="006E1C1A">
        <w:rPr>
          <w:rStyle w:val="CharAttribute484"/>
          <w:rFonts w:eastAsia="№Е"/>
          <w:i w:val="0"/>
          <w:szCs w:val="28"/>
        </w:rPr>
        <w:t>, что станет эффективным способом профилактики антисоциального поведения обучающихся.</w:t>
      </w:r>
    </w:p>
    <w:p w:rsidR="0042604F" w:rsidRPr="006E1C1A" w:rsidRDefault="0042604F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</w:p>
    <w:p w:rsidR="000D19C7" w:rsidRPr="006E1C1A" w:rsidRDefault="000D19C7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>3. ВИДЫ, ФОРМЫ И СОДЕРЖАНИЕ ДЕЯТЕЛЬНОСТИ</w:t>
      </w:r>
    </w:p>
    <w:p w:rsidR="000359FD" w:rsidRPr="006E1C1A" w:rsidRDefault="000D19C7" w:rsidP="0042604F">
      <w:pPr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0D19C7" w:rsidRPr="006E1C1A" w:rsidRDefault="000D19C7" w:rsidP="0042604F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3.1. Модуль «Ключевые общешкольные дела»</w:t>
      </w:r>
    </w:p>
    <w:p w:rsidR="000D19C7" w:rsidRPr="006E1C1A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</w:t>
      </w:r>
      <w:r w:rsidR="000472E0" w:rsidRPr="006E1C1A">
        <w:rPr>
          <w:color w:val="000000"/>
          <w:w w:val="0"/>
          <w:sz w:val="28"/>
          <w:szCs w:val="28"/>
          <w:lang w:val="ru-RU"/>
        </w:rPr>
        <w:t>вместно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="000472E0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и </w:t>
      </w:r>
      <w:r w:rsidR="00B50691" w:rsidRPr="006E1C1A">
        <w:rPr>
          <w:color w:val="000000"/>
          <w:w w:val="0"/>
          <w:sz w:val="28"/>
          <w:szCs w:val="28"/>
          <w:lang w:val="ru-RU"/>
        </w:rPr>
        <w:t>обучающимися</w:t>
      </w:r>
      <w:r w:rsidRPr="006E1C1A">
        <w:rPr>
          <w:color w:val="000000"/>
          <w:w w:val="0"/>
          <w:sz w:val="28"/>
          <w:szCs w:val="28"/>
          <w:lang w:val="ru-RU"/>
        </w:rPr>
        <w:t xml:space="preserve">. Это не 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</w:t>
      </w:r>
      <w:r w:rsidR="000472E0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в единый коллектив. Ключевые дела </w:t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="003672B3">
        <w:rPr>
          <w:rStyle w:val="CharAttribute484"/>
          <w:rFonts w:eastAsia="№Е"/>
          <w:i w:val="0"/>
          <w:kern w:val="0"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их в ответственную позицию к происходящему в школе. Введение ключевых дел </w:t>
      </w:r>
      <w:r w:rsidR="003672B3">
        <w:rPr>
          <w:rStyle w:val="CharAttribute484"/>
          <w:rFonts w:eastAsia="№Е"/>
          <w:i w:val="0"/>
          <w:kern w:val="0"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в жизнь школы помогает преодолеть мероприятийный характер воспитания, сводящийся к набору мероприятий, организуемых </w:t>
      </w:r>
      <w:r w:rsidR="000472E0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 для обучающихся.</w:t>
      </w:r>
      <w:r w:rsidRPr="006E1C1A">
        <w:rPr>
          <w:sz w:val="28"/>
          <w:szCs w:val="28"/>
          <w:lang w:val="ru-RU"/>
        </w:rPr>
        <w:t xml:space="preserve"> </w:t>
      </w:r>
    </w:p>
    <w:p w:rsidR="001A0166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Для этого в образовательной организации используются следующие формы работы</w:t>
      </w:r>
      <w:r w:rsidR="001A0166">
        <w:rPr>
          <w:sz w:val="28"/>
          <w:szCs w:val="28"/>
          <w:lang w:val="ru-RU"/>
        </w:rPr>
        <w:t>:</w:t>
      </w:r>
    </w:p>
    <w:p w:rsidR="002C249E" w:rsidRDefault="00E67F2A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</w:t>
      </w:r>
      <w:r w:rsidR="00F42B4E">
        <w:rPr>
          <w:b/>
          <w:bCs/>
          <w:i/>
          <w:iCs/>
          <w:sz w:val="28"/>
          <w:szCs w:val="28"/>
          <w:lang w:val="ru-RU"/>
        </w:rPr>
        <w:t>не образовательной организации:</w:t>
      </w:r>
    </w:p>
    <w:p w:rsidR="001A0166" w:rsidRPr="001A0166" w:rsidRDefault="001A0166" w:rsidP="0042604F">
      <w:pPr>
        <w:wordWrap/>
        <w:spacing w:line="336" w:lineRule="auto"/>
        <w:ind w:firstLine="709"/>
        <w:rPr>
          <w:bCs/>
          <w:iCs/>
          <w:sz w:val="28"/>
          <w:szCs w:val="28"/>
          <w:lang w:val="ru-RU"/>
        </w:rPr>
      </w:pPr>
      <w:r w:rsidRPr="001A0166">
        <w:rPr>
          <w:bCs/>
          <w:iCs/>
          <w:sz w:val="28"/>
          <w:szCs w:val="28"/>
          <w:lang w:val="ru-RU"/>
        </w:rPr>
        <w:t>1.</w:t>
      </w:r>
      <w:r w:rsidRPr="001A0166">
        <w:rPr>
          <w:bCs/>
          <w:iCs/>
          <w:sz w:val="28"/>
          <w:szCs w:val="28"/>
          <w:lang w:val="ru-RU"/>
        </w:rPr>
        <w:tab/>
        <w:t>Социальные проекты: «Чтобы помнили», «Хранят молчанье обелиски», «Школа- наш дом» (благоустройство территории школы), «Армейский чемоданчик»</w:t>
      </w:r>
    </w:p>
    <w:p w:rsidR="002C249E" w:rsidRPr="006E1C1A" w:rsidRDefault="00E93D31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2. Проводимые для жителей Октябрьского поселения</w:t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и организуемые совместно с семьями обучающихся спортивные состязания, праздники, фестивали, </w:t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 xml:space="preserve">представления, которые открывают возможности для творческой самореализации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обучающихся 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и</w:t>
      </w:r>
      <w:r w:rsidR="000D19C7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включают их в д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еятельную заботу об окружающих; </w:t>
      </w:r>
    </w:p>
    <w:p w:rsidR="000D19C7" w:rsidRPr="006E1C1A" w:rsidRDefault="000D19C7" w:rsidP="0042604F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во всероссийских акциях, посвященных значимым отечественным 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="00E93D31">
        <w:rPr>
          <w:rStyle w:val="CharAttribute501"/>
          <w:rFonts w:eastAsia="№Е"/>
          <w:i w:val="0"/>
          <w:szCs w:val="28"/>
          <w:u w:val="none"/>
          <w:lang w:val="ru-RU"/>
        </w:rPr>
        <w:t>и международным событиям:</w:t>
      </w:r>
      <w:r w:rsidR="00E93D31" w:rsidRPr="00E93D31">
        <w:rPr>
          <w:lang w:val="ru-RU"/>
        </w:rPr>
        <w:t xml:space="preserve"> </w:t>
      </w:r>
      <w:r w:rsidR="00E93D31" w:rsidRPr="00E93D31">
        <w:rPr>
          <w:rStyle w:val="CharAttribute501"/>
          <w:rFonts w:eastAsia="№Е"/>
          <w:i w:val="0"/>
          <w:szCs w:val="28"/>
          <w:u w:val="none"/>
          <w:lang w:val="ru-RU"/>
        </w:rPr>
        <w:t>Поздравление ветерана, Георгиевская ленточка, Письмо Победы, Окна Победы, Наследники Победы</w:t>
      </w:r>
    </w:p>
    <w:p w:rsidR="002C249E" w:rsidRPr="006E1C1A" w:rsidRDefault="002C249E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 xml:space="preserve">На </w:t>
      </w:r>
      <w:r w:rsidR="00F42B4E">
        <w:rPr>
          <w:b/>
          <w:bCs/>
          <w:i/>
          <w:iCs/>
          <w:sz w:val="28"/>
          <w:szCs w:val="28"/>
          <w:lang w:val="ru-RU"/>
        </w:rPr>
        <w:t>уровне образовательной организации:</w:t>
      </w:r>
    </w:p>
    <w:p w:rsidR="00E93D31" w:rsidRPr="00E93D31" w:rsidRDefault="00E93D31" w:rsidP="00E93D31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E93D31">
        <w:rPr>
          <w:rStyle w:val="CharAttribute501"/>
          <w:rFonts w:eastAsia="№Е"/>
          <w:i w:val="0"/>
          <w:szCs w:val="28"/>
          <w:u w:val="none"/>
          <w:lang w:val="ru-RU"/>
        </w:rPr>
        <w:t>1.</w:t>
      </w:r>
      <w:r w:rsidRPr="00E93D31">
        <w:rPr>
          <w:rStyle w:val="CharAttribute501"/>
          <w:rFonts w:eastAsia="№Е"/>
          <w:i w:val="0"/>
          <w:szCs w:val="28"/>
          <w:u w:val="none"/>
          <w:lang w:val="ru-RU"/>
        </w:rPr>
        <w:tab/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О</w:t>
      </w:r>
      <w:r w:rsidRPr="00E93D31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бщешкольные </w:t>
      </w:r>
      <w:r>
        <w:rPr>
          <w:rStyle w:val="CharAttribute501"/>
          <w:rFonts w:eastAsia="№Е"/>
          <w:i w:val="0"/>
          <w:szCs w:val="28"/>
          <w:u w:val="none"/>
          <w:lang w:val="ru-RU"/>
        </w:rPr>
        <w:t>п</w:t>
      </w:r>
      <w:r w:rsidRPr="00E93D31">
        <w:rPr>
          <w:rStyle w:val="CharAttribute501"/>
          <w:rFonts w:eastAsia="№Е"/>
          <w:i w:val="0"/>
          <w:szCs w:val="28"/>
          <w:u w:val="none"/>
          <w:lang w:val="ru-RU"/>
        </w:rPr>
        <w:t>раздники: День Знаний, День учителя, новогодний праздник, День защитника Отечества, 9 мая</w:t>
      </w:r>
    </w:p>
    <w:p w:rsidR="00E93D31" w:rsidRPr="00E93D31" w:rsidRDefault="00E93D31" w:rsidP="00E93D31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E93D31">
        <w:rPr>
          <w:rStyle w:val="CharAttribute501"/>
          <w:rFonts w:eastAsia="№Е"/>
          <w:i w:val="0"/>
          <w:szCs w:val="28"/>
          <w:u w:val="none"/>
          <w:lang w:val="ru-RU"/>
        </w:rPr>
        <w:t>2.</w:t>
      </w:r>
      <w:r w:rsidRPr="00E93D31">
        <w:rPr>
          <w:rStyle w:val="CharAttribute501"/>
          <w:rFonts w:eastAsia="№Е"/>
          <w:i w:val="0"/>
          <w:szCs w:val="28"/>
          <w:u w:val="none"/>
          <w:lang w:val="ru-RU"/>
        </w:rPr>
        <w:tab/>
        <w:t>Краеведческие школьные чтения</w:t>
      </w:r>
    </w:p>
    <w:p w:rsidR="00E93D31" w:rsidRDefault="00E93D31" w:rsidP="00E93D31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E93D31">
        <w:rPr>
          <w:rStyle w:val="CharAttribute501"/>
          <w:rFonts w:eastAsia="№Е"/>
          <w:i w:val="0"/>
          <w:szCs w:val="28"/>
          <w:u w:val="none"/>
          <w:lang w:val="ru-RU"/>
        </w:rPr>
        <w:t>3.</w:t>
      </w:r>
      <w:r w:rsidRPr="00E93D31">
        <w:rPr>
          <w:rStyle w:val="CharAttribute501"/>
          <w:rFonts w:eastAsia="№Е"/>
          <w:i w:val="0"/>
          <w:szCs w:val="28"/>
          <w:u w:val="none"/>
          <w:lang w:val="ru-RU"/>
        </w:rPr>
        <w:tab/>
        <w:t>Гостиный двор</w:t>
      </w:r>
    </w:p>
    <w:p w:rsidR="000D19C7" w:rsidRPr="006E1C1A" w:rsidRDefault="00E93D31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4. Ц</w:t>
      </w:r>
      <w:r w:rsidR="000D19C7" w:rsidRPr="006E1C1A">
        <w:rPr>
          <w:bCs/>
          <w:sz w:val="28"/>
          <w:szCs w:val="28"/>
          <w:lang w:val="ru-RU"/>
        </w:rPr>
        <w:t xml:space="preserve">еремонии награждения (по итогам года) обучающихся и </w:t>
      </w:r>
      <w:r w:rsidR="000472E0" w:rsidRPr="006E1C1A">
        <w:rPr>
          <w:bCs/>
          <w:sz w:val="28"/>
          <w:szCs w:val="28"/>
          <w:lang w:val="ru-RU"/>
        </w:rPr>
        <w:t>педагогических работников</w:t>
      </w:r>
      <w:r w:rsidR="000D19C7" w:rsidRPr="006E1C1A">
        <w:rPr>
          <w:bCs/>
          <w:sz w:val="28"/>
          <w:szCs w:val="28"/>
          <w:lang w:val="ru-RU"/>
        </w:rPr>
        <w:t xml:space="preserve"> за активное участие в жизни школы, защиту чести школы в конкурсах, соревнованиях, олимпиадах, значительный вклад в развитие школы. </w:t>
      </w:r>
      <w:r w:rsidR="003672B3">
        <w:rPr>
          <w:bCs/>
          <w:sz w:val="28"/>
          <w:szCs w:val="28"/>
          <w:lang w:val="ru-RU"/>
        </w:rPr>
        <w:br/>
      </w:r>
    </w:p>
    <w:p w:rsidR="002C249E" w:rsidRPr="006E1C1A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>На уровне классов:</w:t>
      </w:r>
    </w:p>
    <w:p w:rsidR="002C249E" w:rsidRPr="006E1C1A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вку общешкольных ключевых дел; </w:t>
      </w:r>
    </w:p>
    <w:p w:rsidR="002C249E" w:rsidRPr="006E1C1A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0D19C7" w:rsidRPr="006E1C1A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проведение в рамках класса итогового анализа </w:t>
      </w:r>
      <w:r w:rsidR="00B50691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обучающимися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C249E" w:rsidRPr="006E1C1A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>На уровне</w:t>
      </w:r>
      <w:r w:rsidR="00F42B4E">
        <w:rPr>
          <w:b/>
          <w:bCs/>
          <w:i/>
          <w:iCs/>
          <w:sz w:val="28"/>
          <w:szCs w:val="28"/>
          <w:lang w:val="ru-RU"/>
        </w:rPr>
        <w:t xml:space="preserve"> обучающихся</w:t>
      </w:r>
      <w:r w:rsidRPr="006E1C1A">
        <w:rPr>
          <w:b/>
          <w:bCs/>
          <w:i/>
          <w:iCs/>
          <w:sz w:val="28"/>
          <w:szCs w:val="28"/>
          <w:lang w:val="ru-RU"/>
        </w:rPr>
        <w:t>:</w:t>
      </w:r>
      <w:r w:rsidRPr="006E1C1A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:rsidR="002C249E" w:rsidRPr="006E1C1A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>вовлечение по возможности</w:t>
      </w:r>
      <w:r w:rsidRPr="006E1C1A">
        <w:rPr>
          <w:i/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 xml:space="preserve">каждого </w:t>
      </w:r>
      <w:r w:rsidR="003A32F3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в ключевые дела школы </w:t>
      </w:r>
      <w:r w:rsidR="002C249E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 w:rsidR="002C249E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за костюмы и оборудование, ответственных за приглашение и встречу гостей и т.п.);</w:t>
      </w:r>
    </w:p>
    <w:p w:rsidR="002C249E" w:rsidRPr="006E1C1A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sz w:val="28"/>
          <w:szCs w:val="28"/>
          <w:lang w:val="ru-RU"/>
        </w:rPr>
        <w:t xml:space="preserve">индивидуальная помощь </w:t>
      </w:r>
      <w:r w:rsidR="009C4A20" w:rsidRPr="006E1C1A">
        <w:rPr>
          <w:sz w:val="28"/>
          <w:szCs w:val="28"/>
          <w:lang w:val="ru-RU"/>
        </w:rPr>
        <w:t>обучающемуся</w:t>
      </w:r>
      <w:r w:rsidRPr="006E1C1A">
        <w:rPr>
          <w:sz w:val="28"/>
          <w:szCs w:val="28"/>
          <w:lang w:val="ru-RU"/>
        </w:rPr>
        <w:t xml:space="preserve"> (</w:t>
      </w:r>
      <w:r w:rsidRPr="006E1C1A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6E1C1A">
        <w:rPr>
          <w:sz w:val="28"/>
          <w:szCs w:val="28"/>
          <w:lang w:val="ru-RU"/>
        </w:rPr>
        <w:t>подготовки, проведения и анализа ключевых дел;</w:t>
      </w:r>
    </w:p>
    <w:p w:rsidR="002C249E" w:rsidRPr="006E1C1A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sz w:val="28"/>
          <w:szCs w:val="28"/>
          <w:lang w:val="ru-RU"/>
        </w:rPr>
        <w:t xml:space="preserve">наблюдение за поведением </w:t>
      </w:r>
      <w:r w:rsidR="003A32F3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в ситуациях подготовки, проведения и анализа ключевых дел, за его отношениями со сверстниками, старшими </w:t>
      </w:r>
      <w:r w:rsidR="002C249E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и младшими </w:t>
      </w:r>
      <w:r w:rsidR="00AF012F" w:rsidRPr="006E1C1A">
        <w:rPr>
          <w:sz w:val="28"/>
          <w:szCs w:val="28"/>
          <w:lang w:val="ru-RU"/>
        </w:rPr>
        <w:t>обучающимися</w:t>
      </w:r>
      <w:r w:rsidRPr="006E1C1A">
        <w:rPr>
          <w:sz w:val="28"/>
          <w:szCs w:val="28"/>
          <w:lang w:val="ru-RU"/>
        </w:rPr>
        <w:t xml:space="preserve">, с </w:t>
      </w:r>
      <w:r w:rsidR="00C4576F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 и другими взрослыми;</w:t>
      </w:r>
    </w:p>
    <w:p w:rsidR="000F18E4" w:rsidRPr="0042604F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 необходимости коррекция поведения </w:t>
      </w:r>
      <w:r w:rsidR="003A32F3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через частные беседы </w:t>
      </w:r>
      <w:r w:rsidRPr="006E1C1A">
        <w:rPr>
          <w:sz w:val="28"/>
          <w:szCs w:val="28"/>
          <w:lang w:val="ru-RU"/>
        </w:rPr>
        <w:lastRenderedPageBreak/>
        <w:t xml:space="preserve">с ним, через включение его в совместную работу с другими </w:t>
      </w:r>
      <w:r w:rsidR="002C249E" w:rsidRPr="006E1C1A">
        <w:rPr>
          <w:sz w:val="28"/>
          <w:szCs w:val="28"/>
          <w:lang w:val="ru-RU"/>
        </w:rPr>
        <w:t>обучающимися</w:t>
      </w:r>
      <w:r w:rsidRPr="006E1C1A">
        <w:rPr>
          <w:sz w:val="28"/>
          <w:szCs w:val="28"/>
          <w:lang w:val="ru-RU"/>
        </w:rPr>
        <w:t xml:space="preserve">, которые могли бы стать хорошим примером для </w:t>
      </w:r>
      <w:r w:rsidR="003A32F3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, через предложение взять </w:t>
      </w:r>
      <w:r w:rsidR="002C249E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в следующем ключевом деле на себя роль ответственного за тот или иной фрагмент общей работы. </w:t>
      </w:r>
    </w:p>
    <w:p w:rsidR="000D19C7" w:rsidRPr="006E1C1A" w:rsidRDefault="000D19C7" w:rsidP="0042604F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3.2. Модуль «Классное руководство»</w:t>
      </w:r>
    </w:p>
    <w:p w:rsidR="000D19C7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i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>Осуществляя работу с классом</w:t>
      </w:r>
      <w:r w:rsidR="00E81C16" w:rsidRPr="003672B3">
        <w:rPr>
          <w:rFonts w:ascii="Times New Roman" w:hAnsi="Times New Roman"/>
          <w:sz w:val="28"/>
          <w:szCs w:val="28"/>
          <w:lang w:val="ru-RU"/>
        </w:rPr>
        <w:t>, педагогический работник</w:t>
      </w:r>
      <w:r w:rsidR="00C4576F" w:rsidRPr="003672B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72B3">
        <w:rPr>
          <w:rFonts w:ascii="Times New Roman" w:hAnsi="Times New Roman"/>
          <w:sz w:val="28"/>
          <w:szCs w:val="28"/>
          <w:lang w:val="ru-RU"/>
        </w:rPr>
        <w:t xml:space="preserve">(классный руководитель, воспитатель, куратор, наставник, </w:t>
      </w:r>
      <w:proofErr w:type="spellStart"/>
      <w:r w:rsidRPr="003672B3">
        <w:rPr>
          <w:rFonts w:ascii="Times New Roman" w:hAnsi="Times New Roman"/>
          <w:sz w:val="28"/>
          <w:szCs w:val="28"/>
          <w:lang w:val="ru-RU"/>
        </w:rPr>
        <w:t>тьютор</w:t>
      </w:r>
      <w:proofErr w:type="spellEnd"/>
      <w:r w:rsidRPr="003672B3">
        <w:rPr>
          <w:rFonts w:ascii="Times New Roman" w:hAnsi="Times New Roman"/>
          <w:sz w:val="28"/>
          <w:szCs w:val="28"/>
          <w:lang w:val="ru-RU"/>
        </w:rPr>
        <w:t xml:space="preserve"> и т.п.)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организует работу </w:t>
      </w:r>
      <w:r w:rsidR="003672B3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с коллективом класса; индивидуальную работу с </w:t>
      </w:r>
      <w:r w:rsidR="006D000B" w:rsidRPr="006E1C1A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вверенного ему класса; работу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t>с учителями-предметниками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в данном классе; работу с родителями обучающихся или их законными представителями </w:t>
      </w:r>
    </w:p>
    <w:p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инициирование и поддержка участия класса в общешкольных ключевых делах, оказание необходимой помощи </w:t>
      </w:r>
      <w:r w:rsidR="000359FD" w:rsidRPr="006E1C1A">
        <w:rPr>
          <w:rFonts w:ascii="Times New Roman" w:hAnsi="Times New Roman"/>
          <w:sz w:val="28"/>
          <w:szCs w:val="28"/>
          <w:lang w:val="ru-RU"/>
        </w:rPr>
        <w:t>обучающимся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в их подготовке, проведении 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>и анализе;</w:t>
      </w:r>
    </w:p>
    <w:p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организация интересных и полезных для личностного развития </w:t>
      </w:r>
      <w:r w:rsidR="003A32F3" w:rsidRPr="006E1C1A">
        <w:rPr>
          <w:rFonts w:ascii="Times New Roman" w:hAnsi="Times New Roman"/>
          <w:sz w:val="28"/>
          <w:szCs w:val="28"/>
          <w:lang w:val="ru-RU"/>
        </w:rPr>
        <w:t>обучающегося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совместных дел с </w:t>
      </w:r>
      <w:r w:rsidR="006D000B" w:rsidRPr="006E1C1A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в них обучающихся с самыми разными потребностями и тем самым дать 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им возможность самореализоваться в них, а с другой, – установить и упрочить доверительные отношения с </w:t>
      </w:r>
      <w:r w:rsidR="006D000B" w:rsidRPr="006E1C1A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класса, стать для них значимым взрослым, задающим образцы поведения в обществе. </w:t>
      </w:r>
    </w:p>
    <w:p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</w:rPr>
        <w:t xml:space="preserve">проведение классных часов как часов плодотворного и доверительного общения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t>педагогического работника</w:t>
      </w:r>
      <w:r w:rsidRPr="006E1C1A">
        <w:rPr>
          <w:rFonts w:ascii="Times New Roman" w:hAnsi="Times New Roman"/>
          <w:sz w:val="28"/>
          <w:szCs w:val="28"/>
        </w:rPr>
        <w:t xml:space="preserve"> и обучающихся, основанных на принципах уважительного отношения к личности </w:t>
      </w:r>
      <w:r w:rsidR="003A32F3" w:rsidRPr="006E1C1A">
        <w:rPr>
          <w:rFonts w:ascii="Times New Roman" w:hAnsi="Times New Roman"/>
          <w:sz w:val="28"/>
          <w:szCs w:val="28"/>
        </w:rPr>
        <w:t>обучающегося</w:t>
      </w:r>
      <w:r w:rsidRPr="006E1C1A">
        <w:rPr>
          <w:rFonts w:ascii="Times New Roman" w:hAnsi="Times New Roman"/>
          <w:sz w:val="28"/>
          <w:szCs w:val="28"/>
        </w:rPr>
        <w:t xml:space="preserve">, поддержки активной позиции каждого </w:t>
      </w:r>
      <w:r w:rsidR="003A32F3" w:rsidRPr="006E1C1A">
        <w:rPr>
          <w:rFonts w:ascii="Times New Roman" w:hAnsi="Times New Roman"/>
          <w:sz w:val="28"/>
          <w:szCs w:val="28"/>
        </w:rPr>
        <w:t>обучающегося</w:t>
      </w:r>
      <w:r w:rsidRPr="006E1C1A">
        <w:rPr>
          <w:rFonts w:ascii="Times New Roman" w:hAnsi="Times New Roman"/>
          <w:sz w:val="28"/>
          <w:szCs w:val="28"/>
        </w:rPr>
        <w:t xml:space="preserve"> в беседе, предоставления </w:t>
      </w:r>
      <w:r w:rsidR="00AF012F" w:rsidRPr="006E1C1A">
        <w:rPr>
          <w:rFonts w:ascii="Times New Roman" w:hAnsi="Times New Roman"/>
          <w:sz w:val="28"/>
          <w:szCs w:val="28"/>
        </w:rPr>
        <w:t xml:space="preserve">обучающимся </w:t>
      </w:r>
      <w:r w:rsidRPr="006E1C1A">
        <w:rPr>
          <w:rFonts w:ascii="Times New Roman" w:hAnsi="Times New Roman"/>
          <w:sz w:val="28"/>
          <w:szCs w:val="28"/>
        </w:rPr>
        <w:t>возможности обсуждения и принятия решений по обсуждаемой проблеме, создани</w:t>
      </w:r>
      <w:r w:rsidRPr="006E1C1A">
        <w:rPr>
          <w:rFonts w:ascii="Times New Roman" w:hAnsi="Times New Roman"/>
          <w:sz w:val="28"/>
          <w:szCs w:val="28"/>
          <w:lang w:val="ru-RU"/>
        </w:rPr>
        <w:t>я</w:t>
      </w:r>
      <w:r w:rsidRPr="006E1C1A">
        <w:rPr>
          <w:rFonts w:ascii="Times New Roman" w:hAnsi="Times New Roman"/>
          <w:sz w:val="28"/>
          <w:szCs w:val="28"/>
        </w:rPr>
        <w:t xml:space="preserve"> благоприятной среды для общения. </w:t>
      </w:r>
    </w:p>
    <w:p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eastAsia="Tahoma" w:hAnsi="Times New Roman"/>
          <w:sz w:val="28"/>
          <w:szCs w:val="28"/>
          <w:lang w:val="ru-RU"/>
        </w:rPr>
      </w:pPr>
      <w:r w:rsidRPr="006E1C1A">
        <w:rPr>
          <w:rStyle w:val="CharAttribute504"/>
          <w:rFonts w:eastAsia="№Е" w:hAnsi="Times New Roman"/>
          <w:szCs w:val="28"/>
          <w:lang w:val="ru-RU"/>
        </w:rPr>
        <w:t xml:space="preserve">сплочение коллектива класса через: </w:t>
      </w:r>
      <w:r w:rsidRPr="006E1C1A">
        <w:rPr>
          <w:rFonts w:ascii="Times New Roman" w:eastAsia="Tahoma" w:hAnsi="Times New Roman"/>
          <w:sz w:val="28"/>
          <w:szCs w:val="28"/>
          <w:lang w:val="ru-RU"/>
        </w:rPr>
        <w:t>и</w:t>
      </w:r>
      <w:r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гры и тренинги на сплочение </w:t>
      </w:r>
      <w:r w:rsidR="00D32C53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6E1C1A">
        <w:rPr>
          <w:rFonts w:ascii="Times New Roman" w:eastAsia="Tahoma" w:hAnsi="Times New Roman"/>
          <w:sz w:val="28"/>
          <w:szCs w:val="28"/>
          <w:lang w:val="ru-RU"/>
        </w:rPr>
        <w:t xml:space="preserve">включающие в себя подготовленные ученическими </w:t>
      </w:r>
      <w:proofErr w:type="spellStart"/>
      <w:r w:rsidRPr="006E1C1A">
        <w:rPr>
          <w:rFonts w:ascii="Times New Roman" w:eastAsia="Tahoma" w:hAnsi="Times New Roman"/>
          <w:sz w:val="28"/>
          <w:szCs w:val="28"/>
          <w:lang w:val="ru-RU"/>
        </w:rPr>
        <w:lastRenderedPageBreak/>
        <w:t>микрогруппами</w:t>
      </w:r>
      <w:proofErr w:type="spellEnd"/>
      <w:r w:rsidRPr="006E1C1A">
        <w:rPr>
          <w:rFonts w:ascii="Times New Roman" w:eastAsia="Tahoma" w:hAnsi="Times New Roman"/>
          <w:sz w:val="28"/>
          <w:szCs w:val="28"/>
          <w:lang w:val="ru-RU"/>
        </w:rPr>
        <w:t xml:space="preserve"> поздравления, сюрпризы, творческие подарки и розыгрыши; регулярные </w:t>
      </w:r>
      <w:proofErr w:type="spellStart"/>
      <w:r w:rsidRPr="006E1C1A">
        <w:rPr>
          <w:rFonts w:ascii="Times New Roman" w:eastAsia="Tahoma" w:hAnsi="Times New Roman"/>
          <w:sz w:val="28"/>
          <w:szCs w:val="28"/>
          <w:lang w:val="ru-RU"/>
        </w:rPr>
        <w:t>внутриклассные</w:t>
      </w:r>
      <w:proofErr w:type="spellEnd"/>
      <w:r w:rsidRPr="006E1C1A">
        <w:rPr>
          <w:rFonts w:ascii="Times New Roman" w:eastAsia="Tahoma" w:hAnsi="Times New Roman"/>
          <w:sz w:val="28"/>
          <w:szCs w:val="28"/>
          <w:lang w:val="ru-RU"/>
        </w:rPr>
        <w:t xml:space="preserve"> «огоньки» и вечера, дающие каждому </w:t>
      </w:r>
      <w:r w:rsidR="00480B2C" w:rsidRPr="006E1C1A">
        <w:rPr>
          <w:rFonts w:ascii="Times New Roman" w:eastAsia="Tahoma" w:hAnsi="Times New Roman"/>
          <w:sz w:val="28"/>
          <w:szCs w:val="28"/>
          <w:lang w:val="ru-RU"/>
        </w:rPr>
        <w:t>обучающемуся</w:t>
      </w:r>
      <w:r w:rsidRPr="006E1C1A">
        <w:rPr>
          <w:rFonts w:ascii="Times New Roman" w:eastAsia="Tahoma" w:hAnsi="Times New Roman"/>
          <w:sz w:val="28"/>
          <w:szCs w:val="28"/>
          <w:lang w:val="ru-RU"/>
        </w:rPr>
        <w:t xml:space="preserve"> возможность рефлексии собственного участия в жизни класса. </w:t>
      </w:r>
    </w:p>
    <w:p w:rsidR="000D19C7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eastAsia="№Е" w:hAnsi="Times New Roman"/>
          <w:b/>
          <w:bCs/>
          <w:i/>
          <w:iCs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выработка совместно с </w:t>
      </w:r>
      <w:proofErr w:type="gramStart"/>
      <w:r w:rsidR="00AF012F" w:rsidRPr="006E1C1A"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 w:rsidR="00AF012F" w:rsidRPr="006E1C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законов класса, помогающих </w:t>
      </w:r>
      <w:r w:rsidR="009C4A20" w:rsidRPr="006E1C1A">
        <w:rPr>
          <w:rFonts w:ascii="Times New Roman" w:hAnsi="Times New Roman"/>
          <w:sz w:val="28"/>
          <w:szCs w:val="28"/>
          <w:lang w:val="ru-RU"/>
        </w:rPr>
        <w:t xml:space="preserve">обучающимся 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освоить нормы и правила общения, которым они должны следовать </w:t>
      </w:r>
      <w:r w:rsidR="00D32C53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в школе. </w:t>
      </w:r>
    </w:p>
    <w:p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6E1C1A">
        <w:rPr>
          <w:rStyle w:val="CharAttribute502"/>
          <w:rFonts w:eastAsia="№Е" w:hAnsi="Times New Roman"/>
          <w:b/>
          <w:bCs/>
          <w:iCs/>
          <w:szCs w:val="28"/>
        </w:rPr>
        <w:t>Индивидуаль</w:t>
      </w: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ная</w:t>
      </w:r>
      <w:r w:rsidRPr="006E1C1A">
        <w:rPr>
          <w:rStyle w:val="CharAttribute502"/>
          <w:rFonts w:eastAsia="№Е" w:hAnsi="Times New Roman"/>
          <w:b/>
          <w:bCs/>
          <w:iCs/>
          <w:szCs w:val="28"/>
        </w:rPr>
        <w:t xml:space="preserve"> работ</w:t>
      </w: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а</w:t>
      </w:r>
      <w:r w:rsidRPr="006E1C1A">
        <w:rPr>
          <w:rStyle w:val="CharAttribute502"/>
          <w:rFonts w:eastAsia="№Е" w:hAnsi="Times New Roman"/>
          <w:b/>
          <w:bCs/>
          <w:iCs/>
          <w:szCs w:val="28"/>
        </w:rPr>
        <w:t xml:space="preserve"> с </w:t>
      </w:r>
      <w:r w:rsidR="006D000B" w:rsidRPr="006E1C1A">
        <w:rPr>
          <w:rStyle w:val="CharAttribute502"/>
          <w:rFonts w:eastAsia="№Е" w:hAnsi="Times New Roman"/>
          <w:b/>
          <w:bCs/>
          <w:iCs/>
          <w:szCs w:val="28"/>
        </w:rPr>
        <w:t>обучающимися</w:t>
      </w: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</w:t>
      </w:r>
      <w:r w:rsidR="003A32F3" w:rsidRPr="006E1C1A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в мир человеческих отношений, в организуемых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t>педагогическим работником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беседах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по тем или иным нравственным проблемам; результаты наблюдения сверяются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с результатами бесед классного руководителя с родителями обучающихся,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br/>
      </w:r>
      <w:r w:rsidR="006E1C1A" w:rsidRPr="006E1C1A">
        <w:rPr>
          <w:rFonts w:ascii="Times New Roman" w:hAnsi="Times New Roman"/>
          <w:sz w:val="28"/>
          <w:szCs w:val="28"/>
          <w:lang w:val="ru-RU"/>
        </w:rPr>
        <w:t>учителями-предметниками</w:t>
      </w:r>
      <w:r w:rsidRPr="006E1C1A">
        <w:rPr>
          <w:rFonts w:ascii="Times New Roman" w:hAnsi="Times New Roman"/>
          <w:sz w:val="28"/>
          <w:szCs w:val="28"/>
          <w:lang w:val="ru-RU"/>
        </w:rPr>
        <w:t>, а также (при необходимости) – со школьным психологом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t>;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</w:rPr>
        <w:t xml:space="preserve">поддержка </w:t>
      </w:r>
      <w:r w:rsidR="003A32F3" w:rsidRPr="006E1C1A">
        <w:rPr>
          <w:rFonts w:ascii="Times New Roman" w:hAnsi="Times New Roman"/>
          <w:sz w:val="28"/>
          <w:szCs w:val="28"/>
        </w:rPr>
        <w:t>обучающегося</w:t>
      </w:r>
      <w:r w:rsidRPr="006E1C1A">
        <w:rPr>
          <w:rFonts w:ascii="Times New Roman" w:hAnsi="Times New Roman"/>
          <w:sz w:val="28"/>
          <w:szCs w:val="28"/>
        </w:rPr>
        <w:t xml:space="preserve"> в решении важных для него жизненных проблем (налаживани</w:t>
      </w:r>
      <w:r w:rsidRPr="006E1C1A">
        <w:rPr>
          <w:rFonts w:ascii="Times New Roman" w:hAnsi="Times New Roman"/>
          <w:sz w:val="28"/>
          <w:szCs w:val="28"/>
          <w:lang w:val="ru-RU"/>
        </w:rPr>
        <w:t>е</w:t>
      </w:r>
      <w:r w:rsidRPr="006E1C1A">
        <w:rPr>
          <w:rFonts w:ascii="Times New Roman" w:hAnsi="Times New Roman"/>
          <w:sz w:val="28"/>
          <w:szCs w:val="28"/>
        </w:rPr>
        <w:t xml:space="preserve"> взаимоотношений с одноклассниками или </w:t>
      </w:r>
      <w:r w:rsidR="006E1C1A" w:rsidRPr="006E1C1A">
        <w:rPr>
          <w:rFonts w:ascii="Times New Roman" w:hAnsi="Times New Roman"/>
          <w:sz w:val="28"/>
          <w:szCs w:val="28"/>
          <w:lang w:val="ru-RU"/>
        </w:rPr>
        <w:t>педагогическими работниками</w:t>
      </w:r>
      <w:r w:rsidRPr="006E1C1A">
        <w:rPr>
          <w:rFonts w:ascii="Times New Roman" w:hAnsi="Times New Roman"/>
          <w:sz w:val="28"/>
          <w:szCs w:val="28"/>
        </w:rPr>
        <w:t xml:space="preserve">, выбор профессии, </w:t>
      </w:r>
      <w:r w:rsidR="003672B3">
        <w:rPr>
          <w:rFonts w:ascii="Times New Roman" w:hAnsi="Times New Roman"/>
          <w:sz w:val="28"/>
          <w:szCs w:val="28"/>
          <w:lang w:val="ru-RU"/>
        </w:rPr>
        <w:t>организации высшего образования</w:t>
      </w:r>
      <w:r w:rsidRPr="006E1C1A">
        <w:rPr>
          <w:rFonts w:ascii="Times New Roman" w:hAnsi="Times New Roman"/>
          <w:sz w:val="28"/>
          <w:szCs w:val="28"/>
        </w:rPr>
        <w:t xml:space="preserve"> и дальнейшего трудоустройства, успеваемост</w:t>
      </w:r>
      <w:r w:rsidRPr="006E1C1A">
        <w:rPr>
          <w:rFonts w:ascii="Times New Roman" w:hAnsi="Times New Roman"/>
          <w:sz w:val="28"/>
          <w:szCs w:val="28"/>
          <w:lang w:val="ru-RU"/>
        </w:rPr>
        <w:t>ь</w:t>
      </w:r>
      <w:r w:rsidRPr="006E1C1A">
        <w:rPr>
          <w:rFonts w:ascii="Times New Roman" w:hAnsi="Times New Roman"/>
          <w:sz w:val="28"/>
          <w:szCs w:val="28"/>
        </w:rPr>
        <w:t xml:space="preserve"> и т.п.), когда каждая проблема трансформируется классным руководителем в задачу для </w:t>
      </w:r>
      <w:r w:rsidR="00480B2C" w:rsidRPr="006E1C1A">
        <w:rPr>
          <w:rFonts w:ascii="Times New Roman" w:hAnsi="Times New Roman"/>
          <w:sz w:val="28"/>
          <w:szCs w:val="28"/>
        </w:rPr>
        <w:t>обучающегося</w:t>
      </w:r>
      <w:r w:rsidRPr="006E1C1A">
        <w:rPr>
          <w:rFonts w:ascii="Times New Roman" w:hAnsi="Times New Roman"/>
          <w:sz w:val="28"/>
          <w:szCs w:val="28"/>
        </w:rPr>
        <w:t>, которую они совместно стараются решить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t>;</w:t>
      </w:r>
      <w:r w:rsidRPr="006E1C1A">
        <w:rPr>
          <w:rFonts w:ascii="Times New Roman" w:hAnsi="Times New Roman"/>
          <w:sz w:val="28"/>
          <w:szCs w:val="28"/>
        </w:rPr>
        <w:t xml:space="preserve"> </w:t>
      </w:r>
    </w:p>
    <w:p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1"/>
          <w:rFonts w:eastAsia="№Е" w:hAnsi="Times New Roman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индивидуальная работа с </w:t>
      </w:r>
      <w:r w:rsidR="00AF012F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обучающимися </w:t>
      </w:r>
      <w:r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класса, направленная на заполнение ими личных портфолио, в которых </w:t>
      </w:r>
      <w:r w:rsidR="00B361E5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обучающиеся</w:t>
      </w:r>
      <w:r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="00B96D34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;</w:t>
      </w:r>
    </w:p>
    <w:p w:rsidR="000D19C7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1"/>
          <w:rFonts w:eastAsia="№Е" w:hAnsi="Times New Roman"/>
          <w:b/>
          <w:bCs/>
          <w:iCs/>
          <w:szCs w:val="28"/>
          <w:u w:val="none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коррекция поведения </w:t>
      </w:r>
      <w:r w:rsidR="003A32F3" w:rsidRPr="006E1C1A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через частные беседы с ним, </w:t>
      </w:r>
      <w:r w:rsidR="00D32C53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его родителями или законными представителями, с другими </w:t>
      </w:r>
      <w:r w:rsidR="006D000B" w:rsidRPr="006E1C1A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D32C53" w:rsidRPr="006E1C1A" w:rsidRDefault="00E81C16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3672B3">
        <w:rPr>
          <w:rFonts w:ascii="Times New Roman"/>
          <w:b/>
          <w:bCs/>
          <w:i/>
          <w:iCs/>
          <w:sz w:val="28"/>
          <w:szCs w:val="28"/>
        </w:rPr>
        <w:t>Работа с учителями</w:t>
      </w:r>
      <w:r w:rsidRPr="003672B3">
        <w:rPr>
          <w:rFonts w:ascii="Times New Roman"/>
          <w:b/>
          <w:bCs/>
          <w:i/>
          <w:iCs/>
          <w:sz w:val="28"/>
          <w:szCs w:val="28"/>
          <w:lang w:val="ru-RU"/>
        </w:rPr>
        <w:t>-предметниками</w:t>
      </w:r>
      <w:r w:rsidR="000D19C7" w:rsidRPr="003672B3">
        <w:rPr>
          <w:rFonts w:ascii="Times New Roman"/>
          <w:b/>
          <w:bCs/>
          <w:i/>
          <w:iCs/>
          <w:sz w:val="28"/>
          <w:szCs w:val="28"/>
        </w:rPr>
        <w:t xml:space="preserve"> в классе:</w:t>
      </w:r>
    </w:p>
    <w:p w:rsidR="00D32C53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lastRenderedPageBreak/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</w:t>
      </w:r>
      <w:r w:rsidR="000472E0" w:rsidRPr="006E1C1A">
        <w:rPr>
          <w:rFonts w:ascii="Times New Roman"/>
          <w:sz w:val="28"/>
          <w:szCs w:val="28"/>
          <w:lang w:val="ru-RU"/>
        </w:rPr>
        <w:t>педагогических работников</w:t>
      </w:r>
      <w:r w:rsidRPr="006E1C1A">
        <w:rPr>
          <w:rFonts w:ascii="Times New Roman"/>
          <w:sz w:val="28"/>
          <w:szCs w:val="28"/>
          <w:lang w:val="ru-RU"/>
        </w:rPr>
        <w:t xml:space="preserve"> по ключевым вопросам воспитания, </w:t>
      </w:r>
      <w:r w:rsidR="003672B3"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  <w:lang w:val="ru-RU"/>
        </w:rPr>
        <w:t>на предупреждение и разрешение конфликтов между учителями</w:t>
      </w:r>
      <w:r w:rsidR="00C4576F" w:rsidRPr="006E1C1A">
        <w:rPr>
          <w:rFonts w:ascii="Times New Roman"/>
          <w:sz w:val="28"/>
          <w:szCs w:val="28"/>
          <w:lang w:val="ru-RU"/>
        </w:rPr>
        <w:t>-предметниками</w:t>
      </w:r>
      <w:r w:rsidRPr="006E1C1A">
        <w:rPr>
          <w:rFonts w:ascii="Times New Roman"/>
          <w:sz w:val="28"/>
          <w:szCs w:val="28"/>
          <w:lang w:val="ru-RU"/>
        </w:rPr>
        <w:t xml:space="preserve"> </w:t>
      </w:r>
      <w:r w:rsidR="003672B3"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  <w:lang w:val="ru-RU"/>
        </w:rPr>
        <w:t xml:space="preserve">и </w:t>
      </w:r>
      <w:r w:rsidR="006D000B" w:rsidRPr="006E1C1A">
        <w:rPr>
          <w:rFonts w:ascii="Times New Roman"/>
          <w:sz w:val="28"/>
          <w:szCs w:val="28"/>
          <w:lang w:val="ru-RU"/>
        </w:rPr>
        <w:t>обучающимися</w:t>
      </w:r>
      <w:r w:rsidRPr="006E1C1A">
        <w:rPr>
          <w:rFonts w:ascii="Times New Roman"/>
          <w:sz w:val="28"/>
          <w:szCs w:val="28"/>
          <w:lang w:val="ru-RU"/>
        </w:rPr>
        <w:t>;</w:t>
      </w:r>
    </w:p>
    <w:p w:rsidR="00D32C53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>привлечение учителей</w:t>
      </w:r>
      <w:r w:rsidR="00C4576F" w:rsidRPr="006E1C1A">
        <w:rPr>
          <w:rFonts w:ascii="Times New Roman"/>
          <w:sz w:val="28"/>
          <w:szCs w:val="28"/>
          <w:lang w:val="ru-RU"/>
        </w:rPr>
        <w:t>-предметников</w:t>
      </w:r>
      <w:r w:rsidRPr="006E1C1A">
        <w:rPr>
          <w:rFonts w:ascii="Times New Roman"/>
          <w:sz w:val="28"/>
          <w:szCs w:val="28"/>
          <w:lang w:val="ru-RU"/>
        </w:rPr>
        <w:t xml:space="preserve"> к участию во внутриклассных делах, дающих </w:t>
      </w:r>
      <w:r w:rsidR="00C4576F" w:rsidRPr="006E1C1A">
        <w:rPr>
          <w:rFonts w:ascii="Times New Roman"/>
          <w:sz w:val="28"/>
          <w:szCs w:val="28"/>
          <w:lang w:val="ru-RU"/>
        </w:rPr>
        <w:t>педагогическим работникам</w:t>
      </w:r>
      <w:r w:rsidRPr="006E1C1A">
        <w:rPr>
          <w:rFonts w:ascii="Times New Roman"/>
          <w:sz w:val="28"/>
          <w:szCs w:val="28"/>
          <w:lang w:val="ru-RU"/>
        </w:rPr>
        <w:t xml:space="preserve"> возможность лучше узнавать и понимать своих</w:t>
      </w:r>
      <w:r w:rsidR="000359FD" w:rsidRPr="006E1C1A">
        <w:rPr>
          <w:rFonts w:ascii="Times New Roman"/>
          <w:sz w:val="28"/>
          <w:szCs w:val="28"/>
          <w:lang w:val="ru-RU"/>
        </w:rPr>
        <w:t xml:space="preserve"> обучающихся</w:t>
      </w:r>
      <w:r w:rsidRPr="006E1C1A">
        <w:rPr>
          <w:rFonts w:ascii="Times New Roman"/>
          <w:sz w:val="28"/>
          <w:szCs w:val="28"/>
          <w:lang w:val="ru-RU"/>
        </w:rPr>
        <w:t xml:space="preserve">, увидев </w:t>
      </w:r>
      <w:r w:rsidR="00C4576F" w:rsidRPr="006E1C1A">
        <w:rPr>
          <w:rFonts w:ascii="Times New Roman"/>
          <w:sz w:val="28"/>
          <w:szCs w:val="28"/>
          <w:lang w:val="ru-RU"/>
        </w:rPr>
        <w:t xml:space="preserve">их в иной, отличной от учебной, </w:t>
      </w:r>
      <w:r w:rsidRPr="006E1C1A">
        <w:rPr>
          <w:rFonts w:ascii="Times New Roman"/>
          <w:sz w:val="28"/>
          <w:szCs w:val="28"/>
          <w:lang w:val="ru-RU"/>
        </w:rPr>
        <w:t>обстановке;</w:t>
      </w:r>
    </w:p>
    <w:p w:rsidR="000D19C7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Cs/>
          <w:sz w:val="28"/>
          <w:szCs w:val="28"/>
          <w:u w:val="single"/>
        </w:rPr>
      </w:pPr>
      <w:r w:rsidRPr="006E1C1A">
        <w:rPr>
          <w:rFonts w:ascii="Times New Roman"/>
          <w:sz w:val="28"/>
          <w:szCs w:val="28"/>
          <w:lang w:val="ru-RU"/>
        </w:rPr>
        <w:t>привлечение учителей</w:t>
      </w:r>
      <w:r w:rsidR="00C4576F" w:rsidRPr="006E1C1A">
        <w:rPr>
          <w:rFonts w:ascii="Times New Roman"/>
          <w:sz w:val="28"/>
          <w:szCs w:val="28"/>
          <w:lang w:val="ru-RU"/>
        </w:rPr>
        <w:t>-предметников</w:t>
      </w:r>
      <w:r w:rsidRPr="006E1C1A">
        <w:rPr>
          <w:rFonts w:ascii="Times New Roman"/>
          <w:sz w:val="28"/>
          <w:szCs w:val="28"/>
          <w:lang w:val="ru-RU"/>
        </w:rPr>
        <w:t xml:space="preserve"> к участию в родительских собраниях класса для объединения усилий в деле обучения и воспитания обучающихся.</w:t>
      </w:r>
    </w:p>
    <w:p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6E1C1A">
        <w:rPr>
          <w:rFonts w:ascii="Times New Roman"/>
          <w:b/>
          <w:bCs/>
          <w:i/>
          <w:iCs/>
          <w:sz w:val="28"/>
          <w:szCs w:val="28"/>
        </w:rPr>
        <w:t>Работа с родителями обучающихся ил</w:t>
      </w:r>
      <w:r w:rsidR="000359FD" w:rsidRPr="006E1C1A">
        <w:rPr>
          <w:rFonts w:ascii="Times New Roman"/>
          <w:b/>
          <w:bCs/>
          <w:i/>
          <w:iCs/>
          <w:sz w:val="28"/>
          <w:szCs w:val="28"/>
        </w:rPr>
        <w:t>и их законными представителями:</w:t>
      </w:r>
    </w:p>
    <w:p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 xml:space="preserve">регулярное информирование родителей о школьных успехах </w:t>
      </w:r>
      <w:r w:rsidR="000359FD" w:rsidRPr="006E1C1A"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  <w:lang w:val="ru-RU"/>
        </w:rPr>
        <w:t>и проблемах их обучающихся, о жизни класса в целом;</w:t>
      </w:r>
    </w:p>
    <w:p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 xml:space="preserve">помощь родителям обучающихся или их законным представителям </w:t>
      </w:r>
      <w:r w:rsidR="000359FD" w:rsidRPr="006E1C1A"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  <w:lang w:val="ru-RU"/>
        </w:rPr>
        <w:t xml:space="preserve">в регулировании отношений между ними, администрацией школы и учителями-предметниками; </w:t>
      </w:r>
    </w:p>
    <w:p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>привлечение членов семей обучающихся к организации и проведению дел класса;</w:t>
      </w:r>
    </w:p>
    <w:p w:rsidR="006D000B" w:rsidRPr="003672B3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</w:rPr>
      </w:pPr>
      <w:r w:rsidRPr="006E1C1A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0D19C7" w:rsidRPr="006E1C1A" w:rsidRDefault="000D19C7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Модуль 3.3. </w:t>
      </w:r>
      <w:bookmarkStart w:id="1" w:name="_Hlk30338243"/>
      <w:r w:rsidRPr="006E1C1A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деятельности»</w:t>
      </w:r>
      <w:bookmarkEnd w:id="1"/>
    </w:p>
    <w:p w:rsidR="000D19C7" w:rsidRPr="006E1C1A" w:rsidRDefault="000D19C7" w:rsidP="0042604F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0D19C7" w:rsidRPr="006E1C1A" w:rsidRDefault="000D19C7" w:rsidP="0042604F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вовлечение обучающихся в интересную и полезную для них деятельность, которая предоставит им возможность самореализоваться в ней, приобрести </w:t>
      </w:r>
      <w:r w:rsidRPr="006E1C1A">
        <w:rPr>
          <w:sz w:val="28"/>
          <w:szCs w:val="28"/>
          <w:lang w:val="ru-RU"/>
        </w:rPr>
        <w:lastRenderedPageBreak/>
        <w:t>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D19C7" w:rsidRPr="006E1C1A" w:rsidRDefault="000D19C7" w:rsidP="0042604F">
      <w:pPr>
        <w:wordWrap/>
        <w:spacing w:line="336" w:lineRule="auto"/>
        <w:ind w:right="-1" w:firstLine="709"/>
        <w:rPr>
          <w:rStyle w:val="CharAttribute0"/>
          <w:rFonts w:eastAsia="Batang"/>
          <w:szCs w:val="28"/>
          <w:lang w:val="ru-RU"/>
        </w:rPr>
      </w:pPr>
      <w:r w:rsidRPr="006E1C1A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 w:rsidRPr="006E1C1A">
        <w:rPr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Pr="006E1C1A">
        <w:rPr>
          <w:rStyle w:val="CharAttribute502"/>
          <w:rFonts w:eastAsia="Batang"/>
          <w:szCs w:val="28"/>
          <w:lang w:val="ru-RU"/>
        </w:rPr>
        <w:t xml:space="preserve"> </w:t>
      </w:r>
      <w:r w:rsidRPr="006E1C1A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6E1C1A">
        <w:rPr>
          <w:sz w:val="28"/>
          <w:szCs w:val="28"/>
          <w:lang w:val="ru-RU"/>
        </w:rPr>
        <w:t xml:space="preserve">могли бы </w:t>
      </w:r>
      <w:r w:rsidRPr="006E1C1A">
        <w:rPr>
          <w:rStyle w:val="CharAttribute0"/>
          <w:rFonts w:eastAsia="Batang"/>
          <w:szCs w:val="28"/>
          <w:lang w:val="ru-RU"/>
        </w:rPr>
        <w:t xml:space="preserve">объединять обучающихся и </w:t>
      </w:r>
      <w:r w:rsidR="000472E0" w:rsidRPr="006E1C1A">
        <w:rPr>
          <w:rStyle w:val="CharAttribute0"/>
          <w:rFonts w:eastAsia="Batang"/>
          <w:szCs w:val="28"/>
          <w:lang w:val="ru-RU"/>
        </w:rPr>
        <w:t>педагогических работников</w:t>
      </w:r>
      <w:r w:rsidRPr="006E1C1A">
        <w:rPr>
          <w:rStyle w:val="CharAttribute0"/>
          <w:rFonts w:eastAsia="Batang"/>
          <w:szCs w:val="28"/>
          <w:lang w:val="ru-RU"/>
        </w:rPr>
        <w:t xml:space="preserve"> общими позитивными эмоциями и доверительными отношениями друг </w:t>
      </w:r>
      <w:r w:rsidR="003672B3">
        <w:rPr>
          <w:rStyle w:val="CharAttribute0"/>
          <w:rFonts w:eastAsia="Batang"/>
          <w:szCs w:val="28"/>
          <w:lang w:val="ru-RU"/>
        </w:rPr>
        <w:br/>
      </w:r>
      <w:r w:rsidRPr="006E1C1A">
        <w:rPr>
          <w:rStyle w:val="CharAttribute0"/>
          <w:rFonts w:eastAsia="Batang"/>
          <w:szCs w:val="28"/>
          <w:lang w:val="ru-RU"/>
        </w:rPr>
        <w:t>к другу;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rStyle w:val="CharAttribute0"/>
          <w:rFonts w:eastAsia="Batang"/>
          <w:szCs w:val="28"/>
          <w:lang w:val="ru-RU"/>
        </w:rPr>
        <w:t>создание в</w:t>
      </w:r>
      <w:r w:rsidRPr="006E1C1A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поддержку </w:t>
      </w:r>
      <w:r w:rsidR="00E93D31" w:rsidRPr="006E1C1A">
        <w:rPr>
          <w:sz w:val="28"/>
          <w:szCs w:val="28"/>
          <w:lang w:val="ru-RU"/>
        </w:rPr>
        <w:t>в детских объединениях,</w:t>
      </w:r>
      <w:r w:rsidRPr="006E1C1A">
        <w:rPr>
          <w:sz w:val="28"/>
          <w:szCs w:val="28"/>
          <w:lang w:val="ru-RU"/>
        </w:rPr>
        <w:t xml:space="preserve">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поощрение </w:t>
      </w:r>
      <w:r w:rsidR="00C4576F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 детских инициатив и детского самоуправления. </w:t>
      </w:r>
    </w:p>
    <w:p w:rsidR="000D19C7" w:rsidRPr="006E1C1A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6E1C1A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r w:rsidR="00AF012F" w:rsidRPr="006E1C1A">
        <w:rPr>
          <w:rStyle w:val="CharAttribute511"/>
          <w:rFonts w:eastAsia="№Е"/>
          <w:szCs w:val="28"/>
          <w:lang w:val="ru-RU"/>
        </w:rPr>
        <w:t xml:space="preserve">обучающимися </w:t>
      </w:r>
      <w:r w:rsidR="00E93D31">
        <w:rPr>
          <w:rStyle w:val="CharAttribute511"/>
          <w:rFonts w:eastAsia="№Е"/>
          <w:szCs w:val="28"/>
          <w:lang w:val="ru-RU"/>
        </w:rPr>
        <w:t>ее видов:</w:t>
      </w:r>
    </w:p>
    <w:p w:rsidR="000D19C7" w:rsidRPr="006E1C1A" w:rsidRDefault="000D19C7" w:rsidP="0042604F">
      <w:pPr>
        <w:tabs>
          <w:tab w:val="left" w:pos="1310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 xml:space="preserve">Познавательная деятельность. </w:t>
      </w:r>
      <w:r w:rsidRPr="006E1C1A">
        <w:rPr>
          <w:sz w:val="28"/>
          <w:szCs w:val="28"/>
          <w:lang w:val="ru-RU"/>
        </w:rPr>
        <w:t xml:space="preserve">Курсы внеурочной деятельности, направленные на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передачу </w:t>
      </w:r>
      <w:r w:rsidR="00E93D31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обучающимся социально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значимых знаний, развивающие их любознательность, позволяющие привлечь их внимание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к </w:t>
      </w:r>
      <w:r w:rsidRPr="006E1C1A">
        <w:rPr>
          <w:sz w:val="28"/>
          <w:szCs w:val="28"/>
          <w:lang w:val="ru-RU"/>
        </w:rPr>
        <w:t xml:space="preserve">экономическим, политическим, экологическим,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гуманитарным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проблемам нашего общества, формирующие их гуманистическое мировоззрение и научную картину мира.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>Художественное творчество.</w:t>
      </w:r>
      <w:r w:rsidRPr="006E1C1A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 xml:space="preserve">Курсы внеурочной деятельности, создающие благоприятные условия для просоциальной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общее духовно-нравственное развитие. 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>Проблемно-ценностное общение.</w:t>
      </w:r>
      <w:r w:rsidRPr="006E1C1A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 xml:space="preserve">Курсы внеурочной деятельности,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</w:t>
      </w:r>
      <w:r w:rsidR="006D000B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к </w:t>
      </w:r>
      <w:r w:rsidRPr="006E1C1A">
        <w:rPr>
          <w:rStyle w:val="CharAttribute3"/>
          <w:rFonts w:hAnsi="Times New Roman"/>
          <w:szCs w:val="28"/>
          <w:lang w:val="ru-RU"/>
        </w:rPr>
        <w:t>разнообразию взглядов людей.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b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lastRenderedPageBreak/>
        <w:t>Туристско-краеведческая деятельность</w:t>
      </w:r>
      <w:r w:rsidRPr="006E1C1A">
        <w:rPr>
          <w:rStyle w:val="CharAttribute501"/>
          <w:rFonts w:eastAsia="№Е"/>
          <w:b/>
          <w:i w:val="0"/>
          <w:szCs w:val="28"/>
          <w:u w:val="none"/>
          <w:lang w:val="ru-RU"/>
        </w:rPr>
        <w:t>.</w:t>
      </w:r>
      <w:r w:rsidRPr="006E1C1A">
        <w:rPr>
          <w:sz w:val="28"/>
          <w:szCs w:val="28"/>
          <w:lang w:val="ru-RU"/>
        </w:rPr>
        <w:t xml:space="preserve"> Курсы внеурочной деятельности, направленные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самообслуживающего труда. 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 xml:space="preserve">Спортивно-оздоровительная деятельность. </w:t>
      </w:r>
      <w:r w:rsidRPr="006E1C1A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 xml:space="preserve">Трудовая деятельность. </w:t>
      </w:r>
      <w:r w:rsidRPr="006E1C1A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="006D000B" w:rsidRPr="006E1C1A">
        <w:rPr>
          <w:sz w:val="28"/>
          <w:szCs w:val="28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развитие творческих способностей обучающихся, воспитание у них трудолюбия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уважительного отношения к физическому труду.  </w:t>
      </w:r>
    </w:p>
    <w:p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 xml:space="preserve">Игровая деятельность. </w:t>
      </w:r>
      <w:r w:rsidRPr="006E1C1A">
        <w:rPr>
          <w:sz w:val="28"/>
          <w:szCs w:val="28"/>
          <w:lang w:val="ru-RU"/>
        </w:rPr>
        <w:t xml:space="preserve">Курсы внеурочной деятельности, направленные </w:t>
      </w:r>
      <w:r w:rsidR="00315FCA" w:rsidRPr="006E1C1A">
        <w:rPr>
          <w:sz w:val="28"/>
          <w:szCs w:val="28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  <w:r w:rsidRPr="006E1C1A">
        <w:rPr>
          <w:rStyle w:val="a7"/>
          <w:sz w:val="28"/>
          <w:szCs w:val="28"/>
          <w:lang w:val="ru-RU"/>
        </w:rPr>
        <w:t xml:space="preserve"> </w:t>
      </w:r>
    </w:p>
    <w:p w:rsidR="000D19C7" w:rsidRPr="006E1C1A" w:rsidRDefault="000D19C7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>3.4. Модуль «Школьный урок»</w:t>
      </w:r>
    </w:p>
    <w:p w:rsidR="003A32F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="00C4576F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 предполагает следующее</w:t>
      </w:r>
      <w:r w:rsidRPr="006E1C1A">
        <w:rPr>
          <w:i/>
          <w:sz w:val="28"/>
          <w:szCs w:val="28"/>
          <w:lang w:val="ru-RU"/>
        </w:rPr>
        <w:t>:</w:t>
      </w:r>
    </w:p>
    <w:p w:rsidR="003A32F3" w:rsidRPr="006E1C1A" w:rsidRDefault="000D19C7" w:rsidP="0042604F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установление доверительных отношений между </w:t>
      </w:r>
      <w:r w:rsidR="006E1C1A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педагогическим работником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="006E1C1A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его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способствующих позитивному восприятию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требований и просьб </w:t>
      </w:r>
      <w:r w:rsidR="006E1C1A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педагогического работника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, привлечению их внимания </w:t>
      </w:r>
      <w:r w:rsidR="00D401BE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к обсуждаемой на уроке информации, активизации их познавательной деятельности;</w:t>
      </w:r>
    </w:p>
    <w:p w:rsidR="003A32F3" w:rsidRPr="006E1C1A" w:rsidRDefault="000D19C7" w:rsidP="0042604F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побуждение обучающихся соблюдать на уроке общепринятые нормы поведения, правила общения со старшими (</w:t>
      </w:r>
      <w:r w:rsidR="006E1C1A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педагогическими работниками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) </w:t>
      </w:r>
      <w:r w:rsidR="006E1C1A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и сверстниками (</w:t>
      </w:r>
      <w:r w:rsidR="00AF012F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), принципы учебной дисциплины </w:t>
      </w:r>
      <w:r w:rsidR="006E1C1A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самоорганизации; </w:t>
      </w:r>
    </w:p>
    <w:p w:rsidR="003A32F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обучающихся к ценностному аспекту изучаемых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своего мнения по ее поводу, выработки своего к ней отношения; </w:t>
      </w:r>
    </w:p>
    <w:p w:rsidR="003A32F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6E1C1A">
        <w:rPr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</w:t>
      </w:r>
      <w:r w:rsidR="009C4A20" w:rsidRPr="006E1C1A">
        <w:rPr>
          <w:sz w:val="28"/>
          <w:szCs w:val="28"/>
          <w:lang w:val="ru-RU"/>
        </w:rPr>
        <w:t xml:space="preserve">обучающимся </w:t>
      </w:r>
      <w:r w:rsidRPr="006E1C1A">
        <w:rPr>
          <w:sz w:val="28"/>
          <w:szCs w:val="28"/>
          <w:lang w:val="ru-RU"/>
        </w:rPr>
        <w:t xml:space="preserve">примеров ответственного, гражданского </w:t>
      </w:r>
      <w:r w:rsidRPr="006E1C1A">
        <w:rPr>
          <w:sz w:val="28"/>
          <w:szCs w:val="28"/>
          <w:lang w:val="ru-RU"/>
        </w:rPr>
        <w:lastRenderedPageBreak/>
        <w:t xml:space="preserve">поведения, проявления человеколюбия и добросердечности, через подбор соответствующих текстов для чтения, задач для решения, проблемных ситуаций </w:t>
      </w:r>
      <w:r w:rsidR="00D401BE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для обсуждения в классе;</w:t>
      </w:r>
    </w:p>
    <w:p w:rsidR="003A32F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с обучающими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ся: интеллектуальных игр, стимулирующих познавательную мотивацию обучающихся; дидактического театра, где полученные на уроке знания обыгрываются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 театральных постановках; дискуссий, которые дают </w:t>
      </w:r>
      <w:r w:rsidR="00B361E5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возможность приобрести опыт ведения конструктивного диалога; групповой работы или работы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 парах, которые </w:t>
      </w:r>
      <w:r w:rsidRPr="006E1C1A">
        <w:rPr>
          <w:sz w:val="28"/>
          <w:szCs w:val="28"/>
          <w:lang w:val="ru-RU"/>
        </w:rPr>
        <w:t xml:space="preserve">учат обучающихся командной работе и взаимодействию с другими </w:t>
      </w:r>
      <w:r w:rsidR="003A32F3" w:rsidRPr="006E1C1A">
        <w:rPr>
          <w:sz w:val="28"/>
          <w:szCs w:val="28"/>
          <w:lang w:val="ru-RU"/>
        </w:rPr>
        <w:t>обучающимися</w:t>
      </w:r>
      <w:r w:rsidRPr="006E1C1A">
        <w:rPr>
          <w:sz w:val="28"/>
          <w:szCs w:val="28"/>
          <w:lang w:val="ru-RU"/>
        </w:rPr>
        <w:t xml:space="preserve">;  </w:t>
      </w:r>
    </w:p>
    <w:p w:rsidR="003A32F3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</w:t>
      </w:r>
      <w:r w:rsidR="003A32F3" w:rsidRPr="006E1C1A">
        <w:rPr>
          <w:sz w:val="28"/>
          <w:szCs w:val="28"/>
          <w:lang w:val="ru-RU"/>
        </w:rPr>
        <w:t xml:space="preserve">ной атмосферы во время урока; </w:t>
      </w:r>
    </w:p>
    <w:p w:rsidR="003A32F3" w:rsidRPr="006E1C1A" w:rsidRDefault="000D19C7" w:rsidP="0042604F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организация шефства мотивированных и эрудированных обучающихся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над их неуспевающими одноклассниками, дающего </w:t>
      </w:r>
      <w:r w:rsidR="00AF012F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социально значимый опыт сотрудничества и взаимной помощи;</w:t>
      </w:r>
    </w:p>
    <w:p w:rsidR="003A32F3" w:rsidRPr="00D401BE" w:rsidRDefault="000D19C7" w:rsidP="0042604F">
      <w:pPr>
        <w:wordWrap/>
        <w:adjustRightInd w:val="0"/>
        <w:spacing w:line="336" w:lineRule="auto"/>
        <w:ind w:right="-1" w:firstLine="709"/>
        <w:rPr>
          <w:rStyle w:val="CharAttribute501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инициирование и поддержка исследовательской деятельности обучающихся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в рамках реализации ими индивидуальных и групповых исследовательских проектов, что даст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обучающимся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3.5. Модуль «Самоуправление»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rStyle w:val="CharAttribute504"/>
          <w:rFonts w:eastAsia="№Е"/>
          <w:szCs w:val="28"/>
          <w:lang w:val="ru-RU"/>
        </w:rPr>
        <w:t xml:space="preserve">Поддержка детского </w:t>
      </w:r>
      <w:r w:rsidRPr="006E1C1A">
        <w:rPr>
          <w:sz w:val="28"/>
          <w:szCs w:val="28"/>
          <w:lang w:val="ru-RU"/>
        </w:rPr>
        <w:t xml:space="preserve">самоуправления в школе помогает </w:t>
      </w:r>
      <w:r w:rsidR="00C4576F" w:rsidRPr="006E1C1A">
        <w:rPr>
          <w:sz w:val="28"/>
          <w:szCs w:val="28"/>
          <w:lang w:val="ru-RU"/>
        </w:rPr>
        <w:t>педагогическим работникам</w:t>
      </w:r>
      <w:r w:rsidRPr="006E1C1A">
        <w:rPr>
          <w:sz w:val="28"/>
          <w:szCs w:val="28"/>
          <w:lang w:val="ru-RU"/>
        </w:rPr>
        <w:t xml:space="preserve"> воспитывать в </w:t>
      </w:r>
      <w:r w:rsidR="003B002C">
        <w:rPr>
          <w:sz w:val="28"/>
          <w:szCs w:val="28"/>
          <w:lang w:val="ru-RU"/>
        </w:rPr>
        <w:t>обучающихся</w:t>
      </w:r>
      <w:r w:rsidRPr="006E1C1A">
        <w:rPr>
          <w:sz w:val="28"/>
          <w:szCs w:val="28"/>
          <w:lang w:val="ru-RU"/>
        </w:rPr>
        <w:t xml:space="preserve"> инициативность, самостоятельность, ответственность, трудолюбие, чувство собственного достоинства, а </w:t>
      </w:r>
      <w:r w:rsidR="003A32F3" w:rsidRPr="006E1C1A">
        <w:rPr>
          <w:sz w:val="28"/>
          <w:szCs w:val="28"/>
          <w:lang w:val="ru-RU"/>
        </w:rPr>
        <w:t>обучающимся</w:t>
      </w:r>
      <w:r w:rsidRPr="006E1C1A">
        <w:rPr>
          <w:sz w:val="28"/>
          <w:szCs w:val="28"/>
          <w:lang w:val="ru-RU"/>
        </w:rPr>
        <w:t xml:space="preserve"> – предоставляет широкие возможности для самовыражения и самореализации. Это то, что готовит их к взрослой жизни. Поскольку </w:t>
      </w:r>
      <w:r w:rsidR="00B361E5" w:rsidRPr="006E1C1A">
        <w:rPr>
          <w:sz w:val="28"/>
          <w:szCs w:val="28"/>
          <w:lang w:val="ru-RU"/>
        </w:rPr>
        <w:t xml:space="preserve">обучающимся </w:t>
      </w:r>
      <w:r w:rsidRPr="006E1C1A">
        <w:rPr>
          <w:sz w:val="28"/>
          <w:szCs w:val="28"/>
          <w:lang w:val="ru-RU"/>
        </w:rPr>
        <w:t xml:space="preserve">младших </w:t>
      </w:r>
      <w:r w:rsidR="00D401BE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и подростковых классов не всегда удается самостоятельно организовать свою деятельность, детское самоуправление иногда и на время может </w:t>
      </w:r>
      <w:r w:rsidRPr="006E1C1A">
        <w:rPr>
          <w:sz w:val="28"/>
          <w:szCs w:val="28"/>
          <w:lang w:val="ru-RU"/>
        </w:rPr>
        <w:lastRenderedPageBreak/>
        <w:t xml:space="preserve">трансформироваться (посредством введения функции педагога-куратора) в детско-взрослое самоуправление.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Детское самоуправление в школе осуществляется следующим образом </w:t>
      </w:r>
    </w:p>
    <w:p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1C1A">
        <w:rPr>
          <w:b/>
          <w:i/>
          <w:sz w:val="28"/>
          <w:szCs w:val="28"/>
          <w:lang w:val="ru-RU"/>
        </w:rPr>
        <w:t>На уровне школы:</w:t>
      </w:r>
    </w:p>
    <w:p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через деятельность выборного Совета обучающихся, создаваемого для учета мнения обучающихся по вопросам управления образовательной организацией </w:t>
      </w:r>
      <w:r w:rsidR="003A32F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и принятия административных решений, затрагивающих их права и законные интересы;</w:t>
      </w:r>
    </w:p>
    <w:p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</w:p>
    <w:p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через работу постоянно действующего школьного актива, инициирующего </w:t>
      </w:r>
      <w:r w:rsidR="00D401BE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и организующего проведение личностно значимых для обучающихся событий (соревнований, конкурсов, фестивалей, капустников, флешмобов и т.п.);</w:t>
      </w:r>
    </w:p>
    <w:p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деятельность созданной из наиболее авторитетных старшеклассников </w:t>
      </w:r>
      <w:r w:rsidR="003A32F3" w:rsidRPr="006E1C1A">
        <w:rPr>
          <w:iCs/>
          <w:sz w:val="28"/>
          <w:szCs w:val="28"/>
          <w:lang w:val="ru-RU"/>
        </w:rPr>
        <w:br/>
      </w:r>
      <w:r w:rsidR="00E93D31" w:rsidRPr="006E1C1A">
        <w:rPr>
          <w:iCs/>
          <w:sz w:val="28"/>
          <w:szCs w:val="28"/>
          <w:lang w:val="ru-RU"/>
        </w:rPr>
        <w:t>группы</w:t>
      </w:r>
      <w:r w:rsidR="00E93D31">
        <w:rPr>
          <w:iCs/>
          <w:sz w:val="28"/>
          <w:szCs w:val="28"/>
          <w:lang w:val="ru-RU"/>
        </w:rPr>
        <w:t xml:space="preserve"> под руководством Уполномоченного по правам ребенка </w:t>
      </w:r>
      <w:r w:rsidR="00E93D31" w:rsidRPr="006E1C1A">
        <w:rPr>
          <w:iCs/>
          <w:sz w:val="28"/>
          <w:szCs w:val="28"/>
          <w:lang w:val="ru-RU"/>
        </w:rPr>
        <w:t>по</w:t>
      </w:r>
      <w:r w:rsidRPr="006E1C1A">
        <w:rPr>
          <w:iCs/>
          <w:sz w:val="28"/>
          <w:szCs w:val="28"/>
          <w:lang w:val="ru-RU"/>
        </w:rPr>
        <w:t xml:space="preserve"> урегулированию конфликтных ситуаций в школе. </w:t>
      </w:r>
    </w:p>
    <w:p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6E1C1A">
        <w:rPr>
          <w:b/>
          <w:i/>
          <w:sz w:val="28"/>
          <w:szCs w:val="28"/>
          <w:lang w:val="ru-RU"/>
        </w:rPr>
        <w:t>На уровне классов</w:t>
      </w:r>
      <w:r w:rsidRPr="006E1C1A">
        <w:rPr>
          <w:bCs/>
          <w:i/>
          <w:sz w:val="28"/>
          <w:szCs w:val="28"/>
          <w:lang w:val="ru-RU"/>
        </w:rPr>
        <w:t>:</w:t>
      </w:r>
    </w:p>
    <w:p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</w:t>
      </w:r>
      <w:r w:rsidRPr="006E1C1A">
        <w:rPr>
          <w:sz w:val="28"/>
          <w:szCs w:val="28"/>
          <w:lang w:val="ru-RU"/>
        </w:rPr>
        <w:t xml:space="preserve">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</w:t>
      </w:r>
      <w:r w:rsidR="003A32F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с работой общешкольных органов самоуправления и классных руководителей;</w:t>
      </w:r>
    </w:p>
    <w:p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деятельность выборных органов самоуправления, отвечающих </w:t>
      </w:r>
      <w:r w:rsidR="003A32F3" w:rsidRPr="006E1C1A"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t>за различные направления работы класса (</w:t>
      </w:r>
      <w:r w:rsidR="00E93D31" w:rsidRPr="006E1C1A">
        <w:rPr>
          <w:iCs/>
          <w:sz w:val="28"/>
          <w:szCs w:val="28"/>
          <w:lang w:val="ru-RU"/>
        </w:rPr>
        <w:t>например,</w:t>
      </w:r>
      <w:r w:rsidRPr="006E1C1A">
        <w:rPr>
          <w:iCs/>
          <w:sz w:val="28"/>
          <w:szCs w:val="28"/>
          <w:lang w:val="ru-RU"/>
        </w:rPr>
        <w:t xml:space="preserve"> штаб спортивных дел, штаб творче</w:t>
      </w:r>
      <w:r w:rsidR="005B7486">
        <w:rPr>
          <w:iCs/>
          <w:sz w:val="28"/>
          <w:szCs w:val="28"/>
          <w:lang w:val="ru-RU"/>
        </w:rPr>
        <w:t>ских дел, штаб работы с обучающимися младших классов</w:t>
      </w:r>
      <w:r w:rsidRPr="006E1C1A">
        <w:rPr>
          <w:iCs/>
          <w:sz w:val="28"/>
          <w:szCs w:val="28"/>
          <w:lang w:val="ru-RU"/>
        </w:rPr>
        <w:t>);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</w:t>
      </w:r>
      <w:r w:rsidRPr="006E1C1A">
        <w:rPr>
          <w:rFonts w:eastAsia="Calibri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3A32F3" w:rsidRPr="006E1C1A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6E1C1A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:rsidR="003A32F3" w:rsidRPr="006E1C1A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</w:t>
      </w:r>
      <w:r w:rsidRPr="006E1C1A">
        <w:rPr>
          <w:sz w:val="28"/>
          <w:szCs w:val="28"/>
          <w:lang w:val="ru-RU"/>
        </w:rPr>
        <w:t xml:space="preserve">вовлечение обучающихся в планирование, организацию, проведение </w:t>
      </w:r>
      <w:r w:rsidR="003A32F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lastRenderedPageBreak/>
        <w:t>и анализ общешкольных и внутриклассных дел;</w:t>
      </w:r>
    </w:p>
    <w:p w:rsidR="009C4A20" w:rsidRPr="00D401BE" w:rsidRDefault="00AF012F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iCs/>
          <w:sz w:val="28"/>
          <w:szCs w:val="28"/>
          <w:lang w:val="ru-RU"/>
        </w:rPr>
        <w:t>через реализацию обучающимися</w:t>
      </w:r>
      <w:r w:rsidR="000D19C7" w:rsidRPr="006E1C1A">
        <w:rPr>
          <w:iCs/>
          <w:sz w:val="28"/>
          <w:szCs w:val="28"/>
          <w:lang w:val="ru-RU"/>
        </w:rPr>
        <w:t>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3.6. Модуль «Детские общественные объединения»</w:t>
      </w:r>
    </w:p>
    <w:p w:rsidR="009C4A20" w:rsidRPr="006E1C1A" w:rsidRDefault="000D19C7" w:rsidP="0042604F">
      <w:pPr>
        <w:pStyle w:val="ParaAttribute38"/>
        <w:spacing w:line="336" w:lineRule="auto"/>
        <w:ind w:right="0" w:firstLine="709"/>
        <w:rPr>
          <w:i/>
          <w:sz w:val="28"/>
          <w:szCs w:val="28"/>
        </w:rPr>
      </w:pPr>
      <w:r w:rsidRPr="006E1C1A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="009C4A20" w:rsidRPr="006E1C1A">
        <w:rPr>
          <w:rFonts w:eastAsia="Calibri"/>
          <w:sz w:val="28"/>
          <w:szCs w:val="28"/>
        </w:rPr>
        <w:br/>
      </w:r>
      <w:r w:rsidRPr="006E1C1A">
        <w:rPr>
          <w:rFonts w:eastAsia="Calibri"/>
          <w:sz w:val="28"/>
          <w:szCs w:val="28"/>
        </w:rPr>
        <w:t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</w:t>
      </w:r>
      <w:r w:rsidR="009C4A20" w:rsidRPr="006E1C1A">
        <w:rPr>
          <w:rFonts w:eastAsia="Calibri"/>
          <w:sz w:val="28"/>
          <w:szCs w:val="28"/>
        </w:rPr>
        <w:t xml:space="preserve">едеральный закон от 19 мая </w:t>
      </w:r>
      <w:r w:rsidRPr="006E1C1A">
        <w:rPr>
          <w:rFonts w:eastAsia="Calibri"/>
          <w:sz w:val="28"/>
          <w:szCs w:val="28"/>
        </w:rPr>
        <w:t xml:space="preserve">1995 </w:t>
      </w:r>
      <w:r w:rsidR="009C4A20" w:rsidRPr="006E1C1A">
        <w:rPr>
          <w:rFonts w:eastAsia="Calibri"/>
          <w:sz w:val="28"/>
          <w:szCs w:val="28"/>
        </w:rPr>
        <w:t>г. № 82-ФЗ «</w:t>
      </w:r>
      <w:r w:rsidRPr="006E1C1A">
        <w:rPr>
          <w:rFonts w:eastAsia="Calibri"/>
          <w:sz w:val="28"/>
          <w:szCs w:val="28"/>
        </w:rPr>
        <w:t>Об общественных объединениях</w:t>
      </w:r>
      <w:r w:rsidR="009C4A20" w:rsidRPr="006E1C1A">
        <w:rPr>
          <w:rFonts w:eastAsia="Calibri"/>
          <w:sz w:val="28"/>
          <w:szCs w:val="28"/>
        </w:rPr>
        <w:t>»</w:t>
      </w:r>
      <w:r w:rsidRPr="006E1C1A">
        <w:rPr>
          <w:rFonts w:eastAsia="Calibri"/>
          <w:sz w:val="28"/>
          <w:szCs w:val="28"/>
        </w:rPr>
        <w:t xml:space="preserve"> (ст. 5). Воспитание в детском общественном объединении осуществляется через </w:t>
      </w:r>
    </w:p>
    <w:p w:rsidR="009C4A20" w:rsidRPr="006E1C1A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6E1C1A">
        <w:rPr>
          <w:rFonts w:eastAsia="Calibri"/>
          <w:sz w:val="28"/>
          <w:szCs w:val="28"/>
        </w:rPr>
        <w:t>(</w:t>
      </w:r>
      <w:r w:rsidRPr="006E1C1A">
        <w:rPr>
          <w:rFonts w:eastAsia="Calibri"/>
          <w:sz w:val="28"/>
          <w:szCs w:val="28"/>
          <w:lang w:eastAsia="ko-KR"/>
        </w:rPr>
        <w:t>выбор</w:t>
      </w:r>
      <w:r w:rsidRPr="006E1C1A">
        <w:rPr>
          <w:rFonts w:eastAsia="Calibri"/>
          <w:sz w:val="28"/>
          <w:szCs w:val="28"/>
        </w:rPr>
        <w:t>ы</w:t>
      </w:r>
      <w:r w:rsidRPr="006E1C1A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6E1C1A">
        <w:rPr>
          <w:rFonts w:eastAsia="Calibri"/>
          <w:sz w:val="28"/>
          <w:szCs w:val="28"/>
        </w:rPr>
        <w:t>ь</w:t>
      </w:r>
      <w:r w:rsidRPr="006E1C1A">
        <w:rPr>
          <w:rFonts w:eastAsia="Calibri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</w:t>
      </w:r>
      <w:r w:rsidR="009C4A20" w:rsidRPr="006E1C1A">
        <w:rPr>
          <w:rFonts w:eastAsia="Calibri"/>
          <w:sz w:val="28"/>
          <w:szCs w:val="28"/>
          <w:lang w:eastAsia="ko-KR"/>
        </w:rPr>
        <w:t>обучающемуся</w:t>
      </w:r>
      <w:r w:rsidRPr="006E1C1A">
        <w:rPr>
          <w:rFonts w:eastAsia="Calibri"/>
          <w:sz w:val="28"/>
          <w:szCs w:val="28"/>
          <w:lang w:eastAsia="ko-KR"/>
        </w:rPr>
        <w:t xml:space="preserve"> возможность получить социально значимый опыт гражданского поведения;</w:t>
      </w:r>
    </w:p>
    <w:p w:rsidR="009C4A20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rFonts w:eastAsia="Calibri"/>
          <w:sz w:val="28"/>
          <w:szCs w:val="28"/>
        </w:rPr>
        <w:t xml:space="preserve">организацию общественно полезных дел, дающих </w:t>
      </w:r>
      <w:r w:rsidR="009C4A20" w:rsidRPr="006E1C1A">
        <w:rPr>
          <w:rFonts w:eastAsia="Calibri"/>
          <w:sz w:val="28"/>
          <w:szCs w:val="28"/>
        </w:rPr>
        <w:t xml:space="preserve">обучающимся </w:t>
      </w:r>
      <w:r w:rsidRPr="006E1C1A">
        <w:rPr>
          <w:rFonts w:eastAsia="Calibri"/>
          <w:sz w:val="28"/>
          <w:szCs w:val="28"/>
        </w:rPr>
        <w:t xml:space="preserve">возможность получить важный для их личностного развития опыт деятельности, направленной </w:t>
      </w:r>
      <w:r w:rsidR="009C4A20" w:rsidRPr="006E1C1A">
        <w:rPr>
          <w:rFonts w:eastAsia="Calibri"/>
          <w:sz w:val="28"/>
          <w:szCs w:val="28"/>
        </w:rPr>
        <w:br/>
      </w:r>
      <w:r w:rsidRPr="006E1C1A">
        <w:rPr>
          <w:rFonts w:eastAsia="Calibri"/>
          <w:sz w:val="28"/>
          <w:szCs w:val="28"/>
        </w:rPr>
        <w:t xml:space="preserve">на помощь другим людям, своей школе, обществу в целом; развить в себе такие качества как </w:t>
      </w:r>
      <w:r w:rsidRPr="006E1C1A">
        <w:rPr>
          <w:sz w:val="28"/>
          <w:szCs w:val="28"/>
        </w:rPr>
        <w:t xml:space="preserve">забота, уважение, умение сопереживать, умение общаться, слушать </w:t>
      </w:r>
      <w:r w:rsidR="009C4A20" w:rsidRPr="006E1C1A">
        <w:rPr>
          <w:sz w:val="28"/>
          <w:szCs w:val="28"/>
        </w:rPr>
        <w:br/>
      </w:r>
      <w:r w:rsidRPr="006E1C1A">
        <w:rPr>
          <w:sz w:val="28"/>
          <w:szCs w:val="28"/>
        </w:rPr>
        <w:t xml:space="preserve">и слышать других. Такими делами могут являться: посильная помощь, оказываемая </w:t>
      </w:r>
      <w:r w:rsidR="00AF012F" w:rsidRPr="006E1C1A">
        <w:rPr>
          <w:sz w:val="28"/>
          <w:szCs w:val="28"/>
        </w:rPr>
        <w:t xml:space="preserve">обучающимися </w:t>
      </w:r>
      <w:r w:rsidRPr="006E1C1A">
        <w:rPr>
          <w:sz w:val="28"/>
          <w:szCs w:val="28"/>
        </w:rPr>
        <w:t>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</w:t>
      </w:r>
      <w:r w:rsidR="009C4A20" w:rsidRPr="006E1C1A">
        <w:rPr>
          <w:sz w:val="28"/>
          <w:szCs w:val="28"/>
        </w:rPr>
        <w:t>ории данных учреждений и т.п.);</w:t>
      </w:r>
      <w:r w:rsidRPr="006E1C1A">
        <w:rPr>
          <w:sz w:val="28"/>
          <w:szCs w:val="28"/>
        </w:rPr>
        <w:t xml:space="preserve"> участие обучающихся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9C4A20" w:rsidRPr="006E1C1A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</w:rPr>
      </w:pPr>
      <w:r w:rsidRPr="006E1C1A">
        <w:rPr>
          <w:rFonts w:eastAsia="Calibri"/>
          <w:sz w:val="28"/>
          <w:szCs w:val="28"/>
        </w:rPr>
        <w:t xml:space="preserve">договор, заключаемый между </w:t>
      </w:r>
      <w:r w:rsidR="00B361E5" w:rsidRPr="006E1C1A">
        <w:rPr>
          <w:rFonts w:eastAsia="Calibri"/>
          <w:sz w:val="28"/>
          <w:szCs w:val="28"/>
        </w:rPr>
        <w:t>обуча</w:t>
      </w:r>
      <w:r w:rsidR="009C4A20" w:rsidRPr="006E1C1A">
        <w:rPr>
          <w:rFonts w:eastAsia="Calibri"/>
          <w:sz w:val="28"/>
          <w:szCs w:val="28"/>
        </w:rPr>
        <w:t>ющимися</w:t>
      </w:r>
      <w:r w:rsidRPr="006E1C1A">
        <w:rPr>
          <w:rFonts w:eastAsia="Calibri"/>
          <w:sz w:val="28"/>
          <w:szCs w:val="28"/>
        </w:rPr>
        <w:t xml:space="preserve">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</w:t>
      </w:r>
      <w:r w:rsidR="00B361E5" w:rsidRPr="006E1C1A">
        <w:rPr>
          <w:rFonts w:eastAsia="Calibri"/>
          <w:sz w:val="28"/>
          <w:szCs w:val="28"/>
        </w:rPr>
        <w:t xml:space="preserve">обучающимся </w:t>
      </w:r>
      <w:r w:rsidRPr="006E1C1A">
        <w:rPr>
          <w:rFonts w:eastAsia="Calibri"/>
          <w:sz w:val="28"/>
          <w:szCs w:val="28"/>
        </w:rPr>
        <w:t xml:space="preserve">и коллективом </w:t>
      </w:r>
      <w:r w:rsidRPr="006E1C1A">
        <w:rPr>
          <w:rFonts w:eastAsia="Calibri"/>
          <w:sz w:val="28"/>
          <w:szCs w:val="28"/>
        </w:rPr>
        <w:lastRenderedPageBreak/>
        <w:t xml:space="preserve">детского общественного объединения, его руководителем, </w:t>
      </w:r>
      <w:r w:rsidR="009C4A20" w:rsidRPr="006E1C1A">
        <w:rPr>
          <w:rFonts w:eastAsia="Calibri"/>
          <w:sz w:val="28"/>
          <w:szCs w:val="28"/>
        </w:rPr>
        <w:t>обучающимися</w:t>
      </w:r>
      <w:r w:rsidRPr="006E1C1A">
        <w:rPr>
          <w:rFonts w:eastAsia="Calibri"/>
          <w:sz w:val="28"/>
          <w:szCs w:val="28"/>
        </w:rPr>
        <w:t xml:space="preserve">, </w:t>
      </w:r>
      <w:r w:rsidR="009C4A20" w:rsidRPr="006E1C1A">
        <w:rPr>
          <w:rFonts w:eastAsia="Calibri"/>
          <w:sz w:val="28"/>
          <w:szCs w:val="28"/>
        </w:rPr>
        <w:br/>
      </w:r>
      <w:r w:rsidRPr="006E1C1A">
        <w:rPr>
          <w:rFonts w:eastAsia="Calibri"/>
          <w:sz w:val="28"/>
          <w:szCs w:val="28"/>
        </w:rPr>
        <w:t>не являющимися членами данного объединения;</w:t>
      </w:r>
    </w:p>
    <w:p w:rsidR="009C4A20" w:rsidRPr="006E1C1A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9C4A20" w:rsidRPr="006E1C1A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лагерные сборы детского объединения, проводимые в каникулярное время </w:t>
      </w:r>
      <w:r w:rsidR="009C4A20" w:rsidRPr="006E1C1A">
        <w:rPr>
          <w:rFonts w:eastAsia="Calibri"/>
          <w:sz w:val="28"/>
          <w:szCs w:val="28"/>
          <w:lang w:eastAsia="ko-KR"/>
        </w:rPr>
        <w:br/>
      </w:r>
      <w:r w:rsidRPr="006E1C1A">
        <w:rPr>
          <w:rFonts w:eastAsia="Calibri"/>
          <w:sz w:val="28"/>
          <w:szCs w:val="28"/>
          <w:lang w:eastAsia="ko-KR"/>
        </w:rPr>
        <w:t>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3A32F3" w:rsidRPr="006E1C1A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</w:t>
      </w:r>
      <w:r w:rsidR="00D401BE">
        <w:rPr>
          <w:rFonts w:eastAsia="Calibri"/>
          <w:sz w:val="28"/>
          <w:szCs w:val="28"/>
          <w:lang w:eastAsia="ko-KR"/>
        </w:rPr>
        <w:br/>
      </w:r>
      <w:r w:rsidRPr="006E1C1A">
        <w:rPr>
          <w:rFonts w:eastAsia="Calibri"/>
          <w:sz w:val="28"/>
          <w:szCs w:val="28"/>
          <w:lang w:eastAsia="ko-KR"/>
        </w:rPr>
        <w:t>в него новых участников (проводятся в форме игр, квестов, театрализаций и т.п.);</w:t>
      </w:r>
    </w:p>
    <w:p w:rsidR="003A32F3" w:rsidRPr="006E1C1A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</w:t>
      </w:r>
      <w:r w:rsidR="003A32F3" w:rsidRPr="006E1C1A">
        <w:rPr>
          <w:rFonts w:eastAsia="Calibri"/>
          <w:sz w:val="28"/>
          <w:szCs w:val="28"/>
          <w:lang w:eastAsia="ko-KR"/>
        </w:rPr>
        <w:t>обучающегося</w:t>
      </w:r>
      <w:r w:rsidRPr="006E1C1A">
        <w:rPr>
          <w:rFonts w:eastAsia="Calibri"/>
          <w:sz w:val="28"/>
          <w:szCs w:val="28"/>
          <w:lang w:eastAsia="ko-KR"/>
        </w:rPr>
        <w:t xml:space="preserve">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</w:t>
      </w:r>
      <w:r w:rsidR="003A32F3" w:rsidRPr="006E1C1A">
        <w:rPr>
          <w:rFonts w:eastAsia="Calibri"/>
          <w:sz w:val="28"/>
          <w:szCs w:val="28"/>
          <w:lang w:eastAsia="ko-KR"/>
        </w:rPr>
        <w:t xml:space="preserve">иальных </w:t>
      </w:r>
      <w:r w:rsidRPr="006E1C1A">
        <w:rPr>
          <w:rFonts w:eastAsia="Calibri"/>
          <w:sz w:val="28"/>
          <w:szCs w:val="28"/>
          <w:lang w:eastAsia="ko-KR"/>
        </w:rPr>
        <w:t>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0D19C7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  <w:r w:rsidR="003A32F3" w:rsidRPr="006E1C1A">
        <w:rPr>
          <w:rFonts w:eastAsia="Calibri"/>
          <w:sz w:val="28"/>
          <w:szCs w:val="28"/>
          <w:lang w:eastAsia="ko-KR"/>
        </w:rPr>
        <w:br/>
      </w:r>
      <w:r w:rsidRPr="006E1C1A">
        <w:rPr>
          <w:rFonts w:eastAsia="Calibri"/>
          <w:sz w:val="28"/>
          <w:szCs w:val="28"/>
          <w:lang w:eastAsia="ko-KR"/>
        </w:rPr>
        <w:t>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:rsidR="0042604F" w:rsidRDefault="0042604F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</w:p>
    <w:p w:rsidR="0042604F" w:rsidRPr="000F18E4" w:rsidRDefault="0042604F" w:rsidP="0042604F">
      <w:pPr>
        <w:pStyle w:val="ParaAttribute38"/>
        <w:spacing w:line="336" w:lineRule="auto"/>
        <w:ind w:right="0" w:firstLine="709"/>
        <w:rPr>
          <w:i/>
          <w:sz w:val="28"/>
          <w:szCs w:val="28"/>
        </w:rPr>
      </w:pP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sz w:val="28"/>
          <w:szCs w:val="28"/>
          <w:lang w:val="ru-RU"/>
        </w:rPr>
        <w:t xml:space="preserve">Модуль 3.7. </w:t>
      </w:r>
      <w:r w:rsidRPr="006E1C1A">
        <w:rPr>
          <w:b/>
          <w:iCs/>
          <w:color w:val="000000"/>
          <w:w w:val="0"/>
          <w:sz w:val="28"/>
          <w:szCs w:val="28"/>
          <w:lang w:val="ru-RU"/>
        </w:rPr>
        <w:t>«Экскурсии, экспедиции, походы»</w:t>
      </w:r>
    </w:p>
    <w:p w:rsidR="00D2674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Экскурсии, экспедиции, походы помогают </w:t>
      </w:r>
      <w:r w:rsidR="00480B2C" w:rsidRPr="006E1C1A">
        <w:rPr>
          <w:rFonts w:eastAsia="Calibri"/>
          <w:sz w:val="28"/>
          <w:szCs w:val="28"/>
          <w:lang w:val="ru-RU"/>
        </w:rPr>
        <w:t>обучающемуся</w:t>
      </w:r>
      <w:r w:rsidRPr="006E1C1A">
        <w:rPr>
          <w:rFonts w:eastAsia="Calibri"/>
          <w:sz w:val="28"/>
          <w:szCs w:val="28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</w:t>
      </w:r>
      <w:r w:rsidRPr="006E1C1A">
        <w:rPr>
          <w:rFonts w:eastAsia="Calibri"/>
          <w:sz w:val="28"/>
          <w:szCs w:val="28"/>
          <w:lang w:val="ru-RU"/>
        </w:rPr>
        <w:lastRenderedPageBreak/>
        <w:t>важный опыт социально одобряемого поведения в ра</w:t>
      </w:r>
      <w:r w:rsidR="009C4A20" w:rsidRPr="006E1C1A">
        <w:rPr>
          <w:rFonts w:eastAsia="Calibri"/>
          <w:sz w:val="28"/>
          <w:szCs w:val="28"/>
          <w:lang w:val="ru-RU"/>
        </w:rPr>
        <w:t xml:space="preserve">зличных внешкольных ситуациях. </w:t>
      </w:r>
      <w:r w:rsidRPr="006E1C1A">
        <w:rPr>
          <w:rFonts w:eastAsia="Calibri"/>
          <w:sz w:val="28"/>
          <w:szCs w:val="28"/>
          <w:lang w:val="ru-RU"/>
        </w:rPr>
        <w:t xml:space="preserve">На экскурсиях, в экспедициях, в походах создаются благоприятные условия для воспитания у </w:t>
      </w:r>
      <w:r w:rsidR="009C4A20" w:rsidRPr="006E1C1A">
        <w:rPr>
          <w:rFonts w:eastAsia="Calibri"/>
          <w:sz w:val="28"/>
          <w:szCs w:val="28"/>
          <w:lang w:val="ru-RU"/>
        </w:rPr>
        <w:t xml:space="preserve">обучающихся </w:t>
      </w:r>
      <w:r w:rsidRPr="006E1C1A">
        <w:rPr>
          <w:rFonts w:eastAsia="Calibri"/>
          <w:sz w:val="28"/>
          <w:szCs w:val="28"/>
          <w:lang w:val="ru-RU"/>
        </w:rPr>
        <w:t xml:space="preserve">самостоятельности и ответственности, формирования у них навыков самообслуживающего труда, преодоления </w:t>
      </w:r>
      <w:r w:rsidR="009C4A20" w:rsidRPr="006E1C1A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</w:t>
      </w:r>
      <w:r w:rsidR="00D26743" w:rsidRPr="006E1C1A">
        <w:rPr>
          <w:i/>
          <w:sz w:val="28"/>
          <w:szCs w:val="28"/>
          <w:lang w:val="ru-RU"/>
        </w:rPr>
        <w:t>:</w:t>
      </w:r>
    </w:p>
    <w:p w:rsidR="00D2674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регулярные пешие прогулки, экскурсии или походы выходного </w:t>
      </w:r>
      <w:r w:rsidR="00D401BE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 xml:space="preserve">дня, организуемые в классах их классными руководителями и родителями обучающихся: в музей, в картинную галерею, в технопарк, на предприятие, </w:t>
      </w:r>
      <w:r w:rsidR="00D401BE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на природу (проводятся как интерактивные занятия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«оформителей»);</w:t>
      </w:r>
    </w:p>
    <w:p w:rsidR="00D2674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литературные, исторические, биологические экспедиции, организуемые </w:t>
      </w:r>
      <w:r w:rsidR="006E1C1A" w:rsidRPr="006E1C1A">
        <w:rPr>
          <w:rFonts w:eastAsia="Calibri"/>
          <w:sz w:val="28"/>
          <w:szCs w:val="28"/>
          <w:lang w:val="ru-RU"/>
        </w:rPr>
        <w:t>педагогическими работниками</w:t>
      </w:r>
      <w:r w:rsidRPr="006E1C1A">
        <w:rPr>
          <w:rFonts w:eastAsia="Calibri"/>
          <w:sz w:val="28"/>
          <w:szCs w:val="28"/>
          <w:lang w:val="ru-RU"/>
        </w:rPr>
        <w:t xml:space="preserve"> и родителями обучающихся в другие города или села для углубленного изучения биографий проживавших здесь российских поэтов </w:t>
      </w:r>
      <w:r w:rsidR="00D401BE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 xml:space="preserve">и писателей, произошедших здесь исторических событий, имеющихся здесь природных и историко-культурных ландшафтов, флоры и фауны; </w:t>
      </w:r>
    </w:p>
    <w:p w:rsidR="00D2674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>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</w:p>
    <w:p w:rsidR="00D26743" w:rsidRPr="006E1C1A" w:rsidRDefault="000D19C7" w:rsidP="0042604F">
      <w:pPr>
        <w:wordWrap/>
        <w:adjustRightInd w:val="0"/>
        <w:spacing w:line="336" w:lineRule="auto"/>
        <w:ind w:right="-1" w:firstLine="709"/>
        <w:rPr>
          <w:rFonts w:eastAsia="Calibri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многодневные походы, организуемые совместно с </w:t>
      </w:r>
      <w:r w:rsidR="00D401BE">
        <w:rPr>
          <w:rFonts w:eastAsia="Calibri"/>
          <w:sz w:val="28"/>
          <w:szCs w:val="28"/>
          <w:lang w:val="ru-RU"/>
        </w:rPr>
        <w:t>организациями</w:t>
      </w:r>
      <w:r w:rsidR="002F59DF">
        <w:rPr>
          <w:rFonts w:eastAsia="Calibri"/>
          <w:sz w:val="28"/>
          <w:szCs w:val="28"/>
          <w:lang w:val="ru-RU"/>
        </w:rPr>
        <w:t xml:space="preserve">, реализующими дополнительные общеразвивающие программы </w:t>
      </w:r>
      <w:r w:rsidRPr="006E1C1A">
        <w:rPr>
          <w:rFonts w:eastAsia="Calibri"/>
          <w:sz w:val="28"/>
          <w:szCs w:val="28"/>
          <w:lang w:val="ru-RU"/>
        </w:rPr>
        <w:t xml:space="preserve">и осуществляемые </w:t>
      </w:r>
      <w:r w:rsidR="002F59DF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с обязательным привлечением обучающихся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обучающихся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похода - по возвращ</w:t>
      </w:r>
      <w:r w:rsidR="00D26743" w:rsidRPr="006E1C1A">
        <w:rPr>
          <w:rFonts w:eastAsia="Calibri"/>
          <w:sz w:val="28"/>
          <w:szCs w:val="28"/>
          <w:lang w:val="ru-RU"/>
        </w:rPr>
        <w:t>ению домой);</w:t>
      </w:r>
    </w:p>
    <w:p w:rsidR="009C4A20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турслет с участием команд, сформированных из </w:t>
      </w:r>
      <w:r w:rsidR="000472E0" w:rsidRPr="006E1C1A">
        <w:rPr>
          <w:rFonts w:eastAsia="Calibri"/>
          <w:sz w:val="28"/>
          <w:szCs w:val="28"/>
          <w:lang w:val="ru-RU"/>
        </w:rPr>
        <w:t>педагогических работников</w:t>
      </w:r>
      <w:r w:rsidRPr="006E1C1A">
        <w:rPr>
          <w:rFonts w:eastAsia="Calibri"/>
          <w:sz w:val="28"/>
          <w:szCs w:val="28"/>
          <w:lang w:val="ru-RU"/>
        </w:rPr>
        <w:t>, обучающихся и</w:t>
      </w:r>
      <w:r w:rsidR="009C4A20" w:rsidRPr="006E1C1A">
        <w:rPr>
          <w:rFonts w:eastAsia="Calibri"/>
          <w:sz w:val="28"/>
          <w:szCs w:val="28"/>
          <w:lang w:val="ru-RU"/>
        </w:rPr>
        <w:t xml:space="preserve"> их</w:t>
      </w:r>
      <w:r w:rsidRPr="006E1C1A">
        <w:rPr>
          <w:rFonts w:eastAsia="Calibri"/>
          <w:sz w:val="28"/>
          <w:szCs w:val="28"/>
          <w:lang w:val="ru-RU"/>
        </w:rPr>
        <w:t xml:space="preserve"> родителей, включающий в себя, например: соревнование </w:t>
      </w:r>
      <w:r w:rsidR="002F59DF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lastRenderedPageBreak/>
        <w:t>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эстафету;</w:t>
      </w:r>
    </w:p>
    <w:p w:rsidR="00D26743" w:rsidRPr="002F59DF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летний выездной палаточный лагерь, ориентированный на организацию активного отдыха обучающихся, обучение навыкам выживания в дикой природе, закаливание (программа лагеря может включать мини-походы, марш-броски, ночное ориентирование, робинзонады, квесты, игры, соревнования, конкурсы). 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 w:rsidRPr="006E1C1A">
        <w:rPr>
          <w:b/>
          <w:iCs/>
          <w:color w:val="000000"/>
          <w:w w:val="0"/>
          <w:sz w:val="28"/>
          <w:szCs w:val="28"/>
          <w:lang w:val="ru-RU"/>
        </w:rPr>
        <w:t>3.8. Модуль «Профориентация»</w:t>
      </w:r>
    </w:p>
    <w:p w:rsidR="00D26743" w:rsidRPr="006E1C1A" w:rsidRDefault="000D19C7" w:rsidP="0042604F">
      <w:pPr>
        <w:wordWrap/>
        <w:spacing w:line="336" w:lineRule="auto"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Совместная деятельность </w:t>
      </w:r>
      <w:r w:rsidR="000472E0" w:rsidRPr="006E1C1A">
        <w:rPr>
          <w:sz w:val="28"/>
          <w:szCs w:val="28"/>
          <w:lang w:val="ru-RU"/>
        </w:rPr>
        <w:t>педагогических работников</w:t>
      </w:r>
      <w:r w:rsidRPr="006E1C1A">
        <w:rPr>
          <w:sz w:val="28"/>
          <w:szCs w:val="28"/>
          <w:lang w:val="ru-RU"/>
        </w:rPr>
        <w:t xml:space="preserve"> и обучающихся </w:t>
      </w:r>
      <w:r w:rsidR="002F59DF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</w:t>
      </w:r>
      <w:r w:rsidR="00C4576F" w:rsidRPr="006E1C1A">
        <w:rPr>
          <w:sz w:val="28"/>
          <w:szCs w:val="28"/>
          <w:lang w:val="ru-RU"/>
        </w:rPr>
        <w:t>педагогического работника</w:t>
      </w:r>
      <w:r w:rsidRPr="006E1C1A">
        <w:rPr>
          <w:sz w:val="28"/>
          <w:szCs w:val="28"/>
          <w:lang w:val="ru-RU"/>
        </w:rPr>
        <w:t xml:space="preserve"> и </w:t>
      </w:r>
      <w:r w:rsidR="003A32F3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– подготовить </w:t>
      </w:r>
      <w:r w:rsidR="00480B2C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к осознанному выбору своей будущей профессиональной деятельности. Создавая профориентационно значимые проблемные ситуации, формирующие готовность </w:t>
      </w:r>
      <w:r w:rsidR="00480B2C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к выбору, </w:t>
      </w:r>
      <w:r w:rsidR="00E81C16" w:rsidRPr="006E1C1A">
        <w:rPr>
          <w:sz w:val="28"/>
          <w:szCs w:val="28"/>
          <w:lang w:val="ru-RU"/>
        </w:rPr>
        <w:t xml:space="preserve">педагогический работник </w:t>
      </w:r>
      <w:r w:rsidRPr="006E1C1A">
        <w:rPr>
          <w:sz w:val="28"/>
          <w:szCs w:val="28"/>
          <w:lang w:val="ru-RU"/>
        </w:rPr>
        <w:t xml:space="preserve">актуализирует его профессиональное самоопределение, позитивный взгляд на труд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в постиндустриальном мире, охватывающий не только профессиональную,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но и </w:t>
      </w:r>
      <w:r w:rsidR="00332C5E" w:rsidRPr="006E1C1A">
        <w:rPr>
          <w:sz w:val="28"/>
          <w:szCs w:val="28"/>
          <w:lang w:val="ru-RU"/>
        </w:rPr>
        <w:t>вне профессиональную</w:t>
      </w:r>
      <w:r w:rsidRPr="006E1C1A">
        <w:rPr>
          <w:sz w:val="28"/>
          <w:szCs w:val="28"/>
          <w:lang w:val="ru-RU"/>
        </w:rPr>
        <w:t xml:space="preserve"> составляющие такой деятельности. </w:t>
      </w:r>
      <w:r w:rsidRPr="006E1C1A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6E1C1A">
        <w:rPr>
          <w:rStyle w:val="CharAttribute512"/>
          <w:rFonts w:eastAsia="№Е"/>
          <w:szCs w:val="28"/>
          <w:lang w:val="ru-RU"/>
        </w:rPr>
        <w:t>через</w:t>
      </w:r>
      <w:r w:rsidRPr="006E1C1A">
        <w:rPr>
          <w:sz w:val="28"/>
          <w:szCs w:val="28"/>
          <w:lang w:val="ru-RU"/>
        </w:rPr>
        <w:t>:</w:t>
      </w:r>
      <w:r w:rsidR="00D26743" w:rsidRPr="006E1C1A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циклы профориентационных </w:t>
      </w:r>
      <w:r w:rsidR="00480B2C" w:rsidRPr="006E1C1A">
        <w:rPr>
          <w:rFonts w:eastAsia="Calibri"/>
          <w:sz w:val="28"/>
          <w:szCs w:val="28"/>
          <w:lang w:val="ru-RU"/>
        </w:rPr>
        <w:t xml:space="preserve">часов общения, направленных на </w:t>
      </w:r>
      <w:r w:rsidRPr="006E1C1A">
        <w:rPr>
          <w:rFonts w:eastAsia="Calibri"/>
          <w:sz w:val="28"/>
          <w:szCs w:val="28"/>
          <w:lang w:val="ru-RU"/>
        </w:rPr>
        <w:t xml:space="preserve">подготовку </w:t>
      </w:r>
      <w:r w:rsidR="00480B2C" w:rsidRPr="006E1C1A">
        <w:rPr>
          <w:rFonts w:eastAsia="Calibri"/>
          <w:sz w:val="28"/>
          <w:szCs w:val="28"/>
          <w:lang w:val="ru-RU"/>
        </w:rPr>
        <w:t>обучающегося</w:t>
      </w:r>
      <w:r w:rsidRPr="006E1C1A">
        <w:rPr>
          <w:rFonts w:eastAsia="Calibri"/>
          <w:sz w:val="28"/>
          <w:szCs w:val="28"/>
          <w:lang w:val="ru-RU"/>
        </w:rPr>
        <w:t xml:space="preserve"> к осознанному планированию и реализации своего профессионального будущего;</w:t>
      </w:r>
    </w:p>
    <w:p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</w:t>
      </w:r>
      <w:r w:rsidR="00480B2C" w:rsidRPr="006E1C1A">
        <w:rPr>
          <w:rFonts w:eastAsia="Calibri"/>
          <w:sz w:val="28"/>
          <w:szCs w:val="28"/>
          <w:lang w:val="ru-RU"/>
        </w:rPr>
        <w:t>обучающимся</w:t>
      </w:r>
      <w:r w:rsidRPr="006E1C1A">
        <w:rPr>
          <w:rFonts w:eastAsia="Calibri"/>
          <w:sz w:val="28"/>
          <w:szCs w:val="28"/>
          <w:lang w:val="ru-RU"/>
        </w:rPr>
        <w:t xml:space="preserve"> профессиональной деятельности;</w:t>
      </w:r>
    </w:p>
    <w:p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экскурсии на предприятия города, дающие </w:t>
      </w:r>
      <w:r w:rsidR="0042604F">
        <w:rPr>
          <w:rFonts w:eastAsia="Calibri"/>
          <w:sz w:val="28"/>
          <w:szCs w:val="28"/>
          <w:lang w:val="ru-RU"/>
        </w:rPr>
        <w:t>обучающимся</w:t>
      </w:r>
      <w:r w:rsidRPr="006E1C1A">
        <w:rPr>
          <w:rFonts w:eastAsia="Calibri"/>
          <w:sz w:val="28"/>
          <w:szCs w:val="28"/>
          <w:lang w:val="ru-RU"/>
        </w:rPr>
        <w:t xml:space="preserve"> начальные представления о существующих профессиях и условиях работы людей, представляющих эти профессии;</w:t>
      </w:r>
    </w:p>
    <w:p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lastRenderedPageBreak/>
        <w:t xml:space="preserve"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</w:t>
      </w:r>
      <w:r w:rsidR="006E1C1A" w:rsidRPr="006E1C1A">
        <w:rPr>
          <w:rFonts w:eastAsia="Calibri"/>
          <w:sz w:val="28"/>
          <w:szCs w:val="28"/>
          <w:lang w:val="ru-RU"/>
        </w:rPr>
        <w:t>профессиональные образовательные организации и организации высшего образования</w:t>
      </w:r>
      <w:r w:rsidRPr="006E1C1A">
        <w:rPr>
          <w:rFonts w:eastAsia="Calibri"/>
          <w:sz w:val="28"/>
          <w:szCs w:val="28"/>
          <w:lang w:val="ru-RU"/>
        </w:rPr>
        <w:t>;</w:t>
      </w:r>
    </w:p>
    <w:p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организация на базе пришкольного детского лагеря отдыха профориентационных смен, в работе которых принимают участие эксперты </w:t>
      </w:r>
      <w:r w:rsidR="00D26743" w:rsidRPr="006E1C1A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 xml:space="preserve">в области профориентации и где </w:t>
      </w:r>
      <w:r w:rsidR="00480B2C" w:rsidRPr="006E1C1A">
        <w:rPr>
          <w:rFonts w:eastAsia="Calibri"/>
          <w:sz w:val="28"/>
          <w:szCs w:val="28"/>
          <w:lang w:val="ru-RU"/>
        </w:rPr>
        <w:t>обучающиеся</w:t>
      </w:r>
      <w:r w:rsidRPr="006E1C1A">
        <w:rPr>
          <w:rFonts w:eastAsia="Calibri"/>
          <w:sz w:val="28"/>
          <w:szCs w:val="28"/>
          <w:lang w:val="ru-RU"/>
        </w:rPr>
        <w:t xml:space="preserve">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совместное с </w:t>
      </w:r>
      <w:r w:rsidR="00C4576F" w:rsidRPr="006E1C1A">
        <w:rPr>
          <w:rFonts w:eastAsia="Calibri"/>
          <w:sz w:val="28"/>
          <w:szCs w:val="28"/>
          <w:lang w:val="ru-RU"/>
        </w:rPr>
        <w:t>педагогическими работниками</w:t>
      </w:r>
      <w:r w:rsidRPr="006E1C1A">
        <w:rPr>
          <w:rFonts w:eastAsia="Calibri"/>
          <w:sz w:val="28"/>
          <w:szCs w:val="28"/>
          <w:lang w:val="ru-RU"/>
        </w:rPr>
        <w:t xml:space="preserve">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</w:t>
      </w:r>
      <w:r w:rsidR="002F59DF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и направлениям образования;</w:t>
      </w:r>
    </w:p>
    <w:p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участие в работе всероссийских профориентационных проектов, созданных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в сети интернет: просмотр лекций, решение учебно-тренировочных задач, участие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в мастер</w:t>
      </w:r>
      <w:r w:rsidR="00480B2C" w:rsidRPr="006E1C1A">
        <w:rPr>
          <w:sz w:val="28"/>
          <w:szCs w:val="28"/>
          <w:lang w:val="ru-RU"/>
        </w:rPr>
        <w:t>-</w:t>
      </w:r>
      <w:r w:rsidRPr="006E1C1A">
        <w:rPr>
          <w:sz w:val="28"/>
          <w:szCs w:val="28"/>
          <w:lang w:val="ru-RU"/>
        </w:rPr>
        <w:t>классах, посещение открытых уроков;</w:t>
      </w:r>
    </w:p>
    <w:p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индивидуальные консультации психолога для обучающихся и их родителей </w:t>
      </w:r>
      <w:r w:rsidR="00480B2C" w:rsidRPr="006E1C1A">
        <w:rPr>
          <w:sz w:val="28"/>
          <w:szCs w:val="28"/>
          <w:lang w:val="ru-RU"/>
        </w:rPr>
        <w:t xml:space="preserve">(законных представителей) </w:t>
      </w:r>
      <w:r w:rsidRPr="006E1C1A">
        <w:rPr>
          <w:sz w:val="28"/>
          <w:szCs w:val="28"/>
          <w:lang w:val="ru-RU"/>
        </w:rPr>
        <w:t xml:space="preserve">по вопросам склонностей, способностей, дарований </w:t>
      </w:r>
      <w:r w:rsidR="00480B2C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и иных индивидуальных особенностей обучающихся, которые могут иметь значение в процессе выбора ими профессии;</w:t>
      </w:r>
    </w:p>
    <w:p w:rsidR="00480B2C" w:rsidRPr="002F59DF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освоение </w:t>
      </w:r>
      <w:r w:rsidR="00AF012F" w:rsidRPr="006E1C1A">
        <w:rPr>
          <w:sz w:val="28"/>
          <w:szCs w:val="28"/>
          <w:lang w:val="ru-RU"/>
        </w:rPr>
        <w:t xml:space="preserve">обучающимися </w:t>
      </w:r>
      <w:r w:rsidRPr="006E1C1A">
        <w:rPr>
          <w:sz w:val="28"/>
          <w:szCs w:val="28"/>
          <w:lang w:val="ru-RU"/>
        </w:rPr>
        <w:t xml:space="preserve">основ профессии в рамках различных курсов </w:t>
      </w:r>
      <w:r w:rsidR="00480B2C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выбору, включенных в основную образовательную программу школы, или </w:t>
      </w:r>
      <w:r w:rsidR="00480B2C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в рамках курсов дополнительного образования.  </w:t>
      </w:r>
    </w:p>
    <w:p w:rsidR="00AF012F" w:rsidRPr="006E1C1A" w:rsidRDefault="000D19C7" w:rsidP="0042604F">
      <w:pPr>
        <w:wordWrap/>
        <w:spacing w:line="336" w:lineRule="auto"/>
        <w:jc w:val="center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3.9. Модуль </w:t>
      </w:r>
      <w:r w:rsidRPr="006E1C1A">
        <w:rPr>
          <w:b/>
          <w:sz w:val="28"/>
          <w:szCs w:val="28"/>
          <w:lang w:val="ru-RU"/>
        </w:rPr>
        <w:t>«Школьные медиа»</w:t>
      </w:r>
    </w:p>
    <w:p w:rsidR="000D19C7" w:rsidRPr="006E1C1A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shd w:val="clear" w:color="auto" w:fill="FFFFFF"/>
          <w:lang w:val="ru-RU"/>
        </w:rPr>
        <w:t xml:space="preserve">Цель школьных медиа (совместно создаваемых </w:t>
      </w:r>
      <w:r w:rsidR="00AF012F" w:rsidRPr="006E1C1A">
        <w:rPr>
          <w:sz w:val="28"/>
          <w:szCs w:val="28"/>
          <w:shd w:val="clear" w:color="auto" w:fill="FFFFFF"/>
          <w:lang w:val="ru-RU"/>
        </w:rPr>
        <w:t>обучающимися</w:t>
      </w:r>
      <w:r w:rsidRPr="006E1C1A">
        <w:rPr>
          <w:sz w:val="28"/>
          <w:szCs w:val="28"/>
          <w:shd w:val="clear" w:color="auto" w:fill="FFFFFF"/>
          <w:lang w:val="ru-RU"/>
        </w:rPr>
        <w:t xml:space="preserve"> </w:t>
      </w:r>
      <w:r w:rsidR="002F59DF">
        <w:rPr>
          <w:sz w:val="28"/>
          <w:szCs w:val="28"/>
          <w:shd w:val="clear" w:color="auto" w:fill="FFFFFF"/>
          <w:lang w:val="ru-RU"/>
        </w:rPr>
        <w:br/>
      </w:r>
      <w:r w:rsidRPr="006E1C1A">
        <w:rPr>
          <w:sz w:val="28"/>
          <w:szCs w:val="28"/>
          <w:shd w:val="clear" w:color="auto" w:fill="FFFFFF"/>
          <w:lang w:val="ru-RU"/>
        </w:rPr>
        <w:t xml:space="preserve">и </w:t>
      </w:r>
      <w:r w:rsidR="00C4576F" w:rsidRPr="006E1C1A">
        <w:rPr>
          <w:sz w:val="28"/>
          <w:szCs w:val="28"/>
          <w:shd w:val="clear" w:color="auto" w:fill="FFFFFF"/>
          <w:lang w:val="ru-RU"/>
        </w:rPr>
        <w:t>педагогическими работниками</w:t>
      </w:r>
      <w:r w:rsidRPr="006E1C1A">
        <w:rPr>
          <w:sz w:val="28"/>
          <w:szCs w:val="28"/>
          <w:shd w:val="clear" w:color="auto" w:fill="FFFFFF"/>
          <w:lang w:val="ru-RU"/>
        </w:rPr>
        <w:t xml:space="preserve"> средств распространения текстовой, аудио и видео информации) – </w:t>
      </w:r>
      <w:r w:rsidRPr="006E1C1A">
        <w:rPr>
          <w:sz w:val="28"/>
          <w:szCs w:val="28"/>
          <w:lang w:val="ru-RU"/>
        </w:rPr>
        <w:t xml:space="preserve">развитие коммуникативной культуры обучающихся, формирование </w:t>
      </w:r>
      <w:r w:rsidRPr="006E1C1A">
        <w:rPr>
          <w:sz w:val="28"/>
          <w:szCs w:val="28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обучающихся. </w:t>
      </w:r>
      <w:r w:rsidRPr="006E1C1A">
        <w:rPr>
          <w:rFonts w:eastAsia="Calibri"/>
          <w:sz w:val="28"/>
          <w:szCs w:val="28"/>
          <w:lang w:val="ru-RU"/>
        </w:rPr>
        <w:t>Воспитательный потенциал школьных медиа реализуется в рамках следующих видов и форм деятельности:</w:t>
      </w:r>
    </w:p>
    <w:p w:rsidR="000D19C7" w:rsidRPr="006E1C1A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разновозрастный редакционный совет </w:t>
      </w:r>
      <w:r w:rsidR="00AF012F" w:rsidRPr="0042604F">
        <w:rPr>
          <w:sz w:val="28"/>
          <w:szCs w:val="28"/>
          <w:lang w:val="ru-RU"/>
        </w:rPr>
        <w:t>обучающихся</w:t>
      </w:r>
      <w:r w:rsidRPr="0042604F">
        <w:rPr>
          <w:sz w:val="28"/>
          <w:szCs w:val="28"/>
          <w:lang w:val="ru-RU"/>
        </w:rPr>
        <w:t xml:space="preserve">, </w:t>
      </w:r>
      <w:r w:rsidR="00657FE5" w:rsidRPr="0042604F">
        <w:rPr>
          <w:sz w:val="28"/>
          <w:szCs w:val="28"/>
          <w:lang w:val="ru-RU"/>
        </w:rPr>
        <w:t xml:space="preserve">обучающихся старших классов </w:t>
      </w:r>
      <w:r w:rsidRPr="006E1C1A">
        <w:rPr>
          <w:sz w:val="28"/>
          <w:szCs w:val="28"/>
          <w:lang w:val="ru-RU"/>
        </w:rPr>
        <w:t xml:space="preserve">и консультирующих их </w:t>
      </w:r>
      <w:r w:rsidR="00657FE5">
        <w:rPr>
          <w:sz w:val="28"/>
          <w:szCs w:val="28"/>
          <w:lang w:val="ru-RU"/>
        </w:rPr>
        <w:t>педагогических работников</w:t>
      </w:r>
      <w:r w:rsidRPr="006E1C1A">
        <w:rPr>
          <w:sz w:val="28"/>
          <w:szCs w:val="28"/>
          <w:lang w:val="ru-RU"/>
        </w:rPr>
        <w:t xml:space="preserve">, целью которого </w:t>
      </w:r>
      <w:r w:rsidRPr="006E1C1A">
        <w:rPr>
          <w:sz w:val="28"/>
          <w:szCs w:val="28"/>
          <w:lang w:val="ru-RU"/>
        </w:rPr>
        <w:lastRenderedPageBreak/>
        <w:t xml:space="preserve">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0D19C7" w:rsidRPr="006E1C1A" w:rsidRDefault="00657FE5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школьная газета для обучающихся старших классов</w:t>
      </w:r>
      <w:r w:rsidR="000D19C7" w:rsidRPr="006E1C1A">
        <w:rPr>
          <w:sz w:val="28"/>
          <w:szCs w:val="28"/>
          <w:lang w:val="ru-RU"/>
        </w:rPr>
        <w:t xml:space="preserve">, на страницах которой ими размещаются материалы </w:t>
      </w:r>
      <w:r w:rsidR="002F59DF" w:rsidRPr="002F59DF">
        <w:rPr>
          <w:sz w:val="28"/>
          <w:szCs w:val="28"/>
          <w:lang w:val="ru-RU"/>
        </w:rPr>
        <w:t>о</w:t>
      </w:r>
      <w:r w:rsidR="002F59DF">
        <w:rPr>
          <w:sz w:val="28"/>
          <w:szCs w:val="28"/>
          <w:lang w:val="ru-RU"/>
        </w:rPr>
        <w:t xml:space="preserve"> профессиональных организациях, об организациях высшего образования </w:t>
      </w:r>
      <w:r w:rsidR="000D19C7" w:rsidRPr="006E1C1A">
        <w:rPr>
          <w:sz w:val="28"/>
          <w:szCs w:val="28"/>
          <w:lang w:val="ru-RU"/>
        </w:rPr>
        <w:t xml:space="preserve">и востребованных рабочих вакансиях, которые могут быть интересны </w:t>
      </w:r>
      <w:r w:rsidR="00480B2C" w:rsidRPr="006E1C1A">
        <w:rPr>
          <w:sz w:val="28"/>
          <w:szCs w:val="28"/>
          <w:lang w:val="ru-RU"/>
        </w:rPr>
        <w:t>обучающимся</w:t>
      </w:r>
      <w:r w:rsidR="000D19C7" w:rsidRPr="006E1C1A">
        <w:rPr>
          <w:sz w:val="28"/>
          <w:szCs w:val="28"/>
          <w:lang w:val="ru-RU"/>
        </w:rPr>
        <w:t>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0D19C7" w:rsidRPr="006E1C1A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школьный </w:t>
      </w:r>
      <w:proofErr w:type="spellStart"/>
      <w:r w:rsidRPr="006E1C1A">
        <w:rPr>
          <w:sz w:val="28"/>
          <w:szCs w:val="28"/>
          <w:lang w:val="ru-RU"/>
        </w:rPr>
        <w:t>медиацентр</w:t>
      </w:r>
      <w:proofErr w:type="spellEnd"/>
      <w:r w:rsidRPr="006E1C1A">
        <w:rPr>
          <w:sz w:val="28"/>
          <w:szCs w:val="28"/>
          <w:lang w:val="ru-RU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:rsidR="000D19C7" w:rsidRPr="006E1C1A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школьная </w:t>
      </w:r>
      <w:r w:rsidR="00D26743" w:rsidRPr="006E1C1A">
        <w:rPr>
          <w:sz w:val="28"/>
          <w:szCs w:val="28"/>
          <w:lang w:val="ru-RU"/>
        </w:rPr>
        <w:t xml:space="preserve">интернет-группа – </w:t>
      </w:r>
      <w:r w:rsidRPr="006E1C1A">
        <w:rPr>
          <w:sz w:val="28"/>
          <w:szCs w:val="28"/>
          <w:lang w:val="ru-RU"/>
        </w:rPr>
        <w:t xml:space="preserve">разновозрастное сообщество обучающихся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и </w:t>
      </w:r>
      <w:r w:rsidR="000472E0" w:rsidRPr="006E1C1A">
        <w:rPr>
          <w:sz w:val="28"/>
          <w:szCs w:val="28"/>
          <w:lang w:val="ru-RU"/>
        </w:rPr>
        <w:t>педагогических работников</w:t>
      </w:r>
      <w:r w:rsidRPr="006E1C1A">
        <w:rPr>
          <w:sz w:val="28"/>
          <w:szCs w:val="28"/>
          <w:lang w:val="ru-RU"/>
        </w:rPr>
        <w:t xml:space="preserve">, поддерживающее интернет-сайт школы </w:t>
      </w:r>
      <w:r w:rsidR="002F59DF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</w:t>
      </w:r>
      <w:r w:rsidR="00480B2C" w:rsidRPr="006E1C1A">
        <w:rPr>
          <w:sz w:val="28"/>
          <w:szCs w:val="28"/>
          <w:lang w:val="ru-RU"/>
        </w:rPr>
        <w:t>обучающимися</w:t>
      </w:r>
      <w:r w:rsidRPr="006E1C1A">
        <w:rPr>
          <w:sz w:val="28"/>
          <w:szCs w:val="28"/>
          <w:lang w:val="ru-RU"/>
        </w:rPr>
        <w:t xml:space="preserve">, </w:t>
      </w:r>
      <w:r w:rsidR="00C4576F" w:rsidRPr="006E1C1A">
        <w:rPr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 и родителями могли бы открыто обсуждаться значимые для школы вопросы; </w:t>
      </w:r>
    </w:p>
    <w:p w:rsidR="000D19C7" w:rsidRPr="006E1C1A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B361E5" w:rsidRPr="002F59DF" w:rsidRDefault="000D19C7" w:rsidP="0042604F">
      <w:pPr>
        <w:wordWrap/>
        <w:spacing w:line="336" w:lineRule="auto"/>
        <w:ind w:firstLine="709"/>
        <w:rPr>
          <w:sz w:val="28"/>
          <w:szCs w:val="28"/>
          <w:shd w:val="clear" w:color="auto" w:fill="FFFFFF"/>
          <w:lang w:val="ru-RU"/>
        </w:rPr>
      </w:pPr>
      <w:r w:rsidRPr="006E1C1A">
        <w:rPr>
          <w:sz w:val="28"/>
          <w:szCs w:val="28"/>
          <w:lang w:val="ru-RU"/>
        </w:rPr>
        <w:t xml:space="preserve">участие обучающихся в региональных или всероссийских конкурсах </w:t>
      </w:r>
      <w:r w:rsidRPr="006E1C1A">
        <w:rPr>
          <w:sz w:val="28"/>
          <w:szCs w:val="28"/>
          <w:shd w:val="clear" w:color="auto" w:fill="FFFFFF"/>
          <w:lang w:val="ru-RU"/>
        </w:rPr>
        <w:t>школьных медиа.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3.10. Модуль </w:t>
      </w:r>
      <w:r w:rsidRPr="006E1C1A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0D19C7" w:rsidRPr="006E1C1A" w:rsidRDefault="000D19C7" w:rsidP="0042604F">
      <w:pPr>
        <w:pStyle w:val="ParaAttribute38"/>
        <w:spacing w:line="336" w:lineRule="auto"/>
        <w:ind w:right="0" w:firstLine="709"/>
        <w:rPr>
          <w:rStyle w:val="CharAttribute502"/>
          <w:rFonts w:eastAsia="№Е"/>
          <w:i w:val="0"/>
          <w:szCs w:val="28"/>
        </w:rPr>
      </w:pPr>
      <w:r w:rsidRPr="006E1C1A">
        <w:rPr>
          <w:sz w:val="28"/>
          <w:szCs w:val="28"/>
        </w:rPr>
        <w:t xml:space="preserve">Окружающая </w:t>
      </w:r>
      <w:r w:rsidR="00B361E5" w:rsidRPr="006E1C1A">
        <w:rPr>
          <w:sz w:val="28"/>
          <w:szCs w:val="28"/>
        </w:rPr>
        <w:t>обучающегося</w:t>
      </w:r>
      <w:r w:rsidRPr="006E1C1A">
        <w:rPr>
          <w:sz w:val="28"/>
          <w:szCs w:val="28"/>
        </w:rPr>
        <w:t xml:space="preserve"> предметно-эстетическая среда школы, </w:t>
      </w:r>
      <w:r w:rsidR="00657FE5">
        <w:rPr>
          <w:sz w:val="28"/>
          <w:szCs w:val="28"/>
        </w:rPr>
        <w:br/>
      </w:r>
      <w:r w:rsidRPr="006E1C1A">
        <w:rPr>
          <w:sz w:val="28"/>
          <w:szCs w:val="28"/>
        </w:rPr>
        <w:t xml:space="preserve">при условии ее грамотной организации, обогащает внутренний мир </w:t>
      </w:r>
      <w:r w:rsidR="00B361E5" w:rsidRPr="006E1C1A">
        <w:rPr>
          <w:sz w:val="28"/>
          <w:szCs w:val="28"/>
        </w:rPr>
        <w:t>обучающегося</w:t>
      </w:r>
      <w:r w:rsidRPr="006E1C1A">
        <w:rPr>
          <w:sz w:val="28"/>
          <w:szCs w:val="28"/>
        </w:rPr>
        <w:t xml:space="preserve">, способствует формированию у него чувства вкуса и стиля, создает атмосферу </w:t>
      </w:r>
      <w:r w:rsidRPr="006E1C1A">
        <w:rPr>
          <w:sz w:val="28"/>
          <w:szCs w:val="28"/>
        </w:rPr>
        <w:lastRenderedPageBreak/>
        <w:t xml:space="preserve">психологического комфорта, поднимает настроение, </w:t>
      </w:r>
      <w:r w:rsidRPr="006E1C1A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6E1C1A">
        <w:rPr>
          <w:sz w:val="28"/>
          <w:szCs w:val="28"/>
        </w:rPr>
        <w:t xml:space="preserve">способствует позитивному восприятию </w:t>
      </w:r>
      <w:r w:rsidR="00B361E5" w:rsidRPr="006E1C1A">
        <w:rPr>
          <w:sz w:val="28"/>
          <w:szCs w:val="28"/>
        </w:rPr>
        <w:t xml:space="preserve">обучающимся </w:t>
      </w:r>
      <w:r w:rsidRPr="006E1C1A">
        <w:rPr>
          <w:sz w:val="28"/>
          <w:szCs w:val="28"/>
        </w:rPr>
        <w:t xml:space="preserve">школы. Воспитывающее влияние на </w:t>
      </w:r>
      <w:r w:rsidR="00B361E5" w:rsidRPr="006E1C1A">
        <w:rPr>
          <w:sz w:val="28"/>
          <w:szCs w:val="28"/>
        </w:rPr>
        <w:t>обучающегося</w:t>
      </w:r>
      <w:r w:rsidRPr="006E1C1A">
        <w:rPr>
          <w:sz w:val="28"/>
          <w:szCs w:val="28"/>
        </w:rPr>
        <w:t xml:space="preserve"> осуществляется через такие формы работы с предметно-эстетической средой школы как</w:t>
      </w:r>
      <w:r w:rsidRPr="006E1C1A">
        <w:rPr>
          <w:i/>
          <w:sz w:val="28"/>
          <w:szCs w:val="28"/>
        </w:rPr>
        <w:t>)</w:t>
      </w:r>
      <w:r w:rsidRPr="006E1C1A">
        <w:rPr>
          <w:sz w:val="28"/>
          <w:szCs w:val="28"/>
        </w:rPr>
        <w:t>:</w:t>
      </w:r>
      <w:r w:rsidRPr="006E1C1A">
        <w:rPr>
          <w:rStyle w:val="CharAttribute502"/>
          <w:rFonts w:eastAsia="№Е"/>
          <w:i w:val="0"/>
          <w:szCs w:val="28"/>
        </w:rPr>
        <w:t xml:space="preserve"> </w:t>
      </w:r>
    </w:p>
    <w:p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обучающихся на учебные и внеучебные занятия;</w:t>
      </w:r>
    </w:p>
    <w:p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размещение на стенах школы регулярно сменяемых экспозиций: творческих работ обучающихся, позволяющих им реализовать свой творческий потенциал, </w:t>
      </w:r>
      <w:r w:rsidRPr="006E1C1A">
        <w:rPr>
          <w:sz w:val="28"/>
          <w:szCs w:val="28"/>
        </w:rPr>
        <w:br/>
        <w:t xml:space="preserve">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</w:t>
      </w:r>
      <w:r w:rsidRPr="006E1C1A">
        <w:rPr>
          <w:sz w:val="28"/>
          <w:szCs w:val="28"/>
        </w:rPr>
        <w:br/>
        <w:t>с интересными людьми и т.п.);</w:t>
      </w:r>
    </w:p>
    <w:p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озеленение</w:t>
      </w:r>
      <w:r w:rsidRPr="006E1C1A">
        <w:rPr>
          <w:rStyle w:val="CharAttribute526"/>
          <w:rFonts w:eastAsia="№Е"/>
          <w:szCs w:val="28"/>
        </w:rPr>
        <w:t xml:space="preserve"> пришкольной территории, разбивка клумб, тенистых аллей, оборудование во дворе школы беседок, спортивных и игровых площадок, </w:t>
      </w:r>
      <w:r w:rsidRPr="006E1C1A">
        <w:rPr>
          <w:sz w:val="28"/>
          <w:szCs w:val="28"/>
        </w:rPr>
        <w:t xml:space="preserve">доступных и приспособленных для обучающихся разных возрастных категорий, </w:t>
      </w:r>
      <w:r w:rsidRPr="006E1C1A">
        <w:rPr>
          <w:rStyle w:val="CharAttribute526"/>
          <w:rFonts w:eastAsia="№Е"/>
          <w:szCs w:val="28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6E1C1A">
        <w:rPr>
          <w:sz w:val="28"/>
          <w:szCs w:val="28"/>
        </w:rPr>
        <w:t xml:space="preserve"> </w:t>
      </w:r>
    </w:p>
    <w:p w:rsidR="000D19C7" w:rsidRPr="006E1C1A" w:rsidRDefault="000D19C7" w:rsidP="0042604F">
      <w:pPr>
        <w:pStyle w:val="ParaAttribute38"/>
        <w:spacing w:line="336" w:lineRule="auto"/>
        <w:ind w:right="0" w:firstLine="709"/>
        <w:rPr>
          <w:rStyle w:val="CharAttribute526"/>
          <w:rFonts w:eastAsia="№Е"/>
          <w:szCs w:val="28"/>
        </w:rPr>
      </w:pPr>
      <w:r w:rsidRPr="006E1C1A">
        <w:rPr>
          <w:rStyle w:val="CharAttribute526"/>
          <w:rFonts w:eastAsia="№Е"/>
          <w:szCs w:val="28"/>
        </w:rPr>
        <w:t xml:space="preserve">создание и поддержание в рабочем состоянии в вестибюле школы стеллажей свободного книгообмена, на которые желающие </w:t>
      </w:r>
      <w:r w:rsidR="00B361E5" w:rsidRPr="006E1C1A">
        <w:rPr>
          <w:rStyle w:val="CharAttribute526"/>
          <w:rFonts w:eastAsia="№Е"/>
          <w:szCs w:val="28"/>
        </w:rPr>
        <w:t>обучающиеся</w:t>
      </w:r>
      <w:r w:rsidRPr="006E1C1A">
        <w:rPr>
          <w:rStyle w:val="CharAttribute526"/>
          <w:rFonts w:eastAsia="№Е"/>
          <w:szCs w:val="28"/>
        </w:rPr>
        <w:t xml:space="preserve">, родители </w:t>
      </w:r>
      <w:r w:rsidR="002F59DF">
        <w:rPr>
          <w:rStyle w:val="CharAttribute526"/>
          <w:rFonts w:eastAsia="№Е"/>
          <w:szCs w:val="28"/>
        </w:rPr>
        <w:br/>
      </w:r>
      <w:r w:rsidRPr="006E1C1A">
        <w:rPr>
          <w:rStyle w:val="CharAttribute526"/>
          <w:rFonts w:eastAsia="№Е"/>
          <w:szCs w:val="28"/>
        </w:rPr>
        <w:t xml:space="preserve">и </w:t>
      </w:r>
      <w:r w:rsidR="00E81C16" w:rsidRPr="006E1C1A">
        <w:rPr>
          <w:rStyle w:val="CharAttribute526"/>
          <w:rFonts w:eastAsia="№Е"/>
          <w:szCs w:val="28"/>
        </w:rPr>
        <w:t>педагогические работники</w:t>
      </w:r>
      <w:r w:rsidRPr="006E1C1A">
        <w:rPr>
          <w:rStyle w:val="CharAttribute526"/>
          <w:rFonts w:eastAsia="№Е"/>
          <w:szCs w:val="28"/>
        </w:rPr>
        <w:t xml:space="preserve"> могут выставлять для общего пользования свои книги, а также брать с них для чтения любые другие;</w:t>
      </w:r>
    </w:p>
    <w:p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благоустройство классных кабинетов, осуществляемое кл</w:t>
      </w:r>
      <w:r w:rsidR="002F59DF">
        <w:rPr>
          <w:sz w:val="28"/>
          <w:szCs w:val="28"/>
        </w:rPr>
        <w:t>ассными руководителями вместе с</w:t>
      </w:r>
      <w:r w:rsidRPr="006E1C1A">
        <w:rPr>
          <w:sz w:val="28"/>
          <w:szCs w:val="28"/>
        </w:rPr>
        <w:t xml:space="preserve"> </w:t>
      </w:r>
      <w:r w:rsidR="00AF012F" w:rsidRPr="006E1C1A">
        <w:rPr>
          <w:sz w:val="28"/>
          <w:szCs w:val="28"/>
        </w:rPr>
        <w:t xml:space="preserve">обучающимся </w:t>
      </w:r>
      <w:r w:rsidRPr="006E1C1A">
        <w:rPr>
          <w:sz w:val="28"/>
          <w:szCs w:val="28"/>
        </w:rPr>
        <w:t xml:space="preserve">и своих классов, позволяющее </w:t>
      </w:r>
      <w:r w:rsidR="00AC1CB5" w:rsidRPr="006E1C1A">
        <w:rPr>
          <w:sz w:val="28"/>
          <w:szCs w:val="28"/>
        </w:rPr>
        <w:t>обучающимся проявить</w:t>
      </w:r>
      <w:r w:rsidRPr="006E1C1A">
        <w:rPr>
          <w:sz w:val="28"/>
          <w:szCs w:val="28"/>
        </w:rPr>
        <w:t xml:space="preserve"> свои фантазию и творческие способности, создающее повод для длительного общения классного руководителя</w:t>
      </w:r>
      <w:r w:rsidR="00B361E5" w:rsidRPr="006E1C1A">
        <w:rPr>
          <w:sz w:val="28"/>
          <w:szCs w:val="28"/>
        </w:rPr>
        <w:t xml:space="preserve"> со своими обучающимися</w:t>
      </w:r>
      <w:r w:rsidRPr="006E1C1A">
        <w:rPr>
          <w:sz w:val="28"/>
          <w:szCs w:val="28"/>
        </w:rPr>
        <w:t>;</w:t>
      </w:r>
    </w:p>
    <w:p w:rsidR="000D19C7" w:rsidRPr="006E1C1A" w:rsidRDefault="000D19C7" w:rsidP="0042604F">
      <w:pPr>
        <w:pStyle w:val="ParaAttribute38"/>
        <w:spacing w:line="336" w:lineRule="auto"/>
        <w:ind w:right="0" w:firstLine="709"/>
        <w:rPr>
          <w:rStyle w:val="CharAttribute526"/>
          <w:rFonts w:eastAsia="№Е"/>
          <w:szCs w:val="28"/>
        </w:rPr>
      </w:pPr>
      <w:r w:rsidRPr="006E1C1A">
        <w:rPr>
          <w:sz w:val="28"/>
          <w:szCs w:val="28"/>
        </w:rPr>
        <w:t>размещение в коридорах и рекреациях школы</w:t>
      </w:r>
      <w:r w:rsidRPr="006E1C1A">
        <w:rPr>
          <w:rStyle w:val="CharAttribute526"/>
          <w:rFonts w:eastAsia="№Е"/>
          <w:szCs w:val="28"/>
        </w:rPr>
        <w:t xml:space="preserve"> экспонатов школьного экспериментариума </w:t>
      </w:r>
      <w:r w:rsidRPr="006E1C1A">
        <w:rPr>
          <w:sz w:val="28"/>
          <w:szCs w:val="28"/>
        </w:rPr>
        <w:t>–</w:t>
      </w:r>
      <w:r w:rsidRPr="006E1C1A">
        <w:rPr>
          <w:rStyle w:val="CharAttribute526"/>
          <w:rFonts w:eastAsia="№Е"/>
          <w:szCs w:val="28"/>
        </w:rPr>
        <w:t xml:space="preserve"> набора приспособлений для проведения заинтересованными </w:t>
      </w:r>
      <w:r w:rsidR="00AC1CB5" w:rsidRPr="006E1C1A">
        <w:rPr>
          <w:rStyle w:val="CharAttribute526"/>
          <w:rFonts w:eastAsia="№Е"/>
          <w:szCs w:val="28"/>
        </w:rPr>
        <w:t>обучающимися несложных</w:t>
      </w:r>
      <w:r w:rsidRPr="006E1C1A">
        <w:rPr>
          <w:rStyle w:val="CharAttribute526"/>
          <w:rFonts w:eastAsia="№Е"/>
          <w:szCs w:val="28"/>
        </w:rPr>
        <w:t xml:space="preserve"> и безопасных технических экспериментов;</w:t>
      </w:r>
    </w:p>
    <w:p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lastRenderedPageBreak/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0D19C7" w:rsidRPr="006E1C1A" w:rsidRDefault="000D19C7" w:rsidP="0042604F">
      <w:pPr>
        <w:pStyle w:val="ParaAttribute38"/>
        <w:spacing w:line="336" w:lineRule="auto"/>
        <w:ind w:right="0" w:firstLine="709"/>
        <w:rPr>
          <w:rStyle w:val="CharAttribute526"/>
          <w:rFonts w:eastAsia="№Е"/>
          <w:szCs w:val="28"/>
        </w:rPr>
      </w:pPr>
      <w:r w:rsidRPr="006E1C1A">
        <w:rPr>
          <w:rStyle w:val="CharAttribute526"/>
          <w:rFonts w:eastAsia="№Е"/>
          <w:szCs w:val="28"/>
        </w:rPr>
        <w:t xml:space="preserve">совместная с </w:t>
      </w:r>
      <w:r w:rsidR="00B50691" w:rsidRPr="006E1C1A">
        <w:rPr>
          <w:rStyle w:val="CharAttribute526"/>
          <w:rFonts w:eastAsia="№Е"/>
          <w:szCs w:val="28"/>
        </w:rPr>
        <w:t>обучающи</w:t>
      </w:r>
      <w:r w:rsidR="00AF012F" w:rsidRPr="006E1C1A">
        <w:rPr>
          <w:rStyle w:val="CharAttribute526"/>
          <w:rFonts w:eastAsia="№Е"/>
          <w:szCs w:val="28"/>
        </w:rPr>
        <w:t>мися</w:t>
      </w:r>
      <w:r w:rsidRPr="006E1C1A">
        <w:rPr>
          <w:rStyle w:val="CharAttribute526"/>
          <w:rFonts w:eastAsia="№Е"/>
          <w:szCs w:val="28"/>
        </w:rPr>
        <w:t xml:space="preserve">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6E1C1A">
        <w:rPr>
          <w:sz w:val="28"/>
          <w:szCs w:val="28"/>
        </w:rPr>
        <w:t>–</w:t>
      </w:r>
      <w:r w:rsidRPr="006E1C1A">
        <w:rPr>
          <w:rStyle w:val="CharAttribute526"/>
          <w:rFonts w:eastAsia="№Е"/>
          <w:szCs w:val="28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регулярная организация и проведение конкурсов творческих проектов </w:t>
      </w:r>
      <w:r w:rsidRPr="006E1C1A">
        <w:rPr>
          <w:sz w:val="28"/>
          <w:szCs w:val="28"/>
        </w:rPr>
        <w:br/>
        <w:t xml:space="preserve">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3E1225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jc w:val="center"/>
        <w:rPr>
          <w:b/>
          <w:sz w:val="28"/>
          <w:szCs w:val="28"/>
          <w:lang w:val="ru-RU"/>
        </w:rPr>
      </w:pPr>
      <w:r w:rsidRPr="006E1C1A">
        <w:rPr>
          <w:b/>
          <w:color w:val="000000"/>
          <w:w w:val="0"/>
          <w:sz w:val="28"/>
          <w:szCs w:val="28"/>
          <w:lang w:val="ru-RU"/>
        </w:rPr>
        <w:t xml:space="preserve">3.11. Модуль </w:t>
      </w:r>
      <w:r w:rsidRPr="006E1C1A">
        <w:rPr>
          <w:b/>
          <w:sz w:val="28"/>
          <w:szCs w:val="28"/>
          <w:lang w:val="ru-RU"/>
        </w:rPr>
        <w:t>«Работа с родителями»</w:t>
      </w:r>
    </w:p>
    <w:p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6E1C1A">
        <w:rPr>
          <w:sz w:val="28"/>
          <w:szCs w:val="28"/>
          <w:lang w:val="ru-RU"/>
        </w:rPr>
        <w:br/>
        <w:t xml:space="preserve">с родителями или законными представителями обучающихся осуществляется </w:t>
      </w:r>
      <w:r w:rsidRPr="006E1C1A">
        <w:rPr>
          <w:sz w:val="28"/>
          <w:szCs w:val="28"/>
          <w:lang w:val="ru-RU"/>
        </w:rPr>
        <w:br/>
        <w:t>в рамках следующих видов и форм деятельности:</w:t>
      </w:r>
      <w:r w:rsidRPr="006E1C1A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:rsidR="000D19C7" w:rsidRPr="006E1C1A" w:rsidRDefault="000D19C7" w:rsidP="0042604F">
      <w:pPr>
        <w:pStyle w:val="ParaAttribute38"/>
        <w:spacing w:line="336" w:lineRule="auto"/>
        <w:ind w:right="0" w:firstLine="709"/>
        <w:rPr>
          <w:rStyle w:val="CharAttribute502"/>
          <w:rFonts w:eastAsia="№Е"/>
          <w:b/>
          <w:szCs w:val="28"/>
        </w:rPr>
      </w:pPr>
      <w:r w:rsidRPr="006E1C1A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Общешкольный родительский комитет и </w:t>
      </w:r>
      <w:r w:rsidR="00657FE5">
        <w:rPr>
          <w:sz w:val="28"/>
          <w:szCs w:val="28"/>
        </w:rPr>
        <w:t>п</w:t>
      </w:r>
      <w:r w:rsidRPr="006E1C1A">
        <w:rPr>
          <w:sz w:val="28"/>
          <w:szCs w:val="28"/>
        </w:rPr>
        <w:t>опечительский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семейные клубы, предоставляющие родителям, </w:t>
      </w:r>
      <w:r w:rsidR="00C4576F" w:rsidRPr="006E1C1A">
        <w:rPr>
          <w:sz w:val="28"/>
          <w:szCs w:val="28"/>
        </w:rPr>
        <w:t>педагогическим работникам</w:t>
      </w:r>
      <w:r w:rsidRPr="006E1C1A">
        <w:rPr>
          <w:sz w:val="28"/>
          <w:szCs w:val="28"/>
        </w:rPr>
        <w:t xml:space="preserve"> </w:t>
      </w:r>
      <w:r w:rsidR="002F59DF">
        <w:rPr>
          <w:sz w:val="28"/>
          <w:szCs w:val="28"/>
        </w:rPr>
        <w:br/>
      </w:r>
      <w:r w:rsidRPr="006E1C1A">
        <w:rPr>
          <w:sz w:val="28"/>
          <w:szCs w:val="28"/>
        </w:rPr>
        <w:t xml:space="preserve">и </w:t>
      </w:r>
      <w:r w:rsidR="003E1225" w:rsidRPr="006E1C1A">
        <w:rPr>
          <w:sz w:val="28"/>
          <w:szCs w:val="28"/>
        </w:rPr>
        <w:t>обучающимся</w:t>
      </w:r>
      <w:r w:rsidRPr="006E1C1A">
        <w:rPr>
          <w:sz w:val="28"/>
          <w:szCs w:val="28"/>
        </w:rPr>
        <w:t xml:space="preserve"> площадку для совместного проведения досуга и общения;</w:t>
      </w:r>
    </w:p>
    <w:p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</w:t>
      </w:r>
      <w:r w:rsidRPr="006E1C1A">
        <w:rPr>
          <w:sz w:val="28"/>
          <w:szCs w:val="28"/>
        </w:rPr>
        <w:lastRenderedPageBreak/>
        <w:t xml:space="preserve">родителей с </w:t>
      </w:r>
      <w:r w:rsidR="003E1225" w:rsidRPr="006E1C1A">
        <w:rPr>
          <w:sz w:val="28"/>
          <w:szCs w:val="28"/>
        </w:rPr>
        <w:t>обучающимися</w:t>
      </w:r>
      <w:r w:rsidRPr="006E1C1A">
        <w:rPr>
          <w:sz w:val="28"/>
          <w:szCs w:val="28"/>
        </w:rPr>
        <w:t xml:space="preserve">, проводятся мастер-классы, семинары, круглые столы </w:t>
      </w:r>
      <w:r w:rsidRPr="006E1C1A">
        <w:rPr>
          <w:sz w:val="28"/>
          <w:szCs w:val="28"/>
        </w:rPr>
        <w:br/>
        <w:t>с приглашением специалистов;</w:t>
      </w:r>
    </w:p>
    <w:p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родительские дни, во время которых родители могут </w:t>
      </w:r>
      <w:r w:rsidRPr="007622C6">
        <w:rPr>
          <w:sz w:val="28"/>
          <w:szCs w:val="28"/>
        </w:rPr>
        <w:t xml:space="preserve">посещать школьные </w:t>
      </w:r>
      <w:r w:rsidRPr="004050FB">
        <w:rPr>
          <w:sz w:val="28"/>
          <w:szCs w:val="28"/>
        </w:rPr>
        <w:t>у</w:t>
      </w:r>
      <w:r w:rsidR="007622C6" w:rsidRPr="004050FB">
        <w:rPr>
          <w:sz w:val="28"/>
          <w:szCs w:val="28"/>
        </w:rPr>
        <w:t>роки</w:t>
      </w:r>
      <w:r w:rsidRPr="007622C6">
        <w:rPr>
          <w:sz w:val="28"/>
          <w:szCs w:val="28"/>
        </w:rPr>
        <w:t xml:space="preserve"> и внеурочные занятия для получения представления о</w:t>
      </w:r>
      <w:r w:rsidRPr="006E1C1A">
        <w:rPr>
          <w:sz w:val="28"/>
          <w:szCs w:val="28"/>
        </w:rPr>
        <w:t xml:space="preserve"> ходе учебно-воспитательного процесса в школе;</w:t>
      </w:r>
    </w:p>
    <w:p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:rsidR="000D19C7" w:rsidRPr="006E1C1A" w:rsidRDefault="000D19C7" w:rsidP="0042604F">
      <w:pPr>
        <w:pStyle w:val="ParaAttribute38"/>
        <w:spacing w:line="336" w:lineRule="auto"/>
        <w:ind w:right="0" w:firstLine="709"/>
        <w:rPr>
          <w:b/>
          <w:i/>
          <w:sz w:val="28"/>
          <w:szCs w:val="28"/>
        </w:rPr>
      </w:pPr>
      <w:r w:rsidRPr="006E1C1A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</w:t>
      </w:r>
      <w:r w:rsidR="000472E0" w:rsidRPr="006E1C1A">
        <w:rPr>
          <w:sz w:val="28"/>
          <w:szCs w:val="28"/>
        </w:rPr>
        <w:t>педагогических работников</w:t>
      </w:r>
      <w:r w:rsidRPr="006E1C1A">
        <w:rPr>
          <w:sz w:val="28"/>
          <w:szCs w:val="28"/>
        </w:rPr>
        <w:t xml:space="preserve">.   </w:t>
      </w:r>
    </w:p>
    <w:p w:rsidR="000D19C7" w:rsidRPr="006E1C1A" w:rsidRDefault="000D19C7" w:rsidP="0042604F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 w:firstLine="709"/>
        <w:rPr>
          <w:rFonts w:ascii="Times New Roman"/>
          <w:b/>
          <w:i/>
          <w:sz w:val="28"/>
          <w:szCs w:val="28"/>
        </w:rPr>
      </w:pPr>
      <w:r w:rsidRPr="006E1C1A">
        <w:rPr>
          <w:rFonts w:ascii="Times New Roman"/>
          <w:b/>
          <w:i/>
          <w:sz w:val="28"/>
          <w:szCs w:val="28"/>
        </w:rPr>
        <w:t>На индивидуальном уровне:</w:t>
      </w:r>
    </w:p>
    <w:p w:rsidR="000D19C7" w:rsidRPr="006E1C1A" w:rsidRDefault="000D19C7" w:rsidP="0042604F">
      <w:pPr>
        <w:tabs>
          <w:tab w:val="left" w:pos="1310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0D19C7" w:rsidRPr="006E1C1A" w:rsidRDefault="000D19C7" w:rsidP="0042604F">
      <w:pPr>
        <w:tabs>
          <w:tab w:val="left" w:pos="1310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</w:t>
      </w:r>
      <w:r w:rsidR="003E1225" w:rsidRPr="006E1C1A">
        <w:rPr>
          <w:sz w:val="28"/>
          <w:szCs w:val="28"/>
          <w:lang w:val="ru-RU"/>
        </w:rPr>
        <w:t xml:space="preserve"> обучающегося</w:t>
      </w:r>
      <w:r w:rsidRPr="006E1C1A">
        <w:rPr>
          <w:sz w:val="28"/>
          <w:szCs w:val="28"/>
          <w:lang w:val="ru-RU"/>
        </w:rPr>
        <w:t>;</w:t>
      </w:r>
    </w:p>
    <w:p w:rsidR="000D19C7" w:rsidRPr="006E1C1A" w:rsidRDefault="000D19C7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</w:rPr>
      </w:pPr>
      <w:r w:rsidRPr="006E1C1A">
        <w:rPr>
          <w:rFonts w:ascii="Times New Roman"/>
          <w:sz w:val="28"/>
          <w:szCs w:val="28"/>
        </w:rPr>
        <w:t xml:space="preserve">помощь со стороны родителей в подготовке и проведении общешкольных </w:t>
      </w:r>
      <w:r w:rsidR="003E1225" w:rsidRPr="006E1C1A"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</w:rPr>
        <w:t>и внутриклассных мероприятий воспитательной направленности;</w:t>
      </w:r>
    </w:p>
    <w:p w:rsidR="000D19C7" w:rsidRDefault="000D19C7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</w:rPr>
      </w:pPr>
      <w:r w:rsidRPr="006E1C1A">
        <w:rPr>
          <w:rFonts w:ascii="Times New Roman"/>
          <w:sz w:val="28"/>
          <w:szCs w:val="28"/>
        </w:rPr>
        <w:t xml:space="preserve">индивидуальное консультирование c целью координации воспитательных усилий </w:t>
      </w:r>
      <w:r w:rsidR="000472E0" w:rsidRPr="006E1C1A">
        <w:rPr>
          <w:rFonts w:ascii="Times New Roman"/>
          <w:sz w:val="28"/>
          <w:szCs w:val="28"/>
        </w:rPr>
        <w:t>педагогических работников</w:t>
      </w:r>
      <w:r w:rsidRPr="006E1C1A">
        <w:rPr>
          <w:rFonts w:ascii="Times New Roman"/>
          <w:sz w:val="28"/>
          <w:szCs w:val="28"/>
        </w:rPr>
        <w:t xml:space="preserve"> и родителей.</w:t>
      </w:r>
    </w:p>
    <w:p w:rsidR="00332C5E" w:rsidRDefault="00332C5E" w:rsidP="00332C5E">
      <w:pPr>
        <w:pStyle w:val="a3"/>
        <w:tabs>
          <w:tab w:val="left" w:pos="1310"/>
        </w:tabs>
        <w:spacing w:line="336" w:lineRule="auto"/>
        <w:ind w:left="0" w:firstLine="709"/>
        <w:jc w:val="center"/>
        <w:rPr>
          <w:rFonts w:ascii="Times New Roman"/>
          <w:b/>
          <w:sz w:val="28"/>
          <w:szCs w:val="28"/>
          <w:lang w:val="ru-RU"/>
        </w:rPr>
      </w:pPr>
      <w:r w:rsidRPr="00332C5E">
        <w:rPr>
          <w:rFonts w:ascii="Times New Roman"/>
          <w:b/>
          <w:sz w:val="28"/>
          <w:szCs w:val="28"/>
          <w:lang w:val="ru-RU"/>
        </w:rPr>
        <w:t>3.12. Модуль Школьный музей.</w:t>
      </w:r>
    </w:p>
    <w:p w:rsidR="001740B6" w:rsidRPr="001740B6" w:rsidRDefault="00332C5E" w:rsidP="001740B6">
      <w:pPr>
        <w:pStyle w:val="a3"/>
        <w:tabs>
          <w:tab w:val="left" w:pos="1310"/>
        </w:tabs>
        <w:spacing w:line="336" w:lineRule="auto"/>
        <w:ind w:firstLine="709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Совместная деятельность педагогов и обучающихся по </w:t>
      </w:r>
      <w:r w:rsidR="001740B6">
        <w:rPr>
          <w:rFonts w:ascii="Times New Roman"/>
          <w:sz w:val="28"/>
          <w:szCs w:val="28"/>
          <w:lang w:val="ru-RU"/>
        </w:rPr>
        <w:t xml:space="preserve">реализации </w:t>
      </w:r>
      <w:r w:rsidR="001740B6" w:rsidRPr="001740B6">
        <w:rPr>
          <w:rFonts w:ascii="Times New Roman"/>
          <w:sz w:val="28"/>
          <w:szCs w:val="28"/>
          <w:lang w:val="ru-RU"/>
        </w:rPr>
        <w:t>Программ</w:t>
      </w:r>
      <w:r w:rsidR="001740B6">
        <w:rPr>
          <w:rFonts w:ascii="Times New Roman"/>
          <w:sz w:val="28"/>
          <w:szCs w:val="28"/>
          <w:lang w:val="ru-RU"/>
        </w:rPr>
        <w:t>ы</w:t>
      </w:r>
      <w:r w:rsidR="001740B6" w:rsidRPr="001740B6">
        <w:rPr>
          <w:rFonts w:ascii="Times New Roman"/>
          <w:sz w:val="28"/>
          <w:szCs w:val="28"/>
          <w:lang w:val="ru-RU"/>
        </w:rPr>
        <w:t xml:space="preserve"> гражданско -  патриотического воспитания «Мы -  Россияне»,</w:t>
      </w:r>
      <w:r w:rsidR="001740B6">
        <w:rPr>
          <w:rFonts w:ascii="Times New Roman"/>
          <w:sz w:val="28"/>
          <w:szCs w:val="28"/>
          <w:lang w:val="ru-RU"/>
        </w:rPr>
        <w:t xml:space="preserve"> которая </w:t>
      </w:r>
      <w:r w:rsidR="001740B6" w:rsidRPr="001740B6">
        <w:rPr>
          <w:rFonts w:ascii="Times New Roman"/>
          <w:sz w:val="28"/>
          <w:szCs w:val="28"/>
          <w:lang w:val="ru-RU"/>
        </w:rPr>
        <w:t>составлена с учетом конкретных условий школы, особенностей ученического коллектива, возрастных и индивидуальных особенностей детей. Программа основана на концепции шко</w:t>
      </w:r>
      <w:r w:rsidR="001740B6">
        <w:rPr>
          <w:rFonts w:ascii="Times New Roman"/>
          <w:sz w:val="28"/>
          <w:szCs w:val="28"/>
          <w:lang w:val="ru-RU"/>
        </w:rPr>
        <w:t xml:space="preserve">льного музея и его коллекциях и </w:t>
      </w:r>
      <w:r w:rsidR="001740B6" w:rsidRPr="001740B6">
        <w:rPr>
          <w:rFonts w:ascii="Times New Roman"/>
          <w:sz w:val="28"/>
          <w:szCs w:val="28"/>
          <w:lang w:val="ru-RU"/>
        </w:rPr>
        <w:t xml:space="preserve">дает возможность объединить различные виды деятельности детей: познавательную, трудовую, краеведческую, поисковую, направленные на усвоение школьниками </w:t>
      </w:r>
      <w:r w:rsidR="001740B6" w:rsidRPr="001740B6">
        <w:rPr>
          <w:rFonts w:ascii="Times New Roman"/>
          <w:sz w:val="28"/>
          <w:szCs w:val="28"/>
          <w:lang w:val="ru-RU"/>
        </w:rPr>
        <w:lastRenderedPageBreak/>
        <w:t>патриотических, гражданских, нравственных понятий и норм поведения, на приобретение умений и навыков.</w:t>
      </w:r>
    </w:p>
    <w:p w:rsidR="0042604F" w:rsidRDefault="001740B6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  <w:lang w:val="ru-RU"/>
        </w:rPr>
      </w:pPr>
      <w:r w:rsidRPr="001740B6">
        <w:rPr>
          <w:rFonts w:ascii="Times New Roman"/>
          <w:sz w:val="28"/>
          <w:szCs w:val="28"/>
          <w:lang w:val="ru-RU"/>
        </w:rPr>
        <w:t>Воспитывающее влияние на обучающегося осуществляется через такие формы работы</w:t>
      </w:r>
      <w:r>
        <w:rPr>
          <w:rFonts w:ascii="Times New Roman"/>
          <w:sz w:val="28"/>
          <w:szCs w:val="28"/>
          <w:lang w:val="ru-RU"/>
        </w:rPr>
        <w:t xml:space="preserve"> как школьная экскурсия, оформление выставок и экспозиций, поиск и сбор материалов для школьного музея, школьные краеведческие чтения, проведение уроков Памяти, Победы на базе школьного музея, встречи с интересными людьми, проведение исторических викторин, квестов, участие в областных конкурсн6ых мероприятиях среди школьных музеев Ивановской области; представление школьных краеведческих материалов на Всероссийских конкурсах и т.д.</w:t>
      </w:r>
    </w:p>
    <w:p w:rsidR="001740B6" w:rsidRPr="0042604F" w:rsidRDefault="001740B6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  <w:lang w:val="ru-RU"/>
        </w:rPr>
      </w:pPr>
    </w:p>
    <w:p w:rsidR="000D19C7" w:rsidRPr="006E1C1A" w:rsidRDefault="000D19C7" w:rsidP="0042604F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</w:rPr>
      </w:pPr>
      <w:r w:rsidRPr="006E1C1A">
        <w:rPr>
          <w:rFonts w:ascii="Times New Roman"/>
          <w:b/>
          <w:iCs/>
          <w:color w:val="000000"/>
          <w:w w:val="0"/>
          <w:sz w:val="28"/>
          <w:szCs w:val="28"/>
        </w:rPr>
        <w:t xml:space="preserve">4. 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ОСНОВНЫЕ НАПРАВЛЕНИЯ САМО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</w:rPr>
        <w:t>АНАЛИЗ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</w:rPr>
        <w:t xml:space="preserve"> </w:t>
      </w:r>
      <w:r w:rsidR="002F59DF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rFonts w:ascii="Times New Roman"/>
          <w:b/>
          <w:iCs/>
          <w:color w:val="000000"/>
          <w:w w:val="0"/>
          <w:sz w:val="28"/>
          <w:szCs w:val="28"/>
        </w:rPr>
        <w:t>ВОСПИТАТЕЛЬНО</w:t>
      </w:r>
      <w:r w:rsidRPr="006E1C1A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Й РАБОТЫ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так и к </w:t>
      </w:r>
      <w:r w:rsidR="00C4576F" w:rsidRPr="006E1C1A">
        <w:rPr>
          <w:sz w:val="28"/>
          <w:szCs w:val="28"/>
          <w:lang w:val="ru-RU"/>
        </w:rPr>
        <w:t>педагогическим работникам</w:t>
      </w:r>
      <w:r w:rsidRPr="006E1C1A">
        <w:rPr>
          <w:sz w:val="28"/>
          <w:szCs w:val="28"/>
          <w:lang w:val="ru-RU"/>
        </w:rPr>
        <w:t xml:space="preserve">, реализующим воспитательный процесс;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</w:t>
      </w:r>
      <w:r w:rsidR="00AF012F" w:rsidRPr="006E1C1A">
        <w:rPr>
          <w:sz w:val="28"/>
          <w:szCs w:val="28"/>
          <w:lang w:val="ru-RU"/>
        </w:rPr>
        <w:t xml:space="preserve">обучающимися </w:t>
      </w:r>
      <w:r w:rsidRPr="006E1C1A">
        <w:rPr>
          <w:sz w:val="28"/>
          <w:szCs w:val="28"/>
          <w:lang w:val="ru-RU"/>
        </w:rPr>
        <w:t xml:space="preserve"> и </w:t>
      </w:r>
      <w:r w:rsidR="00C4576F" w:rsidRPr="006E1C1A">
        <w:rPr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; 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 w:rsidR="000472E0" w:rsidRPr="006E1C1A">
        <w:rPr>
          <w:sz w:val="28"/>
          <w:szCs w:val="28"/>
          <w:lang w:val="ru-RU"/>
        </w:rPr>
        <w:t>педагогических работников</w:t>
      </w:r>
      <w:r w:rsidRPr="006E1C1A">
        <w:rPr>
          <w:sz w:val="28"/>
          <w:szCs w:val="28"/>
          <w:lang w:val="ru-RU"/>
        </w:rPr>
        <w:t xml:space="preserve">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</w:t>
      </w:r>
      <w:r w:rsidR="00B50691" w:rsidRPr="006E1C1A">
        <w:rPr>
          <w:sz w:val="28"/>
          <w:szCs w:val="28"/>
          <w:lang w:val="ru-RU"/>
        </w:rPr>
        <w:t xml:space="preserve">обучающимися </w:t>
      </w:r>
      <w:r w:rsidRPr="006E1C1A">
        <w:rPr>
          <w:sz w:val="28"/>
          <w:szCs w:val="28"/>
          <w:lang w:val="ru-RU"/>
        </w:rPr>
        <w:t xml:space="preserve"> деятельности;</w:t>
      </w:r>
      <w:proofErr w:type="gramEnd"/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proofErr w:type="gramStart"/>
      <w:r w:rsidRPr="006E1C1A">
        <w:rPr>
          <w:sz w:val="28"/>
          <w:szCs w:val="28"/>
          <w:lang w:val="ru-RU"/>
        </w:rPr>
        <w:lastRenderedPageBreak/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  <w:proofErr w:type="gramEnd"/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6E1C1A">
        <w:rPr>
          <w:sz w:val="28"/>
          <w:szCs w:val="28"/>
          <w:lang w:val="ru-RU"/>
        </w:rPr>
        <w:t>организуемого в школе воспитательного процесса могут быть следующие</w:t>
      </w:r>
      <w:r w:rsidRPr="006E1C1A">
        <w:rPr>
          <w:i/>
          <w:sz w:val="28"/>
          <w:szCs w:val="28"/>
          <w:lang w:val="ru-RU"/>
        </w:rPr>
        <w:t>.</w:t>
      </w:r>
      <w:r w:rsidRPr="006E1C1A">
        <w:rPr>
          <w:iCs/>
          <w:sz w:val="28"/>
          <w:szCs w:val="28"/>
          <w:lang w:val="ru-RU"/>
        </w:rPr>
        <w:t xml:space="preserve">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6E1C1A">
        <w:rPr>
          <w:iCs/>
          <w:sz w:val="28"/>
          <w:szCs w:val="28"/>
          <w:lang w:val="ru-RU"/>
        </w:rPr>
        <w:br/>
        <w:t>или педагогическом совете школы.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</w:t>
      </w:r>
      <w:r w:rsidRPr="006E1C1A">
        <w:rPr>
          <w:iCs/>
          <w:sz w:val="28"/>
          <w:szCs w:val="28"/>
          <w:lang w:val="ru-RU"/>
        </w:rPr>
        <w:br/>
        <w:t xml:space="preserve">и саморазвития обучающихся является педагогическое наблюдение.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Внимание </w:t>
      </w:r>
      <w:r w:rsidR="000472E0" w:rsidRPr="006E1C1A">
        <w:rPr>
          <w:iCs/>
          <w:sz w:val="28"/>
          <w:szCs w:val="28"/>
          <w:lang w:val="ru-RU"/>
        </w:rPr>
        <w:t>педагогических работников</w:t>
      </w:r>
      <w:r w:rsidRPr="006E1C1A">
        <w:rPr>
          <w:iCs/>
          <w:sz w:val="28"/>
          <w:szCs w:val="28"/>
          <w:lang w:val="ru-RU"/>
        </w:rPr>
        <w:t xml:space="preserve">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 w:rsidR="002F59DF"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t>не удалось и почему; какие новые проблемы появились, над чем далее предстоит работать педагогическому коллективу.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>2. Состояние организуемой в школе совместной деятельности обучающихся и взрослых.</w:t>
      </w:r>
    </w:p>
    <w:p w:rsidR="000D19C7" w:rsidRPr="006E1C1A" w:rsidRDefault="000D19C7" w:rsidP="0042604F">
      <w:pPr>
        <w:wordWrap/>
        <w:adjustRightInd w:val="0"/>
        <w:spacing w:line="336" w:lineRule="auto"/>
        <w:ind w:firstLine="709"/>
        <w:rPr>
          <w:iCs/>
          <w:color w:val="000000"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6E1C1A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6E1C1A"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6E1C1A">
        <w:rPr>
          <w:iCs/>
          <w:color w:val="000000"/>
          <w:sz w:val="28"/>
          <w:szCs w:val="28"/>
          <w:lang w:val="ru-RU"/>
        </w:rPr>
        <w:t xml:space="preserve">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Способами</w:t>
      </w:r>
      <w:r w:rsidRPr="006E1C1A">
        <w:rPr>
          <w:i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совместной деятельности </w:t>
      </w:r>
      <w:r w:rsidRPr="0042604F">
        <w:rPr>
          <w:iCs/>
          <w:sz w:val="28"/>
          <w:szCs w:val="28"/>
          <w:lang w:val="ru-RU"/>
        </w:rPr>
        <w:t xml:space="preserve">обучающихся и </w:t>
      </w:r>
      <w:r w:rsidR="00657FE5" w:rsidRPr="0042604F">
        <w:rPr>
          <w:iCs/>
          <w:sz w:val="28"/>
          <w:szCs w:val="28"/>
          <w:lang w:val="ru-RU"/>
        </w:rPr>
        <w:t>педагогических работников</w:t>
      </w:r>
      <w:r w:rsidRPr="0042604F">
        <w:rPr>
          <w:iCs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могут быть беседы </w:t>
      </w:r>
      <w:r w:rsidR="00D26743" w:rsidRPr="006E1C1A">
        <w:rPr>
          <w:iCs/>
          <w:sz w:val="28"/>
          <w:szCs w:val="28"/>
          <w:lang w:val="ru-RU"/>
        </w:rPr>
        <w:t>с обучающимися</w:t>
      </w:r>
      <w:r w:rsidRPr="006E1C1A">
        <w:rPr>
          <w:iCs/>
          <w:sz w:val="28"/>
          <w:szCs w:val="28"/>
          <w:lang w:val="ru-RU"/>
        </w:rPr>
        <w:t xml:space="preserve"> и их родителями, </w:t>
      </w:r>
      <w:r w:rsidR="00C4576F" w:rsidRPr="006E1C1A">
        <w:rPr>
          <w:iCs/>
          <w:sz w:val="28"/>
          <w:szCs w:val="28"/>
          <w:lang w:val="ru-RU"/>
        </w:rPr>
        <w:t>педагогическими работниками</w:t>
      </w:r>
      <w:r w:rsidRPr="006E1C1A">
        <w:rPr>
          <w:iCs/>
          <w:sz w:val="28"/>
          <w:szCs w:val="28"/>
          <w:lang w:val="ru-RU"/>
        </w:rPr>
        <w:t xml:space="preserve">, лидерами </w:t>
      </w:r>
      <w:r w:rsidRPr="006E1C1A">
        <w:rPr>
          <w:iCs/>
          <w:sz w:val="28"/>
          <w:szCs w:val="28"/>
          <w:lang w:val="ru-RU"/>
        </w:rPr>
        <w:lastRenderedPageBreak/>
        <w:t>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Внимание при этом сосредотачивается на вопросах, связанных с</w:t>
      </w:r>
      <w:r w:rsidRPr="006E1C1A">
        <w:rPr>
          <w:i/>
          <w:sz w:val="28"/>
          <w:szCs w:val="28"/>
          <w:lang w:val="ru-RU"/>
        </w:rPr>
        <w:t>: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качеством проводимых </w:t>
      </w:r>
      <w:r w:rsidRPr="006E1C1A">
        <w:rPr>
          <w:sz w:val="28"/>
          <w:szCs w:val="28"/>
          <w:lang w:val="ru-RU"/>
        </w:rPr>
        <w:t>о</w:t>
      </w:r>
      <w:r w:rsidRPr="006E1C1A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6E1C1A">
        <w:rPr>
          <w:sz w:val="28"/>
          <w:szCs w:val="28"/>
          <w:lang w:val="ru-RU"/>
        </w:rPr>
        <w:t>дел;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организуемой в школе</w:t>
      </w:r>
      <w:r w:rsidRPr="006E1C1A">
        <w:rPr>
          <w:sz w:val="28"/>
          <w:szCs w:val="28"/>
          <w:lang w:val="ru-RU"/>
        </w:rPr>
        <w:t xml:space="preserve"> внеурочной деятельности;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Pr="006E1C1A">
        <w:rPr>
          <w:sz w:val="28"/>
          <w:szCs w:val="28"/>
          <w:lang w:val="ru-RU"/>
        </w:rPr>
        <w:t>ученического самоуправления;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sz w:val="28"/>
          <w:szCs w:val="28"/>
          <w:lang w:val="ru-RU"/>
        </w:rPr>
        <w:t xml:space="preserve"> функционирующих на базе школы д</w:t>
      </w:r>
      <w:r w:rsidRPr="006E1C1A">
        <w:rPr>
          <w:color w:val="000000"/>
          <w:w w:val="0"/>
          <w:sz w:val="28"/>
          <w:szCs w:val="28"/>
          <w:lang w:val="ru-RU"/>
        </w:rPr>
        <w:t>етских общественных объединений;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color w:val="000000"/>
          <w:w w:val="0"/>
          <w:sz w:val="28"/>
          <w:szCs w:val="28"/>
          <w:lang w:val="ru-RU"/>
        </w:rPr>
        <w:t xml:space="preserve"> проводимых в школе экскурсий, экспедиций, походов; 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профориентационной работы школы;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работы школьных медиа;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взаимодействия школы и семей обучающихся.</w:t>
      </w:r>
    </w:p>
    <w:p w:rsidR="0008437D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Итогом самоанализа </w:t>
      </w:r>
      <w:r w:rsidRPr="006E1C1A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sectPr w:rsidR="0008437D" w:rsidRPr="006E1C1A" w:rsidSect="000D19C7">
      <w:headerReference w:type="default" r:id="rId9"/>
      <w:endnotePr>
        <w:numFmt w:val="decimal"/>
      </w:endnotePr>
      <w:pgSz w:w="11907" w:h="16839" w:code="9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DB3" w:rsidRDefault="00375DB3" w:rsidP="000D19C7">
      <w:r>
        <w:separator/>
      </w:r>
    </w:p>
  </w:endnote>
  <w:endnote w:type="continuationSeparator" w:id="0">
    <w:p w:rsidR="00375DB3" w:rsidRDefault="00375DB3" w:rsidP="000D1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DB3" w:rsidRDefault="00375DB3" w:rsidP="000D19C7">
      <w:r>
        <w:separator/>
      </w:r>
    </w:p>
  </w:footnote>
  <w:footnote w:type="continuationSeparator" w:id="0">
    <w:p w:rsidR="00375DB3" w:rsidRDefault="00375DB3" w:rsidP="000D19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586DA2" w:rsidRPr="000D19C7" w:rsidRDefault="00FA1632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="00586DA2"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562FCB" w:rsidRPr="00562FCB">
          <w:rPr>
            <w:noProof/>
            <w:sz w:val="24"/>
            <w:lang w:val="ru-RU"/>
          </w:rPr>
          <w:t>24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1AF56DD"/>
    <w:multiLevelType w:val="hybridMultilevel"/>
    <w:tmpl w:val="13645242"/>
    <w:lvl w:ilvl="0" w:tplc="078E4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5AC56BD"/>
    <w:multiLevelType w:val="hybridMultilevel"/>
    <w:tmpl w:val="A9604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941DA"/>
    <w:multiLevelType w:val="hybridMultilevel"/>
    <w:tmpl w:val="13BC5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B2BC7"/>
    <w:multiLevelType w:val="hybridMultilevel"/>
    <w:tmpl w:val="46548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>
    <w:nsid w:val="0E6D1BDA"/>
    <w:multiLevelType w:val="hybridMultilevel"/>
    <w:tmpl w:val="6D68AA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0E2601D"/>
    <w:multiLevelType w:val="hybridMultilevel"/>
    <w:tmpl w:val="4B1CF7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096F0E"/>
    <w:multiLevelType w:val="hybridMultilevel"/>
    <w:tmpl w:val="612C4620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1336363B"/>
    <w:multiLevelType w:val="hybridMultilevel"/>
    <w:tmpl w:val="0924E8A0"/>
    <w:lvl w:ilvl="0" w:tplc="DBA83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48159B0"/>
    <w:multiLevelType w:val="hybridMultilevel"/>
    <w:tmpl w:val="2834DFFA"/>
    <w:lvl w:ilvl="0" w:tplc="3BA8E45A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88B2EFB"/>
    <w:multiLevelType w:val="hybridMultilevel"/>
    <w:tmpl w:val="120226DC"/>
    <w:lvl w:ilvl="0" w:tplc="77D6DE62">
      <w:start w:val="1"/>
      <w:numFmt w:val="decimal"/>
      <w:lvlText w:val="%1."/>
      <w:lvlJc w:val="left"/>
      <w:pPr>
        <w:tabs>
          <w:tab w:val="num" w:pos="2895"/>
        </w:tabs>
        <w:ind w:left="289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>
    <w:nsid w:val="194E053D"/>
    <w:multiLevelType w:val="hybridMultilevel"/>
    <w:tmpl w:val="F64C5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74961"/>
    <w:multiLevelType w:val="hybridMultilevel"/>
    <w:tmpl w:val="8B223FA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1A816DB2"/>
    <w:multiLevelType w:val="hybridMultilevel"/>
    <w:tmpl w:val="27E85C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C62BB6"/>
    <w:multiLevelType w:val="hybridMultilevel"/>
    <w:tmpl w:val="B2502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1CDC65D1"/>
    <w:multiLevelType w:val="hybridMultilevel"/>
    <w:tmpl w:val="CC6E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0">
    <w:nsid w:val="26E71F2B"/>
    <w:multiLevelType w:val="hybridMultilevel"/>
    <w:tmpl w:val="F9607170"/>
    <w:lvl w:ilvl="0" w:tplc="6234DF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0EC0990"/>
    <w:multiLevelType w:val="hybridMultilevel"/>
    <w:tmpl w:val="F9CA3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7E34E37"/>
    <w:multiLevelType w:val="hybridMultilevel"/>
    <w:tmpl w:val="B442DBB8"/>
    <w:lvl w:ilvl="0" w:tplc="921496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8A97836"/>
    <w:multiLevelType w:val="hybridMultilevel"/>
    <w:tmpl w:val="FA5E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1D3F26"/>
    <w:multiLevelType w:val="hybridMultilevel"/>
    <w:tmpl w:val="3D1231C6"/>
    <w:lvl w:ilvl="0" w:tplc="1664507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1465D6A"/>
    <w:multiLevelType w:val="hybridMultilevel"/>
    <w:tmpl w:val="965E31B2"/>
    <w:lvl w:ilvl="0" w:tplc="7B526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1F758FD"/>
    <w:multiLevelType w:val="hybridMultilevel"/>
    <w:tmpl w:val="657C9C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2416D99"/>
    <w:multiLevelType w:val="hybridMultilevel"/>
    <w:tmpl w:val="C0CCE27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4454AE2"/>
    <w:multiLevelType w:val="hybridMultilevel"/>
    <w:tmpl w:val="14DE0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9672FBD"/>
    <w:multiLevelType w:val="hybridMultilevel"/>
    <w:tmpl w:val="679ADA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2194DA6"/>
    <w:multiLevelType w:val="hybridMultilevel"/>
    <w:tmpl w:val="38E28D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81F6C40"/>
    <w:multiLevelType w:val="hybridMultilevel"/>
    <w:tmpl w:val="678CD7AC"/>
    <w:lvl w:ilvl="0" w:tplc="83E0B5B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B13E0A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38022244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7A2128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10404E6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61D805C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1898C364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6E82139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157462A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5AFC3154"/>
    <w:multiLevelType w:val="hybridMultilevel"/>
    <w:tmpl w:val="7966E48A"/>
    <w:lvl w:ilvl="0" w:tplc="98F0AD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B994B4A"/>
    <w:multiLevelType w:val="hybridMultilevel"/>
    <w:tmpl w:val="866C61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0863F9E"/>
    <w:multiLevelType w:val="hybridMultilevel"/>
    <w:tmpl w:val="C504D6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2B5068"/>
    <w:multiLevelType w:val="hybridMultilevel"/>
    <w:tmpl w:val="DC148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30A4E5A"/>
    <w:multiLevelType w:val="hybridMultilevel"/>
    <w:tmpl w:val="6D9C91B2"/>
    <w:lvl w:ilvl="0" w:tplc="5242147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E4646B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1445C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11CDC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D8750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A3853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C5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390D4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406506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64F29B2"/>
    <w:multiLevelType w:val="hybridMultilevel"/>
    <w:tmpl w:val="A4DCF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72118C1"/>
    <w:multiLevelType w:val="hybridMultilevel"/>
    <w:tmpl w:val="BB205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7F604A8"/>
    <w:multiLevelType w:val="hybridMultilevel"/>
    <w:tmpl w:val="B396F394"/>
    <w:lvl w:ilvl="0" w:tplc="0419000B">
      <w:start w:val="1"/>
      <w:numFmt w:val="bullet"/>
      <w:lvlText w:val=""/>
      <w:lvlJc w:val="left"/>
      <w:pPr>
        <w:ind w:left="10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43">
    <w:nsid w:val="68456562"/>
    <w:multiLevelType w:val="hybridMultilevel"/>
    <w:tmpl w:val="CEC4F20E"/>
    <w:lvl w:ilvl="0" w:tplc="EE9A204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EDE7C74"/>
    <w:multiLevelType w:val="hybridMultilevel"/>
    <w:tmpl w:val="783CF9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27F34E7"/>
    <w:multiLevelType w:val="multilevel"/>
    <w:tmpl w:val="93326124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7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DE337E1"/>
    <w:multiLevelType w:val="hybridMultilevel"/>
    <w:tmpl w:val="FB6C120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9"/>
  </w:num>
  <w:num w:numId="4">
    <w:abstractNumId w:val="5"/>
  </w:num>
  <w:num w:numId="5">
    <w:abstractNumId w:val="18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46"/>
  </w:num>
  <w:num w:numId="11">
    <w:abstractNumId w:val="33"/>
  </w:num>
  <w:num w:numId="12">
    <w:abstractNumId w:val="3"/>
  </w:num>
  <w:num w:numId="13">
    <w:abstractNumId w:val="15"/>
  </w:num>
  <w:num w:numId="14">
    <w:abstractNumId w:val="49"/>
  </w:num>
  <w:num w:numId="15">
    <w:abstractNumId w:val="43"/>
  </w:num>
  <w:num w:numId="16">
    <w:abstractNumId w:val="36"/>
  </w:num>
  <w:num w:numId="17">
    <w:abstractNumId w:val="14"/>
  </w:num>
  <w:num w:numId="18">
    <w:abstractNumId w:val="38"/>
  </w:num>
  <w:num w:numId="19">
    <w:abstractNumId w:val="39"/>
  </w:num>
  <w:num w:numId="20">
    <w:abstractNumId w:val="26"/>
  </w:num>
  <w:num w:numId="21">
    <w:abstractNumId w:val="11"/>
  </w:num>
  <w:num w:numId="22">
    <w:abstractNumId w:val="24"/>
  </w:num>
  <w:num w:numId="23">
    <w:abstractNumId w:val="41"/>
  </w:num>
  <w:num w:numId="24">
    <w:abstractNumId w:val="22"/>
  </w:num>
  <w:num w:numId="25">
    <w:abstractNumId w:val="9"/>
  </w:num>
  <w:num w:numId="26">
    <w:abstractNumId w:val="20"/>
  </w:num>
  <w:num w:numId="27">
    <w:abstractNumId w:val="10"/>
  </w:num>
  <w:num w:numId="28">
    <w:abstractNumId w:val="13"/>
  </w:num>
  <w:num w:numId="29">
    <w:abstractNumId w:val="35"/>
  </w:num>
  <w:num w:numId="30">
    <w:abstractNumId w:val="40"/>
  </w:num>
  <w:num w:numId="31">
    <w:abstractNumId w:val="29"/>
  </w:num>
  <w:num w:numId="32">
    <w:abstractNumId w:val="17"/>
  </w:num>
  <w:num w:numId="33">
    <w:abstractNumId w:val="7"/>
  </w:num>
  <w:num w:numId="34">
    <w:abstractNumId w:val="48"/>
  </w:num>
  <w:num w:numId="35">
    <w:abstractNumId w:val="45"/>
  </w:num>
  <w:num w:numId="36">
    <w:abstractNumId w:val="31"/>
  </w:num>
  <w:num w:numId="37">
    <w:abstractNumId w:val="44"/>
  </w:num>
  <w:num w:numId="38">
    <w:abstractNumId w:val="30"/>
  </w:num>
  <w:num w:numId="39">
    <w:abstractNumId w:val="8"/>
  </w:num>
  <w:num w:numId="40">
    <w:abstractNumId w:val="25"/>
  </w:num>
  <w:num w:numId="41">
    <w:abstractNumId w:val="47"/>
  </w:num>
  <w:num w:numId="42">
    <w:abstractNumId w:val="21"/>
  </w:num>
  <w:num w:numId="43">
    <w:abstractNumId w:val="32"/>
  </w:num>
  <w:num w:numId="44">
    <w:abstractNumId w:val="16"/>
  </w:num>
  <w:num w:numId="45">
    <w:abstractNumId w:val="37"/>
  </w:num>
  <w:num w:numId="46">
    <w:abstractNumId w:val="42"/>
  </w:num>
  <w:num w:numId="47">
    <w:abstractNumId w:val="23"/>
  </w:num>
  <w:num w:numId="48">
    <w:abstractNumId w:val="34"/>
  </w:num>
  <w:num w:numId="49">
    <w:abstractNumId w:val="27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2F4A0B"/>
    <w:rsid w:val="000359FD"/>
    <w:rsid w:val="000472E0"/>
    <w:rsid w:val="0008113F"/>
    <w:rsid w:val="0008437D"/>
    <w:rsid w:val="000D19C7"/>
    <w:rsid w:val="000F18E4"/>
    <w:rsid w:val="000F31D0"/>
    <w:rsid w:val="001208E0"/>
    <w:rsid w:val="00157591"/>
    <w:rsid w:val="00167C4C"/>
    <w:rsid w:val="001740B6"/>
    <w:rsid w:val="001A0166"/>
    <w:rsid w:val="001D1EBE"/>
    <w:rsid w:val="002673BF"/>
    <w:rsid w:val="00286ACB"/>
    <w:rsid w:val="002C249E"/>
    <w:rsid w:val="002F10FA"/>
    <w:rsid w:val="002F4A0B"/>
    <w:rsid w:val="002F59DF"/>
    <w:rsid w:val="00315FCA"/>
    <w:rsid w:val="00332C5E"/>
    <w:rsid w:val="003515B2"/>
    <w:rsid w:val="003672B3"/>
    <w:rsid w:val="00375DB3"/>
    <w:rsid w:val="00382D56"/>
    <w:rsid w:val="003A32F3"/>
    <w:rsid w:val="003B002C"/>
    <w:rsid w:val="003C62C3"/>
    <w:rsid w:val="003E1225"/>
    <w:rsid w:val="004050FB"/>
    <w:rsid w:val="0042604F"/>
    <w:rsid w:val="004523D7"/>
    <w:rsid w:val="004623A4"/>
    <w:rsid w:val="00480B2C"/>
    <w:rsid w:val="004868AF"/>
    <w:rsid w:val="004B483E"/>
    <w:rsid w:val="004D7796"/>
    <w:rsid w:val="004E5625"/>
    <w:rsid w:val="00555FD4"/>
    <w:rsid w:val="00562FCB"/>
    <w:rsid w:val="005703C3"/>
    <w:rsid w:val="00586DA2"/>
    <w:rsid w:val="005919DD"/>
    <w:rsid w:val="005B0046"/>
    <w:rsid w:val="005B7486"/>
    <w:rsid w:val="00657FE5"/>
    <w:rsid w:val="00691FF7"/>
    <w:rsid w:val="006A3EA3"/>
    <w:rsid w:val="006D000B"/>
    <w:rsid w:val="006E1C1A"/>
    <w:rsid w:val="00702110"/>
    <w:rsid w:val="007279D7"/>
    <w:rsid w:val="007622C6"/>
    <w:rsid w:val="00766104"/>
    <w:rsid w:val="007C0330"/>
    <w:rsid w:val="008434AA"/>
    <w:rsid w:val="008D7A78"/>
    <w:rsid w:val="0094229D"/>
    <w:rsid w:val="009C4A20"/>
    <w:rsid w:val="009F1F7E"/>
    <w:rsid w:val="009F26DB"/>
    <w:rsid w:val="00A44B8C"/>
    <w:rsid w:val="00A6655B"/>
    <w:rsid w:val="00A66862"/>
    <w:rsid w:val="00AA5365"/>
    <w:rsid w:val="00AC1CB5"/>
    <w:rsid w:val="00AF012F"/>
    <w:rsid w:val="00B361E5"/>
    <w:rsid w:val="00B50691"/>
    <w:rsid w:val="00B5125F"/>
    <w:rsid w:val="00B715F0"/>
    <w:rsid w:val="00B96D34"/>
    <w:rsid w:val="00C31233"/>
    <w:rsid w:val="00C4576F"/>
    <w:rsid w:val="00C92723"/>
    <w:rsid w:val="00D06B5C"/>
    <w:rsid w:val="00D2023F"/>
    <w:rsid w:val="00D26743"/>
    <w:rsid w:val="00D26925"/>
    <w:rsid w:val="00D32C53"/>
    <w:rsid w:val="00D401BE"/>
    <w:rsid w:val="00D8596F"/>
    <w:rsid w:val="00DC2236"/>
    <w:rsid w:val="00E67F2A"/>
    <w:rsid w:val="00E81C16"/>
    <w:rsid w:val="00E93D31"/>
    <w:rsid w:val="00F42B4E"/>
    <w:rsid w:val="00F70363"/>
    <w:rsid w:val="00F927EE"/>
    <w:rsid w:val="00FA1632"/>
    <w:rsid w:val="00FE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  <w:lang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CBE6995-62CB-4ED2-A452-E790EE96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8532</Words>
  <Characters>48639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Admin</cp:lastModifiedBy>
  <cp:revision>2</cp:revision>
  <cp:lastPrinted>2020-06-17T14:24:00Z</cp:lastPrinted>
  <dcterms:created xsi:type="dcterms:W3CDTF">2021-06-15T10:10:00Z</dcterms:created>
  <dcterms:modified xsi:type="dcterms:W3CDTF">2021-06-15T10:10:00Z</dcterms:modified>
</cp:coreProperties>
</file>