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B7B" w:rsidRDefault="00432E40" w:rsidP="008D1B07">
      <w:pPr>
        <w:spacing w:after="0" w:line="240" w:lineRule="auto"/>
        <w:jc w:val="both"/>
        <w:rPr>
          <w:rFonts w:ascii="Times New Roman" w:hAnsi="Times New Roman"/>
          <w:sz w:val="28"/>
          <w:szCs w:val="28"/>
        </w:rPr>
      </w:pPr>
      <w:bookmarkStart w:id="0" w:name="_GoBack"/>
      <w:r>
        <w:rPr>
          <w:rFonts w:ascii="Times New Roman" w:hAnsi="Times New Roman"/>
          <w:noProof/>
          <w:sz w:val="28"/>
          <w:szCs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-552450</wp:posOffset>
            </wp:positionV>
            <wp:extent cx="6505575" cy="9315450"/>
            <wp:effectExtent l="0" t="0" r="0" b="0"/>
            <wp:wrapNone/>
            <wp:docPr id="1" name="Рисунок 1" descr="C:\Users\домашний\Desktop\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омашний\Desktop\1 0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05575" cy="93154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432E40" w:rsidRDefault="00432E40" w:rsidP="008D1B07">
      <w:pPr>
        <w:spacing w:after="0" w:line="240" w:lineRule="auto"/>
        <w:jc w:val="both"/>
        <w:rPr>
          <w:rFonts w:ascii="Times New Roman" w:hAnsi="Times New Roman"/>
          <w:sz w:val="28"/>
          <w:szCs w:val="28"/>
        </w:rPr>
      </w:pPr>
    </w:p>
    <w:p w:rsidR="00432E40" w:rsidRDefault="00432E40" w:rsidP="008D1B07">
      <w:pPr>
        <w:spacing w:after="0" w:line="240" w:lineRule="auto"/>
        <w:jc w:val="both"/>
        <w:rPr>
          <w:rFonts w:ascii="Times New Roman" w:hAnsi="Times New Roman"/>
          <w:sz w:val="28"/>
          <w:szCs w:val="28"/>
        </w:rPr>
      </w:pPr>
    </w:p>
    <w:p w:rsidR="00432E40" w:rsidRDefault="00432E40" w:rsidP="008D1B07">
      <w:pPr>
        <w:spacing w:after="0" w:line="240" w:lineRule="auto"/>
        <w:jc w:val="both"/>
        <w:rPr>
          <w:rFonts w:ascii="Times New Roman" w:hAnsi="Times New Roman"/>
          <w:sz w:val="28"/>
          <w:szCs w:val="28"/>
        </w:rPr>
      </w:pPr>
    </w:p>
    <w:p w:rsidR="00432E40" w:rsidRDefault="00432E40" w:rsidP="008D1B07">
      <w:pPr>
        <w:spacing w:after="0" w:line="240" w:lineRule="auto"/>
        <w:jc w:val="both"/>
        <w:rPr>
          <w:rFonts w:ascii="Times New Roman" w:hAnsi="Times New Roman"/>
          <w:sz w:val="28"/>
          <w:szCs w:val="28"/>
        </w:rPr>
      </w:pPr>
    </w:p>
    <w:p w:rsidR="00432E40" w:rsidRDefault="00432E40" w:rsidP="008D1B07">
      <w:pPr>
        <w:spacing w:after="0" w:line="240" w:lineRule="auto"/>
        <w:jc w:val="both"/>
        <w:rPr>
          <w:rFonts w:ascii="Times New Roman" w:hAnsi="Times New Roman"/>
          <w:sz w:val="28"/>
          <w:szCs w:val="28"/>
        </w:rPr>
      </w:pPr>
    </w:p>
    <w:p w:rsidR="00432E40" w:rsidRDefault="00432E40" w:rsidP="008D1B07">
      <w:pPr>
        <w:spacing w:after="0" w:line="240" w:lineRule="auto"/>
        <w:jc w:val="both"/>
        <w:rPr>
          <w:rFonts w:ascii="Times New Roman" w:hAnsi="Times New Roman"/>
          <w:sz w:val="28"/>
          <w:szCs w:val="28"/>
        </w:rPr>
      </w:pPr>
    </w:p>
    <w:p w:rsidR="00432E40" w:rsidRDefault="00432E40" w:rsidP="008D1B07">
      <w:pPr>
        <w:spacing w:after="0" w:line="240" w:lineRule="auto"/>
        <w:jc w:val="both"/>
        <w:rPr>
          <w:rFonts w:ascii="Times New Roman" w:hAnsi="Times New Roman"/>
          <w:sz w:val="28"/>
          <w:szCs w:val="28"/>
        </w:rPr>
      </w:pPr>
    </w:p>
    <w:p w:rsidR="00432E40" w:rsidRDefault="00432E40" w:rsidP="008D1B07">
      <w:pPr>
        <w:spacing w:after="0" w:line="240" w:lineRule="auto"/>
        <w:jc w:val="both"/>
        <w:rPr>
          <w:rFonts w:ascii="Times New Roman" w:hAnsi="Times New Roman"/>
          <w:sz w:val="28"/>
          <w:szCs w:val="28"/>
        </w:rPr>
      </w:pPr>
    </w:p>
    <w:p w:rsidR="00432E40" w:rsidRDefault="00432E40" w:rsidP="008D1B07">
      <w:pPr>
        <w:spacing w:after="0" w:line="240" w:lineRule="auto"/>
        <w:jc w:val="both"/>
        <w:rPr>
          <w:rFonts w:ascii="Times New Roman" w:hAnsi="Times New Roman"/>
          <w:sz w:val="28"/>
          <w:szCs w:val="28"/>
        </w:rPr>
      </w:pPr>
    </w:p>
    <w:p w:rsidR="00432E40" w:rsidRDefault="00432E40" w:rsidP="008D1B07">
      <w:pPr>
        <w:spacing w:after="0" w:line="240" w:lineRule="auto"/>
        <w:jc w:val="both"/>
        <w:rPr>
          <w:rFonts w:ascii="Times New Roman" w:hAnsi="Times New Roman"/>
          <w:sz w:val="28"/>
          <w:szCs w:val="28"/>
        </w:rPr>
      </w:pPr>
    </w:p>
    <w:p w:rsidR="00432E40" w:rsidRDefault="00432E40" w:rsidP="008D1B07">
      <w:pPr>
        <w:spacing w:after="0" w:line="240" w:lineRule="auto"/>
        <w:jc w:val="both"/>
        <w:rPr>
          <w:rFonts w:ascii="Times New Roman" w:hAnsi="Times New Roman"/>
          <w:sz w:val="28"/>
          <w:szCs w:val="28"/>
        </w:rPr>
      </w:pPr>
    </w:p>
    <w:p w:rsidR="00432E40" w:rsidRDefault="00432E40" w:rsidP="008D1B07">
      <w:pPr>
        <w:spacing w:after="0" w:line="240" w:lineRule="auto"/>
        <w:jc w:val="both"/>
        <w:rPr>
          <w:rFonts w:ascii="Times New Roman" w:hAnsi="Times New Roman"/>
          <w:sz w:val="28"/>
          <w:szCs w:val="28"/>
        </w:rPr>
      </w:pPr>
    </w:p>
    <w:p w:rsidR="00432E40" w:rsidRDefault="00432E40" w:rsidP="008D1B07">
      <w:pPr>
        <w:spacing w:after="0" w:line="240" w:lineRule="auto"/>
        <w:jc w:val="both"/>
        <w:rPr>
          <w:rFonts w:ascii="Times New Roman" w:hAnsi="Times New Roman"/>
          <w:sz w:val="28"/>
          <w:szCs w:val="28"/>
        </w:rPr>
      </w:pPr>
    </w:p>
    <w:p w:rsidR="00432E40" w:rsidRDefault="00432E40" w:rsidP="008D1B07">
      <w:pPr>
        <w:spacing w:after="0" w:line="240" w:lineRule="auto"/>
        <w:jc w:val="both"/>
        <w:rPr>
          <w:rFonts w:ascii="Times New Roman" w:hAnsi="Times New Roman"/>
          <w:sz w:val="28"/>
          <w:szCs w:val="28"/>
        </w:rPr>
      </w:pPr>
    </w:p>
    <w:p w:rsidR="00432E40" w:rsidRDefault="00432E40" w:rsidP="008D1B07">
      <w:pPr>
        <w:spacing w:after="0" w:line="240" w:lineRule="auto"/>
        <w:jc w:val="both"/>
        <w:rPr>
          <w:rFonts w:ascii="Times New Roman" w:hAnsi="Times New Roman"/>
          <w:sz w:val="28"/>
          <w:szCs w:val="28"/>
        </w:rPr>
      </w:pPr>
    </w:p>
    <w:p w:rsidR="00432E40" w:rsidRDefault="00432E40" w:rsidP="008D1B07">
      <w:pPr>
        <w:spacing w:after="0" w:line="240" w:lineRule="auto"/>
        <w:jc w:val="both"/>
        <w:rPr>
          <w:rFonts w:ascii="Times New Roman" w:hAnsi="Times New Roman"/>
          <w:sz w:val="28"/>
          <w:szCs w:val="28"/>
        </w:rPr>
      </w:pPr>
    </w:p>
    <w:p w:rsidR="00432E40" w:rsidRDefault="00432E40" w:rsidP="008D1B07">
      <w:pPr>
        <w:spacing w:after="0" w:line="240" w:lineRule="auto"/>
        <w:jc w:val="both"/>
        <w:rPr>
          <w:rFonts w:ascii="Times New Roman" w:hAnsi="Times New Roman"/>
          <w:sz w:val="28"/>
          <w:szCs w:val="28"/>
        </w:rPr>
      </w:pPr>
    </w:p>
    <w:p w:rsidR="00432E40" w:rsidRDefault="00432E40" w:rsidP="008D1B07">
      <w:pPr>
        <w:spacing w:after="0" w:line="240" w:lineRule="auto"/>
        <w:jc w:val="both"/>
        <w:rPr>
          <w:rFonts w:ascii="Times New Roman" w:hAnsi="Times New Roman"/>
          <w:sz w:val="28"/>
          <w:szCs w:val="28"/>
        </w:rPr>
      </w:pPr>
    </w:p>
    <w:p w:rsidR="00432E40" w:rsidRDefault="00432E40" w:rsidP="008D1B07">
      <w:pPr>
        <w:spacing w:after="0" w:line="240" w:lineRule="auto"/>
        <w:jc w:val="both"/>
        <w:rPr>
          <w:rFonts w:ascii="Times New Roman" w:hAnsi="Times New Roman"/>
          <w:sz w:val="28"/>
          <w:szCs w:val="28"/>
        </w:rPr>
      </w:pPr>
    </w:p>
    <w:p w:rsidR="00432E40" w:rsidRDefault="00432E40" w:rsidP="008D1B07">
      <w:pPr>
        <w:spacing w:after="0" w:line="240" w:lineRule="auto"/>
        <w:jc w:val="both"/>
        <w:rPr>
          <w:rFonts w:ascii="Times New Roman" w:hAnsi="Times New Roman"/>
          <w:sz w:val="28"/>
          <w:szCs w:val="28"/>
        </w:rPr>
      </w:pPr>
    </w:p>
    <w:p w:rsidR="00432E40" w:rsidRDefault="00432E40" w:rsidP="008D1B07">
      <w:pPr>
        <w:spacing w:after="0" w:line="240" w:lineRule="auto"/>
        <w:jc w:val="both"/>
        <w:rPr>
          <w:rFonts w:ascii="Times New Roman" w:hAnsi="Times New Roman"/>
          <w:sz w:val="28"/>
          <w:szCs w:val="28"/>
        </w:rPr>
      </w:pPr>
    </w:p>
    <w:p w:rsidR="00432E40" w:rsidRDefault="00432E40" w:rsidP="008D1B07">
      <w:pPr>
        <w:spacing w:after="0" w:line="240" w:lineRule="auto"/>
        <w:jc w:val="both"/>
        <w:rPr>
          <w:rFonts w:ascii="Times New Roman" w:hAnsi="Times New Roman"/>
          <w:sz w:val="28"/>
          <w:szCs w:val="28"/>
        </w:rPr>
      </w:pPr>
    </w:p>
    <w:p w:rsidR="00432E40" w:rsidRDefault="00432E40" w:rsidP="008D1B07">
      <w:pPr>
        <w:spacing w:after="0" w:line="240" w:lineRule="auto"/>
        <w:jc w:val="both"/>
        <w:rPr>
          <w:rFonts w:ascii="Times New Roman" w:hAnsi="Times New Roman"/>
          <w:sz w:val="28"/>
          <w:szCs w:val="28"/>
        </w:rPr>
      </w:pPr>
    </w:p>
    <w:p w:rsidR="00432E40" w:rsidRDefault="00432E40" w:rsidP="008D1B07">
      <w:pPr>
        <w:spacing w:after="0" w:line="240" w:lineRule="auto"/>
        <w:jc w:val="both"/>
        <w:rPr>
          <w:rFonts w:ascii="Times New Roman" w:hAnsi="Times New Roman"/>
          <w:sz w:val="28"/>
          <w:szCs w:val="28"/>
        </w:rPr>
      </w:pPr>
    </w:p>
    <w:p w:rsidR="00432E40" w:rsidRDefault="00432E40" w:rsidP="008D1B07">
      <w:pPr>
        <w:spacing w:after="0" w:line="240" w:lineRule="auto"/>
        <w:jc w:val="both"/>
        <w:rPr>
          <w:rFonts w:ascii="Times New Roman" w:hAnsi="Times New Roman"/>
          <w:sz w:val="28"/>
          <w:szCs w:val="28"/>
        </w:rPr>
      </w:pPr>
    </w:p>
    <w:p w:rsidR="00432E40" w:rsidRDefault="00432E40" w:rsidP="008D1B07">
      <w:pPr>
        <w:spacing w:after="0" w:line="240" w:lineRule="auto"/>
        <w:jc w:val="both"/>
        <w:rPr>
          <w:rFonts w:ascii="Times New Roman" w:hAnsi="Times New Roman"/>
          <w:sz w:val="28"/>
          <w:szCs w:val="28"/>
        </w:rPr>
      </w:pPr>
    </w:p>
    <w:p w:rsidR="00FC4150" w:rsidRDefault="00FC4150" w:rsidP="00FC4150">
      <w:pPr>
        <w:spacing w:after="0" w:line="240" w:lineRule="auto"/>
        <w:jc w:val="both"/>
        <w:rPr>
          <w:rFonts w:ascii="Times New Roman" w:eastAsiaTheme="minorHAnsi" w:hAnsi="Times New Roman" w:cstheme="minorBidi"/>
          <w:b/>
          <w:noProof/>
          <w:sz w:val="24"/>
          <w:u w:val="thick"/>
        </w:rPr>
      </w:pPr>
    </w:p>
    <w:p w:rsidR="00FC4150" w:rsidRDefault="00FC4150" w:rsidP="00F67681">
      <w:pPr>
        <w:spacing w:after="0" w:line="240" w:lineRule="auto"/>
        <w:ind w:hanging="567"/>
        <w:jc w:val="both"/>
        <w:rPr>
          <w:rFonts w:ascii="Times New Roman" w:eastAsiaTheme="minorHAnsi" w:hAnsi="Times New Roman" w:cstheme="minorBidi"/>
          <w:b/>
          <w:noProof/>
          <w:sz w:val="24"/>
          <w:u w:val="thick"/>
        </w:rPr>
      </w:pPr>
    </w:p>
    <w:p w:rsidR="00FC4150" w:rsidRDefault="00FC4150" w:rsidP="00F67681">
      <w:pPr>
        <w:spacing w:after="0" w:line="240" w:lineRule="auto"/>
        <w:ind w:hanging="567"/>
        <w:jc w:val="both"/>
        <w:rPr>
          <w:rFonts w:ascii="Times New Roman" w:eastAsiaTheme="minorHAnsi" w:hAnsi="Times New Roman" w:cstheme="minorBidi"/>
          <w:b/>
          <w:noProof/>
          <w:sz w:val="24"/>
          <w:u w:val="thick"/>
        </w:rPr>
      </w:pPr>
    </w:p>
    <w:p w:rsidR="00FC4150" w:rsidRDefault="00FC4150" w:rsidP="00F67681">
      <w:pPr>
        <w:spacing w:after="0" w:line="240" w:lineRule="auto"/>
        <w:ind w:hanging="567"/>
        <w:jc w:val="both"/>
        <w:rPr>
          <w:rFonts w:ascii="Times New Roman" w:eastAsiaTheme="minorHAnsi" w:hAnsi="Times New Roman" w:cstheme="minorBidi"/>
          <w:b/>
          <w:noProof/>
          <w:sz w:val="24"/>
          <w:u w:val="thick"/>
        </w:rPr>
      </w:pPr>
    </w:p>
    <w:p w:rsidR="00FC4150" w:rsidRDefault="00FC4150" w:rsidP="00F67681">
      <w:pPr>
        <w:spacing w:after="0" w:line="240" w:lineRule="auto"/>
        <w:ind w:hanging="567"/>
        <w:jc w:val="both"/>
        <w:rPr>
          <w:rFonts w:ascii="Times New Roman" w:eastAsiaTheme="minorHAnsi" w:hAnsi="Times New Roman" w:cstheme="minorBidi"/>
          <w:b/>
          <w:noProof/>
          <w:sz w:val="24"/>
          <w:u w:val="thick"/>
        </w:rPr>
      </w:pPr>
    </w:p>
    <w:p w:rsidR="00FC4150" w:rsidRPr="00633A7A" w:rsidRDefault="00FC4150" w:rsidP="00633A7A">
      <w:pPr>
        <w:spacing w:after="0" w:line="240" w:lineRule="auto"/>
        <w:ind w:hanging="567"/>
        <w:jc w:val="center"/>
        <w:rPr>
          <w:rFonts w:ascii="Times New Roman" w:eastAsiaTheme="minorHAnsi" w:hAnsi="Times New Roman" w:cstheme="minorBidi"/>
          <w:b/>
          <w:noProof/>
          <w:sz w:val="28"/>
        </w:rPr>
      </w:pPr>
      <w:r w:rsidRPr="00633A7A">
        <w:rPr>
          <w:rFonts w:ascii="Times New Roman" w:eastAsiaTheme="minorHAnsi" w:hAnsi="Times New Roman" w:cstheme="minorBidi"/>
          <w:b/>
          <w:noProof/>
          <w:sz w:val="28"/>
        </w:rPr>
        <w:t>Основная общеобразовательная программа</w:t>
      </w:r>
    </w:p>
    <w:p w:rsidR="00FC4150" w:rsidRPr="00633A7A" w:rsidRDefault="00FC4150" w:rsidP="00633A7A">
      <w:pPr>
        <w:spacing w:after="0" w:line="240" w:lineRule="auto"/>
        <w:ind w:hanging="567"/>
        <w:jc w:val="center"/>
        <w:rPr>
          <w:rFonts w:ascii="Times New Roman" w:eastAsiaTheme="minorHAnsi" w:hAnsi="Times New Roman" w:cstheme="minorBidi"/>
          <w:b/>
          <w:noProof/>
          <w:sz w:val="28"/>
          <w:u w:val="single"/>
        </w:rPr>
      </w:pPr>
    </w:p>
    <w:p w:rsidR="00FC4150" w:rsidRDefault="00FC4150" w:rsidP="00633A7A">
      <w:pPr>
        <w:spacing w:after="0" w:line="240" w:lineRule="auto"/>
        <w:ind w:hanging="567"/>
        <w:jc w:val="center"/>
        <w:rPr>
          <w:rFonts w:ascii="Times New Roman" w:eastAsiaTheme="minorHAnsi" w:hAnsi="Times New Roman" w:cstheme="minorBidi"/>
          <w:b/>
          <w:noProof/>
          <w:sz w:val="28"/>
        </w:rPr>
      </w:pPr>
      <w:r w:rsidRPr="00633A7A">
        <w:rPr>
          <w:rFonts w:ascii="Times New Roman" w:eastAsiaTheme="minorHAnsi" w:hAnsi="Times New Roman" w:cstheme="minorBidi"/>
          <w:b/>
          <w:noProof/>
          <w:sz w:val="28"/>
        </w:rPr>
        <w:t>Начального общего образования</w:t>
      </w:r>
    </w:p>
    <w:p w:rsidR="00633A7A" w:rsidRDefault="00633A7A" w:rsidP="00633A7A">
      <w:pPr>
        <w:spacing w:after="0" w:line="240" w:lineRule="auto"/>
        <w:ind w:hanging="567"/>
        <w:jc w:val="center"/>
        <w:rPr>
          <w:rFonts w:ascii="Times New Roman" w:eastAsiaTheme="minorHAnsi" w:hAnsi="Times New Roman" w:cstheme="minorBidi"/>
          <w:b/>
          <w:noProof/>
          <w:sz w:val="28"/>
        </w:rPr>
      </w:pPr>
      <w:r>
        <w:rPr>
          <w:rFonts w:ascii="Times New Roman" w:eastAsiaTheme="minorHAnsi" w:hAnsi="Times New Roman" w:cstheme="minorBidi"/>
          <w:b/>
          <w:noProof/>
          <w:sz w:val="28"/>
        </w:rPr>
        <w:t xml:space="preserve">Муниципального казенного общеобразовательного учреждения </w:t>
      </w:r>
    </w:p>
    <w:p w:rsidR="00633A7A" w:rsidRPr="00633A7A" w:rsidRDefault="00633A7A" w:rsidP="00633A7A">
      <w:pPr>
        <w:spacing w:after="0" w:line="240" w:lineRule="auto"/>
        <w:ind w:hanging="567"/>
        <w:jc w:val="center"/>
        <w:rPr>
          <w:rFonts w:ascii="Times New Roman" w:eastAsiaTheme="minorHAnsi" w:hAnsi="Times New Roman" w:cstheme="minorBidi"/>
          <w:b/>
          <w:noProof/>
          <w:sz w:val="28"/>
        </w:rPr>
      </w:pPr>
      <w:r>
        <w:rPr>
          <w:rFonts w:ascii="Times New Roman" w:eastAsiaTheme="minorHAnsi" w:hAnsi="Times New Roman" w:cstheme="minorBidi"/>
          <w:b/>
          <w:noProof/>
          <w:sz w:val="28"/>
        </w:rPr>
        <w:t>«Старогольчихинская основная общеобразовательная школа»</w:t>
      </w:r>
    </w:p>
    <w:p w:rsidR="00FC4150" w:rsidRPr="00633A7A" w:rsidRDefault="00FC4150" w:rsidP="00633A7A">
      <w:pPr>
        <w:spacing w:after="0" w:line="240" w:lineRule="auto"/>
        <w:ind w:hanging="567"/>
        <w:jc w:val="center"/>
        <w:rPr>
          <w:rFonts w:ascii="Times New Roman" w:eastAsiaTheme="minorHAnsi" w:hAnsi="Times New Roman" w:cstheme="minorBidi"/>
          <w:b/>
          <w:noProof/>
          <w:sz w:val="28"/>
          <w:u w:val="thick"/>
        </w:rPr>
      </w:pPr>
    </w:p>
    <w:p w:rsidR="00FC4150" w:rsidRDefault="00FC4150" w:rsidP="00F67681">
      <w:pPr>
        <w:spacing w:after="0" w:line="240" w:lineRule="auto"/>
        <w:ind w:hanging="567"/>
        <w:jc w:val="both"/>
        <w:rPr>
          <w:rFonts w:ascii="Times New Roman" w:eastAsiaTheme="minorHAnsi" w:hAnsi="Times New Roman" w:cstheme="minorBidi"/>
          <w:b/>
          <w:noProof/>
          <w:sz w:val="24"/>
          <w:u w:val="thick"/>
        </w:rPr>
      </w:pPr>
    </w:p>
    <w:p w:rsidR="00FC4150" w:rsidRDefault="00FC4150" w:rsidP="00F67681">
      <w:pPr>
        <w:spacing w:after="0" w:line="240" w:lineRule="auto"/>
        <w:ind w:hanging="567"/>
        <w:jc w:val="both"/>
        <w:rPr>
          <w:rFonts w:ascii="Times New Roman" w:eastAsiaTheme="minorHAnsi" w:hAnsi="Times New Roman" w:cstheme="minorBidi"/>
          <w:b/>
          <w:noProof/>
          <w:sz w:val="24"/>
          <w:u w:val="thick"/>
        </w:rPr>
      </w:pPr>
    </w:p>
    <w:p w:rsidR="00633A7A" w:rsidRDefault="00633A7A" w:rsidP="00432E40">
      <w:pPr>
        <w:spacing w:after="0" w:line="240" w:lineRule="auto"/>
        <w:jc w:val="both"/>
        <w:rPr>
          <w:rFonts w:ascii="Times New Roman" w:eastAsiaTheme="minorHAnsi" w:hAnsi="Times New Roman" w:cstheme="minorBidi"/>
          <w:b/>
          <w:noProof/>
          <w:sz w:val="24"/>
          <w:u w:val="thick"/>
        </w:rPr>
      </w:pPr>
    </w:p>
    <w:p w:rsidR="00432E40" w:rsidRPr="00633A7A" w:rsidRDefault="00432E40" w:rsidP="00432E40">
      <w:pPr>
        <w:spacing w:after="0" w:line="240" w:lineRule="auto"/>
        <w:jc w:val="both"/>
        <w:rPr>
          <w:rFonts w:ascii="Times New Roman" w:eastAsiaTheme="minorHAnsi" w:hAnsi="Times New Roman" w:cstheme="minorBidi"/>
          <w:noProof/>
          <w:sz w:val="24"/>
        </w:rPr>
      </w:pPr>
    </w:p>
    <w:p w:rsidR="00633A7A" w:rsidRDefault="00633A7A" w:rsidP="00633A7A">
      <w:pPr>
        <w:pStyle w:val="aff2"/>
        <w:rPr>
          <w:rFonts w:ascii="Times New Roman" w:hAnsi="Times New Roman"/>
          <w:b/>
          <w:sz w:val="28"/>
          <w:szCs w:val="28"/>
        </w:rPr>
      </w:pPr>
    </w:p>
    <w:p w:rsidR="00432E40" w:rsidRDefault="00432E40" w:rsidP="00D435A4">
      <w:pPr>
        <w:pStyle w:val="aff2"/>
        <w:jc w:val="center"/>
        <w:rPr>
          <w:rFonts w:ascii="Times New Roman" w:hAnsi="Times New Roman"/>
          <w:b/>
          <w:sz w:val="28"/>
          <w:szCs w:val="28"/>
        </w:rPr>
      </w:pPr>
    </w:p>
    <w:p w:rsidR="00432E40" w:rsidRDefault="00432E40" w:rsidP="00D435A4">
      <w:pPr>
        <w:pStyle w:val="aff2"/>
        <w:jc w:val="center"/>
        <w:rPr>
          <w:rFonts w:ascii="Times New Roman" w:hAnsi="Times New Roman"/>
          <w:b/>
          <w:sz w:val="28"/>
          <w:szCs w:val="28"/>
        </w:rPr>
      </w:pPr>
    </w:p>
    <w:p w:rsidR="00432E40" w:rsidRDefault="00432E40" w:rsidP="00D435A4">
      <w:pPr>
        <w:pStyle w:val="aff2"/>
        <w:jc w:val="center"/>
        <w:rPr>
          <w:rFonts w:ascii="Times New Roman" w:hAnsi="Times New Roman"/>
          <w:b/>
          <w:sz w:val="28"/>
          <w:szCs w:val="28"/>
        </w:rPr>
      </w:pPr>
    </w:p>
    <w:p w:rsidR="00D435A4" w:rsidRPr="00AC59D7" w:rsidRDefault="00D435A4" w:rsidP="00D435A4">
      <w:pPr>
        <w:pStyle w:val="aff2"/>
        <w:jc w:val="center"/>
        <w:rPr>
          <w:rFonts w:ascii="Times New Roman" w:hAnsi="Times New Roman"/>
          <w:b/>
          <w:sz w:val="28"/>
          <w:szCs w:val="28"/>
        </w:rPr>
      </w:pPr>
      <w:r w:rsidRPr="00AC59D7">
        <w:rPr>
          <w:rFonts w:ascii="Times New Roman" w:hAnsi="Times New Roman"/>
          <w:b/>
          <w:sz w:val="28"/>
          <w:szCs w:val="28"/>
        </w:rPr>
        <w:lastRenderedPageBreak/>
        <w:t xml:space="preserve">СОДЕРЖАНИЕ </w:t>
      </w:r>
    </w:p>
    <w:p w:rsidR="00D435A4" w:rsidRPr="00AC59D7" w:rsidRDefault="00D435A4" w:rsidP="00D435A4">
      <w:pPr>
        <w:pStyle w:val="aff2"/>
        <w:jc w:val="center"/>
        <w:rPr>
          <w:rFonts w:ascii="Times New Roman" w:hAnsi="Times New Roman"/>
          <w:b/>
          <w:sz w:val="28"/>
          <w:szCs w:val="28"/>
        </w:rPr>
      </w:pPr>
    </w:p>
    <w:p w:rsidR="00D435A4" w:rsidRPr="00AC59D7" w:rsidRDefault="00D435A4" w:rsidP="00D435A4">
      <w:pPr>
        <w:pStyle w:val="aff2"/>
        <w:jc w:val="center"/>
        <w:rPr>
          <w:rFonts w:ascii="Times New Roman" w:hAnsi="Times New Roman"/>
          <w:i/>
          <w:sz w:val="24"/>
          <w:szCs w:val="24"/>
        </w:rPr>
      </w:pPr>
      <w:r w:rsidRPr="00AC59D7">
        <w:rPr>
          <w:rFonts w:ascii="Times New Roman" w:hAnsi="Times New Roman"/>
          <w:i/>
          <w:sz w:val="24"/>
          <w:szCs w:val="24"/>
        </w:rPr>
        <w:t>ОСНОВНОЙ ОБРАЗОВАТЕЛЬНОЙ ПРОГРАММЫ</w:t>
      </w:r>
    </w:p>
    <w:p w:rsidR="00D435A4" w:rsidRPr="00AC59D7" w:rsidRDefault="00D435A4" w:rsidP="00D435A4">
      <w:pPr>
        <w:pStyle w:val="aff2"/>
        <w:jc w:val="center"/>
        <w:rPr>
          <w:rFonts w:ascii="Times New Roman" w:hAnsi="Times New Roman"/>
          <w:i/>
          <w:sz w:val="24"/>
          <w:szCs w:val="24"/>
        </w:rPr>
      </w:pPr>
      <w:r w:rsidRPr="00AC59D7">
        <w:rPr>
          <w:rFonts w:ascii="Times New Roman" w:hAnsi="Times New Roman"/>
          <w:i/>
          <w:sz w:val="24"/>
          <w:szCs w:val="24"/>
        </w:rPr>
        <w:t>НАЧАЛЬНОГО ОБЩЕГО ОБРАЗОВАНИЯ</w:t>
      </w:r>
    </w:p>
    <w:p w:rsidR="00D435A4" w:rsidRPr="00AC59D7" w:rsidRDefault="00D435A4" w:rsidP="00D435A4">
      <w:pPr>
        <w:pStyle w:val="aff2"/>
        <w:jc w:val="center"/>
        <w:rPr>
          <w:rFonts w:ascii="Times New Roman" w:hAnsi="Times New Roman"/>
          <w:sz w:val="24"/>
          <w:szCs w:val="24"/>
        </w:rPr>
      </w:pPr>
    </w:p>
    <w:p w:rsidR="00D435A4" w:rsidRPr="00AC59D7" w:rsidRDefault="00D435A4" w:rsidP="00D435A4">
      <w:pPr>
        <w:pStyle w:val="aff2"/>
        <w:jc w:val="center"/>
        <w:rPr>
          <w:rFonts w:ascii="Times New Roman" w:hAnsi="Times New Roman"/>
          <w:sz w:val="24"/>
          <w:szCs w:val="24"/>
        </w:rPr>
      </w:pPr>
    </w:p>
    <w:p w:rsidR="00D435A4" w:rsidRPr="00FD03B2" w:rsidRDefault="00D435A4" w:rsidP="00B60E06">
      <w:pPr>
        <w:pStyle w:val="aff2"/>
        <w:numPr>
          <w:ilvl w:val="0"/>
          <w:numId w:val="40"/>
        </w:numPr>
        <w:rPr>
          <w:rFonts w:ascii="Times New Roman" w:hAnsi="Times New Roman"/>
          <w:sz w:val="24"/>
          <w:szCs w:val="24"/>
          <w:u w:val="single"/>
        </w:rPr>
      </w:pPr>
      <w:r w:rsidRPr="00FD03B2">
        <w:rPr>
          <w:rFonts w:ascii="Times New Roman" w:hAnsi="Times New Roman"/>
          <w:sz w:val="24"/>
          <w:szCs w:val="24"/>
          <w:u w:val="single"/>
        </w:rPr>
        <w:t xml:space="preserve"> Целевой раздел:</w:t>
      </w:r>
      <w:r w:rsidR="00FD03B2">
        <w:rPr>
          <w:rFonts w:ascii="Times New Roman" w:hAnsi="Times New Roman"/>
          <w:sz w:val="24"/>
          <w:szCs w:val="24"/>
          <w:u w:val="single"/>
        </w:rPr>
        <w:t xml:space="preserve">                                                                                                                 стр.</w:t>
      </w:r>
    </w:p>
    <w:p w:rsidR="00D435A4" w:rsidRPr="00FD03B2" w:rsidRDefault="00D435A4" w:rsidP="00D435A4">
      <w:pPr>
        <w:pStyle w:val="aff2"/>
        <w:jc w:val="both"/>
        <w:rPr>
          <w:rFonts w:ascii="Times New Roman" w:hAnsi="Times New Roman"/>
          <w:sz w:val="24"/>
          <w:szCs w:val="24"/>
        </w:rPr>
      </w:pPr>
    </w:p>
    <w:p w:rsidR="00D435A4" w:rsidRPr="00FD03B2" w:rsidRDefault="00006313" w:rsidP="00B60E06">
      <w:pPr>
        <w:pStyle w:val="aff2"/>
        <w:numPr>
          <w:ilvl w:val="1"/>
          <w:numId w:val="40"/>
        </w:numPr>
        <w:jc w:val="both"/>
        <w:rPr>
          <w:rFonts w:ascii="Times New Roman" w:hAnsi="Times New Roman"/>
          <w:sz w:val="24"/>
          <w:szCs w:val="24"/>
        </w:rPr>
      </w:pPr>
      <w:r>
        <w:rPr>
          <w:rFonts w:ascii="Times New Roman" w:hAnsi="Times New Roman"/>
          <w:sz w:val="24"/>
          <w:szCs w:val="24"/>
        </w:rPr>
        <w:t xml:space="preserve">Пояснительная записка   </w:t>
      </w:r>
      <w:r w:rsidR="00FD03B2">
        <w:rPr>
          <w:rFonts w:ascii="Times New Roman" w:hAnsi="Times New Roman"/>
          <w:sz w:val="24"/>
          <w:szCs w:val="24"/>
        </w:rPr>
        <w:t xml:space="preserve">                                                                            4-</w:t>
      </w:r>
      <w:r w:rsidR="00672784">
        <w:rPr>
          <w:rFonts w:ascii="Times New Roman" w:hAnsi="Times New Roman"/>
          <w:sz w:val="24"/>
          <w:szCs w:val="24"/>
        </w:rPr>
        <w:t>7</w:t>
      </w:r>
    </w:p>
    <w:p w:rsidR="00FD03B2" w:rsidRDefault="00D435A4" w:rsidP="00B60E06">
      <w:pPr>
        <w:pStyle w:val="aff2"/>
        <w:numPr>
          <w:ilvl w:val="1"/>
          <w:numId w:val="40"/>
        </w:numPr>
        <w:jc w:val="both"/>
        <w:rPr>
          <w:rFonts w:ascii="Times New Roman" w:hAnsi="Times New Roman"/>
          <w:sz w:val="24"/>
          <w:szCs w:val="24"/>
        </w:rPr>
      </w:pPr>
      <w:r w:rsidRPr="00FD03B2">
        <w:rPr>
          <w:rFonts w:ascii="Times New Roman" w:hAnsi="Times New Roman"/>
          <w:sz w:val="24"/>
          <w:szCs w:val="24"/>
        </w:rPr>
        <w:t xml:space="preserve">Планируемые результаты освоения обучающимися основной </w:t>
      </w:r>
    </w:p>
    <w:p w:rsidR="00D435A4" w:rsidRPr="00FD03B2" w:rsidRDefault="00006313" w:rsidP="00FD03B2">
      <w:pPr>
        <w:pStyle w:val="aff2"/>
        <w:ind w:left="1800"/>
        <w:jc w:val="both"/>
        <w:rPr>
          <w:rFonts w:ascii="Times New Roman" w:hAnsi="Times New Roman"/>
          <w:sz w:val="24"/>
          <w:szCs w:val="24"/>
        </w:rPr>
      </w:pPr>
      <w:r>
        <w:rPr>
          <w:rFonts w:ascii="Times New Roman" w:hAnsi="Times New Roman"/>
          <w:sz w:val="24"/>
          <w:szCs w:val="24"/>
        </w:rPr>
        <w:t xml:space="preserve">образовательной программы                                                                      </w:t>
      </w:r>
      <w:r w:rsidR="00672784">
        <w:rPr>
          <w:rFonts w:ascii="Times New Roman" w:hAnsi="Times New Roman"/>
          <w:sz w:val="24"/>
          <w:szCs w:val="24"/>
        </w:rPr>
        <w:t>7-49</w:t>
      </w:r>
    </w:p>
    <w:p w:rsidR="00633A7A" w:rsidRDefault="00D435A4" w:rsidP="00B60E06">
      <w:pPr>
        <w:pStyle w:val="aff2"/>
        <w:numPr>
          <w:ilvl w:val="1"/>
          <w:numId w:val="40"/>
        </w:numPr>
        <w:jc w:val="both"/>
        <w:rPr>
          <w:rFonts w:ascii="Times New Roman" w:hAnsi="Times New Roman"/>
          <w:sz w:val="24"/>
          <w:szCs w:val="24"/>
        </w:rPr>
      </w:pPr>
      <w:r w:rsidRPr="00FD03B2">
        <w:rPr>
          <w:rFonts w:ascii="Times New Roman" w:hAnsi="Times New Roman"/>
          <w:sz w:val="24"/>
          <w:szCs w:val="24"/>
        </w:rPr>
        <w:t xml:space="preserve">Система оценки достижения планируемых результатов освоения </w:t>
      </w:r>
    </w:p>
    <w:p w:rsidR="00633A7A" w:rsidRDefault="00D435A4" w:rsidP="00633A7A">
      <w:pPr>
        <w:pStyle w:val="aff2"/>
        <w:ind w:left="1800"/>
        <w:jc w:val="both"/>
        <w:rPr>
          <w:rFonts w:ascii="Times New Roman" w:hAnsi="Times New Roman"/>
          <w:sz w:val="24"/>
          <w:szCs w:val="24"/>
        </w:rPr>
      </w:pPr>
      <w:r w:rsidRPr="00FD03B2">
        <w:rPr>
          <w:rFonts w:ascii="Times New Roman" w:hAnsi="Times New Roman"/>
          <w:sz w:val="24"/>
          <w:szCs w:val="24"/>
        </w:rPr>
        <w:t>основной образовательной программы начального общего</w:t>
      </w:r>
    </w:p>
    <w:p w:rsidR="00D435A4" w:rsidRPr="00FD03B2" w:rsidRDefault="00D435A4" w:rsidP="00633A7A">
      <w:pPr>
        <w:pStyle w:val="aff2"/>
        <w:ind w:left="1800"/>
        <w:jc w:val="both"/>
        <w:rPr>
          <w:rFonts w:ascii="Times New Roman" w:hAnsi="Times New Roman"/>
          <w:sz w:val="24"/>
          <w:szCs w:val="24"/>
        </w:rPr>
      </w:pPr>
      <w:r w:rsidRPr="00FD03B2">
        <w:rPr>
          <w:rFonts w:ascii="Times New Roman" w:hAnsi="Times New Roman"/>
          <w:sz w:val="24"/>
          <w:szCs w:val="24"/>
        </w:rPr>
        <w:t xml:space="preserve"> образования.</w:t>
      </w:r>
      <w:r w:rsidR="00FD03B2">
        <w:rPr>
          <w:rFonts w:ascii="Times New Roman" w:hAnsi="Times New Roman"/>
          <w:sz w:val="24"/>
          <w:szCs w:val="24"/>
        </w:rPr>
        <w:t xml:space="preserve">            </w:t>
      </w:r>
      <w:r w:rsidR="00006313">
        <w:rPr>
          <w:rFonts w:ascii="Times New Roman" w:hAnsi="Times New Roman"/>
          <w:sz w:val="24"/>
          <w:szCs w:val="24"/>
        </w:rPr>
        <w:t xml:space="preserve">                                                                                 </w:t>
      </w:r>
      <w:r w:rsidR="00FD03B2">
        <w:rPr>
          <w:rFonts w:ascii="Times New Roman" w:hAnsi="Times New Roman"/>
          <w:sz w:val="24"/>
          <w:szCs w:val="24"/>
        </w:rPr>
        <w:t xml:space="preserve"> 4</w:t>
      </w:r>
      <w:r w:rsidR="00672784">
        <w:rPr>
          <w:rFonts w:ascii="Times New Roman" w:hAnsi="Times New Roman"/>
          <w:sz w:val="24"/>
          <w:szCs w:val="24"/>
        </w:rPr>
        <w:t>9</w:t>
      </w:r>
      <w:r w:rsidR="00FD03B2">
        <w:rPr>
          <w:rFonts w:ascii="Times New Roman" w:hAnsi="Times New Roman"/>
          <w:sz w:val="24"/>
          <w:szCs w:val="24"/>
        </w:rPr>
        <w:t>-</w:t>
      </w:r>
      <w:r w:rsidR="00672784">
        <w:rPr>
          <w:rFonts w:ascii="Times New Roman" w:hAnsi="Times New Roman"/>
          <w:sz w:val="24"/>
          <w:szCs w:val="24"/>
        </w:rPr>
        <w:t>55</w:t>
      </w:r>
    </w:p>
    <w:p w:rsidR="00D435A4" w:rsidRPr="00FD03B2" w:rsidRDefault="00D435A4" w:rsidP="00D435A4">
      <w:pPr>
        <w:pStyle w:val="aff2"/>
        <w:jc w:val="both"/>
        <w:rPr>
          <w:rFonts w:ascii="Times New Roman" w:hAnsi="Times New Roman"/>
          <w:sz w:val="24"/>
          <w:szCs w:val="24"/>
        </w:rPr>
      </w:pPr>
    </w:p>
    <w:p w:rsidR="00D435A4" w:rsidRPr="00FD03B2" w:rsidRDefault="00D435A4" w:rsidP="00D435A4">
      <w:pPr>
        <w:pStyle w:val="aff2"/>
        <w:jc w:val="both"/>
        <w:rPr>
          <w:rFonts w:ascii="Times New Roman" w:hAnsi="Times New Roman"/>
          <w:b/>
          <w:sz w:val="24"/>
          <w:szCs w:val="24"/>
        </w:rPr>
      </w:pPr>
    </w:p>
    <w:p w:rsidR="00D435A4" w:rsidRPr="00FD03B2" w:rsidRDefault="00D435A4" w:rsidP="00B60E06">
      <w:pPr>
        <w:pStyle w:val="aff2"/>
        <w:numPr>
          <w:ilvl w:val="0"/>
          <w:numId w:val="40"/>
        </w:numPr>
        <w:jc w:val="both"/>
        <w:rPr>
          <w:rFonts w:ascii="Times New Roman" w:hAnsi="Times New Roman"/>
          <w:sz w:val="24"/>
          <w:szCs w:val="24"/>
          <w:u w:val="single"/>
        </w:rPr>
      </w:pPr>
      <w:r w:rsidRPr="00FD03B2">
        <w:rPr>
          <w:rFonts w:ascii="Times New Roman" w:hAnsi="Times New Roman"/>
          <w:sz w:val="24"/>
          <w:szCs w:val="24"/>
          <w:u w:val="single"/>
        </w:rPr>
        <w:t>Содержательный раздел:</w:t>
      </w:r>
    </w:p>
    <w:p w:rsidR="00D435A4" w:rsidRPr="00FD03B2" w:rsidRDefault="00D435A4" w:rsidP="00D435A4">
      <w:pPr>
        <w:pStyle w:val="aff2"/>
        <w:ind w:left="720"/>
        <w:jc w:val="both"/>
        <w:rPr>
          <w:rFonts w:ascii="Times New Roman" w:hAnsi="Times New Roman"/>
          <w:sz w:val="24"/>
          <w:szCs w:val="24"/>
        </w:rPr>
      </w:pPr>
    </w:p>
    <w:p w:rsidR="00006313" w:rsidRDefault="00D435A4" w:rsidP="00B60E06">
      <w:pPr>
        <w:pStyle w:val="aff2"/>
        <w:numPr>
          <w:ilvl w:val="1"/>
          <w:numId w:val="40"/>
        </w:numPr>
        <w:jc w:val="both"/>
        <w:rPr>
          <w:rFonts w:ascii="Times New Roman" w:hAnsi="Times New Roman"/>
          <w:sz w:val="24"/>
          <w:szCs w:val="24"/>
        </w:rPr>
      </w:pPr>
      <w:r w:rsidRPr="00FD03B2">
        <w:rPr>
          <w:rFonts w:ascii="Times New Roman" w:hAnsi="Times New Roman"/>
          <w:sz w:val="24"/>
          <w:szCs w:val="24"/>
        </w:rPr>
        <w:t xml:space="preserve">Программа формирования универсальных учебных </w:t>
      </w:r>
    </w:p>
    <w:p w:rsidR="00006313" w:rsidRDefault="00006313" w:rsidP="00006313">
      <w:pPr>
        <w:pStyle w:val="aff2"/>
        <w:ind w:left="1080"/>
        <w:jc w:val="both"/>
        <w:rPr>
          <w:rFonts w:ascii="Times New Roman" w:hAnsi="Times New Roman"/>
          <w:sz w:val="24"/>
          <w:szCs w:val="24"/>
        </w:rPr>
      </w:pPr>
      <w:r>
        <w:rPr>
          <w:rFonts w:ascii="Times New Roman" w:hAnsi="Times New Roman"/>
          <w:sz w:val="24"/>
          <w:szCs w:val="24"/>
        </w:rPr>
        <w:t xml:space="preserve">            </w:t>
      </w:r>
      <w:r w:rsidR="00D435A4" w:rsidRPr="00FD03B2">
        <w:rPr>
          <w:rFonts w:ascii="Times New Roman" w:hAnsi="Times New Roman"/>
          <w:sz w:val="24"/>
          <w:szCs w:val="24"/>
        </w:rPr>
        <w:t xml:space="preserve">действий у обучающихся на уровне начального общего </w:t>
      </w:r>
    </w:p>
    <w:p w:rsidR="00D435A4" w:rsidRPr="00FD03B2" w:rsidRDefault="00006313" w:rsidP="00006313">
      <w:pPr>
        <w:pStyle w:val="aff2"/>
        <w:ind w:left="1080"/>
        <w:jc w:val="both"/>
        <w:rPr>
          <w:rFonts w:ascii="Times New Roman" w:hAnsi="Times New Roman"/>
          <w:sz w:val="24"/>
          <w:szCs w:val="24"/>
        </w:rPr>
      </w:pPr>
      <w:r>
        <w:rPr>
          <w:rFonts w:ascii="Times New Roman" w:hAnsi="Times New Roman"/>
          <w:sz w:val="24"/>
          <w:szCs w:val="24"/>
        </w:rPr>
        <w:t xml:space="preserve">            </w:t>
      </w:r>
      <w:r w:rsidR="004D7D48" w:rsidRPr="00FD03B2">
        <w:rPr>
          <w:rFonts w:ascii="Times New Roman" w:hAnsi="Times New Roman"/>
          <w:sz w:val="24"/>
          <w:szCs w:val="24"/>
        </w:rPr>
        <w:t>образования</w:t>
      </w:r>
      <w:r>
        <w:rPr>
          <w:rFonts w:ascii="Times New Roman" w:hAnsi="Times New Roman"/>
          <w:sz w:val="24"/>
          <w:szCs w:val="24"/>
        </w:rPr>
        <w:t xml:space="preserve">    </w:t>
      </w:r>
      <w:r w:rsidR="00672784">
        <w:rPr>
          <w:rFonts w:ascii="Times New Roman" w:hAnsi="Times New Roman"/>
          <w:sz w:val="24"/>
          <w:szCs w:val="24"/>
        </w:rPr>
        <w:t xml:space="preserve">                 </w:t>
      </w:r>
      <w:r>
        <w:rPr>
          <w:rFonts w:ascii="Times New Roman" w:hAnsi="Times New Roman"/>
          <w:sz w:val="24"/>
          <w:szCs w:val="24"/>
        </w:rPr>
        <w:t xml:space="preserve">                                                                           </w:t>
      </w:r>
      <w:r w:rsidR="00672784">
        <w:rPr>
          <w:rFonts w:ascii="Times New Roman" w:hAnsi="Times New Roman"/>
          <w:sz w:val="24"/>
          <w:szCs w:val="24"/>
        </w:rPr>
        <w:t>55-87</w:t>
      </w:r>
    </w:p>
    <w:p w:rsidR="00D435A4" w:rsidRPr="00FD03B2" w:rsidRDefault="004D7D48" w:rsidP="00B60E06">
      <w:pPr>
        <w:pStyle w:val="aff2"/>
        <w:numPr>
          <w:ilvl w:val="1"/>
          <w:numId w:val="40"/>
        </w:numPr>
        <w:jc w:val="both"/>
        <w:rPr>
          <w:rFonts w:ascii="Times New Roman" w:hAnsi="Times New Roman"/>
          <w:sz w:val="24"/>
          <w:szCs w:val="24"/>
        </w:rPr>
      </w:pPr>
      <w:r w:rsidRPr="00FD03B2">
        <w:rPr>
          <w:rFonts w:ascii="Times New Roman" w:hAnsi="Times New Roman"/>
          <w:sz w:val="24"/>
          <w:szCs w:val="24"/>
        </w:rPr>
        <w:t>Программы учебных</w:t>
      </w:r>
      <w:r w:rsidR="00E103F7" w:rsidRPr="00FD03B2">
        <w:rPr>
          <w:rFonts w:ascii="Times New Roman" w:hAnsi="Times New Roman"/>
          <w:sz w:val="24"/>
          <w:szCs w:val="24"/>
        </w:rPr>
        <w:t xml:space="preserve"> предметов</w:t>
      </w:r>
      <w:r w:rsidR="00D435A4" w:rsidRPr="00FD03B2">
        <w:rPr>
          <w:rFonts w:ascii="Times New Roman" w:hAnsi="Times New Roman"/>
          <w:sz w:val="24"/>
          <w:szCs w:val="24"/>
        </w:rPr>
        <w:t xml:space="preserve"> и курсов внеурочной </w:t>
      </w:r>
      <w:r w:rsidRPr="00FD03B2">
        <w:rPr>
          <w:rFonts w:ascii="Times New Roman" w:hAnsi="Times New Roman"/>
          <w:sz w:val="24"/>
          <w:szCs w:val="24"/>
        </w:rPr>
        <w:t xml:space="preserve">деятельности; </w:t>
      </w:r>
      <w:r>
        <w:rPr>
          <w:rFonts w:ascii="Times New Roman" w:hAnsi="Times New Roman"/>
          <w:sz w:val="24"/>
          <w:szCs w:val="24"/>
        </w:rPr>
        <w:t>8</w:t>
      </w:r>
      <w:r w:rsidR="00672784">
        <w:rPr>
          <w:rFonts w:ascii="Times New Roman" w:hAnsi="Times New Roman"/>
          <w:sz w:val="24"/>
          <w:szCs w:val="24"/>
        </w:rPr>
        <w:t>7</w:t>
      </w:r>
      <w:r w:rsidR="00FD03B2">
        <w:rPr>
          <w:rFonts w:ascii="Times New Roman" w:hAnsi="Times New Roman"/>
          <w:sz w:val="24"/>
          <w:szCs w:val="24"/>
        </w:rPr>
        <w:t>-1</w:t>
      </w:r>
      <w:r w:rsidR="00672784">
        <w:rPr>
          <w:rFonts w:ascii="Times New Roman" w:hAnsi="Times New Roman"/>
          <w:sz w:val="24"/>
          <w:szCs w:val="24"/>
        </w:rPr>
        <w:t>23</w:t>
      </w:r>
    </w:p>
    <w:p w:rsidR="00D435A4" w:rsidRPr="00FD03B2" w:rsidRDefault="00D435A4" w:rsidP="00B60E06">
      <w:pPr>
        <w:pStyle w:val="aff2"/>
        <w:numPr>
          <w:ilvl w:val="1"/>
          <w:numId w:val="40"/>
        </w:numPr>
        <w:jc w:val="both"/>
        <w:rPr>
          <w:rFonts w:ascii="Times New Roman" w:hAnsi="Times New Roman"/>
          <w:sz w:val="24"/>
          <w:szCs w:val="24"/>
        </w:rPr>
      </w:pPr>
      <w:r w:rsidRPr="00FD03B2">
        <w:rPr>
          <w:rFonts w:ascii="Times New Roman" w:hAnsi="Times New Roman"/>
          <w:sz w:val="24"/>
          <w:szCs w:val="24"/>
        </w:rPr>
        <w:t>Программа духовно - нравственного воспитания и развития</w:t>
      </w:r>
      <w:r w:rsidR="00006313">
        <w:rPr>
          <w:rFonts w:ascii="Times New Roman" w:hAnsi="Times New Roman"/>
          <w:sz w:val="24"/>
          <w:szCs w:val="24"/>
        </w:rPr>
        <w:t xml:space="preserve">              </w:t>
      </w:r>
      <w:r w:rsidR="00672784">
        <w:rPr>
          <w:rFonts w:ascii="Times New Roman" w:hAnsi="Times New Roman"/>
          <w:sz w:val="24"/>
          <w:szCs w:val="24"/>
        </w:rPr>
        <w:t>124</w:t>
      </w:r>
      <w:r w:rsidR="00FD03B2">
        <w:rPr>
          <w:rFonts w:ascii="Times New Roman" w:hAnsi="Times New Roman"/>
          <w:sz w:val="24"/>
          <w:szCs w:val="24"/>
        </w:rPr>
        <w:t>-14</w:t>
      </w:r>
      <w:r w:rsidR="00672784">
        <w:rPr>
          <w:rFonts w:ascii="Times New Roman" w:hAnsi="Times New Roman"/>
          <w:sz w:val="24"/>
          <w:szCs w:val="24"/>
        </w:rPr>
        <w:t>5</w:t>
      </w:r>
    </w:p>
    <w:p w:rsidR="00633A7A" w:rsidRDefault="00D435A4" w:rsidP="00B60E06">
      <w:pPr>
        <w:pStyle w:val="aff2"/>
        <w:numPr>
          <w:ilvl w:val="1"/>
          <w:numId w:val="40"/>
        </w:numPr>
        <w:jc w:val="both"/>
        <w:rPr>
          <w:rFonts w:ascii="Times New Roman" w:hAnsi="Times New Roman"/>
          <w:sz w:val="24"/>
          <w:szCs w:val="24"/>
        </w:rPr>
      </w:pPr>
      <w:r w:rsidRPr="00FD03B2">
        <w:rPr>
          <w:rFonts w:ascii="Times New Roman" w:hAnsi="Times New Roman"/>
          <w:sz w:val="24"/>
          <w:szCs w:val="24"/>
        </w:rPr>
        <w:t>Программа форми</w:t>
      </w:r>
      <w:r w:rsidR="00006313">
        <w:rPr>
          <w:rFonts w:ascii="Times New Roman" w:hAnsi="Times New Roman"/>
          <w:sz w:val="24"/>
          <w:szCs w:val="24"/>
        </w:rPr>
        <w:t xml:space="preserve">рования экологической культуры                           </w:t>
      </w:r>
      <w:r w:rsidR="00672784">
        <w:rPr>
          <w:rFonts w:ascii="Times New Roman" w:hAnsi="Times New Roman"/>
          <w:sz w:val="24"/>
          <w:szCs w:val="24"/>
        </w:rPr>
        <w:t>146</w:t>
      </w:r>
      <w:r w:rsidR="00633A7A">
        <w:rPr>
          <w:rFonts w:ascii="Times New Roman" w:hAnsi="Times New Roman"/>
          <w:sz w:val="24"/>
          <w:szCs w:val="24"/>
        </w:rPr>
        <w:t>-15</w:t>
      </w:r>
      <w:r w:rsidR="00672784">
        <w:rPr>
          <w:rFonts w:ascii="Times New Roman" w:hAnsi="Times New Roman"/>
          <w:sz w:val="24"/>
          <w:szCs w:val="24"/>
        </w:rPr>
        <w:t>3</w:t>
      </w:r>
    </w:p>
    <w:p w:rsidR="00D435A4" w:rsidRPr="00FD03B2" w:rsidRDefault="00633A7A" w:rsidP="00633A7A">
      <w:pPr>
        <w:pStyle w:val="aff2"/>
        <w:ind w:left="1800"/>
        <w:rPr>
          <w:rFonts w:ascii="Times New Roman" w:hAnsi="Times New Roman"/>
          <w:sz w:val="24"/>
          <w:szCs w:val="24"/>
        </w:rPr>
      </w:pPr>
      <w:r>
        <w:rPr>
          <w:rFonts w:ascii="Times New Roman" w:hAnsi="Times New Roman"/>
          <w:sz w:val="24"/>
          <w:szCs w:val="24"/>
        </w:rPr>
        <w:t xml:space="preserve">здорового и безопасного образа </w:t>
      </w:r>
      <w:r w:rsidR="00D435A4" w:rsidRPr="00FD03B2">
        <w:rPr>
          <w:rFonts w:ascii="Times New Roman" w:hAnsi="Times New Roman"/>
          <w:sz w:val="24"/>
          <w:szCs w:val="24"/>
        </w:rPr>
        <w:t>жизни;</w:t>
      </w:r>
    </w:p>
    <w:p w:rsidR="00D435A4" w:rsidRPr="00672784" w:rsidRDefault="00D435A4" w:rsidP="00006313">
      <w:pPr>
        <w:pStyle w:val="aff2"/>
        <w:numPr>
          <w:ilvl w:val="1"/>
          <w:numId w:val="40"/>
        </w:numPr>
        <w:ind w:left="720"/>
        <w:jc w:val="both"/>
        <w:rPr>
          <w:rFonts w:ascii="Times New Roman" w:hAnsi="Times New Roman"/>
          <w:sz w:val="24"/>
          <w:szCs w:val="24"/>
        </w:rPr>
      </w:pPr>
      <w:r w:rsidRPr="00672784">
        <w:rPr>
          <w:rFonts w:ascii="Times New Roman" w:hAnsi="Times New Roman"/>
          <w:sz w:val="24"/>
          <w:szCs w:val="24"/>
        </w:rPr>
        <w:t>Программа коррекционной работы.</w:t>
      </w:r>
      <w:r w:rsidR="00006313">
        <w:rPr>
          <w:rFonts w:ascii="Times New Roman" w:hAnsi="Times New Roman"/>
          <w:sz w:val="24"/>
          <w:szCs w:val="24"/>
        </w:rPr>
        <w:t xml:space="preserve">                                                                          </w:t>
      </w:r>
      <w:r w:rsidR="00672784">
        <w:rPr>
          <w:rFonts w:ascii="Times New Roman" w:hAnsi="Times New Roman"/>
          <w:sz w:val="24"/>
          <w:szCs w:val="24"/>
        </w:rPr>
        <w:t>153-161</w:t>
      </w:r>
    </w:p>
    <w:p w:rsidR="00D435A4" w:rsidRPr="00FD03B2" w:rsidRDefault="00D435A4" w:rsidP="00D435A4">
      <w:pPr>
        <w:pStyle w:val="aff2"/>
        <w:ind w:left="720"/>
        <w:jc w:val="both"/>
        <w:rPr>
          <w:rFonts w:ascii="Times New Roman" w:hAnsi="Times New Roman"/>
          <w:sz w:val="24"/>
          <w:szCs w:val="24"/>
        </w:rPr>
      </w:pPr>
    </w:p>
    <w:p w:rsidR="00D435A4" w:rsidRPr="00FD03B2" w:rsidRDefault="00D435A4" w:rsidP="00633A7A">
      <w:pPr>
        <w:pStyle w:val="aff2"/>
        <w:rPr>
          <w:rFonts w:ascii="Times New Roman" w:hAnsi="Times New Roman"/>
          <w:sz w:val="24"/>
          <w:szCs w:val="24"/>
        </w:rPr>
      </w:pPr>
    </w:p>
    <w:p w:rsidR="00D435A4" w:rsidRPr="00FD03B2" w:rsidRDefault="00D435A4" w:rsidP="00B60E06">
      <w:pPr>
        <w:pStyle w:val="aff2"/>
        <w:numPr>
          <w:ilvl w:val="0"/>
          <w:numId w:val="40"/>
        </w:numPr>
        <w:jc w:val="both"/>
        <w:rPr>
          <w:rFonts w:ascii="Times New Roman" w:hAnsi="Times New Roman"/>
          <w:sz w:val="24"/>
          <w:szCs w:val="24"/>
          <w:u w:val="single"/>
        </w:rPr>
      </w:pPr>
      <w:r w:rsidRPr="00FD03B2">
        <w:rPr>
          <w:rFonts w:ascii="Times New Roman" w:hAnsi="Times New Roman"/>
          <w:sz w:val="24"/>
          <w:szCs w:val="24"/>
          <w:u w:val="single"/>
        </w:rPr>
        <w:t>Организационный раздел:</w:t>
      </w:r>
    </w:p>
    <w:p w:rsidR="00D435A4" w:rsidRPr="00FD03B2" w:rsidRDefault="00D435A4" w:rsidP="00D435A4">
      <w:pPr>
        <w:pStyle w:val="aff2"/>
        <w:ind w:left="720"/>
        <w:jc w:val="both"/>
        <w:rPr>
          <w:rFonts w:ascii="Times New Roman" w:hAnsi="Times New Roman"/>
          <w:b/>
          <w:sz w:val="24"/>
          <w:szCs w:val="24"/>
        </w:rPr>
      </w:pPr>
    </w:p>
    <w:p w:rsidR="00D435A4" w:rsidRDefault="00D435A4" w:rsidP="00B60E06">
      <w:pPr>
        <w:pStyle w:val="aff2"/>
        <w:numPr>
          <w:ilvl w:val="1"/>
          <w:numId w:val="40"/>
        </w:numPr>
        <w:jc w:val="both"/>
        <w:rPr>
          <w:rFonts w:ascii="Times New Roman" w:hAnsi="Times New Roman"/>
          <w:sz w:val="24"/>
          <w:szCs w:val="24"/>
        </w:rPr>
      </w:pPr>
      <w:r w:rsidRPr="00FD03B2">
        <w:rPr>
          <w:rFonts w:ascii="Times New Roman" w:hAnsi="Times New Roman"/>
          <w:sz w:val="24"/>
          <w:szCs w:val="24"/>
        </w:rPr>
        <w:t xml:space="preserve">Учебный </w:t>
      </w:r>
      <w:r w:rsidR="00006313">
        <w:rPr>
          <w:rFonts w:ascii="Times New Roman" w:hAnsi="Times New Roman"/>
          <w:sz w:val="24"/>
          <w:szCs w:val="24"/>
        </w:rPr>
        <w:t xml:space="preserve">план                                                                                            </w:t>
      </w:r>
      <w:r w:rsidR="00FD03B2">
        <w:rPr>
          <w:rFonts w:ascii="Times New Roman" w:hAnsi="Times New Roman"/>
          <w:sz w:val="24"/>
          <w:szCs w:val="24"/>
        </w:rPr>
        <w:t>16</w:t>
      </w:r>
      <w:r w:rsidR="00672784">
        <w:rPr>
          <w:rFonts w:ascii="Times New Roman" w:hAnsi="Times New Roman"/>
          <w:sz w:val="24"/>
          <w:szCs w:val="24"/>
        </w:rPr>
        <w:t>2</w:t>
      </w:r>
      <w:r w:rsidR="00FD03B2">
        <w:rPr>
          <w:rFonts w:ascii="Times New Roman" w:hAnsi="Times New Roman"/>
          <w:sz w:val="24"/>
          <w:szCs w:val="24"/>
        </w:rPr>
        <w:t>-16</w:t>
      </w:r>
      <w:r w:rsidR="00672784">
        <w:rPr>
          <w:rFonts w:ascii="Times New Roman" w:hAnsi="Times New Roman"/>
          <w:sz w:val="24"/>
          <w:szCs w:val="24"/>
        </w:rPr>
        <w:t>7</w:t>
      </w:r>
    </w:p>
    <w:p w:rsidR="000430F9" w:rsidRPr="00FD03B2" w:rsidRDefault="000430F9" w:rsidP="000430F9">
      <w:pPr>
        <w:pStyle w:val="aff2"/>
        <w:ind w:left="1080"/>
        <w:jc w:val="both"/>
        <w:rPr>
          <w:rFonts w:ascii="Times New Roman" w:hAnsi="Times New Roman"/>
          <w:sz w:val="24"/>
          <w:szCs w:val="24"/>
        </w:rPr>
      </w:pPr>
      <w:r>
        <w:rPr>
          <w:rFonts w:ascii="Times New Roman" w:hAnsi="Times New Roman"/>
          <w:sz w:val="24"/>
          <w:szCs w:val="24"/>
        </w:rPr>
        <w:t>3.1.1     Календарный учебный график</w:t>
      </w:r>
      <w:r w:rsidR="00B736F3">
        <w:rPr>
          <w:rFonts w:ascii="Times New Roman" w:hAnsi="Times New Roman"/>
          <w:sz w:val="24"/>
          <w:szCs w:val="24"/>
        </w:rPr>
        <w:t xml:space="preserve">                                                               167-169</w:t>
      </w:r>
    </w:p>
    <w:p w:rsidR="00D435A4" w:rsidRPr="00FD03B2" w:rsidRDefault="00006313" w:rsidP="00B60E06">
      <w:pPr>
        <w:pStyle w:val="aff2"/>
        <w:numPr>
          <w:ilvl w:val="1"/>
          <w:numId w:val="40"/>
        </w:numPr>
        <w:jc w:val="both"/>
        <w:rPr>
          <w:rFonts w:ascii="Times New Roman" w:hAnsi="Times New Roman"/>
          <w:sz w:val="24"/>
          <w:szCs w:val="24"/>
        </w:rPr>
      </w:pPr>
      <w:r>
        <w:rPr>
          <w:rFonts w:ascii="Times New Roman" w:hAnsi="Times New Roman"/>
          <w:sz w:val="24"/>
          <w:szCs w:val="24"/>
        </w:rPr>
        <w:t xml:space="preserve">План внеурочной деятельности                                                             </w:t>
      </w:r>
      <w:r w:rsidR="00FD03B2">
        <w:rPr>
          <w:rFonts w:ascii="Times New Roman" w:hAnsi="Times New Roman"/>
          <w:sz w:val="24"/>
          <w:szCs w:val="24"/>
        </w:rPr>
        <w:t>1</w:t>
      </w:r>
      <w:r w:rsidR="00B736F3">
        <w:rPr>
          <w:rFonts w:ascii="Times New Roman" w:hAnsi="Times New Roman"/>
          <w:sz w:val="24"/>
          <w:szCs w:val="24"/>
        </w:rPr>
        <w:t>69</w:t>
      </w:r>
      <w:r w:rsidR="00FD03B2">
        <w:rPr>
          <w:rFonts w:ascii="Times New Roman" w:hAnsi="Times New Roman"/>
          <w:sz w:val="24"/>
          <w:szCs w:val="24"/>
        </w:rPr>
        <w:t>-17</w:t>
      </w:r>
      <w:r w:rsidR="00B736F3">
        <w:rPr>
          <w:rFonts w:ascii="Times New Roman" w:hAnsi="Times New Roman"/>
          <w:sz w:val="24"/>
          <w:szCs w:val="24"/>
        </w:rPr>
        <w:t>0</w:t>
      </w:r>
    </w:p>
    <w:p w:rsidR="00B736F3" w:rsidRDefault="00D435A4" w:rsidP="00006313">
      <w:pPr>
        <w:pStyle w:val="aff2"/>
        <w:numPr>
          <w:ilvl w:val="1"/>
          <w:numId w:val="40"/>
        </w:numPr>
        <w:jc w:val="both"/>
        <w:rPr>
          <w:rFonts w:ascii="Times New Roman" w:hAnsi="Times New Roman"/>
          <w:sz w:val="24"/>
          <w:szCs w:val="24"/>
        </w:rPr>
      </w:pPr>
      <w:r w:rsidRPr="00B736F3">
        <w:rPr>
          <w:rFonts w:ascii="Times New Roman" w:hAnsi="Times New Roman"/>
          <w:sz w:val="24"/>
          <w:szCs w:val="24"/>
        </w:rPr>
        <w:t>Система условий реализации основной образовательной программы начального общего образования.</w:t>
      </w:r>
    </w:p>
    <w:p w:rsidR="00B736F3" w:rsidRDefault="00B736F3" w:rsidP="00B736F3">
      <w:pPr>
        <w:pStyle w:val="aff2"/>
        <w:ind w:left="1800"/>
        <w:jc w:val="both"/>
        <w:rPr>
          <w:rFonts w:ascii="Times New Roman" w:hAnsi="Times New Roman"/>
          <w:sz w:val="24"/>
          <w:szCs w:val="24"/>
        </w:rPr>
      </w:pPr>
      <w:r>
        <w:rPr>
          <w:rFonts w:ascii="Times New Roman" w:hAnsi="Times New Roman"/>
          <w:sz w:val="24"/>
          <w:szCs w:val="24"/>
        </w:rPr>
        <w:t xml:space="preserve">                                                                                                                    170-181</w:t>
      </w:r>
    </w:p>
    <w:p w:rsidR="00D435A4" w:rsidRPr="00B736F3" w:rsidRDefault="000430F9" w:rsidP="00B736F3">
      <w:pPr>
        <w:pStyle w:val="aff2"/>
        <w:numPr>
          <w:ilvl w:val="1"/>
          <w:numId w:val="40"/>
        </w:numPr>
        <w:jc w:val="both"/>
        <w:rPr>
          <w:rFonts w:ascii="Times New Roman" w:hAnsi="Times New Roman"/>
          <w:sz w:val="24"/>
          <w:szCs w:val="24"/>
        </w:rPr>
      </w:pPr>
      <w:r w:rsidRPr="00B736F3">
        <w:rPr>
          <w:rFonts w:ascii="Times New Roman" w:hAnsi="Times New Roman"/>
          <w:sz w:val="24"/>
          <w:szCs w:val="24"/>
        </w:rPr>
        <w:t xml:space="preserve">Контроль за состоянием системы условий реализации ООП НОО </w:t>
      </w:r>
      <w:r w:rsidR="00B736F3">
        <w:rPr>
          <w:rFonts w:ascii="Times New Roman" w:hAnsi="Times New Roman"/>
          <w:sz w:val="24"/>
          <w:szCs w:val="24"/>
        </w:rPr>
        <w:t xml:space="preserve">   181-182</w:t>
      </w:r>
    </w:p>
    <w:p w:rsidR="00D435A4" w:rsidRPr="00FD03B2" w:rsidRDefault="00D435A4" w:rsidP="00D435A4">
      <w:pPr>
        <w:pStyle w:val="aff2"/>
        <w:ind w:left="720"/>
        <w:jc w:val="both"/>
        <w:rPr>
          <w:rFonts w:ascii="Times New Roman" w:hAnsi="Times New Roman"/>
          <w:color w:val="FF0000"/>
          <w:sz w:val="24"/>
          <w:szCs w:val="24"/>
          <w:u w:val="single"/>
        </w:rPr>
      </w:pPr>
    </w:p>
    <w:p w:rsidR="00D435A4" w:rsidRPr="00FD03B2" w:rsidRDefault="00D435A4" w:rsidP="00D435A4">
      <w:pPr>
        <w:pStyle w:val="aff2"/>
        <w:ind w:left="720"/>
        <w:jc w:val="both"/>
        <w:rPr>
          <w:rFonts w:ascii="Times New Roman" w:hAnsi="Times New Roman"/>
          <w:sz w:val="24"/>
          <w:szCs w:val="24"/>
        </w:rPr>
      </w:pPr>
    </w:p>
    <w:p w:rsidR="00D435A4" w:rsidRPr="00FD03B2" w:rsidRDefault="00D435A4" w:rsidP="00D435A4">
      <w:pPr>
        <w:pStyle w:val="aff2"/>
        <w:ind w:left="720"/>
        <w:rPr>
          <w:rFonts w:ascii="Times New Roman" w:hAnsi="Times New Roman"/>
          <w:sz w:val="24"/>
          <w:szCs w:val="24"/>
        </w:rPr>
      </w:pPr>
    </w:p>
    <w:p w:rsidR="00D435A4" w:rsidRPr="00FD03B2" w:rsidRDefault="00D435A4" w:rsidP="00D435A4">
      <w:pPr>
        <w:pStyle w:val="aff2"/>
        <w:jc w:val="center"/>
        <w:rPr>
          <w:rFonts w:ascii="Times New Roman" w:hAnsi="Times New Roman"/>
          <w:sz w:val="24"/>
          <w:szCs w:val="24"/>
        </w:rPr>
      </w:pPr>
    </w:p>
    <w:p w:rsidR="00D435A4" w:rsidRPr="00FD03B2" w:rsidRDefault="00D435A4" w:rsidP="00D435A4">
      <w:pPr>
        <w:pStyle w:val="aff2"/>
        <w:jc w:val="center"/>
        <w:rPr>
          <w:rFonts w:ascii="Times New Roman" w:hAnsi="Times New Roman"/>
          <w:sz w:val="24"/>
          <w:szCs w:val="24"/>
        </w:rPr>
      </w:pPr>
    </w:p>
    <w:p w:rsidR="00FD03B2" w:rsidRDefault="00FD03B2" w:rsidP="00821269">
      <w:pPr>
        <w:rPr>
          <w:rFonts w:ascii="Times New Roman" w:eastAsia="Calibri" w:hAnsi="Times New Roman"/>
          <w:sz w:val="28"/>
          <w:szCs w:val="28"/>
          <w:lang w:eastAsia="en-US"/>
        </w:rPr>
      </w:pPr>
    </w:p>
    <w:p w:rsidR="00DD71A4" w:rsidRDefault="00DD71A4" w:rsidP="00DD71A4">
      <w:pPr>
        <w:rPr>
          <w:rFonts w:ascii="Times New Roman" w:hAnsi="Times New Roman"/>
          <w:b/>
          <w:sz w:val="28"/>
          <w:szCs w:val="28"/>
        </w:rPr>
      </w:pPr>
    </w:p>
    <w:p w:rsidR="00B736F3" w:rsidRDefault="00B736F3" w:rsidP="00DD71A4">
      <w:pPr>
        <w:rPr>
          <w:rFonts w:ascii="Times New Roman" w:hAnsi="Times New Roman"/>
          <w:b/>
          <w:sz w:val="28"/>
          <w:szCs w:val="28"/>
        </w:rPr>
      </w:pPr>
    </w:p>
    <w:p w:rsidR="00B736F3" w:rsidRDefault="00B736F3" w:rsidP="00DD71A4">
      <w:pPr>
        <w:rPr>
          <w:rFonts w:ascii="Times New Roman" w:hAnsi="Times New Roman"/>
          <w:b/>
          <w:sz w:val="28"/>
          <w:szCs w:val="28"/>
        </w:rPr>
      </w:pPr>
    </w:p>
    <w:p w:rsidR="00A20059" w:rsidRPr="00D15D6B" w:rsidRDefault="00821269" w:rsidP="00DD71A4">
      <w:pPr>
        <w:rPr>
          <w:rFonts w:ascii="Times New Roman" w:hAnsi="Times New Roman"/>
          <w:b/>
          <w:sz w:val="24"/>
          <w:szCs w:val="24"/>
        </w:rPr>
      </w:pPr>
      <w:r w:rsidRPr="00450BE2">
        <w:rPr>
          <w:rFonts w:ascii="Times New Roman" w:hAnsi="Times New Roman"/>
          <w:b/>
          <w:sz w:val="24"/>
          <w:szCs w:val="24"/>
        </w:rPr>
        <w:t>Общие положения</w:t>
      </w:r>
    </w:p>
    <w:p w:rsidR="00644449" w:rsidRDefault="00A20059" w:rsidP="00821269">
      <w:pPr>
        <w:pStyle w:val="afffc"/>
        <w:spacing w:line="240" w:lineRule="auto"/>
        <w:ind w:firstLine="454"/>
        <w:rPr>
          <w:rStyle w:val="Zag11"/>
          <w:rFonts w:ascii="Times New Roman" w:eastAsia="@Arial Unicode MS" w:hAnsi="Times New Roman"/>
          <w:sz w:val="24"/>
          <w:szCs w:val="24"/>
        </w:rPr>
      </w:pPr>
      <w:r w:rsidRPr="00450BE2">
        <w:rPr>
          <w:rStyle w:val="Zag11"/>
          <w:rFonts w:ascii="Times New Roman" w:eastAsia="@Arial Unicode MS" w:hAnsi="Times New Roman"/>
          <w:sz w:val="24"/>
          <w:szCs w:val="24"/>
        </w:rPr>
        <w:lastRenderedPageBreak/>
        <w:t>Основная образовательная программа нача</w:t>
      </w:r>
      <w:r w:rsidR="00D15D6B">
        <w:rPr>
          <w:rStyle w:val="Zag11"/>
          <w:rFonts w:ascii="Times New Roman" w:eastAsia="@Arial Unicode MS" w:hAnsi="Times New Roman"/>
          <w:sz w:val="24"/>
          <w:szCs w:val="24"/>
        </w:rPr>
        <w:t>льного общего образования М</w:t>
      </w:r>
      <w:r w:rsidR="00633A7A">
        <w:rPr>
          <w:rStyle w:val="Zag11"/>
          <w:rFonts w:ascii="Times New Roman" w:eastAsia="@Arial Unicode MS" w:hAnsi="Times New Roman"/>
          <w:sz w:val="24"/>
          <w:szCs w:val="24"/>
        </w:rPr>
        <w:t>К</w:t>
      </w:r>
      <w:r w:rsidR="00D15D6B">
        <w:rPr>
          <w:rStyle w:val="Zag11"/>
          <w:rFonts w:ascii="Times New Roman" w:eastAsia="@Arial Unicode MS" w:hAnsi="Times New Roman"/>
          <w:sz w:val="24"/>
          <w:szCs w:val="24"/>
        </w:rPr>
        <w:t>ОУ</w:t>
      </w:r>
      <w:r w:rsidR="00633A7A">
        <w:rPr>
          <w:rStyle w:val="Zag11"/>
          <w:rFonts w:ascii="Times New Roman" w:eastAsia="@Arial Unicode MS" w:hAnsi="Times New Roman"/>
          <w:sz w:val="24"/>
          <w:szCs w:val="24"/>
        </w:rPr>
        <w:t xml:space="preserve"> Старогольчихинская основная </w:t>
      </w:r>
      <w:r w:rsidR="00372237">
        <w:rPr>
          <w:rStyle w:val="Zag11"/>
          <w:rFonts w:ascii="Times New Roman" w:eastAsia="@Arial Unicode MS" w:hAnsi="Times New Roman"/>
          <w:sz w:val="24"/>
          <w:szCs w:val="24"/>
        </w:rPr>
        <w:t xml:space="preserve">школа </w:t>
      </w:r>
      <w:r w:rsidR="00372237" w:rsidRPr="00450BE2">
        <w:rPr>
          <w:rStyle w:val="Zag11"/>
          <w:rFonts w:ascii="Times New Roman" w:eastAsia="@Arial Unicode MS" w:hAnsi="Times New Roman"/>
          <w:sz w:val="24"/>
          <w:szCs w:val="24"/>
        </w:rPr>
        <w:t>(</w:t>
      </w:r>
      <w:r w:rsidRPr="00450BE2">
        <w:rPr>
          <w:rStyle w:val="Zag11"/>
          <w:rFonts w:ascii="Times New Roman" w:eastAsia="@Arial Unicode MS" w:hAnsi="Times New Roman"/>
          <w:sz w:val="24"/>
          <w:szCs w:val="24"/>
        </w:rPr>
        <w:t xml:space="preserve">далее – ООП НОО) разработана в соответствии с требованиями федерального государственного образовательного стандарта начального общего </w:t>
      </w:r>
      <w:r w:rsidR="00372237" w:rsidRPr="00450BE2">
        <w:rPr>
          <w:rStyle w:val="Zag11"/>
          <w:rFonts w:ascii="Times New Roman" w:eastAsia="@Arial Unicode MS" w:hAnsi="Times New Roman"/>
          <w:sz w:val="24"/>
          <w:szCs w:val="24"/>
        </w:rPr>
        <w:t>образования (</w:t>
      </w:r>
      <w:r w:rsidR="00644449">
        <w:rPr>
          <w:rStyle w:val="Zag11"/>
          <w:rFonts w:ascii="Times New Roman" w:eastAsia="@Arial Unicode MS" w:hAnsi="Times New Roman"/>
          <w:sz w:val="24"/>
          <w:szCs w:val="24"/>
        </w:rPr>
        <w:t xml:space="preserve">далее — Стандарт), </w:t>
      </w:r>
      <w:r w:rsidR="00644449">
        <w:rPr>
          <w:rFonts w:ascii="Times New Roman" w:hAnsi="Times New Roman"/>
          <w:sz w:val="24"/>
          <w:szCs w:val="24"/>
        </w:rPr>
        <w:t>утвержденный приказом Министерство образования и науки Российской Федерации</w:t>
      </w:r>
      <w:r w:rsidRPr="00450BE2">
        <w:rPr>
          <w:rFonts w:ascii="Times New Roman" w:hAnsi="Times New Roman"/>
          <w:sz w:val="24"/>
          <w:szCs w:val="24"/>
        </w:rPr>
        <w:t xml:space="preserve"> от 06.10.2009 г. № </w:t>
      </w:r>
      <w:r w:rsidR="00006313" w:rsidRPr="00450BE2">
        <w:rPr>
          <w:rFonts w:ascii="Times New Roman" w:hAnsi="Times New Roman"/>
          <w:sz w:val="24"/>
          <w:szCs w:val="24"/>
        </w:rPr>
        <w:t>373</w:t>
      </w:r>
      <w:r w:rsidR="00006313">
        <w:rPr>
          <w:rStyle w:val="Zag11"/>
          <w:rFonts w:ascii="Times New Roman" w:eastAsia="@Arial Unicode MS" w:hAnsi="Times New Roman"/>
          <w:sz w:val="24"/>
          <w:szCs w:val="24"/>
        </w:rPr>
        <w:t xml:space="preserve"> (</w:t>
      </w:r>
      <w:r w:rsidR="00644449">
        <w:rPr>
          <w:rStyle w:val="Zag11"/>
          <w:rFonts w:ascii="Times New Roman" w:eastAsia="@Arial Unicode MS" w:hAnsi="Times New Roman"/>
          <w:sz w:val="24"/>
          <w:szCs w:val="24"/>
        </w:rPr>
        <w:t xml:space="preserve">в действующей редакции). </w:t>
      </w:r>
    </w:p>
    <w:p w:rsidR="00821269" w:rsidRPr="00450BE2" w:rsidRDefault="00A20059" w:rsidP="00821269">
      <w:pPr>
        <w:pStyle w:val="afffc"/>
        <w:spacing w:line="240" w:lineRule="auto"/>
        <w:ind w:firstLine="454"/>
        <w:rPr>
          <w:spacing w:val="-2"/>
          <w:sz w:val="24"/>
          <w:szCs w:val="24"/>
        </w:rPr>
      </w:pPr>
      <w:r w:rsidRPr="00450BE2">
        <w:rPr>
          <w:rStyle w:val="Zag11"/>
          <w:rFonts w:ascii="Times New Roman" w:eastAsia="@Arial Unicode MS" w:hAnsi="Times New Roman"/>
          <w:sz w:val="24"/>
          <w:szCs w:val="24"/>
        </w:rPr>
        <w:t>Программа определяет содержание и организацию образовательной деятельности при получении начального общего образования.   ООП НОО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821269" w:rsidRPr="00450BE2" w:rsidRDefault="00821269" w:rsidP="00821269">
      <w:pPr>
        <w:pStyle w:val="afffc"/>
        <w:spacing w:line="240" w:lineRule="auto"/>
        <w:ind w:firstLine="454"/>
        <w:rPr>
          <w:rFonts w:ascii="Times New Roman" w:hAnsi="Times New Roman"/>
          <w:color w:val="auto"/>
          <w:spacing w:val="-2"/>
          <w:sz w:val="24"/>
          <w:szCs w:val="24"/>
        </w:rPr>
      </w:pPr>
      <w:r w:rsidRPr="00450BE2">
        <w:rPr>
          <w:rFonts w:ascii="Times New Roman" w:hAnsi="Times New Roman"/>
          <w:color w:val="auto"/>
          <w:spacing w:val="-2"/>
          <w:sz w:val="24"/>
          <w:szCs w:val="24"/>
        </w:rPr>
        <w:t>ООП НОО разработана с учетом образовательных потребностей и запросов участников образовательных отношений с привлечением органов самоуправле</w:t>
      </w:r>
      <w:r w:rsidRPr="00450BE2">
        <w:rPr>
          <w:rFonts w:ascii="Times New Roman" w:hAnsi="Times New Roman"/>
          <w:color w:val="auto"/>
          <w:spacing w:val="-6"/>
          <w:sz w:val="24"/>
          <w:szCs w:val="24"/>
        </w:rPr>
        <w:t>ния</w:t>
      </w:r>
      <w:r w:rsidRPr="00450BE2">
        <w:rPr>
          <w:rFonts w:ascii="Times New Roman" w:hAnsi="Times New Roman"/>
          <w:color w:val="auto"/>
          <w:spacing w:val="-2"/>
          <w:sz w:val="24"/>
          <w:szCs w:val="24"/>
        </w:rPr>
        <w:t>.</w:t>
      </w:r>
    </w:p>
    <w:p w:rsidR="00821269" w:rsidRPr="00633A7A" w:rsidRDefault="00821269" w:rsidP="00821269">
      <w:pPr>
        <w:pStyle w:val="afffc"/>
        <w:spacing w:line="240" w:lineRule="auto"/>
        <w:ind w:firstLine="454"/>
        <w:rPr>
          <w:rFonts w:ascii="Times New Roman" w:hAnsi="Times New Roman"/>
          <w:b/>
          <w:i/>
          <w:color w:val="auto"/>
          <w:sz w:val="24"/>
          <w:szCs w:val="24"/>
        </w:rPr>
      </w:pPr>
      <w:r w:rsidRPr="00450BE2">
        <w:rPr>
          <w:rFonts w:ascii="Times New Roman" w:hAnsi="Times New Roman"/>
          <w:color w:val="auto"/>
          <w:spacing w:val="-2"/>
          <w:sz w:val="24"/>
          <w:szCs w:val="24"/>
        </w:rPr>
        <w:t xml:space="preserve">Содержание основной образовательной </w:t>
      </w:r>
      <w:r w:rsidR="00372237" w:rsidRPr="00450BE2">
        <w:rPr>
          <w:rFonts w:ascii="Times New Roman" w:hAnsi="Times New Roman"/>
          <w:color w:val="auto"/>
          <w:spacing w:val="-2"/>
          <w:sz w:val="24"/>
          <w:szCs w:val="24"/>
        </w:rPr>
        <w:t xml:space="preserve">программы </w:t>
      </w:r>
      <w:r w:rsidR="00372237" w:rsidRPr="00450BE2">
        <w:rPr>
          <w:rFonts w:ascii="Times New Roman" w:hAnsi="Times New Roman"/>
          <w:color w:val="auto"/>
          <w:spacing w:val="-3"/>
          <w:sz w:val="24"/>
          <w:szCs w:val="24"/>
        </w:rPr>
        <w:t>образовательной</w:t>
      </w:r>
      <w:r w:rsidR="0096354D">
        <w:rPr>
          <w:rFonts w:ascii="Times New Roman" w:hAnsi="Times New Roman"/>
          <w:color w:val="auto"/>
          <w:spacing w:val="-3"/>
          <w:sz w:val="24"/>
          <w:szCs w:val="24"/>
        </w:rPr>
        <w:t xml:space="preserve"> </w:t>
      </w:r>
      <w:r w:rsidRPr="00450BE2">
        <w:rPr>
          <w:rFonts w:ascii="Times New Roman" w:hAnsi="Times New Roman"/>
          <w:color w:val="auto"/>
          <w:spacing w:val="-2"/>
          <w:sz w:val="24"/>
          <w:szCs w:val="24"/>
        </w:rPr>
        <w:t xml:space="preserve">организации </w:t>
      </w:r>
      <w:r w:rsidRPr="00450BE2">
        <w:rPr>
          <w:rFonts w:ascii="Times New Roman" w:hAnsi="Times New Roman"/>
          <w:color w:val="auto"/>
          <w:spacing w:val="-3"/>
          <w:sz w:val="24"/>
          <w:szCs w:val="24"/>
        </w:rPr>
        <w:t>отражает требования ФГОС НОО и содержит</w:t>
      </w:r>
      <w:r w:rsidRPr="00450BE2">
        <w:rPr>
          <w:rFonts w:ascii="Times New Roman" w:hAnsi="Times New Roman"/>
          <w:color w:val="auto"/>
          <w:sz w:val="24"/>
          <w:szCs w:val="24"/>
        </w:rPr>
        <w:t xml:space="preserve"> три основных раздела: </w:t>
      </w:r>
      <w:r w:rsidRPr="00633A7A">
        <w:rPr>
          <w:rFonts w:ascii="Times New Roman" w:hAnsi="Times New Roman"/>
          <w:b/>
          <w:i/>
          <w:color w:val="auto"/>
          <w:sz w:val="24"/>
          <w:szCs w:val="24"/>
        </w:rPr>
        <w:t>целевой, содержательный и организационный.</w:t>
      </w:r>
    </w:p>
    <w:p w:rsidR="00644449" w:rsidRPr="00633A7A" w:rsidRDefault="00821269" w:rsidP="00633A7A">
      <w:pPr>
        <w:pStyle w:val="afffc"/>
        <w:tabs>
          <w:tab w:val="left" w:pos="9015"/>
        </w:tabs>
        <w:spacing w:line="240" w:lineRule="auto"/>
        <w:ind w:firstLine="454"/>
        <w:rPr>
          <w:rFonts w:ascii="Times New Roman" w:hAnsi="Times New Roman"/>
          <w:b/>
          <w:bCs/>
          <w:i/>
          <w:color w:val="auto"/>
          <w:sz w:val="24"/>
          <w:szCs w:val="24"/>
        </w:rPr>
      </w:pPr>
      <w:r w:rsidRPr="00633A7A">
        <w:rPr>
          <w:rFonts w:ascii="Times New Roman" w:hAnsi="Times New Roman"/>
          <w:b/>
          <w:bCs/>
          <w:i/>
          <w:color w:val="auto"/>
          <w:sz w:val="24"/>
          <w:szCs w:val="24"/>
        </w:rPr>
        <w:tab/>
      </w:r>
    </w:p>
    <w:p w:rsidR="00821269" w:rsidRPr="00450BE2" w:rsidRDefault="00821269" w:rsidP="00821269">
      <w:pPr>
        <w:pStyle w:val="afffc"/>
        <w:spacing w:line="240" w:lineRule="auto"/>
        <w:ind w:firstLine="454"/>
        <w:rPr>
          <w:rFonts w:ascii="Times New Roman" w:hAnsi="Times New Roman"/>
          <w:color w:val="auto"/>
          <w:sz w:val="24"/>
          <w:szCs w:val="24"/>
        </w:rPr>
      </w:pPr>
      <w:r w:rsidRPr="00450BE2">
        <w:rPr>
          <w:rFonts w:ascii="Times New Roman" w:hAnsi="Times New Roman"/>
          <w:b/>
          <w:bCs/>
          <w:color w:val="auto"/>
          <w:sz w:val="24"/>
          <w:szCs w:val="24"/>
        </w:rPr>
        <w:t xml:space="preserve">Целевой </w:t>
      </w:r>
      <w:r w:rsidRPr="00450BE2">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sidRPr="00450BE2">
        <w:rPr>
          <w:rFonts w:ascii="Times New Roman" w:hAnsi="Times New Roman"/>
          <w:color w:val="auto"/>
          <w:spacing w:val="2"/>
          <w:sz w:val="24"/>
          <w:szCs w:val="24"/>
        </w:rPr>
        <w:t xml:space="preserve">вательной программы, конкретизированные в соответствии </w:t>
      </w:r>
      <w:r w:rsidRPr="00450BE2">
        <w:rPr>
          <w:rFonts w:ascii="Times New Roman" w:hAnsi="Times New Roman"/>
          <w:color w:val="auto"/>
          <w:spacing w:val="-2"/>
          <w:sz w:val="24"/>
          <w:szCs w:val="24"/>
        </w:rPr>
        <w:t>с требованиями ФГОС НОО и учитывающие региональные, на</w:t>
      </w:r>
      <w:r w:rsidRPr="00450BE2">
        <w:rPr>
          <w:rFonts w:ascii="Times New Roman" w:hAnsi="Times New Roman"/>
          <w:color w:val="auto"/>
          <w:sz w:val="24"/>
          <w:szCs w:val="24"/>
        </w:rPr>
        <w:t>циональные и этнокультурные особенности, а также способы определения достижения этих целей и результатов.</w:t>
      </w:r>
    </w:p>
    <w:p w:rsidR="00821269" w:rsidRPr="00450BE2" w:rsidRDefault="00821269" w:rsidP="00821269">
      <w:pPr>
        <w:pStyle w:val="afffc"/>
        <w:spacing w:line="240" w:lineRule="auto"/>
        <w:ind w:firstLine="454"/>
        <w:rPr>
          <w:rFonts w:ascii="Times New Roman" w:hAnsi="Times New Roman"/>
          <w:color w:val="auto"/>
          <w:sz w:val="24"/>
          <w:szCs w:val="24"/>
        </w:rPr>
      </w:pPr>
      <w:r w:rsidRPr="00450BE2">
        <w:rPr>
          <w:rFonts w:ascii="Times New Roman" w:hAnsi="Times New Roman"/>
          <w:color w:val="auto"/>
          <w:sz w:val="24"/>
          <w:szCs w:val="24"/>
        </w:rPr>
        <w:t xml:space="preserve">Целевой раздел включает: </w:t>
      </w:r>
    </w:p>
    <w:p w:rsidR="00821269" w:rsidRPr="00450BE2" w:rsidRDefault="00821269" w:rsidP="00B60E06">
      <w:pPr>
        <w:pStyle w:val="afffe"/>
        <w:numPr>
          <w:ilvl w:val="0"/>
          <w:numId w:val="64"/>
        </w:numPr>
        <w:spacing w:line="240" w:lineRule="auto"/>
        <w:rPr>
          <w:rFonts w:ascii="Times New Roman" w:hAnsi="Times New Roman"/>
          <w:color w:val="auto"/>
          <w:sz w:val="24"/>
          <w:szCs w:val="24"/>
        </w:rPr>
      </w:pPr>
      <w:r w:rsidRPr="00450BE2">
        <w:rPr>
          <w:rFonts w:ascii="Times New Roman" w:hAnsi="Times New Roman"/>
          <w:color w:val="auto"/>
          <w:sz w:val="24"/>
          <w:szCs w:val="24"/>
        </w:rPr>
        <w:t>пояснительную записку;</w:t>
      </w:r>
    </w:p>
    <w:p w:rsidR="00821269" w:rsidRPr="00450BE2" w:rsidRDefault="00821269" w:rsidP="00B60E06">
      <w:pPr>
        <w:pStyle w:val="afffe"/>
        <w:numPr>
          <w:ilvl w:val="0"/>
          <w:numId w:val="64"/>
        </w:numPr>
        <w:spacing w:line="240" w:lineRule="auto"/>
        <w:rPr>
          <w:rFonts w:ascii="Times New Roman" w:hAnsi="Times New Roman"/>
          <w:color w:val="auto"/>
          <w:sz w:val="24"/>
          <w:szCs w:val="24"/>
        </w:rPr>
      </w:pPr>
      <w:r w:rsidRPr="00450BE2">
        <w:rPr>
          <w:rFonts w:ascii="Times New Roman" w:hAnsi="Times New Roman"/>
          <w:color w:val="auto"/>
          <w:sz w:val="24"/>
          <w:szCs w:val="24"/>
        </w:rPr>
        <w:t>планируемые результаты освоения обучающимися основной образовательной программы;</w:t>
      </w:r>
    </w:p>
    <w:p w:rsidR="00821269" w:rsidRPr="00450BE2" w:rsidRDefault="00821269" w:rsidP="00B60E06">
      <w:pPr>
        <w:pStyle w:val="afffe"/>
        <w:numPr>
          <w:ilvl w:val="0"/>
          <w:numId w:val="64"/>
        </w:numPr>
        <w:spacing w:line="240" w:lineRule="auto"/>
        <w:rPr>
          <w:rFonts w:ascii="Times New Roman" w:hAnsi="Times New Roman"/>
          <w:color w:val="auto"/>
          <w:sz w:val="24"/>
          <w:szCs w:val="24"/>
        </w:rPr>
      </w:pPr>
      <w:r w:rsidRPr="00450BE2">
        <w:rPr>
          <w:rFonts w:ascii="Times New Roman" w:hAnsi="Times New Roman"/>
          <w:color w:val="auto"/>
          <w:spacing w:val="4"/>
          <w:sz w:val="24"/>
          <w:szCs w:val="24"/>
        </w:rPr>
        <w:t xml:space="preserve">систему оценки достижения планируемых результатов </w:t>
      </w:r>
      <w:r w:rsidRPr="00450BE2">
        <w:rPr>
          <w:rFonts w:ascii="Times New Roman" w:hAnsi="Times New Roman"/>
          <w:color w:val="auto"/>
          <w:sz w:val="24"/>
          <w:szCs w:val="24"/>
        </w:rPr>
        <w:t>освоения основной образовательной программы.</w:t>
      </w:r>
    </w:p>
    <w:p w:rsidR="00821269" w:rsidRPr="00450BE2" w:rsidRDefault="00821269" w:rsidP="00821269">
      <w:pPr>
        <w:pStyle w:val="afffc"/>
        <w:spacing w:line="240" w:lineRule="auto"/>
        <w:ind w:firstLine="454"/>
        <w:rPr>
          <w:rFonts w:ascii="Times New Roman" w:hAnsi="Times New Roman"/>
          <w:b/>
          <w:bCs/>
          <w:color w:val="auto"/>
          <w:spacing w:val="2"/>
          <w:sz w:val="24"/>
          <w:szCs w:val="24"/>
        </w:rPr>
      </w:pPr>
    </w:p>
    <w:p w:rsidR="00644449" w:rsidRDefault="00644449" w:rsidP="00821269">
      <w:pPr>
        <w:pStyle w:val="afffc"/>
        <w:spacing w:line="240" w:lineRule="auto"/>
        <w:ind w:firstLine="454"/>
        <w:rPr>
          <w:rFonts w:ascii="Times New Roman" w:hAnsi="Times New Roman"/>
          <w:b/>
          <w:bCs/>
          <w:color w:val="auto"/>
          <w:spacing w:val="2"/>
          <w:sz w:val="24"/>
          <w:szCs w:val="24"/>
        </w:rPr>
      </w:pPr>
    </w:p>
    <w:p w:rsidR="00821269" w:rsidRPr="00450BE2" w:rsidRDefault="00821269" w:rsidP="00821269">
      <w:pPr>
        <w:pStyle w:val="afffc"/>
        <w:spacing w:line="240" w:lineRule="auto"/>
        <w:ind w:firstLine="454"/>
        <w:rPr>
          <w:rFonts w:ascii="Times New Roman" w:hAnsi="Times New Roman"/>
          <w:color w:val="auto"/>
          <w:sz w:val="24"/>
          <w:szCs w:val="24"/>
        </w:rPr>
      </w:pPr>
      <w:r w:rsidRPr="00450BE2">
        <w:rPr>
          <w:rFonts w:ascii="Times New Roman" w:hAnsi="Times New Roman"/>
          <w:b/>
          <w:bCs/>
          <w:color w:val="auto"/>
          <w:spacing w:val="2"/>
          <w:sz w:val="24"/>
          <w:szCs w:val="24"/>
        </w:rPr>
        <w:t xml:space="preserve">Содержательный </w:t>
      </w:r>
      <w:r w:rsidRPr="00450BE2">
        <w:rPr>
          <w:rFonts w:ascii="Times New Roman" w:hAnsi="Times New Roman"/>
          <w:color w:val="auto"/>
          <w:spacing w:val="2"/>
          <w:sz w:val="24"/>
          <w:szCs w:val="24"/>
        </w:rPr>
        <w:t xml:space="preserve">раздел определяет общее содержание </w:t>
      </w:r>
      <w:r w:rsidRPr="00450BE2">
        <w:rPr>
          <w:rFonts w:ascii="Times New Roman" w:hAnsi="Times New Roman"/>
          <w:color w:val="auto"/>
          <w:sz w:val="24"/>
          <w:szCs w:val="24"/>
        </w:rPr>
        <w:t xml:space="preserve">начального общего образования и включает образовательные </w:t>
      </w:r>
      <w:r w:rsidRPr="00450BE2">
        <w:rPr>
          <w:rFonts w:ascii="Times New Roman" w:hAnsi="Times New Roman"/>
          <w:color w:val="auto"/>
          <w:spacing w:val="2"/>
          <w:sz w:val="24"/>
          <w:szCs w:val="24"/>
        </w:rPr>
        <w:t xml:space="preserve">программы, ориентированные на достижение личностных, </w:t>
      </w:r>
      <w:r w:rsidRPr="00450BE2">
        <w:rPr>
          <w:rFonts w:ascii="Times New Roman" w:hAnsi="Times New Roman"/>
          <w:color w:val="auto"/>
          <w:sz w:val="24"/>
          <w:szCs w:val="24"/>
        </w:rPr>
        <w:t>предметных и метапредметных результатов, в том числе:</w:t>
      </w:r>
    </w:p>
    <w:p w:rsidR="00821269" w:rsidRPr="00450BE2" w:rsidRDefault="00821269" w:rsidP="00B60E06">
      <w:pPr>
        <w:pStyle w:val="afffe"/>
        <w:numPr>
          <w:ilvl w:val="0"/>
          <w:numId w:val="65"/>
        </w:numPr>
        <w:spacing w:line="240" w:lineRule="auto"/>
        <w:ind w:left="0"/>
        <w:rPr>
          <w:rFonts w:ascii="Times New Roman" w:hAnsi="Times New Roman"/>
          <w:color w:val="auto"/>
          <w:spacing w:val="-2"/>
          <w:sz w:val="24"/>
          <w:szCs w:val="24"/>
        </w:rPr>
      </w:pPr>
      <w:r w:rsidRPr="00450BE2">
        <w:rPr>
          <w:rFonts w:ascii="Times New Roman" w:hAnsi="Times New Roman"/>
          <w:color w:val="auto"/>
          <w:spacing w:val="2"/>
          <w:sz w:val="24"/>
          <w:szCs w:val="24"/>
        </w:rPr>
        <w:t>программу формирования универсальных учебных дей</w:t>
      </w:r>
      <w:r w:rsidRPr="00450BE2">
        <w:rPr>
          <w:rFonts w:ascii="Times New Roman" w:hAnsi="Times New Roman"/>
          <w:color w:val="auto"/>
          <w:spacing w:val="-2"/>
          <w:sz w:val="24"/>
          <w:szCs w:val="24"/>
        </w:rPr>
        <w:t xml:space="preserve">ствий у обучающихся; </w:t>
      </w:r>
    </w:p>
    <w:p w:rsidR="00821269" w:rsidRPr="00450BE2" w:rsidRDefault="00821269" w:rsidP="00B60E06">
      <w:pPr>
        <w:pStyle w:val="afffe"/>
        <w:numPr>
          <w:ilvl w:val="0"/>
          <w:numId w:val="65"/>
        </w:numPr>
        <w:spacing w:line="240" w:lineRule="auto"/>
        <w:ind w:left="0"/>
        <w:rPr>
          <w:rFonts w:ascii="Times New Roman" w:hAnsi="Times New Roman"/>
          <w:color w:val="auto"/>
          <w:sz w:val="24"/>
          <w:szCs w:val="24"/>
        </w:rPr>
      </w:pPr>
      <w:r w:rsidRPr="00450BE2">
        <w:rPr>
          <w:rFonts w:ascii="Times New Roman" w:hAnsi="Times New Roman"/>
          <w:color w:val="auto"/>
          <w:sz w:val="24"/>
          <w:szCs w:val="24"/>
        </w:rPr>
        <w:t>программы отдельных учебных предметов, курсов;</w:t>
      </w:r>
    </w:p>
    <w:p w:rsidR="00821269" w:rsidRPr="00450BE2" w:rsidRDefault="00821269" w:rsidP="00B60E06">
      <w:pPr>
        <w:pStyle w:val="afffe"/>
        <w:numPr>
          <w:ilvl w:val="0"/>
          <w:numId w:val="65"/>
        </w:numPr>
        <w:spacing w:line="240" w:lineRule="auto"/>
        <w:ind w:left="0"/>
        <w:rPr>
          <w:rFonts w:ascii="Times New Roman" w:hAnsi="Times New Roman"/>
          <w:color w:val="auto"/>
          <w:sz w:val="24"/>
          <w:szCs w:val="24"/>
        </w:rPr>
      </w:pPr>
      <w:r w:rsidRPr="00450BE2">
        <w:rPr>
          <w:rFonts w:ascii="Times New Roman" w:hAnsi="Times New Roman"/>
          <w:color w:val="auto"/>
          <w:spacing w:val="2"/>
          <w:sz w:val="24"/>
          <w:szCs w:val="24"/>
        </w:rPr>
        <w:t xml:space="preserve">программу духовно-нравственного </w:t>
      </w:r>
      <w:r w:rsidR="00372237" w:rsidRPr="00450BE2">
        <w:rPr>
          <w:rFonts w:ascii="Times New Roman" w:hAnsi="Times New Roman"/>
          <w:color w:val="auto"/>
          <w:spacing w:val="2"/>
          <w:sz w:val="24"/>
          <w:szCs w:val="24"/>
        </w:rPr>
        <w:t>развития, воспитания</w:t>
      </w:r>
      <w:r w:rsidRPr="00450BE2">
        <w:rPr>
          <w:rFonts w:ascii="Times New Roman" w:hAnsi="Times New Roman"/>
          <w:color w:val="auto"/>
          <w:sz w:val="24"/>
          <w:szCs w:val="24"/>
        </w:rPr>
        <w:t xml:space="preserve"> обучающихся;</w:t>
      </w:r>
    </w:p>
    <w:p w:rsidR="00821269" w:rsidRPr="00450BE2" w:rsidRDefault="00821269" w:rsidP="00B60E06">
      <w:pPr>
        <w:pStyle w:val="afffe"/>
        <w:numPr>
          <w:ilvl w:val="0"/>
          <w:numId w:val="65"/>
        </w:numPr>
        <w:spacing w:line="240" w:lineRule="auto"/>
        <w:ind w:left="0"/>
        <w:rPr>
          <w:rFonts w:ascii="Times New Roman" w:hAnsi="Times New Roman"/>
          <w:color w:val="auto"/>
          <w:sz w:val="24"/>
          <w:szCs w:val="24"/>
        </w:rPr>
      </w:pPr>
      <w:r w:rsidRPr="00450BE2">
        <w:rPr>
          <w:rFonts w:ascii="Times New Roman" w:hAnsi="Times New Roman"/>
          <w:color w:val="auto"/>
          <w:sz w:val="24"/>
          <w:szCs w:val="24"/>
        </w:rPr>
        <w:t>программу формирования экологической культуры, здорового и безопасного образа жизни;</w:t>
      </w:r>
    </w:p>
    <w:p w:rsidR="00821269" w:rsidRPr="00450BE2" w:rsidRDefault="00821269" w:rsidP="00B60E06">
      <w:pPr>
        <w:pStyle w:val="afffe"/>
        <w:numPr>
          <w:ilvl w:val="0"/>
          <w:numId w:val="65"/>
        </w:numPr>
        <w:spacing w:line="240" w:lineRule="auto"/>
        <w:ind w:left="0"/>
        <w:rPr>
          <w:rFonts w:ascii="Times New Roman" w:hAnsi="Times New Roman"/>
          <w:color w:val="auto"/>
          <w:sz w:val="24"/>
          <w:szCs w:val="24"/>
        </w:rPr>
      </w:pPr>
      <w:r w:rsidRPr="00450BE2">
        <w:rPr>
          <w:rFonts w:ascii="Times New Roman" w:hAnsi="Times New Roman"/>
          <w:color w:val="auto"/>
          <w:sz w:val="24"/>
          <w:szCs w:val="24"/>
        </w:rPr>
        <w:t>программу коррекционной работы.</w:t>
      </w:r>
    </w:p>
    <w:p w:rsidR="00821269" w:rsidRPr="00450BE2" w:rsidRDefault="00821269" w:rsidP="00821269">
      <w:pPr>
        <w:pStyle w:val="afffc"/>
        <w:spacing w:line="240" w:lineRule="auto"/>
        <w:ind w:firstLine="454"/>
        <w:rPr>
          <w:rFonts w:ascii="Times New Roman" w:hAnsi="Times New Roman"/>
          <w:b/>
          <w:bCs/>
          <w:color w:val="auto"/>
          <w:sz w:val="24"/>
          <w:szCs w:val="24"/>
        </w:rPr>
      </w:pPr>
    </w:p>
    <w:p w:rsidR="00644449" w:rsidRDefault="00644449" w:rsidP="00821269">
      <w:pPr>
        <w:pStyle w:val="afffc"/>
        <w:spacing w:line="240" w:lineRule="auto"/>
        <w:ind w:firstLine="454"/>
        <w:rPr>
          <w:rFonts w:ascii="Times New Roman" w:hAnsi="Times New Roman"/>
          <w:b/>
          <w:bCs/>
          <w:color w:val="auto"/>
          <w:sz w:val="24"/>
          <w:szCs w:val="24"/>
        </w:rPr>
      </w:pPr>
    </w:p>
    <w:p w:rsidR="00821269" w:rsidRPr="00450BE2" w:rsidRDefault="00821269" w:rsidP="00821269">
      <w:pPr>
        <w:pStyle w:val="afffc"/>
        <w:spacing w:line="240" w:lineRule="auto"/>
        <w:ind w:firstLine="454"/>
        <w:rPr>
          <w:rFonts w:ascii="Times New Roman" w:hAnsi="Times New Roman"/>
          <w:color w:val="auto"/>
          <w:sz w:val="24"/>
          <w:szCs w:val="24"/>
        </w:rPr>
      </w:pPr>
      <w:r w:rsidRPr="00450BE2">
        <w:rPr>
          <w:rFonts w:ascii="Times New Roman" w:hAnsi="Times New Roman"/>
          <w:b/>
          <w:bCs/>
          <w:color w:val="auto"/>
          <w:sz w:val="24"/>
          <w:szCs w:val="24"/>
        </w:rPr>
        <w:t>Организационный</w:t>
      </w:r>
      <w:r w:rsidRPr="00450BE2">
        <w:rPr>
          <w:rFonts w:ascii="Times New Roman" w:hAnsi="Times New Roman"/>
          <w:color w:val="auto"/>
          <w:sz w:val="24"/>
          <w:szCs w:val="24"/>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821269" w:rsidRPr="00450BE2" w:rsidRDefault="00821269" w:rsidP="00821269">
      <w:pPr>
        <w:pStyle w:val="afffc"/>
        <w:spacing w:line="240" w:lineRule="auto"/>
        <w:ind w:firstLine="454"/>
        <w:rPr>
          <w:rFonts w:ascii="Times New Roman" w:hAnsi="Times New Roman"/>
          <w:color w:val="auto"/>
          <w:sz w:val="24"/>
          <w:szCs w:val="24"/>
        </w:rPr>
      </w:pPr>
      <w:r w:rsidRPr="00450BE2">
        <w:rPr>
          <w:rFonts w:ascii="Times New Roman" w:hAnsi="Times New Roman"/>
          <w:color w:val="auto"/>
          <w:sz w:val="24"/>
          <w:szCs w:val="24"/>
        </w:rPr>
        <w:t>Организационный раздел включает:</w:t>
      </w:r>
    </w:p>
    <w:p w:rsidR="00821269" w:rsidRPr="00450BE2" w:rsidRDefault="00821269" w:rsidP="00B60E06">
      <w:pPr>
        <w:pStyle w:val="afffe"/>
        <w:numPr>
          <w:ilvl w:val="0"/>
          <w:numId w:val="66"/>
        </w:numPr>
        <w:spacing w:line="240" w:lineRule="auto"/>
        <w:ind w:left="0"/>
        <w:rPr>
          <w:rFonts w:ascii="Times New Roman" w:hAnsi="Times New Roman"/>
          <w:color w:val="auto"/>
          <w:spacing w:val="-2"/>
          <w:sz w:val="24"/>
          <w:szCs w:val="24"/>
        </w:rPr>
      </w:pPr>
      <w:r w:rsidRPr="00450BE2">
        <w:rPr>
          <w:rFonts w:ascii="Times New Roman" w:hAnsi="Times New Roman"/>
          <w:color w:val="auto"/>
          <w:spacing w:val="-2"/>
          <w:sz w:val="24"/>
          <w:szCs w:val="24"/>
        </w:rPr>
        <w:t>учебный план начального общего образования;</w:t>
      </w:r>
    </w:p>
    <w:p w:rsidR="00644449" w:rsidRPr="00633A7A" w:rsidRDefault="00821269" w:rsidP="00B60E06">
      <w:pPr>
        <w:pStyle w:val="afffe"/>
        <w:numPr>
          <w:ilvl w:val="0"/>
          <w:numId w:val="66"/>
        </w:numPr>
        <w:spacing w:line="240" w:lineRule="auto"/>
        <w:ind w:left="0"/>
        <w:rPr>
          <w:rFonts w:ascii="Times New Roman" w:hAnsi="Times New Roman"/>
          <w:color w:val="auto"/>
          <w:sz w:val="24"/>
          <w:szCs w:val="24"/>
        </w:rPr>
      </w:pPr>
      <w:r w:rsidRPr="00450BE2">
        <w:rPr>
          <w:rFonts w:ascii="Times New Roman" w:hAnsi="Times New Roman"/>
          <w:color w:val="auto"/>
          <w:sz w:val="24"/>
          <w:szCs w:val="24"/>
        </w:rPr>
        <w:t>план внеурочной деятельности;</w:t>
      </w:r>
    </w:p>
    <w:p w:rsidR="00821269" w:rsidRPr="00450BE2" w:rsidRDefault="00821269" w:rsidP="00B60E06">
      <w:pPr>
        <w:pStyle w:val="afffe"/>
        <w:numPr>
          <w:ilvl w:val="0"/>
          <w:numId w:val="66"/>
        </w:numPr>
        <w:spacing w:line="240" w:lineRule="auto"/>
        <w:ind w:left="0"/>
        <w:rPr>
          <w:rFonts w:ascii="Times New Roman" w:hAnsi="Times New Roman"/>
          <w:color w:val="auto"/>
          <w:sz w:val="24"/>
          <w:szCs w:val="24"/>
        </w:rPr>
      </w:pPr>
      <w:r w:rsidRPr="00450BE2">
        <w:rPr>
          <w:rFonts w:ascii="Times New Roman" w:hAnsi="Times New Roman"/>
          <w:color w:val="auto"/>
          <w:sz w:val="24"/>
          <w:szCs w:val="24"/>
        </w:rPr>
        <w:t>календарный учебный график;</w:t>
      </w:r>
    </w:p>
    <w:p w:rsidR="00821269" w:rsidRPr="00450BE2" w:rsidRDefault="00821269" w:rsidP="00B60E06">
      <w:pPr>
        <w:pStyle w:val="afffe"/>
        <w:numPr>
          <w:ilvl w:val="0"/>
          <w:numId w:val="66"/>
        </w:numPr>
        <w:spacing w:line="240" w:lineRule="auto"/>
        <w:ind w:left="0"/>
        <w:rPr>
          <w:rFonts w:ascii="Times New Roman" w:hAnsi="Times New Roman"/>
          <w:color w:val="auto"/>
          <w:sz w:val="24"/>
          <w:szCs w:val="24"/>
        </w:rPr>
      </w:pPr>
      <w:r w:rsidRPr="00450BE2">
        <w:rPr>
          <w:rFonts w:ascii="Times New Roman" w:hAnsi="Times New Roman"/>
          <w:color w:val="auto"/>
          <w:spacing w:val="2"/>
          <w:sz w:val="24"/>
          <w:szCs w:val="24"/>
        </w:rPr>
        <w:t xml:space="preserve">систему условий реализации основной образовательной </w:t>
      </w:r>
      <w:r w:rsidRPr="00450BE2">
        <w:rPr>
          <w:rFonts w:ascii="Times New Roman" w:hAnsi="Times New Roman"/>
          <w:color w:val="auto"/>
          <w:sz w:val="24"/>
          <w:szCs w:val="24"/>
        </w:rPr>
        <w:t>программы в соответствии с требованиями ФГОС НОО.</w:t>
      </w:r>
    </w:p>
    <w:p w:rsidR="00821269" w:rsidRPr="00450BE2" w:rsidRDefault="00372237" w:rsidP="00821269">
      <w:pPr>
        <w:pStyle w:val="afffc"/>
        <w:spacing w:line="240" w:lineRule="auto"/>
        <w:ind w:firstLine="454"/>
        <w:rPr>
          <w:rFonts w:ascii="Times New Roman" w:hAnsi="Times New Roman"/>
          <w:color w:val="auto"/>
          <w:sz w:val="24"/>
          <w:szCs w:val="24"/>
        </w:rPr>
      </w:pPr>
      <w:r>
        <w:rPr>
          <w:rFonts w:ascii="Times New Roman" w:hAnsi="Times New Roman"/>
          <w:color w:val="auto"/>
          <w:sz w:val="24"/>
          <w:szCs w:val="24"/>
        </w:rPr>
        <w:lastRenderedPageBreak/>
        <w:t>МКОУ Старогольчихинская</w:t>
      </w:r>
      <w:r w:rsidR="00633A7A">
        <w:rPr>
          <w:rFonts w:ascii="Times New Roman" w:hAnsi="Times New Roman"/>
          <w:color w:val="auto"/>
          <w:sz w:val="24"/>
          <w:szCs w:val="24"/>
        </w:rPr>
        <w:t xml:space="preserve"> основная школа,</w:t>
      </w:r>
      <w:r w:rsidR="00821269" w:rsidRPr="00450BE2">
        <w:rPr>
          <w:rFonts w:ascii="Times New Roman" w:hAnsi="Times New Roman"/>
          <w:color w:val="auto"/>
          <w:sz w:val="24"/>
          <w:szCs w:val="24"/>
        </w:rPr>
        <w:t xml:space="preserve"> реализующая основную об</w:t>
      </w:r>
      <w:r w:rsidR="00821269" w:rsidRPr="00450BE2">
        <w:rPr>
          <w:rFonts w:ascii="Times New Roman" w:hAnsi="Times New Roman"/>
          <w:color w:val="auto"/>
          <w:spacing w:val="2"/>
          <w:sz w:val="24"/>
          <w:szCs w:val="24"/>
        </w:rPr>
        <w:t xml:space="preserve">разовательную программу начального общего образования, </w:t>
      </w:r>
      <w:r w:rsidR="00821269" w:rsidRPr="00450BE2">
        <w:rPr>
          <w:rFonts w:ascii="Times New Roman" w:hAnsi="Times New Roman"/>
          <w:color w:val="auto"/>
          <w:sz w:val="24"/>
          <w:szCs w:val="24"/>
        </w:rPr>
        <w:t>обеспечивает ознакомление обучающихся и их родителей (законных представителей) как участников образовательных отношений:</w:t>
      </w:r>
    </w:p>
    <w:p w:rsidR="00821269" w:rsidRPr="00450BE2" w:rsidRDefault="00821269" w:rsidP="00B60E06">
      <w:pPr>
        <w:pStyle w:val="afffe"/>
        <w:numPr>
          <w:ilvl w:val="0"/>
          <w:numId w:val="67"/>
        </w:numPr>
        <w:spacing w:line="240" w:lineRule="auto"/>
        <w:ind w:left="0"/>
        <w:rPr>
          <w:rFonts w:ascii="Times New Roman" w:hAnsi="Times New Roman"/>
          <w:color w:val="auto"/>
          <w:spacing w:val="-3"/>
          <w:sz w:val="24"/>
          <w:szCs w:val="24"/>
        </w:rPr>
      </w:pPr>
      <w:r w:rsidRPr="00450BE2">
        <w:rPr>
          <w:rFonts w:ascii="Times New Roman" w:hAnsi="Times New Roman"/>
          <w:color w:val="auto"/>
          <w:spacing w:val="2"/>
          <w:sz w:val="24"/>
          <w:szCs w:val="24"/>
        </w:rPr>
        <w:t xml:space="preserve">с </w:t>
      </w:r>
      <w:r w:rsidR="00633A7A">
        <w:rPr>
          <w:rFonts w:ascii="Times New Roman" w:hAnsi="Times New Roman"/>
          <w:color w:val="auto"/>
          <w:spacing w:val="2"/>
          <w:sz w:val="24"/>
          <w:szCs w:val="24"/>
        </w:rPr>
        <w:t>У</w:t>
      </w:r>
      <w:r w:rsidRPr="00450BE2">
        <w:rPr>
          <w:rFonts w:ascii="Times New Roman" w:hAnsi="Times New Roman"/>
          <w:color w:val="auto"/>
          <w:spacing w:val="2"/>
          <w:sz w:val="24"/>
          <w:szCs w:val="24"/>
        </w:rPr>
        <w:t xml:space="preserve">ставом и другими документами, регламентирующими </w:t>
      </w:r>
      <w:r w:rsidRPr="00450BE2">
        <w:rPr>
          <w:rFonts w:ascii="Times New Roman" w:hAnsi="Times New Roman"/>
          <w:color w:val="auto"/>
          <w:spacing w:val="-3"/>
          <w:sz w:val="24"/>
          <w:szCs w:val="24"/>
        </w:rPr>
        <w:t>осуществление образовательной деятельности образовательной организации;</w:t>
      </w:r>
    </w:p>
    <w:p w:rsidR="00821269" w:rsidRPr="00450BE2" w:rsidRDefault="00821269" w:rsidP="00B60E06">
      <w:pPr>
        <w:pStyle w:val="afffe"/>
        <w:numPr>
          <w:ilvl w:val="0"/>
          <w:numId w:val="67"/>
        </w:numPr>
        <w:spacing w:line="240" w:lineRule="auto"/>
        <w:ind w:left="0"/>
        <w:rPr>
          <w:rFonts w:ascii="Times New Roman" w:hAnsi="Times New Roman"/>
          <w:color w:val="auto"/>
          <w:sz w:val="24"/>
          <w:szCs w:val="24"/>
        </w:rPr>
      </w:pPr>
      <w:r w:rsidRPr="00450BE2">
        <w:rPr>
          <w:rFonts w:ascii="Times New Roman" w:hAnsi="Times New Roman"/>
          <w:color w:val="auto"/>
          <w:spacing w:val="2"/>
          <w:sz w:val="24"/>
          <w:szCs w:val="24"/>
        </w:rPr>
        <w:t xml:space="preserve">с их правами и обязанностями в части формирования </w:t>
      </w:r>
      <w:r w:rsidRPr="00450BE2">
        <w:rPr>
          <w:rFonts w:ascii="Times New Roman" w:hAnsi="Times New Roman"/>
          <w:color w:val="auto"/>
          <w:sz w:val="24"/>
          <w:szCs w:val="24"/>
        </w:rPr>
        <w:t>и реализации основной образовательной программы началь</w:t>
      </w:r>
      <w:r w:rsidRPr="00450BE2">
        <w:rPr>
          <w:rFonts w:ascii="Times New Roman" w:hAnsi="Times New Roman"/>
          <w:color w:val="auto"/>
          <w:spacing w:val="2"/>
          <w:sz w:val="24"/>
          <w:szCs w:val="24"/>
        </w:rPr>
        <w:t>ного общего образования, установленными законодательст</w:t>
      </w:r>
      <w:r w:rsidRPr="00450BE2">
        <w:rPr>
          <w:rFonts w:ascii="Times New Roman" w:hAnsi="Times New Roman"/>
          <w:color w:val="auto"/>
          <w:spacing w:val="-4"/>
          <w:sz w:val="24"/>
          <w:szCs w:val="24"/>
        </w:rPr>
        <w:t>вом Российской Федерации и уставом образовательной организации</w:t>
      </w:r>
      <w:r w:rsidRPr="00450BE2">
        <w:rPr>
          <w:rFonts w:ascii="Times New Roman" w:hAnsi="Times New Roman"/>
          <w:color w:val="auto"/>
          <w:sz w:val="24"/>
          <w:szCs w:val="24"/>
        </w:rPr>
        <w:t>.</w:t>
      </w:r>
    </w:p>
    <w:p w:rsidR="00821269" w:rsidRPr="00450BE2" w:rsidRDefault="00821269" w:rsidP="00821269">
      <w:pPr>
        <w:pStyle w:val="afffc"/>
        <w:spacing w:line="240" w:lineRule="auto"/>
        <w:ind w:firstLine="454"/>
        <w:rPr>
          <w:rFonts w:ascii="Times New Roman" w:hAnsi="Times New Roman"/>
          <w:color w:val="auto"/>
          <w:sz w:val="24"/>
          <w:szCs w:val="24"/>
        </w:rPr>
      </w:pPr>
      <w:r w:rsidRPr="00450BE2">
        <w:rPr>
          <w:rFonts w:ascii="Times New Roman" w:hAnsi="Times New Roman"/>
          <w:color w:val="auto"/>
          <w:spacing w:val="-2"/>
          <w:sz w:val="24"/>
          <w:szCs w:val="24"/>
        </w:rPr>
        <w:t xml:space="preserve">Права и обязанности родителей (законных представителей) </w:t>
      </w:r>
      <w:r w:rsidRPr="00450BE2">
        <w:rPr>
          <w:rFonts w:ascii="Times New Roman" w:hAnsi="Times New Roman"/>
          <w:color w:val="auto"/>
          <w:sz w:val="24"/>
          <w:szCs w:val="24"/>
        </w:rPr>
        <w:t xml:space="preserve">обучающихся в части, касающейся участия в формировании </w:t>
      </w:r>
      <w:r w:rsidRPr="00450BE2">
        <w:rPr>
          <w:rFonts w:ascii="Times New Roman" w:hAnsi="Times New Roman"/>
          <w:color w:val="auto"/>
          <w:spacing w:val="2"/>
          <w:sz w:val="24"/>
          <w:szCs w:val="24"/>
        </w:rPr>
        <w:t xml:space="preserve">и обеспечении освоения всеми детьми основной образовательной программы, могут закрепляться в заключённом </w:t>
      </w:r>
      <w:r w:rsidR="00D15D6B">
        <w:rPr>
          <w:rFonts w:ascii="Times New Roman" w:hAnsi="Times New Roman"/>
          <w:color w:val="auto"/>
          <w:sz w:val="24"/>
          <w:szCs w:val="24"/>
        </w:rPr>
        <w:t>между ними и М</w:t>
      </w:r>
      <w:r w:rsidR="006E5CB4">
        <w:rPr>
          <w:rFonts w:ascii="Times New Roman" w:hAnsi="Times New Roman"/>
          <w:color w:val="auto"/>
          <w:sz w:val="24"/>
          <w:szCs w:val="24"/>
        </w:rPr>
        <w:t>К</w:t>
      </w:r>
      <w:r w:rsidR="00D15D6B">
        <w:rPr>
          <w:rFonts w:ascii="Times New Roman" w:hAnsi="Times New Roman"/>
          <w:color w:val="auto"/>
          <w:sz w:val="24"/>
          <w:szCs w:val="24"/>
        </w:rPr>
        <w:t xml:space="preserve">ОУ </w:t>
      </w:r>
      <w:r w:rsidR="006E5CB4">
        <w:rPr>
          <w:rFonts w:ascii="Times New Roman" w:hAnsi="Times New Roman"/>
          <w:color w:val="auto"/>
          <w:sz w:val="24"/>
          <w:szCs w:val="24"/>
        </w:rPr>
        <w:t>Старогольчихинская основная школа</w:t>
      </w:r>
      <w:r w:rsidRPr="00450BE2">
        <w:rPr>
          <w:rFonts w:ascii="Times New Roman" w:hAnsi="Times New Roman"/>
          <w:color w:val="auto"/>
          <w:sz w:val="24"/>
          <w:szCs w:val="24"/>
        </w:rPr>
        <w:t xml:space="preserve"> договоре, отражающем ответственность субъектов образования за конечные результаты освоения основной образовательной программы.</w:t>
      </w:r>
    </w:p>
    <w:p w:rsidR="00821269" w:rsidRPr="00450BE2" w:rsidRDefault="00821269" w:rsidP="00821269">
      <w:pPr>
        <w:spacing w:after="0" w:line="240" w:lineRule="auto"/>
        <w:rPr>
          <w:rFonts w:ascii="Times New Roman" w:hAnsi="Times New Roman"/>
          <w:sz w:val="24"/>
          <w:szCs w:val="24"/>
        </w:rPr>
      </w:pPr>
    </w:p>
    <w:p w:rsidR="007062DC" w:rsidRPr="00450BE2" w:rsidRDefault="007062DC" w:rsidP="00B60E06">
      <w:pPr>
        <w:pStyle w:val="af"/>
        <w:numPr>
          <w:ilvl w:val="0"/>
          <w:numId w:val="72"/>
        </w:numPr>
        <w:jc w:val="both"/>
        <w:rPr>
          <w:rFonts w:eastAsia="@Arial Unicode MS"/>
          <w:b/>
          <w:color w:val="000000"/>
          <w:sz w:val="24"/>
          <w:szCs w:val="24"/>
        </w:rPr>
      </w:pPr>
      <w:r w:rsidRPr="00450BE2">
        <w:rPr>
          <w:b/>
          <w:sz w:val="24"/>
          <w:szCs w:val="24"/>
        </w:rPr>
        <w:t>Целевой раздел</w:t>
      </w:r>
    </w:p>
    <w:p w:rsidR="007062DC" w:rsidRPr="00450BE2" w:rsidRDefault="007062DC" w:rsidP="007062DC">
      <w:pPr>
        <w:spacing w:after="0" w:line="240" w:lineRule="auto"/>
        <w:ind w:left="360"/>
        <w:jc w:val="both"/>
        <w:rPr>
          <w:rFonts w:ascii="Times New Roman" w:eastAsia="@Arial Unicode MS" w:hAnsi="Times New Roman"/>
          <w:b/>
          <w:color w:val="000000"/>
          <w:sz w:val="24"/>
          <w:szCs w:val="24"/>
        </w:rPr>
      </w:pPr>
      <w:r w:rsidRPr="00450BE2">
        <w:rPr>
          <w:rFonts w:ascii="Times New Roman" w:hAnsi="Times New Roman"/>
          <w:b/>
          <w:sz w:val="24"/>
          <w:szCs w:val="24"/>
        </w:rPr>
        <w:t>1.1.  Пояснительная записка</w:t>
      </w:r>
    </w:p>
    <w:p w:rsidR="007062DC" w:rsidRPr="00450BE2" w:rsidRDefault="007062DC" w:rsidP="007062DC">
      <w:pPr>
        <w:pStyle w:val="af"/>
        <w:ind w:left="0"/>
        <w:jc w:val="both"/>
        <w:rPr>
          <w:color w:val="FF0000"/>
          <w:sz w:val="24"/>
          <w:szCs w:val="24"/>
        </w:rPr>
      </w:pPr>
      <w:r w:rsidRPr="00450BE2">
        <w:rPr>
          <w:sz w:val="24"/>
          <w:szCs w:val="24"/>
        </w:rPr>
        <w:t xml:space="preserve">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w:t>
      </w:r>
      <w:hyperlink r:id="rId13" w:history="1">
        <w:r w:rsidRPr="00D15D6B">
          <w:rPr>
            <w:rStyle w:val="a3"/>
            <w:color w:val="000000"/>
            <w:spacing w:val="-3"/>
            <w:sz w:val="24"/>
            <w:szCs w:val="24"/>
            <w:u w:val="none"/>
          </w:rPr>
          <w:t xml:space="preserve">приказом Министерства образования </w:t>
        </w:r>
        <w:r w:rsidRPr="00D15D6B">
          <w:rPr>
            <w:rStyle w:val="a3"/>
            <w:color w:val="000000"/>
            <w:spacing w:val="-1"/>
            <w:sz w:val="24"/>
            <w:szCs w:val="24"/>
            <w:u w:val="none"/>
          </w:rPr>
          <w:t xml:space="preserve">и науки Российской Федерации от </w:t>
        </w:r>
        <w:r w:rsidR="00372237" w:rsidRPr="00D15D6B">
          <w:rPr>
            <w:rStyle w:val="a3"/>
            <w:color w:val="000000"/>
            <w:spacing w:val="-1"/>
            <w:sz w:val="24"/>
            <w:szCs w:val="24"/>
            <w:u w:val="none"/>
          </w:rPr>
          <w:t>«6»</w:t>
        </w:r>
        <w:r w:rsidRPr="00D15D6B">
          <w:rPr>
            <w:rStyle w:val="a3"/>
            <w:color w:val="000000"/>
            <w:spacing w:val="-1"/>
            <w:sz w:val="24"/>
            <w:szCs w:val="24"/>
            <w:u w:val="none"/>
          </w:rPr>
          <w:t xml:space="preserve"> октября 2009 г. № 373</w:t>
        </w:r>
      </w:hyperlink>
      <w:r w:rsidRPr="00D15D6B">
        <w:rPr>
          <w:color w:val="000000"/>
          <w:sz w:val="24"/>
          <w:szCs w:val="24"/>
        </w:rPr>
        <w:t>).</w:t>
      </w:r>
    </w:p>
    <w:p w:rsidR="007062DC" w:rsidRPr="00450BE2" w:rsidRDefault="007062DC" w:rsidP="007062DC">
      <w:pPr>
        <w:pStyle w:val="afffc"/>
        <w:spacing w:line="240" w:lineRule="auto"/>
        <w:ind w:firstLine="454"/>
        <w:rPr>
          <w:rFonts w:ascii="Times New Roman" w:hAnsi="Times New Roman"/>
          <w:color w:val="auto"/>
          <w:sz w:val="24"/>
          <w:szCs w:val="24"/>
        </w:rPr>
      </w:pPr>
      <w:r w:rsidRPr="00C96D7D">
        <w:rPr>
          <w:rFonts w:ascii="Times New Roman" w:hAnsi="Times New Roman"/>
          <w:b/>
          <w:bCs/>
          <w:color w:val="auto"/>
          <w:sz w:val="24"/>
          <w:szCs w:val="24"/>
        </w:rPr>
        <w:t>Цель</w:t>
      </w:r>
      <w:r w:rsidRPr="00450BE2">
        <w:rPr>
          <w:rFonts w:ascii="Times New Roman" w:hAnsi="Times New Roman"/>
          <w:bCs/>
          <w:color w:val="auto"/>
          <w:sz w:val="24"/>
          <w:szCs w:val="24"/>
        </w:rPr>
        <w:t xml:space="preserve"> реализации</w:t>
      </w:r>
      <w:r w:rsidRPr="00450BE2">
        <w:rPr>
          <w:rFonts w:ascii="Times New Roman" w:hAnsi="Times New Roman"/>
          <w:color w:val="auto"/>
          <w:sz w:val="24"/>
          <w:szCs w:val="24"/>
        </w:rPr>
        <w:t xml:space="preserve"> основной образовательной программы начального общего образования — обеспечение выполнения требований ФГОС НОО.</w:t>
      </w:r>
    </w:p>
    <w:p w:rsidR="007062DC" w:rsidRPr="00450BE2" w:rsidRDefault="007062DC" w:rsidP="007062DC">
      <w:pPr>
        <w:pStyle w:val="afffc"/>
        <w:spacing w:line="240" w:lineRule="auto"/>
        <w:ind w:firstLine="454"/>
        <w:rPr>
          <w:rFonts w:ascii="Times New Roman" w:hAnsi="Times New Roman"/>
          <w:color w:val="auto"/>
          <w:sz w:val="24"/>
          <w:szCs w:val="24"/>
        </w:rPr>
      </w:pPr>
      <w:r w:rsidRPr="00450BE2">
        <w:rPr>
          <w:rFonts w:ascii="Times New Roman" w:hAnsi="Times New Roman"/>
          <w:bCs/>
          <w:color w:val="auto"/>
          <w:sz w:val="24"/>
          <w:szCs w:val="24"/>
        </w:rPr>
        <w:t xml:space="preserve">Достижение поставленной </w:t>
      </w:r>
      <w:r w:rsidR="00372237" w:rsidRPr="00450BE2">
        <w:rPr>
          <w:rFonts w:ascii="Times New Roman" w:hAnsi="Times New Roman"/>
          <w:bCs/>
          <w:color w:val="auto"/>
          <w:sz w:val="24"/>
          <w:szCs w:val="24"/>
        </w:rPr>
        <w:t>цели предусматривает</w:t>
      </w:r>
      <w:r w:rsidRPr="00450BE2">
        <w:rPr>
          <w:rFonts w:ascii="Times New Roman" w:hAnsi="Times New Roman"/>
          <w:bCs/>
          <w:color w:val="auto"/>
          <w:sz w:val="24"/>
          <w:szCs w:val="24"/>
        </w:rPr>
        <w:t xml:space="preserve"> решение следующих основных задач</w:t>
      </w:r>
      <w:r w:rsidRPr="00450BE2">
        <w:rPr>
          <w:rFonts w:ascii="Times New Roman" w:hAnsi="Times New Roman"/>
          <w:color w:val="auto"/>
          <w:sz w:val="24"/>
          <w:szCs w:val="24"/>
        </w:rPr>
        <w:t>:</w:t>
      </w:r>
    </w:p>
    <w:p w:rsidR="007062DC" w:rsidRPr="00450BE2" w:rsidRDefault="007062DC" w:rsidP="00B60E06">
      <w:pPr>
        <w:pStyle w:val="afffe"/>
        <w:numPr>
          <w:ilvl w:val="0"/>
          <w:numId w:val="68"/>
        </w:numPr>
        <w:spacing w:line="240" w:lineRule="auto"/>
        <w:ind w:left="0"/>
        <w:rPr>
          <w:rFonts w:ascii="Times New Roman" w:hAnsi="Times New Roman"/>
          <w:color w:val="auto"/>
          <w:sz w:val="24"/>
          <w:szCs w:val="24"/>
        </w:rPr>
      </w:pPr>
      <w:r w:rsidRPr="00450BE2">
        <w:rPr>
          <w:rFonts w:ascii="Times New Roman" w:hAnsi="Times New Roman"/>
          <w:color w:val="auto"/>
          <w:spacing w:val="2"/>
          <w:sz w:val="24"/>
          <w:szCs w:val="24"/>
        </w:rPr>
        <w:t>формирование общей культуры, духовно-</w:t>
      </w:r>
      <w:r w:rsidR="00372237" w:rsidRPr="00450BE2">
        <w:rPr>
          <w:rFonts w:ascii="Times New Roman" w:hAnsi="Times New Roman"/>
          <w:color w:val="auto"/>
          <w:spacing w:val="2"/>
          <w:sz w:val="24"/>
          <w:szCs w:val="24"/>
        </w:rPr>
        <w:t>нравственное, гражданское</w:t>
      </w:r>
      <w:r w:rsidRPr="00450BE2">
        <w:rPr>
          <w:rFonts w:ascii="Times New Roman" w:hAnsi="Times New Roman"/>
          <w:color w:val="auto"/>
          <w:spacing w:val="-2"/>
          <w:sz w:val="24"/>
          <w:szCs w:val="24"/>
        </w:rPr>
        <w:t>, социальное, личностное и интеллектуальное раз</w:t>
      </w:r>
      <w:r w:rsidRPr="00450BE2">
        <w:rPr>
          <w:rFonts w:ascii="Times New Roman" w:hAnsi="Times New Roman"/>
          <w:color w:val="auto"/>
          <w:spacing w:val="-4"/>
          <w:sz w:val="24"/>
          <w:szCs w:val="24"/>
        </w:rPr>
        <w:t>витие, развитие творческих способностей, сохранение и укреп</w:t>
      </w:r>
      <w:r w:rsidRPr="00450BE2">
        <w:rPr>
          <w:rFonts w:ascii="Times New Roman" w:hAnsi="Times New Roman"/>
          <w:color w:val="auto"/>
          <w:sz w:val="24"/>
          <w:szCs w:val="24"/>
        </w:rPr>
        <w:t>ление здоровья;</w:t>
      </w:r>
    </w:p>
    <w:p w:rsidR="007062DC" w:rsidRPr="00450BE2" w:rsidRDefault="007062DC" w:rsidP="00B60E06">
      <w:pPr>
        <w:pStyle w:val="afffe"/>
        <w:numPr>
          <w:ilvl w:val="0"/>
          <w:numId w:val="68"/>
        </w:numPr>
        <w:spacing w:line="240" w:lineRule="auto"/>
        <w:ind w:left="0"/>
        <w:rPr>
          <w:rFonts w:ascii="Times New Roman" w:hAnsi="Times New Roman"/>
          <w:color w:val="auto"/>
          <w:spacing w:val="-2"/>
          <w:sz w:val="24"/>
          <w:szCs w:val="24"/>
        </w:rPr>
      </w:pPr>
      <w:r w:rsidRPr="00450BE2">
        <w:rPr>
          <w:rFonts w:ascii="Times New Roman" w:hAnsi="Times New Roman"/>
          <w:color w:val="auto"/>
          <w:sz w:val="24"/>
          <w:szCs w:val="24"/>
        </w:rPr>
        <w:t>обеспечение планируемых результатов по освоению вы</w:t>
      </w:r>
      <w:r w:rsidRPr="00450BE2">
        <w:rPr>
          <w:rFonts w:ascii="Times New Roman" w:hAnsi="Times New Roman"/>
          <w:color w:val="auto"/>
          <w:spacing w:val="2"/>
          <w:sz w:val="24"/>
          <w:szCs w:val="24"/>
        </w:rPr>
        <w:t>пускником целевых установок, приобретению знаний, уме</w:t>
      </w:r>
      <w:r w:rsidRPr="00450BE2">
        <w:rPr>
          <w:rFonts w:ascii="Times New Roman" w:hAnsi="Times New Roman"/>
          <w:color w:val="auto"/>
          <w:spacing w:val="-2"/>
          <w:sz w:val="24"/>
          <w:szCs w:val="24"/>
        </w:rPr>
        <w:t xml:space="preserve">ний, навыков, компетенций и компетентностей, определяемых </w:t>
      </w:r>
      <w:r w:rsidRPr="00450BE2">
        <w:rPr>
          <w:rFonts w:ascii="Times New Roman" w:hAnsi="Times New Roman"/>
          <w:color w:val="auto"/>
          <w:sz w:val="24"/>
          <w:szCs w:val="24"/>
        </w:rPr>
        <w:t>личностными, семейными, общественными, государственны</w:t>
      </w:r>
      <w:r w:rsidRPr="00450BE2">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7062DC" w:rsidRPr="00450BE2" w:rsidRDefault="007062DC" w:rsidP="00B60E06">
      <w:pPr>
        <w:pStyle w:val="afffe"/>
        <w:numPr>
          <w:ilvl w:val="0"/>
          <w:numId w:val="68"/>
        </w:numPr>
        <w:spacing w:line="240" w:lineRule="auto"/>
        <w:ind w:left="0"/>
        <w:rPr>
          <w:rFonts w:ascii="Times New Roman" w:hAnsi="Times New Roman"/>
          <w:color w:val="auto"/>
          <w:sz w:val="24"/>
          <w:szCs w:val="24"/>
        </w:rPr>
      </w:pPr>
      <w:r w:rsidRPr="00450BE2">
        <w:rPr>
          <w:rFonts w:ascii="Times New Roman" w:hAnsi="Times New Roman"/>
          <w:color w:val="auto"/>
          <w:sz w:val="24"/>
          <w:szCs w:val="24"/>
        </w:rPr>
        <w:t>становление и развитие личности в её индивидуальности, самобытности, уникальности и неповторимости;</w:t>
      </w:r>
    </w:p>
    <w:p w:rsidR="007062DC" w:rsidRPr="00450BE2" w:rsidRDefault="007062DC" w:rsidP="00B60E06">
      <w:pPr>
        <w:pStyle w:val="afffe"/>
        <w:numPr>
          <w:ilvl w:val="0"/>
          <w:numId w:val="68"/>
        </w:numPr>
        <w:spacing w:line="240" w:lineRule="auto"/>
        <w:ind w:left="0"/>
        <w:rPr>
          <w:rFonts w:ascii="Times New Roman" w:hAnsi="Times New Roman"/>
          <w:color w:val="auto"/>
          <w:sz w:val="24"/>
          <w:szCs w:val="24"/>
        </w:rPr>
      </w:pPr>
      <w:r w:rsidRPr="00450BE2">
        <w:rPr>
          <w:rFonts w:ascii="Times New Roman" w:hAnsi="Times New Roman"/>
          <w:color w:val="auto"/>
          <w:spacing w:val="-4"/>
          <w:sz w:val="24"/>
          <w:szCs w:val="24"/>
        </w:rPr>
        <w:t>обеспечение преемственности начального общего и основ</w:t>
      </w:r>
      <w:r w:rsidRPr="00450BE2">
        <w:rPr>
          <w:rFonts w:ascii="Times New Roman" w:hAnsi="Times New Roman"/>
          <w:color w:val="auto"/>
          <w:sz w:val="24"/>
          <w:szCs w:val="24"/>
        </w:rPr>
        <w:t>ного общего образования;</w:t>
      </w:r>
    </w:p>
    <w:p w:rsidR="007062DC" w:rsidRPr="00450BE2" w:rsidRDefault="007062DC" w:rsidP="00B60E06">
      <w:pPr>
        <w:pStyle w:val="afffe"/>
        <w:numPr>
          <w:ilvl w:val="0"/>
          <w:numId w:val="68"/>
        </w:numPr>
        <w:spacing w:line="240" w:lineRule="auto"/>
        <w:ind w:left="0"/>
        <w:rPr>
          <w:rFonts w:ascii="Times New Roman" w:hAnsi="Times New Roman"/>
          <w:color w:val="auto"/>
          <w:sz w:val="24"/>
          <w:szCs w:val="24"/>
        </w:rPr>
      </w:pPr>
      <w:r w:rsidRPr="00450BE2">
        <w:rPr>
          <w:rFonts w:ascii="Times New Roman" w:hAnsi="Times New Roman"/>
          <w:color w:val="auto"/>
          <w:spacing w:val="2"/>
          <w:sz w:val="24"/>
          <w:szCs w:val="24"/>
        </w:rPr>
        <w:t>достижение планируемых ре</w:t>
      </w:r>
      <w:r w:rsidRPr="00450BE2">
        <w:rPr>
          <w:rFonts w:ascii="Times New Roman" w:hAnsi="Times New Roman"/>
          <w:color w:val="auto"/>
          <w:spacing w:val="-2"/>
          <w:sz w:val="24"/>
          <w:szCs w:val="24"/>
        </w:rPr>
        <w:t>зультатов освоения основной образовательной программы на</w:t>
      </w:r>
      <w:r w:rsidRPr="00450BE2">
        <w:rPr>
          <w:rFonts w:ascii="Times New Roman" w:hAnsi="Times New Roman"/>
          <w:color w:val="auto"/>
          <w:spacing w:val="2"/>
          <w:sz w:val="24"/>
          <w:szCs w:val="24"/>
        </w:rPr>
        <w:t xml:space="preserve">чального общего образования всеми обучающимися, в том </w:t>
      </w:r>
      <w:r w:rsidRPr="00450BE2">
        <w:rPr>
          <w:rFonts w:ascii="Times New Roman" w:hAnsi="Times New Roman"/>
          <w:color w:val="auto"/>
          <w:sz w:val="24"/>
          <w:szCs w:val="24"/>
        </w:rPr>
        <w:t>числе детьми с ограниченными возможностями здоровья (далее – дети с ОВЗ);</w:t>
      </w:r>
    </w:p>
    <w:p w:rsidR="007062DC" w:rsidRPr="00450BE2" w:rsidRDefault="007062DC" w:rsidP="00B60E06">
      <w:pPr>
        <w:pStyle w:val="afffe"/>
        <w:numPr>
          <w:ilvl w:val="0"/>
          <w:numId w:val="68"/>
        </w:numPr>
        <w:spacing w:line="240" w:lineRule="auto"/>
        <w:ind w:left="0"/>
        <w:rPr>
          <w:rFonts w:ascii="Times New Roman" w:hAnsi="Times New Roman"/>
          <w:color w:val="auto"/>
          <w:sz w:val="24"/>
          <w:szCs w:val="24"/>
        </w:rPr>
      </w:pPr>
      <w:r w:rsidRPr="00450BE2">
        <w:rPr>
          <w:rFonts w:ascii="Times New Roman" w:hAnsi="Times New Roman"/>
          <w:color w:val="auto"/>
          <w:spacing w:val="2"/>
          <w:sz w:val="24"/>
          <w:szCs w:val="24"/>
        </w:rPr>
        <w:t>обеспечение доступности получения качественного на</w:t>
      </w:r>
      <w:r w:rsidRPr="00450BE2">
        <w:rPr>
          <w:rFonts w:ascii="Times New Roman" w:hAnsi="Times New Roman"/>
          <w:color w:val="auto"/>
          <w:sz w:val="24"/>
          <w:szCs w:val="24"/>
        </w:rPr>
        <w:t>чального общего образования;</w:t>
      </w:r>
    </w:p>
    <w:p w:rsidR="007062DC" w:rsidRPr="00450BE2" w:rsidRDefault="007062DC" w:rsidP="00B60E06">
      <w:pPr>
        <w:pStyle w:val="afffe"/>
        <w:numPr>
          <w:ilvl w:val="0"/>
          <w:numId w:val="68"/>
        </w:numPr>
        <w:spacing w:line="240" w:lineRule="auto"/>
        <w:ind w:left="0"/>
        <w:rPr>
          <w:rFonts w:ascii="Times New Roman" w:hAnsi="Times New Roman"/>
          <w:color w:val="auto"/>
          <w:spacing w:val="-2"/>
          <w:sz w:val="24"/>
          <w:szCs w:val="24"/>
        </w:rPr>
      </w:pPr>
      <w:r w:rsidRPr="00450BE2">
        <w:rPr>
          <w:rFonts w:ascii="Times New Roman" w:hAnsi="Times New Roman"/>
          <w:color w:val="auto"/>
          <w:spacing w:val="-2"/>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7062DC" w:rsidRPr="00450BE2" w:rsidRDefault="007062DC" w:rsidP="00B60E06">
      <w:pPr>
        <w:pStyle w:val="afffe"/>
        <w:numPr>
          <w:ilvl w:val="0"/>
          <w:numId w:val="68"/>
        </w:numPr>
        <w:spacing w:line="240" w:lineRule="auto"/>
        <w:ind w:left="0"/>
        <w:rPr>
          <w:rFonts w:ascii="Times New Roman" w:hAnsi="Times New Roman"/>
          <w:color w:val="auto"/>
          <w:sz w:val="24"/>
          <w:szCs w:val="24"/>
        </w:rPr>
      </w:pPr>
      <w:r w:rsidRPr="00450BE2">
        <w:rPr>
          <w:rFonts w:ascii="Times New Roman" w:hAnsi="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7062DC" w:rsidRPr="00450BE2" w:rsidRDefault="007062DC" w:rsidP="00B60E06">
      <w:pPr>
        <w:pStyle w:val="afffe"/>
        <w:numPr>
          <w:ilvl w:val="0"/>
          <w:numId w:val="68"/>
        </w:numPr>
        <w:spacing w:line="240" w:lineRule="auto"/>
        <w:ind w:left="0"/>
        <w:rPr>
          <w:rFonts w:ascii="Times New Roman" w:hAnsi="Times New Roman"/>
          <w:color w:val="auto"/>
          <w:spacing w:val="-2"/>
          <w:sz w:val="24"/>
          <w:szCs w:val="24"/>
        </w:rPr>
      </w:pPr>
      <w:r w:rsidRPr="00450BE2">
        <w:rPr>
          <w:rFonts w:ascii="Times New Roman" w:hAnsi="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внутришкольный социальной среды;</w:t>
      </w:r>
    </w:p>
    <w:p w:rsidR="007062DC" w:rsidRPr="00450BE2" w:rsidRDefault="007062DC" w:rsidP="00B60E06">
      <w:pPr>
        <w:pStyle w:val="afffe"/>
        <w:numPr>
          <w:ilvl w:val="0"/>
          <w:numId w:val="68"/>
        </w:numPr>
        <w:spacing w:line="240" w:lineRule="auto"/>
        <w:ind w:left="0"/>
        <w:rPr>
          <w:rFonts w:ascii="Times New Roman" w:hAnsi="Times New Roman"/>
          <w:color w:val="auto"/>
          <w:sz w:val="24"/>
          <w:szCs w:val="24"/>
        </w:rPr>
      </w:pPr>
      <w:r w:rsidRPr="00450BE2">
        <w:rPr>
          <w:rFonts w:ascii="Times New Roman" w:hAnsi="Times New Roman"/>
          <w:color w:val="auto"/>
          <w:sz w:val="24"/>
          <w:szCs w:val="24"/>
        </w:rPr>
        <w:t>использование в образовательной деятельности современных образовательных технологий деятельностного типа;</w:t>
      </w:r>
    </w:p>
    <w:p w:rsidR="007062DC" w:rsidRPr="00450BE2" w:rsidRDefault="007062DC" w:rsidP="00B60E06">
      <w:pPr>
        <w:pStyle w:val="afffe"/>
        <w:numPr>
          <w:ilvl w:val="0"/>
          <w:numId w:val="68"/>
        </w:numPr>
        <w:spacing w:line="240" w:lineRule="auto"/>
        <w:ind w:left="0"/>
        <w:rPr>
          <w:rFonts w:ascii="Times New Roman" w:hAnsi="Times New Roman"/>
          <w:color w:val="auto"/>
          <w:sz w:val="24"/>
          <w:szCs w:val="24"/>
        </w:rPr>
      </w:pPr>
      <w:r w:rsidRPr="00450BE2">
        <w:rPr>
          <w:rFonts w:ascii="Times New Roman" w:hAnsi="Times New Roman"/>
          <w:color w:val="auto"/>
          <w:spacing w:val="2"/>
          <w:sz w:val="24"/>
          <w:szCs w:val="24"/>
        </w:rPr>
        <w:lastRenderedPageBreak/>
        <w:t>предоставление обучающимся возможности для эффек</w:t>
      </w:r>
      <w:r w:rsidRPr="00450BE2">
        <w:rPr>
          <w:rFonts w:ascii="Times New Roman" w:hAnsi="Times New Roman"/>
          <w:color w:val="auto"/>
          <w:sz w:val="24"/>
          <w:szCs w:val="24"/>
        </w:rPr>
        <w:t>тивной самостоятельной работы;</w:t>
      </w:r>
    </w:p>
    <w:p w:rsidR="007062DC" w:rsidRPr="00450BE2" w:rsidRDefault="007062DC" w:rsidP="00B60E06">
      <w:pPr>
        <w:pStyle w:val="afffe"/>
        <w:numPr>
          <w:ilvl w:val="0"/>
          <w:numId w:val="68"/>
        </w:numPr>
        <w:spacing w:line="240" w:lineRule="auto"/>
        <w:ind w:left="0"/>
        <w:rPr>
          <w:rFonts w:ascii="Times New Roman" w:hAnsi="Times New Roman"/>
          <w:color w:val="auto"/>
          <w:sz w:val="24"/>
          <w:szCs w:val="24"/>
        </w:rPr>
      </w:pPr>
      <w:r w:rsidRPr="00450BE2">
        <w:rPr>
          <w:rFonts w:ascii="Times New Roman" w:hAnsi="Times New Roman"/>
          <w:color w:val="auto"/>
          <w:spacing w:val="2"/>
          <w:sz w:val="24"/>
          <w:szCs w:val="24"/>
        </w:rPr>
        <w:t>включение обучающихся в процессы познания и преобразования внешкольной социальной среды</w:t>
      </w:r>
      <w:r w:rsidRPr="00450BE2">
        <w:rPr>
          <w:rFonts w:ascii="Times New Roman" w:hAnsi="Times New Roman"/>
          <w:color w:val="auto"/>
          <w:sz w:val="24"/>
          <w:szCs w:val="24"/>
        </w:rPr>
        <w:t>.</w:t>
      </w:r>
    </w:p>
    <w:p w:rsidR="007062DC" w:rsidRPr="00450BE2" w:rsidRDefault="007062DC" w:rsidP="007062DC">
      <w:pPr>
        <w:pStyle w:val="afffc"/>
        <w:spacing w:line="240" w:lineRule="auto"/>
        <w:ind w:firstLine="454"/>
        <w:rPr>
          <w:rFonts w:ascii="Times New Roman" w:hAnsi="Times New Roman"/>
          <w:color w:val="auto"/>
          <w:sz w:val="24"/>
          <w:szCs w:val="24"/>
        </w:rPr>
      </w:pPr>
      <w:r w:rsidRPr="00450BE2">
        <w:rPr>
          <w:rFonts w:ascii="Times New Roman" w:hAnsi="Times New Roman"/>
          <w:bCs/>
          <w:color w:val="auto"/>
          <w:sz w:val="24"/>
          <w:szCs w:val="24"/>
        </w:rPr>
        <w:t>В основе реализации основной образовательной программы лежит системно-деятельностный подход</w:t>
      </w:r>
      <w:r w:rsidRPr="00450BE2">
        <w:rPr>
          <w:rFonts w:ascii="Times New Roman" w:hAnsi="Times New Roman"/>
          <w:color w:val="auto"/>
          <w:sz w:val="24"/>
          <w:szCs w:val="24"/>
        </w:rPr>
        <w:t>, который предполагает:</w:t>
      </w:r>
    </w:p>
    <w:p w:rsidR="007062DC" w:rsidRPr="00450BE2" w:rsidRDefault="007062DC" w:rsidP="00B60E06">
      <w:pPr>
        <w:pStyle w:val="afffe"/>
        <w:numPr>
          <w:ilvl w:val="0"/>
          <w:numId w:val="69"/>
        </w:numPr>
        <w:spacing w:line="240" w:lineRule="auto"/>
        <w:ind w:left="0"/>
        <w:rPr>
          <w:rFonts w:ascii="Times New Roman" w:hAnsi="Times New Roman"/>
          <w:color w:val="auto"/>
          <w:sz w:val="24"/>
          <w:szCs w:val="24"/>
        </w:rPr>
      </w:pPr>
      <w:r w:rsidRPr="00450BE2">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450BE2">
        <w:rPr>
          <w:rFonts w:ascii="Times New Roman" w:hAnsi="Times New Roman"/>
          <w:color w:val="auto"/>
          <w:spacing w:val="2"/>
          <w:sz w:val="24"/>
          <w:szCs w:val="24"/>
        </w:rPr>
        <w:t xml:space="preserve">экономики, задачам построения российского гражданского </w:t>
      </w:r>
      <w:r w:rsidRPr="00450BE2">
        <w:rPr>
          <w:rFonts w:ascii="Times New Roman" w:hAnsi="Times New Roman"/>
          <w:color w:val="auto"/>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7062DC" w:rsidRPr="00450BE2" w:rsidRDefault="007062DC" w:rsidP="00B60E06">
      <w:pPr>
        <w:pStyle w:val="afffe"/>
        <w:numPr>
          <w:ilvl w:val="0"/>
          <w:numId w:val="69"/>
        </w:numPr>
        <w:spacing w:line="240" w:lineRule="auto"/>
        <w:ind w:left="0"/>
        <w:rPr>
          <w:rFonts w:ascii="Times New Roman" w:hAnsi="Times New Roman"/>
          <w:color w:val="auto"/>
          <w:sz w:val="24"/>
          <w:szCs w:val="24"/>
        </w:rPr>
      </w:pPr>
      <w:r w:rsidRPr="00450BE2">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7062DC" w:rsidRPr="00450BE2" w:rsidRDefault="007062DC" w:rsidP="00B60E06">
      <w:pPr>
        <w:pStyle w:val="afffe"/>
        <w:numPr>
          <w:ilvl w:val="0"/>
          <w:numId w:val="69"/>
        </w:numPr>
        <w:spacing w:line="240" w:lineRule="auto"/>
        <w:ind w:left="0"/>
        <w:rPr>
          <w:rFonts w:ascii="Times New Roman" w:hAnsi="Times New Roman"/>
          <w:color w:val="auto"/>
          <w:sz w:val="24"/>
          <w:szCs w:val="24"/>
        </w:rPr>
      </w:pPr>
      <w:r w:rsidRPr="00450BE2">
        <w:rPr>
          <w:rFonts w:ascii="Times New Roman" w:hAnsi="Times New Roman"/>
          <w:color w:val="auto"/>
          <w:sz w:val="24"/>
          <w:szCs w:val="24"/>
        </w:rPr>
        <w:t xml:space="preserve">ориентацию на достижение цели и основного результата </w:t>
      </w:r>
      <w:r w:rsidRPr="00450BE2">
        <w:rPr>
          <w:rFonts w:ascii="Times New Roman" w:hAnsi="Times New Roman"/>
          <w:color w:val="auto"/>
          <w:spacing w:val="1"/>
          <w:sz w:val="24"/>
          <w:szCs w:val="24"/>
        </w:rPr>
        <w:t xml:space="preserve">образования — развитие личности обучающегося на основе освоения универсальных учебных действий, познания и </w:t>
      </w:r>
      <w:r w:rsidRPr="00450BE2">
        <w:rPr>
          <w:rFonts w:ascii="Times New Roman" w:hAnsi="Times New Roman"/>
          <w:color w:val="auto"/>
          <w:sz w:val="24"/>
          <w:szCs w:val="24"/>
        </w:rPr>
        <w:t>освоения мира;</w:t>
      </w:r>
    </w:p>
    <w:p w:rsidR="007062DC" w:rsidRPr="00450BE2" w:rsidRDefault="007062DC" w:rsidP="00B60E06">
      <w:pPr>
        <w:pStyle w:val="afffe"/>
        <w:numPr>
          <w:ilvl w:val="0"/>
          <w:numId w:val="69"/>
        </w:numPr>
        <w:spacing w:line="240" w:lineRule="auto"/>
        <w:ind w:left="0"/>
        <w:rPr>
          <w:rFonts w:ascii="Times New Roman" w:hAnsi="Times New Roman"/>
          <w:color w:val="auto"/>
          <w:sz w:val="24"/>
          <w:szCs w:val="24"/>
        </w:rPr>
      </w:pPr>
      <w:r w:rsidRPr="00450BE2">
        <w:rPr>
          <w:rFonts w:ascii="Times New Roman" w:hAnsi="Times New Roman"/>
          <w:color w:val="auto"/>
          <w:spacing w:val="-2"/>
          <w:sz w:val="24"/>
          <w:szCs w:val="24"/>
        </w:rPr>
        <w:t>признание решающей роли содержания образования, спо</w:t>
      </w:r>
      <w:r w:rsidRPr="00450BE2">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062DC" w:rsidRPr="00450BE2" w:rsidRDefault="007062DC" w:rsidP="00B60E06">
      <w:pPr>
        <w:pStyle w:val="afffe"/>
        <w:numPr>
          <w:ilvl w:val="0"/>
          <w:numId w:val="69"/>
        </w:numPr>
        <w:spacing w:line="240" w:lineRule="auto"/>
        <w:ind w:left="0"/>
        <w:rPr>
          <w:rFonts w:ascii="Times New Roman" w:hAnsi="Times New Roman"/>
          <w:color w:val="auto"/>
          <w:sz w:val="24"/>
          <w:szCs w:val="24"/>
        </w:rPr>
      </w:pPr>
      <w:r w:rsidRPr="00450BE2">
        <w:rPr>
          <w:rFonts w:ascii="Times New Roman" w:hAnsi="Times New Roman"/>
          <w:color w:val="auto"/>
          <w:spacing w:val="-2"/>
          <w:sz w:val="24"/>
          <w:szCs w:val="24"/>
        </w:rPr>
        <w:t>учёт индивидуальных возрастных, психологических и фи</w:t>
      </w:r>
      <w:r w:rsidRPr="00450BE2">
        <w:rPr>
          <w:rFonts w:ascii="Times New Roman" w:hAnsi="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7062DC" w:rsidRPr="00450BE2" w:rsidRDefault="007062DC" w:rsidP="00B60E06">
      <w:pPr>
        <w:pStyle w:val="afffe"/>
        <w:numPr>
          <w:ilvl w:val="0"/>
          <w:numId w:val="69"/>
        </w:numPr>
        <w:spacing w:line="240" w:lineRule="auto"/>
        <w:ind w:left="0"/>
        <w:rPr>
          <w:rFonts w:ascii="Times New Roman" w:hAnsi="Times New Roman"/>
          <w:color w:val="auto"/>
          <w:sz w:val="24"/>
          <w:szCs w:val="24"/>
        </w:rPr>
      </w:pPr>
      <w:r w:rsidRPr="00450BE2">
        <w:rPr>
          <w:rFonts w:ascii="Times New Roman" w:hAnsi="Times New Roman"/>
          <w:color w:val="auto"/>
          <w:spacing w:val="2"/>
          <w:sz w:val="24"/>
          <w:szCs w:val="24"/>
        </w:rPr>
        <w:t xml:space="preserve">обеспечение преемственности дошкольного, начального </w:t>
      </w:r>
      <w:r w:rsidRPr="00450BE2">
        <w:rPr>
          <w:rFonts w:ascii="Times New Roman" w:hAnsi="Times New Roman"/>
          <w:color w:val="auto"/>
          <w:sz w:val="24"/>
          <w:szCs w:val="24"/>
        </w:rPr>
        <w:t>общего, основного общего, среднего общего и профессионального образования;</w:t>
      </w:r>
    </w:p>
    <w:p w:rsidR="007062DC" w:rsidRPr="00450BE2" w:rsidRDefault="007062DC" w:rsidP="00B60E06">
      <w:pPr>
        <w:pStyle w:val="afffe"/>
        <w:numPr>
          <w:ilvl w:val="0"/>
          <w:numId w:val="69"/>
        </w:numPr>
        <w:spacing w:line="240" w:lineRule="auto"/>
        <w:ind w:left="0"/>
        <w:rPr>
          <w:rFonts w:ascii="Times New Roman" w:hAnsi="Times New Roman"/>
          <w:color w:val="auto"/>
          <w:spacing w:val="-2"/>
          <w:sz w:val="24"/>
          <w:szCs w:val="24"/>
        </w:rPr>
      </w:pPr>
      <w:r w:rsidRPr="00450BE2">
        <w:rPr>
          <w:rFonts w:ascii="Times New Roman" w:hAnsi="Times New Roman"/>
          <w:color w:val="auto"/>
          <w:spacing w:val="2"/>
          <w:sz w:val="24"/>
          <w:szCs w:val="24"/>
        </w:rPr>
        <w:t xml:space="preserve">разнообразие индивидуальных образовательных траекторий и индивидуального развития каждого </w:t>
      </w:r>
      <w:r w:rsidR="00372237" w:rsidRPr="00450BE2">
        <w:rPr>
          <w:rFonts w:ascii="Times New Roman" w:hAnsi="Times New Roman"/>
          <w:color w:val="auto"/>
          <w:spacing w:val="2"/>
          <w:sz w:val="24"/>
          <w:szCs w:val="24"/>
        </w:rPr>
        <w:t>обучающегося</w:t>
      </w:r>
      <w:r w:rsidR="00372237" w:rsidRPr="00450BE2">
        <w:rPr>
          <w:rFonts w:ascii="Times New Roman" w:hAnsi="Times New Roman"/>
          <w:color w:val="auto"/>
          <w:spacing w:val="-2"/>
          <w:sz w:val="24"/>
          <w:szCs w:val="24"/>
        </w:rPr>
        <w:t xml:space="preserve"> (</w:t>
      </w:r>
      <w:r w:rsidRPr="00450BE2">
        <w:rPr>
          <w:rFonts w:ascii="Times New Roman" w:hAnsi="Times New Roman"/>
          <w:color w:val="auto"/>
          <w:spacing w:val="-2"/>
          <w:sz w:val="24"/>
          <w:szCs w:val="24"/>
        </w:rPr>
        <w:t>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7062DC" w:rsidRPr="00450BE2" w:rsidRDefault="007062DC" w:rsidP="007062DC">
      <w:pPr>
        <w:pStyle w:val="afffc"/>
        <w:spacing w:line="240" w:lineRule="auto"/>
        <w:ind w:firstLine="454"/>
        <w:rPr>
          <w:rFonts w:ascii="Times New Roman" w:hAnsi="Times New Roman"/>
          <w:color w:val="auto"/>
          <w:sz w:val="24"/>
          <w:szCs w:val="24"/>
        </w:rPr>
      </w:pPr>
      <w:r w:rsidRPr="00450BE2">
        <w:rPr>
          <w:rFonts w:ascii="Times New Roman" w:hAnsi="Times New Roman"/>
          <w:bCs/>
          <w:color w:val="auto"/>
          <w:spacing w:val="4"/>
          <w:sz w:val="24"/>
          <w:szCs w:val="24"/>
        </w:rPr>
        <w:t xml:space="preserve">Основная образовательная программа формируется </w:t>
      </w:r>
      <w:r w:rsidRPr="00450BE2">
        <w:rPr>
          <w:rFonts w:ascii="Times New Roman" w:hAnsi="Times New Roman"/>
          <w:bCs/>
          <w:color w:val="auto"/>
          <w:spacing w:val="2"/>
          <w:sz w:val="24"/>
          <w:szCs w:val="24"/>
        </w:rPr>
        <w:t xml:space="preserve">с </w:t>
      </w:r>
      <w:r w:rsidRPr="00450BE2">
        <w:rPr>
          <w:rFonts w:ascii="Times New Roman" w:hAnsi="Times New Roman"/>
          <w:bCs/>
          <w:color w:val="auto"/>
          <w:sz w:val="24"/>
          <w:szCs w:val="24"/>
        </w:rPr>
        <w:t xml:space="preserve">учётом особенностей уровня начального общего образования как фундамента всего последующего обучения. </w:t>
      </w:r>
      <w:r w:rsidRPr="00450BE2">
        <w:rPr>
          <w:rFonts w:ascii="Times New Roman" w:hAnsi="Times New Roman"/>
          <w:color w:val="auto"/>
          <w:sz w:val="24"/>
          <w:szCs w:val="24"/>
        </w:rPr>
        <w:t>Начальная школа — особый этап в жизни ребёнка, связанный:</w:t>
      </w:r>
    </w:p>
    <w:p w:rsidR="007062DC" w:rsidRPr="00450BE2" w:rsidRDefault="007062DC" w:rsidP="00B60E06">
      <w:pPr>
        <w:pStyle w:val="afffe"/>
        <w:numPr>
          <w:ilvl w:val="0"/>
          <w:numId w:val="70"/>
        </w:numPr>
        <w:spacing w:line="240" w:lineRule="auto"/>
        <w:ind w:left="0"/>
        <w:rPr>
          <w:rFonts w:ascii="Times New Roman" w:hAnsi="Times New Roman"/>
          <w:color w:val="auto"/>
          <w:sz w:val="24"/>
          <w:szCs w:val="24"/>
        </w:rPr>
      </w:pPr>
      <w:r w:rsidRPr="00450BE2">
        <w:rPr>
          <w:rFonts w:ascii="Times New Roman" w:hAnsi="Times New Roman"/>
          <w:color w:val="auto"/>
          <w:spacing w:val="2"/>
          <w:sz w:val="24"/>
          <w:szCs w:val="24"/>
        </w:rPr>
        <w:t xml:space="preserve">с изменением при поступлении в школу ведущей деятельности ребёнка — с переходом к учебной деятельности </w:t>
      </w:r>
      <w:r w:rsidRPr="00450BE2">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7062DC" w:rsidRPr="00450BE2" w:rsidRDefault="007062DC" w:rsidP="00B60E06">
      <w:pPr>
        <w:pStyle w:val="afffe"/>
        <w:numPr>
          <w:ilvl w:val="0"/>
          <w:numId w:val="70"/>
        </w:numPr>
        <w:spacing w:line="240" w:lineRule="auto"/>
        <w:ind w:left="0"/>
        <w:rPr>
          <w:rFonts w:ascii="Times New Roman" w:hAnsi="Times New Roman"/>
          <w:color w:val="auto"/>
          <w:sz w:val="24"/>
          <w:szCs w:val="24"/>
        </w:rPr>
      </w:pPr>
      <w:r w:rsidRPr="00450BE2">
        <w:rPr>
          <w:rFonts w:ascii="Times New Roman" w:hAnsi="Times New Roman"/>
          <w:color w:val="auto"/>
          <w:spacing w:val="2"/>
          <w:sz w:val="24"/>
          <w:szCs w:val="24"/>
        </w:rPr>
        <w:t xml:space="preserve">с освоением новой социальной позиции, расширением </w:t>
      </w:r>
      <w:r w:rsidRPr="00450BE2">
        <w:rPr>
          <w:rFonts w:ascii="Times New Roman" w:hAnsi="Times New Roman"/>
          <w:color w:val="auto"/>
          <w:sz w:val="24"/>
          <w:szCs w:val="24"/>
        </w:rPr>
        <w:t>сферы взаимодействия ребёнка с окружающим миром, развитием потребностей в общении, познании, социальном признании и самовыражении;</w:t>
      </w:r>
    </w:p>
    <w:p w:rsidR="007062DC" w:rsidRPr="00450BE2" w:rsidRDefault="007062DC" w:rsidP="00B60E06">
      <w:pPr>
        <w:pStyle w:val="afffe"/>
        <w:numPr>
          <w:ilvl w:val="0"/>
          <w:numId w:val="70"/>
        </w:numPr>
        <w:spacing w:line="240" w:lineRule="auto"/>
        <w:ind w:left="0"/>
        <w:rPr>
          <w:rFonts w:ascii="Times New Roman" w:hAnsi="Times New Roman"/>
          <w:color w:val="auto"/>
          <w:sz w:val="24"/>
          <w:szCs w:val="24"/>
        </w:rPr>
      </w:pPr>
      <w:r w:rsidRPr="00450BE2">
        <w:rPr>
          <w:rFonts w:ascii="Times New Roman" w:hAnsi="Times New Roman"/>
          <w:color w:val="auto"/>
          <w:sz w:val="24"/>
          <w:szCs w:val="24"/>
        </w:rPr>
        <w:t xml:space="preserve">с принятием и освоением ребёнком новой социальной </w:t>
      </w:r>
      <w:r w:rsidRPr="00450BE2">
        <w:rPr>
          <w:rFonts w:ascii="Times New Roman" w:hAnsi="Times New Roman"/>
          <w:color w:val="auto"/>
          <w:spacing w:val="2"/>
          <w:sz w:val="24"/>
          <w:szCs w:val="24"/>
        </w:rPr>
        <w:t xml:space="preserve">роли ученика, выражающейся в формировании внутренней </w:t>
      </w:r>
      <w:r w:rsidRPr="00450BE2">
        <w:rPr>
          <w:rFonts w:ascii="Times New Roman" w:hAnsi="Times New Roman"/>
          <w:color w:val="auto"/>
          <w:sz w:val="24"/>
          <w:szCs w:val="24"/>
        </w:rPr>
        <w:t xml:space="preserve">позиции школьника, определяющей новый образ школьной </w:t>
      </w:r>
      <w:r w:rsidRPr="00450BE2">
        <w:rPr>
          <w:rFonts w:ascii="Times New Roman" w:hAnsi="Times New Roman"/>
          <w:color w:val="auto"/>
          <w:spacing w:val="2"/>
          <w:sz w:val="24"/>
          <w:szCs w:val="24"/>
        </w:rPr>
        <w:t>жизни и перспективы личностного и познавательного раз</w:t>
      </w:r>
      <w:r w:rsidRPr="00450BE2">
        <w:rPr>
          <w:rFonts w:ascii="Times New Roman" w:hAnsi="Times New Roman"/>
          <w:color w:val="auto"/>
          <w:sz w:val="24"/>
          <w:szCs w:val="24"/>
        </w:rPr>
        <w:t>вития;</w:t>
      </w:r>
    </w:p>
    <w:p w:rsidR="007062DC" w:rsidRPr="00822C56" w:rsidRDefault="007062DC" w:rsidP="00B60E06">
      <w:pPr>
        <w:pStyle w:val="afffe"/>
        <w:numPr>
          <w:ilvl w:val="0"/>
          <w:numId w:val="70"/>
        </w:numPr>
        <w:spacing w:line="240" w:lineRule="auto"/>
        <w:ind w:left="0"/>
        <w:rPr>
          <w:rFonts w:ascii="Times New Roman" w:hAnsi="Times New Roman"/>
          <w:color w:val="auto"/>
          <w:spacing w:val="-2"/>
          <w:sz w:val="24"/>
          <w:szCs w:val="24"/>
        </w:rPr>
      </w:pPr>
      <w:r w:rsidRPr="00450BE2">
        <w:rPr>
          <w:rFonts w:ascii="Times New Roman" w:hAnsi="Times New Roman"/>
          <w:color w:val="auto"/>
          <w:spacing w:val="2"/>
          <w:sz w:val="24"/>
          <w:szCs w:val="24"/>
        </w:rPr>
        <w:t>с формированием у школьника основ умения учиться</w:t>
      </w:r>
      <w:r w:rsidRPr="00450BE2">
        <w:rPr>
          <w:rFonts w:ascii="Times New Roman" w:hAnsi="Times New Roman"/>
          <w:color w:val="auto"/>
          <w:spacing w:val="2"/>
          <w:sz w:val="24"/>
          <w:szCs w:val="24"/>
        </w:rPr>
        <w:br/>
      </w:r>
      <w:r w:rsidRPr="00450BE2">
        <w:rPr>
          <w:rFonts w:ascii="Times New Roman" w:hAnsi="Times New Roman"/>
          <w:color w:val="auto"/>
          <w:spacing w:val="-2"/>
          <w:sz w:val="24"/>
          <w:szCs w:val="24"/>
        </w:rPr>
        <w:t>и способности</w:t>
      </w:r>
      <w:r w:rsidRPr="00822C56">
        <w:rPr>
          <w:rFonts w:ascii="Times New Roman" w:hAnsi="Times New Roman"/>
          <w:color w:val="auto"/>
          <w:spacing w:val="-2"/>
          <w:sz w:val="24"/>
          <w:szCs w:val="24"/>
        </w:rPr>
        <w:t xml:space="preserve">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w:t>
      </w:r>
    </w:p>
    <w:p w:rsidR="007062DC" w:rsidRPr="00822C56" w:rsidRDefault="007062DC" w:rsidP="00B60E06">
      <w:pPr>
        <w:pStyle w:val="afffe"/>
        <w:numPr>
          <w:ilvl w:val="0"/>
          <w:numId w:val="70"/>
        </w:numPr>
        <w:spacing w:line="240" w:lineRule="auto"/>
        <w:ind w:left="0"/>
        <w:rPr>
          <w:rFonts w:ascii="Times New Roman" w:hAnsi="Times New Roman"/>
          <w:color w:val="auto"/>
          <w:sz w:val="24"/>
          <w:szCs w:val="24"/>
        </w:rPr>
      </w:pPr>
      <w:r w:rsidRPr="00822C56">
        <w:rPr>
          <w:rFonts w:ascii="Times New Roman" w:hAnsi="Times New Roman"/>
          <w:color w:val="auto"/>
          <w:spacing w:val="4"/>
          <w:sz w:val="24"/>
          <w:szCs w:val="24"/>
        </w:rPr>
        <w:t xml:space="preserve">с изменением при этом самооценки ребёнка, которая </w:t>
      </w:r>
      <w:r w:rsidRPr="00822C56">
        <w:rPr>
          <w:rFonts w:ascii="Times New Roman" w:hAnsi="Times New Roman"/>
          <w:color w:val="auto"/>
          <w:sz w:val="24"/>
          <w:szCs w:val="24"/>
        </w:rPr>
        <w:t>приобретает черты адекватности и рефлексивности;</w:t>
      </w:r>
    </w:p>
    <w:p w:rsidR="007062DC" w:rsidRPr="00372237" w:rsidRDefault="007062DC" w:rsidP="00B60E06">
      <w:pPr>
        <w:pStyle w:val="afffe"/>
        <w:numPr>
          <w:ilvl w:val="0"/>
          <w:numId w:val="70"/>
        </w:numPr>
        <w:spacing w:line="240" w:lineRule="auto"/>
        <w:ind w:left="0"/>
        <w:rPr>
          <w:rFonts w:ascii="Times New Roman" w:hAnsi="Times New Roman"/>
          <w:color w:val="auto"/>
          <w:spacing w:val="-2"/>
          <w:sz w:val="24"/>
          <w:szCs w:val="24"/>
        </w:rPr>
      </w:pPr>
      <w:r w:rsidRPr="00372237">
        <w:rPr>
          <w:rFonts w:ascii="Times New Roman" w:hAnsi="Times New Roman"/>
          <w:color w:val="auto"/>
          <w:spacing w:val="-2"/>
          <w:sz w:val="24"/>
          <w:szCs w:val="24"/>
        </w:rPr>
        <w:t xml:space="preserve">с моральным развитием, которое существенным образом </w:t>
      </w:r>
      <w:r w:rsidRPr="00372237">
        <w:rPr>
          <w:rFonts w:ascii="Times New Roman" w:hAnsi="Times New Roman"/>
          <w:color w:val="auto"/>
          <w:sz w:val="24"/>
          <w:szCs w:val="24"/>
        </w:rPr>
        <w:t>связано с характером сотрудничества со взрослыми и свер</w:t>
      </w:r>
      <w:r w:rsidRPr="00372237">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7062DC" w:rsidRPr="00372237" w:rsidRDefault="007062DC" w:rsidP="007062DC">
      <w:pPr>
        <w:pStyle w:val="afffc"/>
        <w:spacing w:line="240" w:lineRule="auto"/>
        <w:ind w:firstLine="454"/>
        <w:rPr>
          <w:rFonts w:ascii="Times New Roman" w:hAnsi="Times New Roman"/>
          <w:color w:val="auto"/>
          <w:sz w:val="24"/>
          <w:szCs w:val="24"/>
        </w:rPr>
      </w:pPr>
      <w:r w:rsidRPr="00372237">
        <w:rPr>
          <w:rFonts w:ascii="Times New Roman" w:hAnsi="Times New Roman"/>
          <w:color w:val="auto"/>
          <w:sz w:val="24"/>
          <w:szCs w:val="24"/>
        </w:rPr>
        <w:lastRenderedPageBreak/>
        <w:t xml:space="preserve">Учитываются также характерные для младшего школьного возраста (от 6,5 до 11 лет): </w:t>
      </w:r>
    </w:p>
    <w:p w:rsidR="007062DC" w:rsidRPr="00372237" w:rsidRDefault="007062DC" w:rsidP="00B60E06">
      <w:pPr>
        <w:pStyle w:val="afffe"/>
        <w:numPr>
          <w:ilvl w:val="0"/>
          <w:numId w:val="71"/>
        </w:numPr>
        <w:spacing w:line="240" w:lineRule="auto"/>
        <w:ind w:left="0"/>
        <w:rPr>
          <w:rFonts w:ascii="Times New Roman" w:hAnsi="Times New Roman"/>
          <w:color w:val="auto"/>
          <w:spacing w:val="-2"/>
          <w:sz w:val="24"/>
          <w:szCs w:val="24"/>
        </w:rPr>
      </w:pPr>
      <w:r w:rsidRPr="00372237">
        <w:rPr>
          <w:rFonts w:ascii="Times New Roman" w:hAnsi="Times New Roman"/>
          <w:color w:val="auto"/>
          <w:sz w:val="24"/>
          <w:szCs w:val="24"/>
        </w:rPr>
        <w:t>центральные психологические новообразования, форми</w:t>
      </w:r>
      <w:r w:rsidRPr="00372237">
        <w:rPr>
          <w:rFonts w:ascii="Times New Roman" w:hAnsi="Times New Roman"/>
          <w:color w:val="auto"/>
          <w:spacing w:val="-2"/>
          <w:sz w:val="24"/>
          <w:szCs w:val="24"/>
        </w:rPr>
        <w:t xml:space="preserve">руемые на данном уровне образования: словесно­логическое </w:t>
      </w:r>
      <w:r w:rsidRPr="00372237">
        <w:rPr>
          <w:rFonts w:ascii="Times New Roman" w:hAnsi="Times New Roman"/>
          <w:color w:val="auto"/>
          <w:spacing w:val="2"/>
          <w:sz w:val="24"/>
          <w:szCs w:val="24"/>
        </w:rPr>
        <w:t xml:space="preserve">мышление, произвольная смысловая память, произвольное </w:t>
      </w:r>
      <w:r w:rsidRPr="00372237">
        <w:rPr>
          <w:rFonts w:ascii="Times New Roman" w:hAnsi="Times New Roman"/>
          <w:color w:val="auto"/>
          <w:sz w:val="24"/>
          <w:szCs w:val="24"/>
        </w:rPr>
        <w:t xml:space="preserve">внимание, письменная речь, анализ, рефлексия содержания, </w:t>
      </w:r>
      <w:r w:rsidRPr="00372237">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7062DC" w:rsidRPr="00372237" w:rsidRDefault="007062DC" w:rsidP="00B60E06">
      <w:pPr>
        <w:pStyle w:val="afffe"/>
        <w:numPr>
          <w:ilvl w:val="0"/>
          <w:numId w:val="71"/>
        </w:numPr>
        <w:spacing w:line="240" w:lineRule="auto"/>
        <w:ind w:left="0"/>
        <w:rPr>
          <w:rFonts w:ascii="Times New Roman" w:hAnsi="Times New Roman"/>
          <w:color w:val="auto"/>
          <w:spacing w:val="-2"/>
          <w:sz w:val="24"/>
          <w:szCs w:val="24"/>
        </w:rPr>
      </w:pPr>
      <w:r w:rsidRPr="00372237">
        <w:rPr>
          <w:rFonts w:ascii="Times New Roman" w:hAnsi="Times New Roman"/>
          <w:color w:val="auto"/>
          <w:sz w:val="24"/>
          <w:szCs w:val="24"/>
        </w:rPr>
        <w:t>развитие целенаправленной и мотивированной активно</w:t>
      </w:r>
      <w:r w:rsidRPr="00372237">
        <w:rPr>
          <w:rFonts w:ascii="Times New Roman" w:hAnsi="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7062DC" w:rsidRPr="00372237" w:rsidRDefault="007062DC" w:rsidP="007062DC">
      <w:pPr>
        <w:pStyle w:val="afffc"/>
        <w:spacing w:line="240" w:lineRule="auto"/>
        <w:ind w:firstLine="454"/>
        <w:rPr>
          <w:rFonts w:ascii="Times New Roman" w:hAnsi="Times New Roman"/>
          <w:color w:val="auto"/>
          <w:sz w:val="24"/>
          <w:szCs w:val="24"/>
        </w:rPr>
      </w:pPr>
      <w:r w:rsidRPr="00372237">
        <w:rPr>
          <w:rFonts w:ascii="Times New Roman" w:hAnsi="Times New Roman"/>
          <w:color w:val="auto"/>
          <w:sz w:val="24"/>
          <w:szCs w:val="24"/>
        </w:rPr>
        <w:t xml:space="preserve">При определении стратегических характеристик основной </w:t>
      </w:r>
      <w:r w:rsidRPr="00372237">
        <w:rPr>
          <w:rFonts w:ascii="Times New Roman" w:hAnsi="Times New Roman"/>
          <w:color w:val="auto"/>
          <w:spacing w:val="-2"/>
          <w:sz w:val="24"/>
          <w:szCs w:val="24"/>
        </w:rPr>
        <w:t xml:space="preserve">образовательной программы учитываются существующий </w:t>
      </w:r>
      <w:r w:rsidRPr="00372237">
        <w:rPr>
          <w:rFonts w:ascii="Times New Roman" w:hAnsi="Times New Roman"/>
          <w:color w:val="auto"/>
          <w:sz w:val="24"/>
          <w:szCs w:val="24"/>
        </w:rPr>
        <w:t>разброс в темпах и направлениях развития детей, индивидуаль</w:t>
      </w:r>
      <w:r w:rsidRPr="00372237">
        <w:rPr>
          <w:rFonts w:ascii="Times New Roman" w:hAnsi="Times New Roman"/>
          <w:color w:val="auto"/>
          <w:spacing w:val="2"/>
          <w:sz w:val="24"/>
          <w:szCs w:val="24"/>
        </w:rPr>
        <w:t>ные различия в их познавательной деятельности, восприя</w:t>
      </w:r>
      <w:r w:rsidRPr="00372237">
        <w:rPr>
          <w:rFonts w:ascii="Times New Roman" w:hAnsi="Times New Roman"/>
          <w:color w:val="auto"/>
          <w:sz w:val="24"/>
          <w:szCs w:val="24"/>
        </w:rPr>
        <w:t>тии, внимании, памяти, мышлении, речи, моторике и</w:t>
      </w:r>
      <w:r w:rsidRPr="00372237">
        <w:rPr>
          <w:rFonts w:ascii="Times New Roman" w:hAnsi="Times New Roman"/>
          <w:color w:val="auto"/>
          <w:sz w:val="24"/>
          <w:szCs w:val="24"/>
        </w:rPr>
        <w:t> </w:t>
      </w:r>
      <w:r w:rsidRPr="00372237">
        <w:rPr>
          <w:rFonts w:ascii="Times New Roman" w:hAnsi="Times New Roman"/>
          <w:color w:val="auto"/>
          <w:sz w:val="24"/>
          <w:szCs w:val="24"/>
        </w:rPr>
        <w:t>т. д., связанные с возрастными, психологическими и физиологи</w:t>
      </w:r>
      <w:r w:rsidRPr="00372237">
        <w:rPr>
          <w:rFonts w:ascii="Times New Roman" w:hAnsi="Times New Roman"/>
          <w:color w:val="auto"/>
          <w:spacing w:val="2"/>
          <w:sz w:val="24"/>
          <w:szCs w:val="24"/>
        </w:rPr>
        <w:t xml:space="preserve">ческими индивидуальными особенностями детей младшего </w:t>
      </w:r>
      <w:r w:rsidRPr="00372237">
        <w:rPr>
          <w:rFonts w:ascii="Times New Roman" w:hAnsi="Times New Roman"/>
          <w:color w:val="auto"/>
          <w:sz w:val="24"/>
          <w:szCs w:val="24"/>
        </w:rPr>
        <w:t>школьного возраста.</w:t>
      </w:r>
    </w:p>
    <w:p w:rsidR="007062DC" w:rsidRPr="00372237" w:rsidRDefault="007062DC" w:rsidP="007062DC">
      <w:pPr>
        <w:pStyle w:val="afffc"/>
        <w:spacing w:line="240" w:lineRule="auto"/>
        <w:ind w:firstLine="454"/>
        <w:rPr>
          <w:rFonts w:ascii="Times New Roman" w:hAnsi="Times New Roman"/>
          <w:color w:val="auto"/>
          <w:sz w:val="24"/>
          <w:szCs w:val="24"/>
        </w:rPr>
      </w:pPr>
      <w:r w:rsidRPr="00372237">
        <w:rPr>
          <w:rFonts w:ascii="Times New Roman" w:hAnsi="Times New Roman"/>
          <w:color w:val="auto"/>
          <w:sz w:val="24"/>
          <w:szCs w:val="24"/>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C96D7D" w:rsidRPr="00372237" w:rsidRDefault="00C96D7D" w:rsidP="00C96D7D">
      <w:pPr>
        <w:pStyle w:val="a4"/>
        <w:spacing w:after="0"/>
        <w:ind w:left="360"/>
        <w:jc w:val="both"/>
        <w:rPr>
          <w:sz w:val="24"/>
          <w:szCs w:val="24"/>
        </w:rPr>
      </w:pPr>
      <w:r w:rsidRPr="00372237">
        <w:rPr>
          <w:sz w:val="24"/>
          <w:szCs w:val="24"/>
        </w:rPr>
        <w:t>План внеурочной деятельности образовательного учреждения определяет состав и структуру направлений, формы организаций, объём внеурочной деятельности для обучающихся на ступени начального общего образования с учётом интересов обучающихся и возможностей образовательного учреждения.</w:t>
      </w:r>
    </w:p>
    <w:p w:rsidR="00C96D7D" w:rsidRPr="00372237" w:rsidRDefault="00C96D7D" w:rsidP="00C96D7D">
      <w:pPr>
        <w:pStyle w:val="a4"/>
        <w:spacing w:after="0"/>
        <w:ind w:left="360"/>
        <w:jc w:val="both"/>
        <w:rPr>
          <w:sz w:val="24"/>
          <w:szCs w:val="24"/>
        </w:rPr>
      </w:pPr>
      <w:r w:rsidRPr="00372237">
        <w:rPr>
          <w:sz w:val="24"/>
          <w:szCs w:val="24"/>
        </w:rPr>
        <w:t>В соответствии с требованиями ФГОС НОО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w:t>
      </w:r>
    </w:p>
    <w:p w:rsidR="00C96D7D" w:rsidRPr="00372237" w:rsidRDefault="00C96D7D" w:rsidP="00C96D7D">
      <w:pPr>
        <w:pStyle w:val="a4"/>
        <w:spacing w:after="0"/>
        <w:ind w:left="360"/>
        <w:jc w:val="both"/>
        <w:rPr>
          <w:sz w:val="24"/>
          <w:szCs w:val="24"/>
        </w:rPr>
      </w:pPr>
      <w:r w:rsidRPr="00372237">
        <w:rPr>
          <w:sz w:val="24"/>
          <w:szCs w:val="24"/>
        </w:rPr>
        <w:t xml:space="preserve">Под внеурочной деятельностью понимается образовательная </w:t>
      </w:r>
      <w:r w:rsidRPr="00372237">
        <w:rPr>
          <w:spacing w:val="-5"/>
          <w:sz w:val="24"/>
          <w:szCs w:val="24"/>
        </w:rPr>
        <w:t xml:space="preserve">деятельность, осуществляемая </w:t>
      </w:r>
      <w:r w:rsidRPr="00372237">
        <w:rPr>
          <w:sz w:val="24"/>
          <w:szCs w:val="24"/>
        </w:rPr>
        <w:t xml:space="preserve">в </w:t>
      </w:r>
      <w:r w:rsidRPr="00372237">
        <w:rPr>
          <w:spacing w:val="-4"/>
          <w:sz w:val="24"/>
          <w:szCs w:val="24"/>
        </w:rPr>
        <w:t>формах,</w:t>
      </w:r>
      <w:r w:rsidR="00A8350A">
        <w:rPr>
          <w:spacing w:val="-4"/>
          <w:sz w:val="24"/>
          <w:szCs w:val="24"/>
        </w:rPr>
        <w:t xml:space="preserve"> </w:t>
      </w:r>
      <w:r w:rsidRPr="00372237">
        <w:rPr>
          <w:spacing w:val="-5"/>
          <w:sz w:val="24"/>
          <w:szCs w:val="24"/>
        </w:rPr>
        <w:t xml:space="preserve">отличных </w:t>
      </w:r>
      <w:r w:rsidRPr="00372237">
        <w:rPr>
          <w:spacing w:val="-3"/>
          <w:sz w:val="24"/>
          <w:szCs w:val="24"/>
        </w:rPr>
        <w:t xml:space="preserve">от </w:t>
      </w:r>
      <w:r w:rsidRPr="00372237">
        <w:rPr>
          <w:spacing w:val="-4"/>
          <w:sz w:val="24"/>
          <w:szCs w:val="24"/>
        </w:rPr>
        <w:t>урочной,</w:t>
      </w:r>
      <w:r w:rsidRPr="00372237">
        <w:rPr>
          <w:sz w:val="24"/>
          <w:szCs w:val="24"/>
        </w:rPr>
        <w:t xml:space="preserve">и </w:t>
      </w:r>
      <w:r w:rsidRPr="00372237">
        <w:rPr>
          <w:spacing w:val="-3"/>
          <w:sz w:val="24"/>
          <w:szCs w:val="24"/>
        </w:rPr>
        <w:t xml:space="preserve">направленная </w:t>
      </w:r>
      <w:r w:rsidRPr="00372237">
        <w:rPr>
          <w:sz w:val="24"/>
          <w:szCs w:val="24"/>
        </w:rPr>
        <w:t xml:space="preserve">на </w:t>
      </w:r>
      <w:r w:rsidRPr="00372237">
        <w:rPr>
          <w:spacing w:val="-3"/>
          <w:sz w:val="24"/>
          <w:szCs w:val="24"/>
        </w:rPr>
        <w:t xml:space="preserve">достижение планируемых результатов </w:t>
      </w:r>
      <w:r w:rsidRPr="00372237">
        <w:rPr>
          <w:sz w:val="24"/>
          <w:szCs w:val="24"/>
        </w:rPr>
        <w:t>освоения основной образовательной программы начального общего образования.</w:t>
      </w:r>
    </w:p>
    <w:p w:rsidR="00C96D7D" w:rsidRPr="00372237" w:rsidRDefault="00C96D7D" w:rsidP="00C96D7D">
      <w:pPr>
        <w:tabs>
          <w:tab w:val="left" w:pos="9639"/>
        </w:tabs>
        <w:spacing w:after="0" w:line="235" w:lineRule="auto"/>
        <w:ind w:left="360"/>
        <w:jc w:val="both"/>
        <w:rPr>
          <w:rFonts w:ascii="Times New Roman" w:hAnsi="Times New Roman"/>
          <w:sz w:val="24"/>
          <w:szCs w:val="24"/>
        </w:rPr>
      </w:pPr>
      <w:r w:rsidRPr="00372237">
        <w:rPr>
          <w:rFonts w:ascii="Times New Roman" w:hAnsi="Times New Roman"/>
          <w:b/>
          <w:sz w:val="24"/>
          <w:szCs w:val="24"/>
        </w:rPr>
        <w:t xml:space="preserve">Цели организации внеурочной деятельности </w:t>
      </w:r>
      <w:r w:rsidRPr="00372237">
        <w:rPr>
          <w:rFonts w:ascii="Times New Roman" w:hAnsi="Times New Roman"/>
          <w:sz w:val="24"/>
          <w:szCs w:val="24"/>
        </w:rPr>
        <w:t>на уровне начального общего образования: обеспечение соответствующей возрасту адаптации ребенкав образовательной организации, создание благоприятных условий для развития ребенка, учет его возрастных и индивидуальных особенностей.</w:t>
      </w:r>
    </w:p>
    <w:p w:rsidR="00C96D7D" w:rsidRPr="00372237" w:rsidRDefault="00C96D7D" w:rsidP="00C96D7D">
      <w:pPr>
        <w:pStyle w:val="110"/>
        <w:spacing w:before="0" w:line="240" w:lineRule="auto"/>
        <w:ind w:left="360"/>
        <w:jc w:val="both"/>
      </w:pPr>
      <w:r w:rsidRPr="00372237">
        <w:t>Формы организации внеурочной деятельности:</w:t>
      </w:r>
    </w:p>
    <w:p w:rsidR="00C96D7D" w:rsidRPr="00372237" w:rsidRDefault="00C96D7D" w:rsidP="00C96D7D">
      <w:pPr>
        <w:pStyle w:val="a4"/>
        <w:spacing w:after="0" w:line="235" w:lineRule="auto"/>
        <w:ind w:left="360" w:right="-1"/>
        <w:jc w:val="both"/>
        <w:rPr>
          <w:sz w:val="24"/>
          <w:szCs w:val="24"/>
        </w:rPr>
      </w:pPr>
      <w:r w:rsidRPr="00372237">
        <w:rPr>
          <w:b/>
          <w:sz w:val="24"/>
          <w:szCs w:val="24"/>
        </w:rPr>
        <w:t xml:space="preserve">- </w:t>
      </w:r>
      <w:r w:rsidRPr="00372237">
        <w:rPr>
          <w:sz w:val="24"/>
          <w:szCs w:val="24"/>
        </w:rPr>
        <w:t>художественные, культурологические, филологические, хоровые студии, сетевые сообщества,</w:t>
      </w:r>
    </w:p>
    <w:p w:rsidR="00C96D7D" w:rsidRPr="00372237" w:rsidRDefault="00C96D7D" w:rsidP="00C96D7D">
      <w:pPr>
        <w:tabs>
          <w:tab w:val="left" w:pos="1586"/>
        </w:tabs>
        <w:spacing w:after="0"/>
        <w:ind w:left="360" w:right="-1"/>
        <w:jc w:val="both"/>
        <w:rPr>
          <w:rFonts w:ascii="Times New Roman" w:hAnsi="Times New Roman"/>
          <w:sz w:val="24"/>
          <w:szCs w:val="24"/>
        </w:rPr>
      </w:pPr>
      <w:r w:rsidRPr="00372237">
        <w:rPr>
          <w:rFonts w:ascii="Times New Roman" w:hAnsi="Times New Roman"/>
          <w:sz w:val="24"/>
          <w:szCs w:val="24"/>
        </w:rPr>
        <w:t>-школьные спортивные клубы и секции,</w:t>
      </w:r>
      <w:r w:rsidR="00A8350A">
        <w:rPr>
          <w:rFonts w:ascii="Times New Roman" w:hAnsi="Times New Roman"/>
          <w:sz w:val="24"/>
          <w:szCs w:val="24"/>
        </w:rPr>
        <w:t xml:space="preserve"> </w:t>
      </w:r>
      <w:r w:rsidRPr="00372237">
        <w:rPr>
          <w:rFonts w:ascii="Times New Roman" w:hAnsi="Times New Roman"/>
          <w:sz w:val="24"/>
          <w:szCs w:val="24"/>
        </w:rPr>
        <w:t>соревнования,</w:t>
      </w:r>
    </w:p>
    <w:p w:rsidR="00C96D7D" w:rsidRPr="00372237" w:rsidRDefault="00C96D7D" w:rsidP="00C96D7D">
      <w:pPr>
        <w:tabs>
          <w:tab w:val="left" w:pos="1586"/>
        </w:tabs>
        <w:spacing w:after="0"/>
        <w:ind w:left="360" w:right="-1"/>
        <w:jc w:val="both"/>
        <w:rPr>
          <w:rFonts w:ascii="Times New Roman" w:hAnsi="Times New Roman"/>
          <w:sz w:val="24"/>
          <w:szCs w:val="24"/>
        </w:rPr>
      </w:pPr>
      <w:r w:rsidRPr="00372237">
        <w:rPr>
          <w:rFonts w:ascii="Times New Roman" w:hAnsi="Times New Roman"/>
          <w:sz w:val="24"/>
          <w:szCs w:val="24"/>
        </w:rPr>
        <w:t>-конференции, олимпиады, научные</w:t>
      </w:r>
      <w:r w:rsidR="00A8350A">
        <w:rPr>
          <w:rFonts w:ascii="Times New Roman" w:hAnsi="Times New Roman"/>
          <w:sz w:val="24"/>
          <w:szCs w:val="24"/>
        </w:rPr>
        <w:t xml:space="preserve"> </w:t>
      </w:r>
      <w:r w:rsidRPr="00372237">
        <w:rPr>
          <w:rFonts w:ascii="Times New Roman" w:hAnsi="Times New Roman"/>
          <w:sz w:val="24"/>
          <w:szCs w:val="24"/>
        </w:rPr>
        <w:t>исследования,</w:t>
      </w:r>
    </w:p>
    <w:p w:rsidR="00C96D7D" w:rsidRPr="00372237" w:rsidRDefault="00C96D7D" w:rsidP="00C96D7D">
      <w:pPr>
        <w:tabs>
          <w:tab w:val="left" w:pos="1586"/>
        </w:tabs>
        <w:spacing w:after="0"/>
        <w:ind w:left="360" w:right="-1"/>
        <w:jc w:val="both"/>
        <w:rPr>
          <w:rFonts w:ascii="Times New Roman" w:hAnsi="Times New Roman"/>
          <w:sz w:val="24"/>
          <w:szCs w:val="24"/>
        </w:rPr>
      </w:pPr>
      <w:r w:rsidRPr="00372237">
        <w:rPr>
          <w:rFonts w:ascii="Times New Roman" w:hAnsi="Times New Roman"/>
          <w:sz w:val="24"/>
          <w:szCs w:val="24"/>
        </w:rPr>
        <w:t>-школьные</w:t>
      </w:r>
      <w:r w:rsidR="00A8350A">
        <w:rPr>
          <w:rFonts w:ascii="Times New Roman" w:hAnsi="Times New Roman"/>
          <w:sz w:val="24"/>
          <w:szCs w:val="24"/>
        </w:rPr>
        <w:t xml:space="preserve"> </w:t>
      </w:r>
      <w:r w:rsidRPr="00372237">
        <w:rPr>
          <w:rFonts w:ascii="Times New Roman" w:hAnsi="Times New Roman"/>
          <w:sz w:val="24"/>
          <w:szCs w:val="24"/>
        </w:rPr>
        <w:t>объединения,</w:t>
      </w:r>
    </w:p>
    <w:p w:rsidR="00C96D7D" w:rsidRPr="00372237" w:rsidRDefault="00C96D7D" w:rsidP="00C96D7D">
      <w:pPr>
        <w:tabs>
          <w:tab w:val="left" w:pos="1586"/>
        </w:tabs>
        <w:spacing w:after="0"/>
        <w:ind w:left="360" w:right="-1"/>
        <w:jc w:val="both"/>
        <w:rPr>
          <w:rFonts w:ascii="Times New Roman" w:hAnsi="Times New Roman"/>
          <w:sz w:val="24"/>
          <w:szCs w:val="24"/>
        </w:rPr>
      </w:pPr>
      <w:r w:rsidRPr="00372237">
        <w:rPr>
          <w:rFonts w:ascii="Times New Roman" w:hAnsi="Times New Roman"/>
          <w:sz w:val="24"/>
          <w:szCs w:val="24"/>
        </w:rPr>
        <w:t>-экскурсии,</w:t>
      </w:r>
    </w:p>
    <w:p w:rsidR="00C96D7D" w:rsidRPr="00372237" w:rsidRDefault="00C96D7D" w:rsidP="00C96D7D">
      <w:pPr>
        <w:tabs>
          <w:tab w:val="left" w:pos="1586"/>
        </w:tabs>
        <w:spacing w:after="0"/>
        <w:ind w:left="360" w:right="-1"/>
        <w:jc w:val="both"/>
        <w:rPr>
          <w:rFonts w:ascii="Times New Roman" w:hAnsi="Times New Roman"/>
          <w:sz w:val="24"/>
          <w:szCs w:val="24"/>
        </w:rPr>
      </w:pPr>
      <w:r w:rsidRPr="00372237">
        <w:rPr>
          <w:rFonts w:ascii="Times New Roman" w:hAnsi="Times New Roman"/>
          <w:sz w:val="24"/>
          <w:szCs w:val="24"/>
        </w:rPr>
        <w:t>-общественно полезные</w:t>
      </w:r>
      <w:r w:rsidR="00A8350A">
        <w:rPr>
          <w:rFonts w:ascii="Times New Roman" w:hAnsi="Times New Roman"/>
          <w:sz w:val="24"/>
          <w:szCs w:val="24"/>
        </w:rPr>
        <w:t xml:space="preserve"> </w:t>
      </w:r>
      <w:r w:rsidRPr="00372237">
        <w:rPr>
          <w:rFonts w:ascii="Times New Roman" w:hAnsi="Times New Roman"/>
          <w:sz w:val="24"/>
          <w:szCs w:val="24"/>
        </w:rPr>
        <w:t>практики</w:t>
      </w:r>
    </w:p>
    <w:p w:rsidR="00C96D7D" w:rsidRPr="00372237" w:rsidRDefault="00C96D7D" w:rsidP="00C96D7D">
      <w:pPr>
        <w:pStyle w:val="a4"/>
        <w:spacing w:after="0"/>
        <w:ind w:left="360" w:right="-1"/>
        <w:jc w:val="both"/>
        <w:rPr>
          <w:sz w:val="24"/>
          <w:szCs w:val="24"/>
        </w:rPr>
      </w:pPr>
      <w:r w:rsidRPr="00372237">
        <w:rPr>
          <w:sz w:val="24"/>
          <w:szCs w:val="24"/>
        </w:rPr>
        <w:t>и другие формы на добровольной основе в соответствии с выбором участников образовательных отношений.</w:t>
      </w:r>
    </w:p>
    <w:p w:rsidR="00C96D7D" w:rsidRPr="00372237" w:rsidRDefault="00C96D7D" w:rsidP="00C96D7D">
      <w:pPr>
        <w:pStyle w:val="a4"/>
        <w:spacing w:after="0"/>
        <w:ind w:left="360" w:right="-1"/>
        <w:jc w:val="both"/>
        <w:rPr>
          <w:sz w:val="24"/>
          <w:szCs w:val="24"/>
        </w:rPr>
      </w:pPr>
      <w:r w:rsidRPr="00372237">
        <w:rPr>
          <w:sz w:val="24"/>
          <w:szCs w:val="24"/>
        </w:rPr>
        <w:t xml:space="preserve">При организации внеурочной деятельности обучающихся образовательной организацией используются возможности организаций и учреждений дополнительного образования, культуры и спорта. В период летних каникул для обучающихся организуется </w:t>
      </w:r>
      <w:r w:rsidRPr="00372237">
        <w:rPr>
          <w:sz w:val="24"/>
          <w:szCs w:val="24"/>
        </w:rPr>
        <w:lastRenderedPageBreak/>
        <w:t>тематическая смена «Здоровым быть здорово» в лагере дневного пребывания в отряде «</w:t>
      </w:r>
      <w:r w:rsidR="00E05683">
        <w:rPr>
          <w:sz w:val="24"/>
          <w:szCs w:val="24"/>
        </w:rPr>
        <w:t>Радуга</w:t>
      </w:r>
      <w:r w:rsidRPr="00372237">
        <w:rPr>
          <w:sz w:val="24"/>
          <w:szCs w:val="24"/>
        </w:rPr>
        <w:t>».</w:t>
      </w:r>
    </w:p>
    <w:p w:rsidR="00C96D7D" w:rsidRPr="00372237" w:rsidRDefault="00C96D7D" w:rsidP="00C96D7D">
      <w:pPr>
        <w:pStyle w:val="a4"/>
        <w:spacing w:after="0"/>
        <w:ind w:left="360" w:right="-1"/>
        <w:jc w:val="both"/>
        <w:rPr>
          <w:sz w:val="24"/>
          <w:szCs w:val="24"/>
        </w:rPr>
      </w:pPr>
      <w:r w:rsidRPr="00372237">
        <w:rPr>
          <w:sz w:val="24"/>
          <w:szCs w:val="24"/>
        </w:rPr>
        <w:t>В школе созданы условия для полноценного пребывания ребенка в образовательном учреждении. Прослеживается содержательное единство учебного, воспитательного, развивающего процессов в рамках воспитательной системы и основной образовательной программы. Создана здоровьесберегающая среда, обеспечивающая соблюдение санитарно – эпидемиологических правил и нормативов, включающая рациональную организацию образовательного процесса, оптимизацию двигательной активности, организацию рационального питания, работу по формированию ценности здоровья и здорового образа жизни. В школе созданы условия для самовыражения, самореализации, самоорганизации детей. Заинтересованность школы в решении проблемы внеурочной деятельности объясняется новым взглядом на образовательные результаты. 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w:t>
      </w:r>
    </w:p>
    <w:p w:rsidR="00C96D7D" w:rsidRPr="00372237" w:rsidRDefault="00C96D7D" w:rsidP="00C96D7D">
      <w:pPr>
        <w:pStyle w:val="a4"/>
        <w:spacing w:after="0"/>
        <w:ind w:left="360" w:right="-1"/>
        <w:jc w:val="both"/>
        <w:rPr>
          <w:sz w:val="24"/>
          <w:szCs w:val="24"/>
        </w:rPr>
      </w:pPr>
      <w:r w:rsidRPr="00372237">
        <w:rPr>
          <w:sz w:val="24"/>
          <w:szCs w:val="24"/>
        </w:rPr>
        <w:t>Внеурочная деятельность осуществляется непосредственно в М</w:t>
      </w:r>
      <w:r w:rsidR="00E05683">
        <w:rPr>
          <w:sz w:val="24"/>
          <w:szCs w:val="24"/>
        </w:rPr>
        <w:t>К</w:t>
      </w:r>
      <w:r w:rsidRPr="00372237">
        <w:rPr>
          <w:sz w:val="24"/>
          <w:szCs w:val="24"/>
        </w:rPr>
        <w:t xml:space="preserve">ОУ </w:t>
      </w:r>
      <w:r w:rsidR="00E05683">
        <w:rPr>
          <w:sz w:val="24"/>
          <w:szCs w:val="24"/>
        </w:rPr>
        <w:t>Старогольчихинская основная школа</w:t>
      </w:r>
      <w:r w:rsidRPr="00372237">
        <w:rPr>
          <w:sz w:val="24"/>
          <w:szCs w:val="24"/>
        </w:rPr>
        <w:t xml:space="preserve"> и в сотрудничестве с другими организациями и с участием педагогов организации, осуществляющей образовательную деятельность (комбинированнаясхема).</w:t>
      </w:r>
    </w:p>
    <w:p w:rsidR="00C96D7D" w:rsidRPr="00372237" w:rsidRDefault="00C96D7D" w:rsidP="00C96D7D">
      <w:pPr>
        <w:pStyle w:val="a4"/>
        <w:spacing w:after="0"/>
        <w:ind w:left="360" w:right="-1"/>
        <w:jc w:val="both"/>
        <w:rPr>
          <w:sz w:val="24"/>
          <w:szCs w:val="24"/>
        </w:rPr>
      </w:pPr>
      <w:r w:rsidRPr="00372237">
        <w:rPr>
          <w:sz w:val="24"/>
          <w:szCs w:val="24"/>
        </w:rPr>
        <w:t>Координирующую роль в организации внеурочной деятельности выполняет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C96D7D" w:rsidRPr="00372237" w:rsidRDefault="00C96D7D" w:rsidP="007062DC">
      <w:pPr>
        <w:pStyle w:val="afffc"/>
        <w:spacing w:line="240" w:lineRule="auto"/>
        <w:ind w:firstLine="454"/>
        <w:rPr>
          <w:rFonts w:ascii="Times New Roman" w:hAnsi="Times New Roman"/>
          <w:color w:val="auto"/>
          <w:sz w:val="24"/>
          <w:szCs w:val="24"/>
        </w:rPr>
      </w:pPr>
    </w:p>
    <w:p w:rsidR="007062DC" w:rsidRPr="008D0C6C" w:rsidRDefault="007062DC" w:rsidP="007062DC">
      <w:pPr>
        <w:spacing w:after="0" w:line="240" w:lineRule="auto"/>
        <w:rPr>
          <w:rFonts w:ascii="Times New Roman" w:hAnsi="Times New Roman"/>
          <w:color w:val="FF0000"/>
          <w:sz w:val="20"/>
          <w:szCs w:val="20"/>
        </w:rPr>
      </w:pPr>
    </w:p>
    <w:p w:rsidR="007062DC" w:rsidRPr="00E05683" w:rsidRDefault="007062DC" w:rsidP="00B60E06">
      <w:pPr>
        <w:pStyle w:val="affff1"/>
        <w:numPr>
          <w:ilvl w:val="1"/>
          <w:numId w:val="93"/>
        </w:numPr>
        <w:spacing w:line="240" w:lineRule="auto"/>
        <w:ind w:left="0" w:firstLine="0"/>
        <w:rPr>
          <w:sz w:val="24"/>
        </w:rPr>
      </w:pPr>
      <w:bookmarkStart w:id="1" w:name="_Toc288394058"/>
      <w:bookmarkStart w:id="2" w:name="_Toc288410525"/>
      <w:bookmarkStart w:id="3" w:name="_Toc288410654"/>
      <w:bookmarkStart w:id="4" w:name="_Toc294246068"/>
      <w:r w:rsidRPr="00E05683">
        <w:rPr>
          <w:sz w:val="24"/>
        </w:rPr>
        <w:t>Планируемые результаты освоения обучающимися </w:t>
      </w:r>
      <w:r w:rsidR="00E05683" w:rsidRPr="00E05683">
        <w:rPr>
          <w:sz w:val="24"/>
        </w:rPr>
        <w:t>основной образовательной</w:t>
      </w:r>
      <w:r w:rsidRPr="00E05683">
        <w:rPr>
          <w:sz w:val="24"/>
        </w:rPr>
        <w:t xml:space="preserve"> программы</w:t>
      </w:r>
      <w:bookmarkEnd w:id="1"/>
      <w:bookmarkEnd w:id="2"/>
      <w:bookmarkEnd w:id="3"/>
      <w:bookmarkEnd w:id="4"/>
    </w:p>
    <w:p w:rsidR="008D0C6C" w:rsidRPr="00E05683" w:rsidRDefault="007062DC" w:rsidP="008D0C6C">
      <w:pPr>
        <w:pStyle w:val="afffc"/>
        <w:spacing w:line="240" w:lineRule="auto"/>
        <w:ind w:firstLine="454"/>
        <w:rPr>
          <w:rFonts w:ascii="Times New Roman" w:hAnsi="Times New Roman"/>
          <w:color w:val="auto"/>
          <w:spacing w:val="2"/>
          <w:sz w:val="24"/>
          <w:szCs w:val="24"/>
        </w:rPr>
      </w:pPr>
      <w:r w:rsidRPr="00E05683">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E05683">
        <w:rPr>
          <w:rFonts w:ascii="Times New Roman" w:hAnsi="Times New Roman"/>
          <w:bCs/>
          <w:iCs/>
          <w:color w:val="auto"/>
          <w:spacing w:val="-2"/>
          <w:sz w:val="24"/>
          <w:szCs w:val="24"/>
        </w:rPr>
        <w:t>обобщённых личностно ориен</w:t>
      </w:r>
      <w:r w:rsidRPr="00E05683">
        <w:rPr>
          <w:rFonts w:ascii="Times New Roman" w:hAnsi="Times New Roman"/>
          <w:bCs/>
          <w:iCs/>
          <w:color w:val="auto"/>
          <w:sz w:val="24"/>
          <w:szCs w:val="24"/>
        </w:rPr>
        <w:t>тированных целей образования</w:t>
      </w:r>
      <w:r w:rsidRPr="00E05683">
        <w:rPr>
          <w:rFonts w:ascii="Times New Roman" w:hAnsi="Times New Roman"/>
          <w:color w:val="auto"/>
          <w:sz w:val="24"/>
          <w:szCs w:val="24"/>
        </w:rPr>
        <w:t xml:space="preserve">, допускающих дальнейшее уточнение и конкретизацию, что обеспечивает определение </w:t>
      </w:r>
      <w:r w:rsidRPr="00E05683">
        <w:rPr>
          <w:rFonts w:ascii="Times New Roman" w:hAnsi="Times New Roman"/>
          <w:color w:val="auto"/>
          <w:spacing w:val="2"/>
          <w:sz w:val="24"/>
          <w:szCs w:val="24"/>
        </w:rPr>
        <w:t xml:space="preserve">и выявление всех составляющих планируемых результатов, </w:t>
      </w:r>
      <w:r w:rsidRPr="00E05683">
        <w:rPr>
          <w:rFonts w:ascii="Times New Roman" w:hAnsi="Times New Roman"/>
          <w:color w:val="auto"/>
          <w:spacing w:val="-2"/>
          <w:sz w:val="24"/>
          <w:szCs w:val="24"/>
        </w:rPr>
        <w:t>подлежащих формированию и оценке.</w:t>
      </w:r>
    </w:p>
    <w:p w:rsidR="007062DC" w:rsidRPr="00E05683" w:rsidRDefault="007062DC" w:rsidP="008D0C6C">
      <w:pPr>
        <w:pStyle w:val="afffc"/>
        <w:spacing w:line="240" w:lineRule="auto"/>
        <w:ind w:firstLine="454"/>
        <w:rPr>
          <w:rFonts w:ascii="Times New Roman" w:hAnsi="Times New Roman"/>
          <w:color w:val="auto"/>
          <w:spacing w:val="2"/>
          <w:sz w:val="24"/>
          <w:szCs w:val="24"/>
        </w:rPr>
      </w:pPr>
      <w:r w:rsidRPr="00E05683">
        <w:rPr>
          <w:rFonts w:ascii="Times New Roman" w:hAnsi="Times New Roman"/>
          <w:color w:val="auto"/>
          <w:sz w:val="24"/>
          <w:szCs w:val="24"/>
        </w:rPr>
        <w:t>Планируемые результаты:</w:t>
      </w:r>
    </w:p>
    <w:p w:rsidR="007062DC" w:rsidRPr="00E05683" w:rsidRDefault="007062DC" w:rsidP="00B60E06">
      <w:pPr>
        <w:pStyle w:val="afffe"/>
        <w:numPr>
          <w:ilvl w:val="0"/>
          <w:numId w:val="82"/>
        </w:numPr>
        <w:spacing w:line="240" w:lineRule="auto"/>
        <w:ind w:left="0"/>
        <w:rPr>
          <w:rFonts w:ascii="Times New Roman" w:hAnsi="Times New Roman"/>
          <w:color w:val="auto"/>
          <w:sz w:val="24"/>
          <w:szCs w:val="24"/>
        </w:rPr>
      </w:pPr>
      <w:r w:rsidRPr="00E05683">
        <w:rPr>
          <w:rFonts w:ascii="Times New Roman" w:hAnsi="Times New Roman"/>
          <w:color w:val="auto"/>
          <w:spacing w:val="4"/>
          <w:sz w:val="24"/>
          <w:szCs w:val="24"/>
        </w:rPr>
        <w:t>обеспечивают связь между требованиями ФГОС НОО,</w:t>
      </w:r>
      <w:r w:rsidR="00A8350A">
        <w:rPr>
          <w:rFonts w:ascii="Times New Roman" w:hAnsi="Times New Roman"/>
          <w:color w:val="auto"/>
          <w:spacing w:val="4"/>
          <w:sz w:val="24"/>
          <w:szCs w:val="24"/>
        </w:rPr>
        <w:t xml:space="preserve"> </w:t>
      </w:r>
      <w:r w:rsidRPr="00E05683">
        <w:rPr>
          <w:rFonts w:ascii="Times New Roman" w:hAnsi="Times New Roman"/>
          <w:color w:val="auto"/>
          <w:sz w:val="24"/>
          <w:szCs w:val="24"/>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7062DC" w:rsidRPr="00E05683" w:rsidRDefault="007062DC" w:rsidP="00B60E06">
      <w:pPr>
        <w:pStyle w:val="afffe"/>
        <w:numPr>
          <w:ilvl w:val="0"/>
          <w:numId w:val="82"/>
        </w:numPr>
        <w:spacing w:line="240" w:lineRule="auto"/>
        <w:ind w:left="0"/>
        <w:rPr>
          <w:rFonts w:ascii="Times New Roman" w:hAnsi="Times New Roman"/>
          <w:color w:val="auto"/>
          <w:sz w:val="24"/>
          <w:szCs w:val="24"/>
        </w:rPr>
      </w:pPr>
      <w:r w:rsidRPr="00E05683">
        <w:rPr>
          <w:rFonts w:ascii="Times New Roman" w:hAnsi="Times New Roman"/>
          <w:color w:val="auto"/>
          <w:sz w:val="24"/>
          <w:szCs w:val="24"/>
        </w:rPr>
        <w:t xml:space="preserve">являются содержательной и критериальной основой для </w:t>
      </w:r>
      <w:r w:rsidRPr="00E05683">
        <w:rPr>
          <w:rFonts w:ascii="Times New Roman" w:hAnsi="Times New Roman"/>
          <w:color w:val="auto"/>
          <w:spacing w:val="4"/>
          <w:sz w:val="24"/>
          <w:szCs w:val="24"/>
        </w:rPr>
        <w:t>разработки программ учебных предметов, курсов, учебно­</w:t>
      </w:r>
      <w:r w:rsidRPr="00E05683">
        <w:rPr>
          <w:rFonts w:ascii="Times New Roman" w:hAnsi="Times New Roman"/>
          <w:color w:val="auto"/>
          <w:sz w:val="24"/>
          <w:szCs w:val="24"/>
        </w:rPr>
        <w:t>методической литературы, а также для системы оценки ка</w:t>
      </w:r>
      <w:r w:rsidRPr="00E05683">
        <w:rPr>
          <w:rFonts w:ascii="Times New Roman" w:hAnsi="Times New Roman"/>
          <w:color w:val="auto"/>
          <w:spacing w:val="2"/>
          <w:sz w:val="24"/>
          <w:szCs w:val="24"/>
        </w:rPr>
        <w:t xml:space="preserve">чества освоения обучающимися основной образовательной </w:t>
      </w:r>
      <w:r w:rsidRPr="00E05683">
        <w:rPr>
          <w:rFonts w:ascii="Times New Roman" w:hAnsi="Times New Roman"/>
          <w:color w:val="auto"/>
          <w:sz w:val="24"/>
          <w:szCs w:val="24"/>
        </w:rPr>
        <w:t>программы начального общего образования.</w:t>
      </w:r>
    </w:p>
    <w:p w:rsidR="007062DC" w:rsidRPr="00E05683" w:rsidRDefault="007062DC" w:rsidP="007062DC">
      <w:pPr>
        <w:pStyle w:val="afffc"/>
        <w:spacing w:line="240" w:lineRule="auto"/>
        <w:ind w:firstLine="454"/>
        <w:rPr>
          <w:rFonts w:ascii="Times New Roman" w:hAnsi="Times New Roman"/>
          <w:color w:val="auto"/>
          <w:sz w:val="24"/>
          <w:szCs w:val="24"/>
        </w:rPr>
      </w:pPr>
      <w:r w:rsidRPr="00E05683">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E05683">
        <w:rPr>
          <w:rFonts w:ascii="Times New Roman" w:hAnsi="Times New Roman"/>
          <w:iCs/>
          <w:color w:val="auto"/>
          <w:sz w:val="24"/>
          <w:szCs w:val="24"/>
        </w:rPr>
        <w:t xml:space="preserve">, </w:t>
      </w:r>
      <w:r w:rsidRPr="00E05683">
        <w:rPr>
          <w:rFonts w:ascii="Times New Roman" w:hAnsi="Times New Roman"/>
          <w:color w:val="auto"/>
          <w:sz w:val="24"/>
          <w:szCs w:val="24"/>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7062DC" w:rsidRPr="00E05683" w:rsidRDefault="007062DC" w:rsidP="007062DC">
      <w:pPr>
        <w:pStyle w:val="afffc"/>
        <w:spacing w:line="240" w:lineRule="auto"/>
        <w:ind w:firstLine="454"/>
        <w:rPr>
          <w:rFonts w:ascii="Times New Roman" w:hAnsi="Times New Roman"/>
          <w:b/>
          <w:bCs/>
          <w:color w:val="auto"/>
          <w:spacing w:val="2"/>
          <w:sz w:val="24"/>
          <w:szCs w:val="24"/>
        </w:rPr>
      </w:pPr>
      <w:r w:rsidRPr="00E05683">
        <w:rPr>
          <w:rFonts w:ascii="Times New Roman" w:hAnsi="Times New Roman"/>
          <w:color w:val="auto"/>
          <w:spacing w:val="2"/>
          <w:sz w:val="24"/>
          <w:szCs w:val="24"/>
        </w:rPr>
        <w:lastRenderedPageBreak/>
        <w:t xml:space="preserve"> Система планируемых результатов даёт представление о том, какими именно </w:t>
      </w:r>
      <w:r w:rsidR="00E05683" w:rsidRPr="00E05683">
        <w:rPr>
          <w:rFonts w:ascii="Times New Roman" w:hAnsi="Times New Roman"/>
          <w:color w:val="auto"/>
          <w:spacing w:val="2"/>
          <w:sz w:val="24"/>
          <w:szCs w:val="24"/>
        </w:rPr>
        <w:t>действиями –</w:t>
      </w:r>
      <w:r w:rsidRPr="00E05683">
        <w:rPr>
          <w:rFonts w:ascii="Times New Roman" w:hAnsi="Times New Roman"/>
          <w:color w:val="auto"/>
          <w:spacing w:val="2"/>
          <w:sz w:val="24"/>
          <w:szCs w:val="24"/>
        </w:rPr>
        <w:t xml:space="preserve">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E05683">
        <w:rPr>
          <w:rFonts w:ascii="Times New Roman" w:hAnsi="Times New Roman"/>
          <w:iCs/>
          <w:color w:val="auto"/>
          <w:spacing w:val="2"/>
          <w:sz w:val="24"/>
          <w:szCs w:val="24"/>
        </w:rPr>
        <w:t>опорный характер,</w:t>
      </w:r>
      <w:r w:rsidRPr="00E05683">
        <w:rPr>
          <w:rFonts w:ascii="Times New Roman" w:hAnsi="Times New Roman"/>
          <w:color w:val="auto"/>
          <w:spacing w:val="2"/>
          <w:sz w:val="24"/>
          <w:szCs w:val="24"/>
        </w:rPr>
        <w:t xml:space="preserve"> т.</w:t>
      </w:r>
      <w:r w:rsidRPr="00E05683">
        <w:rPr>
          <w:rFonts w:ascii="Times New Roman" w:hAnsi="Times New Roman"/>
          <w:color w:val="auto"/>
          <w:spacing w:val="2"/>
          <w:sz w:val="24"/>
          <w:szCs w:val="24"/>
        </w:rPr>
        <w:t> </w:t>
      </w:r>
      <w:r w:rsidRPr="00E05683">
        <w:rPr>
          <w:rFonts w:ascii="Times New Roman" w:hAnsi="Times New Roman"/>
          <w:color w:val="auto"/>
          <w:spacing w:val="2"/>
          <w:sz w:val="24"/>
          <w:szCs w:val="24"/>
        </w:rPr>
        <w:t>е. служащий основой для последующего обучения.</w:t>
      </w:r>
    </w:p>
    <w:p w:rsidR="007062DC" w:rsidRPr="00E05683" w:rsidRDefault="007062DC" w:rsidP="007062DC">
      <w:pPr>
        <w:pStyle w:val="afffc"/>
        <w:spacing w:line="240" w:lineRule="auto"/>
        <w:ind w:firstLine="454"/>
        <w:rPr>
          <w:rFonts w:ascii="Times New Roman" w:hAnsi="Times New Roman"/>
          <w:color w:val="auto"/>
          <w:sz w:val="24"/>
          <w:szCs w:val="24"/>
        </w:rPr>
      </w:pPr>
      <w:r w:rsidRPr="00E05683">
        <w:rPr>
          <w:rFonts w:ascii="Times New Roman" w:hAnsi="Times New Roman"/>
          <w:bCs/>
          <w:color w:val="auto"/>
          <w:sz w:val="24"/>
          <w:szCs w:val="24"/>
        </w:rPr>
        <w:t xml:space="preserve">Структура планируемых результатов </w:t>
      </w:r>
      <w:r w:rsidRPr="00E05683">
        <w:rPr>
          <w:rFonts w:ascii="Times New Roman" w:hAnsi="Times New Roman"/>
          <w:color w:val="auto"/>
          <w:sz w:val="24"/>
          <w:szCs w:val="24"/>
        </w:rPr>
        <w:t>учитывает необходимость:</w:t>
      </w:r>
    </w:p>
    <w:p w:rsidR="007062DC" w:rsidRPr="00E05683" w:rsidRDefault="007062DC" w:rsidP="00B60E06">
      <w:pPr>
        <w:pStyle w:val="afffe"/>
        <w:numPr>
          <w:ilvl w:val="0"/>
          <w:numId w:val="83"/>
        </w:numPr>
        <w:spacing w:line="240" w:lineRule="auto"/>
        <w:rPr>
          <w:rFonts w:ascii="Times New Roman" w:hAnsi="Times New Roman"/>
          <w:color w:val="auto"/>
          <w:sz w:val="24"/>
          <w:szCs w:val="24"/>
        </w:rPr>
      </w:pPr>
      <w:r w:rsidRPr="00E05683">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7062DC" w:rsidRPr="00E05683" w:rsidRDefault="007062DC" w:rsidP="00B60E06">
      <w:pPr>
        <w:pStyle w:val="afffe"/>
        <w:numPr>
          <w:ilvl w:val="0"/>
          <w:numId w:val="83"/>
        </w:numPr>
        <w:spacing w:line="240" w:lineRule="auto"/>
        <w:rPr>
          <w:rFonts w:ascii="Times New Roman" w:hAnsi="Times New Roman"/>
          <w:color w:val="auto"/>
          <w:sz w:val="24"/>
          <w:szCs w:val="24"/>
        </w:rPr>
      </w:pPr>
      <w:r w:rsidRPr="00E05683">
        <w:rPr>
          <w:rFonts w:ascii="Times New Roman" w:hAnsi="Times New Roman"/>
          <w:color w:val="auto"/>
          <w:spacing w:val="2"/>
          <w:sz w:val="24"/>
          <w:szCs w:val="24"/>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w:t>
      </w:r>
      <w:r w:rsidRPr="00E05683">
        <w:rPr>
          <w:rFonts w:ascii="Times New Roman" w:hAnsi="Times New Roman"/>
          <w:color w:val="auto"/>
          <w:sz w:val="24"/>
          <w:szCs w:val="24"/>
        </w:rPr>
        <w:t>и умений, являющихся подготовительными для данного предмета;</w:t>
      </w:r>
    </w:p>
    <w:p w:rsidR="007062DC" w:rsidRPr="00E05683" w:rsidRDefault="007062DC" w:rsidP="00B60E06">
      <w:pPr>
        <w:pStyle w:val="afffe"/>
        <w:numPr>
          <w:ilvl w:val="0"/>
          <w:numId w:val="83"/>
        </w:numPr>
        <w:spacing w:line="240" w:lineRule="auto"/>
        <w:rPr>
          <w:rFonts w:ascii="Times New Roman" w:hAnsi="Times New Roman"/>
          <w:color w:val="auto"/>
          <w:sz w:val="24"/>
          <w:szCs w:val="24"/>
        </w:rPr>
      </w:pPr>
      <w:r w:rsidRPr="00E05683">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7062DC" w:rsidRPr="00E05683" w:rsidRDefault="007062DC" w:rsidP="007062DC">
      <w:pPr>
        <w:pStyle w:val="afffc"/>
        <w:spacing w:line="240" w:lineRule="auto"/>
        <w:ind w:firstLine="454"/>
        <w:rPr>
          <w:rFonts w:ascii="Times New Roman" w:hAnsi="Times New Roman"/>
          <w:b/>
          <w:bCs/>
          <w:color w:val="auto"/>
          <w:sz w:val="24"/>
          <w:szCs w:val="24"/>
        </w:rPr>
      </w:pPr>
      <w:r w:rsidRPr="00E05683">
        <w:rPr>
          <w:rFonts w:ascii="Times New Roman" w:hAnsi="Times New Roman"/>
          <w:color w:val="auto"/>
          <w:spacing w:val="4"/>
          <w:sz w:val="24"/>
          <w:szCs w:val="24"/>
        </w:rPr>
        <w:t xml:space="preserve">С этой целью в структуре планируемых результатов по </w:t>
      </w:r>
      <w:r w:rsidRPr="00E05683">
        <w:rPr>
          <w:rFonts w:ascii="Times New Roman" w:hAnsi="Times New Roman"/>
          <w:color w:val="auto"/>
          <w:spacing w:val="2"/>
          <w:sz w:val="24"/>
          <w:szCs w:val="24"/>
        </w:rPr>
        <w:t>каждой учебной программе (предметной, междисциплинар</w:t>
      </w:r>
      <w:r w:rsidRPr="00E05683">
        <w:rPr>
          <w:rFonts w:ascii="Times New Roman" w:hAnsi="Times New Roman"/>
          <w:color w:val="auto"/>
          <w:sz w:val="24"/>
          <w:szCs w:val="24"/>
        </w:rPr>
        <w:t xml:space="preserve">ной) выделяются следующие </w:t>
      </w:r>
      <w:r w:rsidRPr="00E05683">
        <w:rPr>
          <w:rFonts w:ascii="Times New Roman" w:hAnsi="Times New Roman"/>
          <w:iCs/>
          <w:color w:val="auto"/>
          <w:sz w:val="24"/>
          <w:szCs w:val="24"/>
        </w:rPr>
        <w:t>уровни описания</w:t>
      </w:r>
      <w:r w:rsidRPr="00E05683">
        <w:rPr>
          <w:rFonts w:ascii="Times New Roman" w:hAnsi="Times New Roman"/>
          <w:color w:val="auto"/>
          <w:sz w:val="24"/>
          <w:szCs w:val="24"/>
        </w:rPr>
        <w:t>.</w:t>
      </w:r>
    </w:p>
    <w:p w:rsidR="007062DC" w:rsidRPr="00E05683" w:rsidRDefault="007062DC" w:rsidP="007062DC">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E05683">
        <w:rPr>
          <w:rStyle w:val="Zag11"/>
          <w:rFonts w:ascii="Times New Roman" w:eastAsia="@Arial Unicode MS" w:hAnsi="Times New Roman"/>
          <w:sz w:val="24"/>
          <w:szCs w:val="24"/>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7062DC" w:rsidRPr="00E05683" w:rsidRDefault="007062DC" w:rsidP="007062DC">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E05683">
        <w:rPr>
          <w:rStyle w:val="Zag11"/>
          <w:rFonts w:ascii="Times New Roman" w:eastAsia="@Arial Unicode MS" w:hAnsi="Times New Roman"/>
          <w:sz w:val="24"/>
          <w:szCs w:val="24"/>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7062DC" w:rsidRPr="00E05683" w:rsidRDefault="007062DC" w:rsidP="007062DC">
      <w:pPr>
        <w:pStyle w:val="afffc"/>
        <w:spacing w:line="240" w:lineRule="auto"/>
        <w:ind w:firstLine="454"/>
        <w:rPr>
          <w:rFonts w:ascii="Times New Roman" w:hAnsi="Times New Roman"/>
          <w:color w:val="auto"/>
          <w:sz w:val="24"/>
          <w:szCs w:val="24"/>
        </w:rPr>
      </w:pPr>
      <w:r w:rsidRPr="00E05683">
        <w:rPr>
          <w:rFonts w:ascii="Times New Roman" w:hAnsi="Times New Roman"/>
          <w:color w:val="auto"/>
          <w:spacing w:val="2"/>
          <w:sz w:val="24"/>
          <w:szCs w:val="24"/>
        </w:rPr>
        <w:t xml:space="preserve">Первый блок </w:t>
      </w:r>
      <w:r w:rsidRPr="00E05683">
        <w:rPr>
          <w:rFonts w:ascii="Times New Roman" w:hAnsi="Times New Roman"/>
          <w:b/>
          <w:bCs/>
          <w:color w:val="auto"/>
          <w:spacing w:val="2"/>
          <w:sz w:val="24"/>
          <w:szCs w:val="24"/>
        </w:rPr>
        <w:t>«</w:t>
      </w:r>
      <w:r w:rsidRPr="00E05683">
        <w:rPr>
          <w:rFonts w:ascii="Times New Roman" w:hAnsi="Times New Roman"/>
          <w:color w:val="auto"/>
          <w:spacing w:val="2"/>
          <w:sz w:val="24"/>
          <w:szCs w:val="24"/>
        </w:rPr>
        <w:t xml:space="preserve">Выпускник </w:t>
      </w:r>
      <w:r w:rsidR="00E05683" w:rsidRPr="00E05683">
        <w:rPr>
          <w:rFonts w:ascii="Times New Roman" w:hAnsi="Times New Roman"/>
          <w:color w:val="auto"/>
          <w:spacing w:val="2"/>
          <w:sz w:val="24"/>
          <w:szCs w:val="24"/>
        </w:rPr>
        <w:t>научится</w:t>
      </w:r>
      <w:r w:rsidR="00E05683" w:rsidRPr="00E05683">
        <w:rPr>
          <w:rFonts w:ascii="Times New Roman" w:hAnsi="Times New Roman"/>
          <w:bCs/>
          <w:color w:val="auto"/>
          <w:spacing w:val="2"/>
          <w:sz w:val="24"/>
          <w:szCs w:val="24"/>
        </w:rPr>
        <w:t>».</w:t>
      </w:r>
      <w:r w:rsidR="00E05683" w:rsidRPr="00E05683">
        <w:rPr>
          <w:rFonts w:ascii="Times New Roman" w:hAnsi="Times New Roman"/>
          <w:color w:val="auto"/>
          <w:sz w:val="24"/>
          <w:szCs w:val="24"/>
        </w:rPr>
        <w:t xml:space="preserve"> Критериями</w:t>
      </w:r>
      <w:r w:rsidRPr="00E05683">
        <w:rPr>
          <w:rFonts w:ascii="Times New Roman" w:hAnsi="Times New Roman"/>
          <w:color w:val="auto"/>
          <w:sz w:val="24"/>
          <w:szCs w:val="24"/>
        </w:rPr>
        <w:t xml:space="preserve">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E05683">
        <w:rPr>
          <w:rFonts w:ascii="Times New Roman" w:hAnsi="Times New Roman"/>
          <w:color w:val="auto"/>
          <w:spacing w:val="-2"/>
          <w:sz w:val="24"/>
          <w:szCs w:val="24"/>
        </w:rPr>
        <w:t>а также потенциальная возможность их достижения большин</w:t>
      </w:r>
      <w:r w:rsidRPr="00E05683">
        <w:rPr>
          <w:rFonts w:ascii="Times New Roman" w:hAnsi="Times New Roman"/>
          <w:color w:val="auto"/>
          <w:sz w:val="24"/>
          <w:szCs w:val="24"/>
        </w:rPr>
        <w:t xml:space="preserve">ством обучающихся, как минимум, на уровне, характеризующем исполнительскую компетентность обучающихся.  В эту группу включается такая система знаний </w:t>
      </w:r>
      <w:r w:rsidRPr="00E05683">
        <w:rPr>
          <w:rFonts w:ascii="Times New Roman" w:hAnsi="Times New Roman"/>
          <w:color w:val="auto"/>
          <w:spacing w:val="4"/>
          <w:sz w:val="24"/>
          <w:szCs w:val="24"/>
        </w:rPr>
        <w:t xml:space="preserve">и учебных действий, которая, во-первых, принципиально </w:t>
      </w:r>
      <w:r w:rsidRPr="00E05683">
        <w:rPr>
          <w:rFonts w:ascii="Times New Roman" w:hAnsi="Times New Roman"/>
          <w:color w:val="auto"/>
          <w:spacing w:val="2"/>
          <w:sz w:val="24"/>
          <w:szCs w:val="24"/>
        </w:rPr>
        <w:t>не</w:t>
      </w:r>
      <w:r w:rsidRPr="00E05683">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7062DC" w:rsidRPr="00E05683" w:rsidRDefault="007062DC" w:rsidP="007062DC">
      <w:pPr>
        <w:pStyle w:val="afffc"/>
        <w:spacing w:line="240" w:lineRule="auto"/>
        <w:ind w:firstLine="454"/>
        <w:rPr>
          <w:rFonts w:ascii="Times New Roman" w:hAnsi="Times New Roman"/>
          <w:b/>
          <w:bCs/>
          <w:color w:val="auto"/>
          <w:sz w:val="24"/>
          <w:szCs w:val="24"/>
        </w:rPr>
      </w:pPr>
      <w:r w:rsidRPr="00E05683">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достижений),так</w:t>
      </w:r>
      <w:r w:rsidRPr="00E05683">
        <w:rPr>
          <w:rFonts w:ascii="Times New Roman" w:hAnsi="Times New Roman"/>
          <w:color w:val="auto"/>
          <w:spacing w:val="2"/>
          <w:sz w:val="24"/>
          <w:szCs w:val="24"/>
        </w:rPr>
        <w:t xml:space="preserve">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w:t>
      </w:r>
      <w:r w:rsidRPr="00E05683">
        <w:rPr>
          <w:rFonts w:ascii="Times New Roman" w:hAnsi="Times New Roman"/>
          <w:color w:val="auto"/>
          <w:sz w:val="24"/>
          <w:szCs w:val="24"/>
        </w:rPr>
        <w:t xml:space="preserve">с помощью </w:t>
      </w:r>
      <w:r w:rsidR="00E05683" w:rsidRPr="00E05683">
        <w:rPr>
          <w:rFonts w:ascii="Times New Roman" w:hAnsi="Times New Roman"/>
          <w:color w:val="auto"/>
          <w:sz w:val="24"/>
          <w:szCs w:val="24"/>
        </w:rPr>
        <w:t>заданий повышенного</w:t>
      </w:r>
      <w:r w:rsidRPr="00E05683">
        <w:rPr>
          <w:rFonts w:ascii="Times New Roman" w:hAnsi="Times New Roman"/>
          <w:color w:val="auto"/>
          <w:sz w:val="24"/>
          <w:szCs w:val="24"/>
        </w:rPr>
        <w:t xml:space="preserve">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7062DC" w:rsidRPr="00822C56" w:rsidRDefault="007062DC" w:rsidP="007062DC">
      <w:pPr>
        <w:pStyle w:val="afffc"/>
        <w:spacing w:line="240" w:lineRule="auto"/>
        <w:ind w:firstLine="454"/>
        <w:rPr>
          <w:rFonts w:ascii="Times New Roman" w:hAnsi="Times New Roman"/>
          <w:color w:val="auto"/>
          <w:spacing w:val="-2"/>
          <w:sz w:val="24"/>
          <w:szCs w:val="24"/>
        </w:rPr>
      </w:pPr>
      <w:r w:rsidRPr="00822C56">
        <w:rPr>
          <w:rFonts w:ascii="Times New Roman" w:hAnsi="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sidRPr="00822C56">
        <w:rPr>
          <w:rFonts w:ascii="Times New Roman" w:hAnsi="Times New Roman"/>
          <w:bCs/>
          <w:color w:val="auto"/>
          <w:spacing w:val="-2"/>
          <w:sz w:val="24"/>
          <w:szCs w:val="24"/>
        </w:rPr>
        <w:t xml:space="preserve">и углубляющих опорную систему или выступающих как </w:t>
      </w:r>
      <w:r w:rsidRPr="00822C56">
        <w:rPr>
          <w:rFonts w:ascii="Times New Roman" w:hAnsi="Times New Roman"/>
          <w:bCs/>
          <w:color w:val="auto"/>
          <w:spacing w:val="-2"/>
          <w:sz w:val="24"/>
          <w:szCs w:val="24"/>
        </w:rPr>
        <w:lastRenderedPageBreak/>
        <w:t>пропедевтика для дальнейшего изучения данного предмета.</w:t>
      </w:r>
      <w:r w:rsidR="00A8350A">
        <w:rPr>
          <w:rFonts w:ascii="Times New Roman" w:hAnsi="Times New Roman"/>
          <w:bCs/>
          <w:color w:val="auto"/>
          <w:spacing w:val="-2"/>
          <w:sz w:val="24"/>
          <w:szCs w:val="24"/>
        </w:rPr>
        <w:t xml:space="preserve"> </w:t>
      </w:r>
      <w:r w:rsidRPr="00822C56">
        <w:rPr>
          <w:rFonts w:ascii="Times New Roman" w:hAnsi="Times New Roman"/>
          <w:color w:val="auto"/>
          <w:spacing w:val="-2"/>
          <w:sz w:val="24"/>
          <w:szCs w:val="24"/>
        </w:rPr>
        <w:t>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w:t>
      </w:r>
      <w:r w:rsidRPr="00822C56">
        <w:rPr>
          <w:rFonts w:ascii="Times New Roman" w:hAnsi="Times New Roman"/>
          <w:color w:val="auto"/>
          <w:sz w:val="24"/>
          <w:szCs w:val="24"/>
        </w:rPr>
        <w:t xml:space="preserve">го предмета и </w:t>
      </w:r>
      <w:r w:rsidRPr="00822C56">
        <w:rPr>
          <w:rFonts w:ascii="Times New Roman" w:hAnsi="Times New Roman"/>
          <w:iCs/>
          <w:color w:val="auto"/>
          <w:sz w:val="24"/>
          <w:szCs w:val="24"/>
        </w:rPr>
        <w:t xml:space="preserve">выделяются курсивом. </w:t>
      </w:r>
      <w:r w:rsidRPr="00822C56">
        <w:rPr>
          <w:rFonts w:ascii="Times New Roman" w:hAnsi="Times New Roman"/>
          <w:color w:val="auto"/>
          <w:sz w:val="24"/>
          <w:szCs w:val="24"/>
        </w:rPr>
        <w:t>Уровень достижений,</w:t>
      </w:r>
      <w:r w:rsidR="00A8350A">
        <w:rPr>
          <w:rFonts w:ascii="Times New Roman" w:hAnsi="Times New Roman"/>
          <w:color w:val="auto"/>
          <w:sz w:val="24"/>
          <w:szCs w:val="24"/>
        </w:rPr>
        <w:t xml:space="preserve"> </w:t>
      </w:r>
      <w:r w:rsidRPr="00822C56">
        <w:rPr>
          <w:rFonts w:ascii="Times New Roman" w:hAnsi="Times New Roman"/>
          <w:color w:val="auto"/>
          <w:spacing w:val="4"/>
          <w:sz w:val="24"/>
          <w:szCs w:val="24"/>
        </w:rPr>
        <w:t>соответствующий планируемым результатам этой группы, могут продемонстрировать только отдельные обучающие</w:t>
      </w:r>
      <w:r w:rsidRPr="00822C56">
        <w:rPr>
          <w:rFonts w:ascii="Times New Roman" w:hAnsi="Times New Roman"/>
          <w:color w:val="auto"/>
          <w:spacing w:val="2"/>
          <w:sz w:val="24"/>
          <w:szCs w:val="24"/>
        </w:rPr>
        <w:t xml:space="preserve">ся, </w:t>
      </w:r>
      <w:r w:rsidRPr="00822C56">
        <w:rPr>
          <w:rFonts w:ascii="Times New Roman" w:hAnsi="Times New Roman"/>
          <w:color w:val="auto"/>
          <w:spacing w:val="-2"/>
          <w:sz w:val="24"/>
          <w:szCs w:val="24"/>
        </w:rPr>
        <w:t xml:space="preserve">имеющие более высокий уровень мотивации и способностей. В повседневной практике обучения эта группа целей </w:t>
      </w:r>
      <w:r w:rsidR="00006313" w:rsidRPr="00822C56">
        <w:rPr>
          <w:rFonts w:ascii="Times New Roman" w:hAnsi="Times New Roman"/>
          <w:color w:val="auto"/>
          <w:spacing w:val="-2"/>
          <w:sz w:val="24"/>
          <w:szCs w:val="24"/>
        </w:rPr>
        <w:t>не отрабатывается</w:t>
      </w:r>
      <w:r w:rsidRPr="00822C56">
        <w:rPr>
          <w:rFonts w:ascii="Times New Roman" w:hAnsi="Times New Roman"/>
          <w:color w:val="auto"/>
          <w:spacing w:val="-2"/>
          <w:sz w:val="24"/>
          <w:szCs w:val="24"/>
        </w:rPr>
        <w:t xml:space="preserve">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822C56">
        <w:rPr>
          <w:rFonts w:ascii="Times New Roman" w:hAnsi="Times New Roman"/>
          <w:color w:val="auto"/>
          <w:spacing w:val="2"/>
          <w:sz w:val="24"/>
          <w:szCs w:val="24"/>
        </w:rPr>
        <w:t xml:space="preserve">териала и/или его пропедевтического характера на данном уровне обучения. Оценка достижения этих целей ведётся </w:t>
      </w:r>
      <w:r w:rsidRPr="00822C56">
        <w:rPr>
          <w:rFonts w:ascii="Times New Roman" w:hAnsi="Times New Roman"/>
          <w:color w:val="auto"/>
          <w:spacing w:val="-2"/>
          <w:sz w:val="24"/>
          <w:szCs w:val="24"/>
        </w:rPr>
        <w:t>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w:t>
      </w:r>
      <w:r w:rsidR="00A8350A">
        <w:rPr>
          <w:rFonts w:ascii="Times New Roman" w:hAnsi="Times New Roman"/>
          <w:color w:val="auto"/>
          <w:spacing w:val="-2"/>
          <w:sz w:val="24"/>
          <w:szCs w:val="24"/>
        </w:rPr>
        <w:t xml:space="preserve"> </w:t>
      </w:r>
      <w:r w:rsidRPr="00822C56">
        <w:rPr>
          <w:rFonts w:ascii="Times New Roman" w:hAnsi="Times New Roman"/>
          <w:color w:val="auto"/>
          <w:spacing w:val="4"/>
          <w:sz w:val="24"/>
          <w:szCs w:val="24"/>
        </w:rPr>
        <w:t xml:space="preserve">достижения этой группы планируемых результатов, могут </w:t>
      </w:r>
      <w:r w:rsidRPr="00822C56">
        <w:rPr>
          <w:rFonts w:ascii="Times New Roman" w:hAnsi="Times New Roman"/>
          <w:color w:val="auto"/>
          <w:spacing w:val="-2"/>
          <w:sz w:val="24"/>
          <w:szCs w:val="24"/>
        </w:rPr>
        <w:t>включаться в материалы итогового контроля.</w:t>
      </w:r>
    </w:p>
    <w:p w:rsidR="007062DC" w:rsidRPr="00822C56" w:rsidRDefault="007062DC" w:rsidP="007062DC">
      <w:pPr>
        <w:pStyle w:val="afffc"/>
        <w:spacing w:line="240" w:lineRule="auto"/>
        <w:ind w:firstLine="454"/>
        <w:rPr>
          <w:rFonts w:ascii="Times New Roman" w:hAnsi="Times New Roman"/>
          <w:color w:val="auto"/>
          <w:sz w:val="24"/>
          <w:szCs w:val="24"/>
        </w:rPr>
      </w:pPr>
      <w:r w:rsidRPr="00822C56">
        <w:rPr>
          <w:rFonts w:ascii="Times New Roman" w:hAnsi="Times New Roman"/>
          <w:color w:val="auto"/>
          <w:spacing w:val="4"/>
          <w:sz w:val="24"/>
          <w:szCs w:val="24"/>
        </w:rPr>
        <w:t>Основные цели такого включения — предоставить воз</w:t>
      </w:r>
      <w:r w:rsidRPr="00822C56">
        <w:rPr>
          <w:rFonts w:ascii="Times New Roman" w:hAnsi="Times New Roman"/>
          <w:color w:val="auto"/>
          <w:sz w:val="24"/>
          <w:szCs w:val="24"/>
        </w:rPr>
        <w:t xml:space="preserve">можность обучающимся продемонстрировать овладение более высокими (по сравнению с базовым) уровнями </w:t>
      </w:r>
      <w:r w:rsidR="00006313" w:rsidRPr="00822C56">
        <w:rPr>
          <w:rFonts w:ascii="Times New Roman" w:hAnsi="Times New Roman"/>
          <w:color w:val="auto"/>
          <w:sz w:val="24"/>
          <w:szCs w:val="24"/>
        </w:rPr>
        <w:t>достижений</w:t>
      </w:r>
      <w:r w:rsidR="00006313">
        <w:rPr>
          <w:rFonts w:ascii="Times New Roman" w:hAnsi="Times New Roman"/>
          <w:color w:val="auto"/>
          <w:sz w:val="24"/>
          <w:szCs w:val="24"/>
        </w:rPr>
        <w:t>,</w:t>
      </w:r>
      <w:r w:rsidRPr="00822C56">
        <w:rPr>
          <w:rFonts w:ascii="Times New Roman" w:hAnsi="Times New Roman"/>
          <w:color w:val="auto"/>
          <w:spacing w:val="4"/>
          <w:sz w:val="24"/>
          <w:szCs w:val="24"/>
        </w:rPr>
        <w:t xml:space="preserve"> выявить динамику роста численности группы наиболее </w:t>
      </w:r>
      <w:r w:rsidRPr="00822C56">
        <w:rPr>
          <w:rFonts w:ascii="Times New Roman" w:hAnsi="Times New Roman"/>
          <w:color w:val="auto"/>
          <w:sz w:val="24"/>
          <w:szCs w:val="24"/>
        </w:rPr>
        <w:t>подготовленных обучающихся. При </w:t>
      </w:r>
      <w:r w:rsidR="00E05683" w:rsidRPr="00822C56">
        <w:rPr>
          <w:rFonts w:ascii="Times New Roman" w:hAnsi="Times New Roman"/>
          <w:color w:val="auto"/>
          <w:sz w:val="24"/>
          <w:szCs w:val="24"/>
        </w:rPr>
        <w:t>этом невыполнение</w:t>
      </w:r>
      <w:r w:rsidRPr="00822C56">
        <w:rPr>
          <w:rFonts w:ascii="Times New Roman" w:hAnsi="Times New Roman"/>
          <w:bCs/>
          <w:color w:val="auto"/>
          <w:sz w:val="24"/>
          <w:szCs w:val="24"/>
        </w:rPr>
        <w:t> </w:t>
      </w:r>
      <w:r w:rsidRPr="00822C56">
        <w:rPr>
          <w:rFonts w:ascii="Times New Roman" w:hAnsi="Times New Roman"/>
          <w:bCs/>
          <w:color w:val="auto"/>
          <w:spacing w:val="4"/>
          <w:sz w:val="24"/>
          <w:szCs w:val="24"/>
        </w:rPr>
        <w:t xml:space="preserve">обучающимися заданий, с помощью которых ведётся </w:t>
      </w:r>
      <w:r w:rsidRPr="00822C56">
        <w:rPr>
          <w:rFonts w:ascii="Times New Roman" w:hAnsi="Times New Roman"/>
          <w:bCs/>
          <w:color w:val="auto"/>
          <w:sz w:val="24"/>
          <w:szCs w:val="24"/>
        </w:rPr>
        <w:t>оценка достижения планируемых результатов этой груп</w:t>
      </w:r>
      <w:r w:rsidRPr="00822C56">
        <w:rPr>
          <w:rFonts w:ascii="Times New Roman" w:hAnsi="Times New Roman"/>
          <w:bCs/>
          <w:color w:val="auto"/>
          <w:spacing w:val="2"/>
          <w:sz w:val="24"/>
          <w:szCs w:val="24"/>
        </w:rPr>
        <w:t>пы, не является препятствием для перехода на следу</w:t>
      </w:r>
      <w:r w:rsidRPr="00822C56">
        <w:rPr>
          <w:rFonts w:ascii="Times New Roman" w:hAnsi="Times New Roman"/>
          <w:bCs/>
          <w:color w:val="auto"/>
          <w:sz w:val="24"/>
          <w:szCs w:val="24"/>
        </w:rPr>
        <w:t xml:space="preserve">ющий уровень обучения. </w:t>
      </w:r>
      <w:r w:rsidRPr="00822C56">
        <w:rPr>
          <w:rFonts w:ascii="Times New Roman" w:hAnsi="Times New Roman"/>
          <w:color w:val="auto"/>
          <w:sz w:val="24"/>
          <w:szCs w:val="24"/>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7062DC" w:rsidRPr="00822C56" w:rsidRDefault="007062DC" w:rsidP="007062DC">
      <w:pPr>
        <w:pStyle w:val="afffc"/>
        <w:spacing w:line="240" w:lineRule="auto"/>
        <w:ind w:firstLine="454"/>
        <w:rPr>
          <w:rFonts w:ascii="Times New Roman" w:hAnsi="Times New Roman"/>
          <w:color w:val="auto"/>
          <w:spacing w:val="2"/>
          <w:sz w:val="24"/>
          <w:szCs w:val="24"/>
        </w:rPr>
      </w:pPr>
      <w:r w:rsidRPr="00822C56">
        <w:rPr>
          <w:rFonts w:ascii="Times New Roman" w:hAnsi="Times New Roman"/>
          <w:color w:val="auto"/>
          <w:spacing w:val="2"/>
          <w:sz w:val="24"/>
          <w:szCs w:val="24"/>
        </w:rPr>
        <w:t>Подобная структура представления планируемых результатов подчёркивает тот факт, что при организации обра</w:t>
      </w:r>
      <w:r w:rsidRPr="00822C56">
        <w:rPr>
          <w:rFonts w:ascii="Times New Roman" w:hAnsi="Times New Roman"/>
          <w:color w:val="auto"/>
          <w:sz w:val="24"/>
          <w:szCs w:val="24"/>
        </w:rPr>
        <w:t>зовательной деятельности, направленной на реализацию и до</w:t>
      </w:r>
      <w:r w:rsidRPr="00822C56">
        <w:rPr>
          <w:rFonts w:ascii="Times New Roman" w:hAnsi="Times New Roman"/>
          <w:color w:val="auto"/>
          <w:spacing w:val="2"/>
          <w:sz w:val="24"/>
          <w:szCs w:val="24"/>
        </w:rPr>
        <w:t>стижение планируемых результатов, от учителя требуется</w:t>
      </w:r>
      <w:r w:rsidR="00A8350A">
        <w:rPr>
          <w:rFonts w:ascii="Times New Roman" w:hAnsi="Times New Roman"/>
          <w:color w:val="auto"/>
          <w:spacing w:val="2"/>
          <w:sz w:val="24"/>
          <w:szCs w:val="24"/>
        </w:rPr>
        <w:t xml:space="preserve"> </w:t>
      </w:r>
      <w:r w:rsidRPr="00822C56">
        <w:rPr>
          <w:rFonts w:ascii="Times New Roman" w:hAnsi="Times New Roman"/>
          <w:color w:val="auto"/>
          <w:spacing w:val="2"/>
          <w:sz w:val="24"/>
          <w:szCs w:val="24"/>
        </w:rPr>
        <w:t xml:space="preserve">использование таких педагогических технологий, которые основаны на </w:t>
      </w:r>
      <w:r w:rsidRPr="00822C56">
        <w:rPr>
          <w:rFonts w:ascii="Times New Roman" w:hAnsi="Times New Roman"/>
          <w:bCs/>
          <w:iCs/>
          <w:color w:val="auto"/>
          <w:spacing w:val="2"/>
          <w:sz w:val="24"/>
          <w:szCs w:val="24"/>
        </w:rPr>
        <w:t>дифференциации требований</w:t>
      </w:r>
      <w:r w:rsidR="00A8350A">
        <w:rPr>
          <w:rFonts w:ascii="Times New Roman" w:hAnsi="Times New Roman"/>
          <w:bCs/>
          <w:iCs/>
          <w:color w:val="auto"/>
          <w:spacing w:val="2"/>
          <w:sz w:val="24"/>
          <w:szCs w:val="24"/>
        </w:rPr>
        <w:t xml:space="preserve"> </w:t>
      </w:r>
      <w:r w:rsidRPr="00822C56">
        <w:rPr>
          <w:rFonts w:ascii="Times New Roman" w:hAnsi="Times New Roman"/>
          <w:color w:val="auto"/>
          <w:spacing w:val="2"/>
          <w:sz w:val="24"/>
          <w:szCs w:val="24"/>
        </w:rPr>
        <w:t xml:space="preserve">к подготовке </w:t>
      </w:r>
      <w:r w:rsidRPr="00822C56">
        <w:rPr>
          <w:rFonts w:ascii="Times New Roman" w:hAnsi="Times New Roman"/>
          <w:color w:val="auto"/>
          <w:sz w:val="24"/>
          <w:szCs w:val="24"/>
        </w:rPr>
        <w:t>обучающихся.</w:t>
      </w:r>
    </w:p>
    <w:p w:rsidR="007062DC" w:rsidRPr="00822C56" w:rsidRDefault="007062DC" w:rsidP="007062DC">
      <w:pPr>
        <w:pStyle w:val="afffc"/>
        <w:spacing w:line="240" w:lineRule="auto"/>
        <w:ind w:firstLine="454"/>
        <w:rPr>
          <w:rFonts w:ascii="Times New Roman" w:hAnsi="Times New Roman"/>
          <w:color w:val="auto"/>
          <w:sz w:val="24"/>
          <w:szCs w:val="24"/>
        </w:rPr>
      </w:pPr>
      <w:r w:rsidRPr="00822C56">
        <w:rPr>
          <w:rFonts w:ascii="Times New Roman" w:hAnsi="Times New Roman"/>
          <w:color w:val="auto"/>
          <w:sz w:val="24"/>
          <w:szCs w:val="24"/>
        </w:rPr>
        <w:t>При получении начального общего образования устанавливаются планируемые результаты освоения:</w:t>
      </w:r>
    </w:p>
    <w:p w:rsidR="007062DC" w:rsidRPr="00822C56" w:rsidRDefault="007062DC" w:rsidP="00B60E06">
      <w:pPr>
        <w:pStyle w:val="afffe"/>
        <w:numPr>
          <w:ilvl w:val="0"/>
          <w:numId w:val="84"/>
        </w:numPr>
        <w:spacing w:line="240" w:lineRule="auto"/>
        <w:rPr>
          <w:rFonts w:ascii="Times New Roman" w:hAnsi="Times New Roman"/>
          <w:color w:val="auto"/>
          <w:sz w:val="24"/>
          <w:szCs w:val="24"/>
        </w:rPr>
      </w:pPr>
      <w:r w:rsidRPr="00822C56">
        <w:rPr>
          <w:rFonts w:ascii="Times New Roman" w:hAnsi="Times New Roman"/>
          <w:color w:val="auto"/>
          <w:sz w:val="24"/>
          <w:szCs w:val="24"/>
        </w:rPr>
        <w:t>междисциплинарной программы «Формирование универ</w:t>
      </w:r>
      <w:r w:rsidRPr="00822C56">
        <w:rPr>
          <w:rFonts w:ascii="Times New Roman" w:hAnsi="Times New Roman"/>
          <w:color w:val="auto"/>
          <w:spacing w:val="-4"/>
          <w:sz w:val="24"/>
          <w:szCs w:val="24"/>
        </w:rPr>
        <w:t>сальных учебных действий», а также её разделов «Чтение. Рабо</w:t>
      </w:r>
      <w:r w:rsidRPr="00822C56">
        <w:rPr>
          <w:rFonts w:ascii="Times New Roman" w:hAnsi="Times New Roman"/>
          <w:color w:val="auto"/>
          <w:spacing w:val="-2"/>
          <w:sz w:val="24"/>
          <w:szCs w:val="24"/>
        </w:rPr>
        <w:t>та с текстом» и «Формирование ИКТ-компетентности обучаю</w:t>
      </w:r>
      <w:r w:rsidRPr="00822C56">
        <w:rPr>
          <w:rFonts w:ascii="Times New Roman" w:hAnsi="Times New Roman"/>
          <w:color w:val="auto"/>
          <w:sz w:val="24"/>
          <w:szCs w:val="24"/>
        </w:rPr>
        <w:t>щихся»;</w:t>
      </w:r>
    </w:p>
    <w:p w:rsidR="007062DC" w:rsidRPr="00822C56" w:rsidRDefault="007062DC" w:rsidP="00B60E06">
      <w:pPr>
        <w:pStyle w:val="afffe"/>
        <w:numPr>
          <w:ilvl w:val="0"/>
          <w:numId w:val="84"/>
        </w:numPr>
        <w:spacing w:line="240" w:lineRule="auto"/>
        <w:rPr>
          <w:rFonts w:ascii="Times New Roman" w:hAnsi="Times New Roman"/>
          <w:color w:val="auto"/>
          <w:sz w:val="24"/>
          <w:szCs w:val="24"/>
        </w:rPr>
      </w:pPr>
      <w:r w:rsidRPr="00822C56">
        <w:rPr>
          <w:rFonts w:ascii="Times New Roman" w:hAnsi="Times New Roman"/>
          <w:color w:val="auto"/>
          <w:spacing w:val="-2"/>
          <w:sz w:val="24"/>
          <w:szCs w:val="24"/>
        </w:rPr>
        <w:t>программ по всем учебным предметам.</w:t>
      </w:r>
    </w:p>
    <w:p w:rsidR="007062DC" w:rsidRPr="00E05683" w:rsidRDefault="007062DC" w:rsidP="007062DC">
      <w:pPr>
        <w:pStyle w:val="afffc"/>
        <w:spacing w:line="240" w:lineRule="auto"/>
        <w:ind w:firstLine="454"/>
        <w:rPr>
          <w:rFonts w:ascii="Times New Roman" w:hAnsi="Times New Roman"/>
          <w:color w:val="auto"/>
          <w:sz w:val="24"/>
          <w:szCs w:val="24"/>
        </w:rPr>
      </w:pPr>
      <w:r w:rsidRPr="00E05683">
        <w:rPr>
          <w:rFonts w:ascii="Times New Roman" w:hAnsi="Times New Roman"/>
          <w:color w:val="auto"/>
          <w:sz w:val="24"/>
          <w:szCs w:val="24"/>
        </w:rPr>
        <w:t xml:space="preserve">В данном разделе основной образовательной </w:t>
      </w:r>
      <w:r w:rsidRPr="00E05683">
        <w:rPr>
          <w:rFonts w:ascii="Times New Roman" w:hAnsi="Times New Roman"/>
          <w:color w:val="auto"/>
          <w:spacing w:val="-2"/>
          <w:sz w:val="24"/>
          <w:szCs w:val="24"/>
        </w:rPr>
        <w:t>программы приводятся планируемые результаты освоения всех обязательных учебных предметов при получении начального обще</w:t>
      </w:r>
      <w:r w:rsidRPr="00E05683">
        <w:rPr>
          <w:rFonts w:ascii="Times New Roman" w:hAnsi="Times New Roman"/>
          <w:color w:val="auto"/>
          <w:sz w:val="24"/>
          <w:szCs w:val="24"/>
        </w:rPr>
        <w:t xml:space="preserve">го </w:t>
      </w:r>
      <w:r w:rsidR="00E05683" w:rsidRPr="00E05683">
        <w:rPr>
          <w:rFonts w:ascii="Times New Roman" w:hAnsi="Times New Roman"/>
          <w:color w:val="auto"/>
          <w:sz w:val="24"/>
          <w:szCs w:val="24"/>
        </w:rPr>
        <w:t>образования,</w:t>
      </w:r>
      <w:r w:rsidR="00E05683">
        <w:rPr>
          <w:rFonts w:ascii="Times New Roman" w:hAnsi="Times New Roman"/>
          <w:color w:val="auto"/>
          <w:sz w:val="24"/>
          <w:szCs w:val="24"/>
        </w:rPr>
        <w:t xml:space="preserve"> в том числе родного русского языка, литературного чтения на родном (русском) языке, ОРКСЭ.</w:t>
      </w:r>
    </w:p>
    <w:p w:rsidR="007062DC" w:rsidRPr="00E05683" w:rsidRDefault="007062DC" w:rsidP="008D0C6C">
      <w:pPr>
        <w:pStyle w:val="affff1"/>
        <w:spacing w:line="240" w:lineRule="auto"/>
        <w:rPr>
          <w:sz w:val="24"/>
        </w:rPr>
      </w:pPr>
      <w:r w:rsidRPr="00E05683">
        <w:rPr>
          <w:sz w:val="24"/>
        </w:rPr>
        <w:t xml:space="preserve">1.2.1.Формирование универсальных учебных </w:t>
      </w:r>
      <w:r w:rsidR="00006313" w:rsidRPr="00E05683">
        <w:rPr>
          <w:sz w:val="24"/>
        </w:rPr>
        <w:t>действий (</w:t>
      </w:r>
      <w:r w:rsidRPr="00E05683">
        <w:rPr>
          <w:sz w:val="24"/>
        </w:rPr>
        <w:t>личностные и метапредметные результаты)</w:t>
      </w:r>
    </w:p>
    <w:p w:rsidR="007062DC" w:rsidRPr="00E05683" w:rsidRDefault="007062DC" w:rsidP="007062DC">
      <w:pPr>
        <w:pStyle w:val="afffc"/>
        <w:spacing w:line="240" w:lineRule="auto"/>
        <w:ind w:firstLine="454"/>
        <w:rPr>
          <w:rFonts w:ascii="Times New Roman" w:hAnsi="Times New Roman"/>
          <w:color w:val="auto"/>
          <w:sz w:val="24"/>
          <w:szCs w:val="24"/>
        </w:rPr>
      </w:pPr>
      <w:r w:rsidRPr="00E05683">
        <w:rPr>
          <w:rFonts w:ascii="Times New Roman" w:hAnsi="Times New Roman"/>
          <w:color w:val="auto"/>
          <w:sz w:val="24"/>
          <w:szCs w:val="24"/>
        </w:rPr>
        <w:t xml:space="preserve">В результате изучения </w:t>
      </w:r>
      <w:r w:rsidRPr="00E05683">
        <w:rPr>
          <w:rFonts w:ascii="Times New Roman" w:hAnsi="Times New Roman"/>
          <w:bCs/>
          <w:color w:val="auto"/>
          <w:sz w:val="24"/>
          <w:szCs w:val="24"/>
        </w:rPr>
        <w:t xml:space="preserve">всех предметов </w:t>
      </w:r>
      <w:r w:rsidRPr="00E05683">
        <w:rPr>
          <w:rFonts w:ascii="Times New Roman" w:hAnsi="Times New Roman"/>
          <w:color w:val="auto"/>
          <w:sz w:val="24"/>
          <w:szCs w:val="24"/>
        </w:rPr>
        <w:t xml:space="preserve">при получении начального общего образования у выпускников </w:t>
      </w:r>
      <w:r w:rsidRPr="00E05683">
        <w:rPr>
          <w:rFonts w:ascii="Times New Roman" w:hAnsi="Times New Roman"/>
          <w:color w:val="auto"/>
          <w:spacing w:val="2"/>
          <w:sz w:val="24"/>
          <w:szCs w:val="24"/>
        </w:rPr>
        <w:t xml:space="preserve">будут сформированы </w:t>
      </w:r>
      <w:r w:rsidRPr="00E05683">
        <w:rPr>
          <w:rFonts w:ascii="Times New Roman" w:hAnsi="Times New Roman"/>
          <w:iCs/>
          <w:color w:val="auto"/>
          <w:spacing w:val="2"/>
          <w:sz w:val="24"/>
          <w:szCs w:val="24"/>
        </w:rPr>
        <w:t>личностные, регулятивные, познава</w:t>
      </w:r>
      <w:r w:rsidRPr="00E05683">
        <w:rPr>
          <w:rFonts w:ascii="Times New Roman" w:hAnsi="Times New Roman"/>
          <w:iCs/>
          <w:color w:val="auto"/>
          <w:sz w:val="24"/>
          <w:szCs w:val="24"/>
        </w:rPr>
        <w:t xml:space="preserve">тельные </w:t>
      </w:r>
      <w:r w:rsidRPr="00E05683">
        <w:rPr>
          <w:rFonts w:ascii="Times New Roman" w:hAnsi="Times New Roman"/>
          <w:color w:val="auto"/>
          <w:sz w:val="24"/>
          <w:szCs w:val="24"/>
        </w:rPr>
        <w:t xml:space="preserve">и </w:t>
      </w:r>
      <w:r w:rsidRPr="00E05683">
        <w:rPr>
          <w:rFonts w:ascii="Times New Roman" w:hAnsi="Times New Roman"/>
          <w:iCs/>
          <w:color w:val="auto"/>
          <w:sz w:val="24"/>
          <w:szCs w:val="24"/>
        </w:rPr>
        <w:t xml:space="preserve">коммуникативные </w:t>
      </w:r>
      <w:r w:rsidRPr="00E05683">
        <w:rPr>
          <w:rFonts w:ascii="Times New Roman" w:hAnsi="Times New Roman"/>
          <w:color w:val="auto"/>
          <w:sz w:val="24"/>
          <w:szCs w:val="24"/>
        </w:rPr>
        <w:t>универсальные учебные действия как основа умения учиться.</w:t>
      </w:r>
    </w:p>
    <w:p w:rsidR="00006313" w:rsidRDefault="007062DC" w:rsidP="008D0C6C">
      <w:pPr>
        <w:pStyle w:val="46"/>
        <w:spacing w:before="0" w:after="0" w:line="240" w:lineRule="auto"/>
        <w:jc w:val="both"/>
        <w:rPr>
          <w:rFonts w:ascii="Times New Roman" w:hAnsi="Times New Roman" w:cs="Times New Roman"/>
          <w:b/>
          <w:i w:val="0"/>
          <w:color w:val="auto"/>
          <w:sz w:val="24"/>
          <w:szCs w:val="24"/>
        </w:rPr>
      </w:pPr>
      <w:r w:rsidRPr="00E05683">
        <w:rPr>
          <w:rFonts w:ascii="Times New Roman" w:hAnsi="Times New Roman" w:cs="Times New Roman"/>
          <w:b/>
          <w:i w:val="0"/>
          <w:color w:val="auto"/>
          <w:sz w:val="24"/>
          <w:szCs w:val="24"/>
        </w:rPr>
        <w:t>Личностные универсальные учебные действия</w:t>
      </w:r>
      <w:r w:rsidR="008D0C6C" w:rsidRPr="00E05683">
        <w:rPr>
          <w:rFonts w:ascii="Times New Roman" w:hAnsi="Times New Roman" w:cs="Times New Roman"/>
          <w:b/>
          <w:i w:val="0"/>
          <w:color w:val="auto"/>
          <w:sz w:val="24"/>
          <w:szCs w:val="24"/>
        </w:rPr>
        <w:t xml:space="preserve">. </w:t>
      </w:r>
    </w:p>
    <w:p w:rsidR="008D0C6C" w:rsidRPr="00E05683" w:rsidRDefault="007062DC" w:rsidP="008D0C6C">
      <w:pPr>
        <w:pStyle w:val="46"/>
        <w:spacing w:before="0" w:after="0" w:line="240" w:lineRule="auto"/>
        <w:jc w:val="both"/>
        <w:rPr>
          <w:rFonts w:ascii="Times New Roman" w:hAnsi="Times New Roman" w:cs="Times New Roman"/>
          <w:b/>
          <w:i w:val="0"/>
          <w:color w:val="auto"/>
          <w:sz w:val="24"/>
          <w:szCs w:val="24"/>
        </w:rPr>
      </w:pPr>
      <w:r w:rsidRPr="00E05683">
        <w:rPr>
          <w:rFonts w:ascii="Times New Roman" w:hAnsi="Times New Roman"/>
          <w:b/>
          <w:color w:val="auto"/>
          <w:sz w:val="24"/>
          <w:szCs w:val="24"/>
        </w:rPr>
        <w:t>У выпускника будут сформированы:</w:t>
      </w:r>
    </w:p>
    <w:p w:rsidR="007062DC" w:rsidRPr="00E05683" w:rsidRDefault="007062DC" w:rsidP="008D0C6C">
      <w:pPr>
        <w:pStyle w:val="afffc"/>
        <w:spacing w:line="240" w:lineRule="auto"/>
        <w:ind w:firstLine="454"/>
        <w:rPr>
          <w:rFonts w:ascii="Times New Roman" w:hAnsi="Times New Roman"/>
          <w:b/>
          <w:color w:val="auto"/>
          <w:sz w:val="24"/>
          <w:szCs w:val="24"/>
        </w:rPr>
      </w:pPr>
      <w:r w:rsidRPr="00E05683">
        <w:rPr>
          <w:rFonts w:ascii="Times New Roman" w:hAnsi="Times New Roman"/>
          <w:color w:val="auto"/>
          <w:sz w:val="24"/>
          <w:szCs w:val="24"/>
        </w:rPr>
        <w:t>внутренняя позиция школьника на уровне положитель</w:t>
      </w:r>
      <w:r w:rsidRPr="00E05683">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E05683">
        <w:rPr>
          <w:rFonts w:ascii="Times New Roman" w:hAnsi="Times New Roman"/>
          <w:color w:val="auto"/>
          <w:sz w:val="24"/>
          <w:szCs w:val="24"/>
        </w:rPr>
        <w:t>«хорошего ученика»;</w:t>
      </w:r>
    </w:p>
    <w:p w:rsidR="007062DC" w:rsidRPr="00E05683" w:rsidRDefault="007062DC" w:rsidP="00B60E06">
      <w:pPr>
        <w:pStyle w:val="afffe"/>
        <w:numPr>
          <w:ilvl w:val="0"/>
          <w:numId w:val="85"/>
        </w:numPr>
        <w:spacing w:line="240" w:lineRule="auto"/>
        <w:ind w:left="0"/>
        <w:rPr>
          <w:rFonts w:ascii="Times New Roman" w:hAnsi="Times New Roman"/>
          <w:color w:val="auto"/>
          <w:sz w:val="24"/>
          <w:szCs w:val="24"/>
        </w:rPr>
      </w:pPr>
      <w:r w:rsidRPr="00E05683">
        <w:rPr>
          <w:rFonts w:ascii="Times New Roman" w:hAnsi="Times New Roman"/>
          <w:color w:val="auto"/>
          <w:spacing w:val="2"/>
          <w:sz w:val="24"/>
          <w:szCs w:val="24"/>
        </w:rPr>
        <w:t xml:space="preserve">широкая мотивационная основа учебной деятельности, </w:t>
      </w:r>
      <w:r w:rsidRPr="00E05683">
        <w:rPr>
          <w:rFonts w:ascii="Times New Roman" w:hAnsi="Times New Roman"/>
          <w:color w:val="auto"/>
          <w:sz w:val="24"/>
          <w:szCs w:val="24"/>
        </w:rPr>
        <w:t>включающая социальные, учебно­познавательные и внешние мотивы;</w:t>
      </w:r>
    </w:p>
    <w:p w:rsidR="007062DC" w:rsidRPr="00E05683" w:rsidRDefault="007062DC" w:rsidP="00B60E06">
      <w:pPr>
        <w:pStyle w:val="afffe"/>
        <w:numPr>
          <w:ilvl w:val="0"/>
          <w:numId w:val="85"/>
        </w:numPr>
        <w:spacing w:line="240" w:lineRule="auto"/>
        <w:ind w:left="0"/>
        <w:rPr>
          <w:rFonts w:ascii="Times New Roman" w:hAnsi="Times New Roman"/>
          <w:color w:val="auto"/>
          <w:sz w:val="24"/>
          <w:szCs w:val="24"/>
        </w:rPr>
      </w:pPr>
      <w:r w:rsidRPr="00E05683">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7062DC" w:rsidRPr="00E05683" w:rsidRDefault="007062DC" w:rsidP="00B60E06">
      <w:pPr>
        <w:pStyle w:val="afffe"/>
        <w:numPr>
          <w:ilvl w:val="0"/>
          <w:numId w:val="85"/>
        </w:numPr>
        <w:spacing w:line="240" w:lineRule="auto"/>
        <w:ind w:left="0"/>
        <w:rPr>
          <w:rFonts w:ascii="Times New Roman" w:hAnsi="Times New Roman"/>
          <w:color w:val="auto"/>
          <w:sz w:val="24"/>
          <w:szCs w:val="24"/>
        </w:rPr>
      </w:pPr>
      <w:r w:rsidRPr="00E05683">
        <w:rPr>
          <w:rFonts w:ascii="Times New Roman" w:hAnsi="Times New Roman"/>
          <w:color w:val="auto"/>
          <w:spacing w:val="4"/>
          <w:sz w:val="24"/>
          <w:szCs w:val="24"/>
        </w:rPr>
        <w:lastRenderedPageBreak/>
        <w:t xml:space="preserve">ориентация на понимание причин успеха в учебной </w:t>
      </w:r>
      <w:r w:rsidRPr="00E05683">
        <w:rPr>
          <w:rFonts w:ascii="Times New Roman" w:hAnsi="Times New Roman"/>
          <w:color w:val="auto"/>
          <w:spacing w:val="2"/>
          <w:sz w:val="24"/>
          <w:szCs w:val="24"/>
        </w:rPr>
        <w:t>деятельности, в том числе на самоанализ и самоконтроль резуль</w:t>
      </w:r>
      <w:r w:rsidRPr="00E05683">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7062DC" w:rsidRPr="00E05683" w:rsidRDefault="007062DC" w:rsidP="00B60E06">
      <w:pPr>
        <w:pStyle w:val="afffe"/>
        <w:numPr>
          <w:ilvl w:val="0"/>
          <w:numId w:val="85"/>
        </w:numPr>
        <w:spacing w:line="240" w:lineRule="auto"/>
        <w:ind w:left="0"/>
        <w:rPr>
          <w:rFonts w:ascii="Times New Roman" w:hAnsi="Times New Roman"/>
          <w:color w:val="auto"/>
          <w:sz w:val="24"/>
          <w:szCs w:val="24"/>
        </w:rPr>
      </w:pPr>
      <w:r w:rsidRPr="00E05683">
        <w:rPr>
          <w:rFonts w:ascii="Times New Roman" w:hAnsi="Times New Roman"/>
          <w:color w:val="auto"/>
          <w:sz w:val="24"/>
          <w:szCs w:val="24"/>
        </w:rPr>
        <w:t>способность к оценке своей учебной деятельности;</w:t>
      </w:r>
    </w:p>
    <w:p w:rsidR="007062DC" w:rsidRPr="00E05683" w:rsidRDefault="007062DC" w:rsidP="00B60E06">
      <w:pPr>
        <w:pStyle w:val="afffe"/>
        <w:numPr>
          <w:ilvl w:val="0"/>
          <w:numId w:val="85"/>
        </w:numPr>
        <w:spacing w:line="240" w:lineRule="auto"/>
        <w:ind w:left="0"/>
        <w:rPr>
          <w:rFonts w:ascii="Times New Roman" w:hAnsi="Times New Roman"/>
          <w:color w:val="auto"/>
          <w:spacing w:val="-2"/>
          <w:sz w:val="24"/>
          <w:szCs w:val="24"/>
        </w:rPr>
      </w:pPr>
      <w:r w:rsidRPr="00E05683">
        <w:rPr>
          <w:rFonts w:ascii="Times New Roman" w:hAnsi="Times New Roman"/>
          <w:color w:val="auto"/>
          <w:spacing w:val="4"/>
          <w:sz w:val="24"/>
          <w:szCs w:val="24"/>
        </w:rPr>
        <w:t xml:space="preserve">основы гражданской идентичности, своей этнической </w:t>
      </w:r>
      <w:r w:rsidRPr="00E05683">
        <w:rPr>
          <w:rFonts w:ascii="Times New Roman" w:hAnsi="Times New Roman"/>
          <w:color w:val="auto"/>
          <w:spacing w:val="2"/>
          <w:sz w:val="24"/>
          <w:szCs w:val="24"/>
        </w:rPr>
        <w:t>принадлежности в форме осознания «Я» как члена семьи,</w:t>
      </w:r>
      <w:r w:rsidRPr="00E05683">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7062DC" w:rsidRPr="00E05683" w:rsidRDefault="007062DC" w:rsidP="00B60E06">
      <w:pPr>
        <w:pStyle w:val="afffe"/>
        <w:numPr>
          <w:ilvl w:val="0"/>
          <w:numId w:val="85"/>
        </w:numPr>
        <w:spacing w:line="240" w:lineRule="auto"/>
        <w:ind w:left="0"/>
        <w:rPr>
          <w:rFonts w:ascii="Times New Roman" w:hAnsi="Times New Roman"/>
          <w:color w:val="auto"/>
          <w:sz w:val="24"/>
          <w:szCs w:val="24"/>
        </w:rPr>
      </w:pPr>
      <w:r w:rsidRPr="00E05683">
        <w:rPr>
          <w:rFonts w:ascii="Times New Roman" w:hAnsi="Times New Roman"/>
          <w:color w:val="auto"/>
          <w:spacing w:val="2"/>
          <w:sz w:val="24"/>
          <w:szCs w:val="24"/>
        </w:rPr>
        <w:t xml:space="preserve">ориентация в нравственном содержании и смысле как </w:t>
      </w:r>
      <w:r w:rsidRPr="00E05683">
        <w:rPr>
          <w:rFonts w:ascii="Times New Roman" w:hAnsi="Times New Roman"/>
          <w:color w:val="auto"/>
          <w:sz w:val="24"/>
          <w:szCs w:val="24"/>
        </w:rPr>
        <w:t>собственных поступков, так и поступков окружающих людей;</w:t>
      </w:r>
    </w:p>
    <w:p w:rsidR="007062DC" w:rsidRPr="00822C56" w:rsidRDefault="007062DC" w:rsidP="00B60E06">
      <w:pPr>
        <w:pStyle w:val="afffe"/>
        <w:numPr>
          <w:ilvl w:val="0"/>
          <w:numId w:val="85"/>
        </w:numPr>
        <w:spacing w:line="240" w:lineRule="auto"/>
        <w:ind w:left="0"/>
        <w:rPr>
          <w:rFonts w:ascii="Times New Roman" w:hAnsi="Times New Roman"/>
          <w:color w:val="auto"/>
          <w:sz w:val="24"/>
          <w:szCs w:val="24"/>
        </w:rPr>
      </w:pPr>
      <w:r w:rsidRPr="00822C56">
        <w:rPr>
          <w:rFonts w:ascii="Times New Roman" w:hAnsi="Times New Roman"/>
          <w:color w:val="auto"/>
          <w:sz w:val="24"/>
          <w:szCs w:val="24"/>
        </w:rPr>
        <w:t>знание основных моральных норм и ориентация на их выполнение;</w:t>
      </w:r>
    </w:p>
    <w:p w:rsidR="007062DC" w:rsidRPr="00822C56" w:rsidRDefault="007062DC" w:rsidP="00B60E06">
      <w:pPr>
        <w:pStyle w:val="afffe"/>
        <w:numPr>
          <w:ilvl w:val="0"/>
          <w:numId w:val="85"/>
        </w:numPr>
        <w:spacing w:line="240" w:lineRule="auto"/>
        <w:ind w:left="0"/>
        <w:rPr>
          <w:rFonts w:ascii="Times New Roman" w:hAnsi="Times New Roman"/>
          <w:color w:val="auto"/>
          <w:sz w:val="24"/>
          <w:szCs w:val="24"/>
        </w:rPr>
      </w:pPr>
      <w:r w:rsidRPr="00822C56">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7062DC" w:rsidRPr="00822C56" w:rsidRDefault="007062DC" w:rsidP="00B60E06">
      <w:pPr>
        <w:pStyle w:val="afffe"/>
        <w:numPr>
          <w:ilvl w:val="0"/>
          <w:numId w:val="85"/>
        </w:numPr>
        <w:spacing w:line="240" w:lineRule="auto"/>
        <w:ind w:left="0"/>
        <w:rPr>
          <w:rFonts w:ascii="Times New Roman" w:hAnsi="Times New Roman"/>
          <w:color w:val="auto"/>
          <w:sz w:val="24"/>
          <w:szCs w:val="24"/>
        </w:rPr>
      </w:pPr>
      <w:r w:rsidRPr="00822C56">
        <w:rPr>
          <w:rFonts w:ascii="Times New Roman" w:hAnsi="Times New Roman"/>
          <w:color w:val="auto"/>
          <w:sz w:val="24"/>
          <w:szCs w:val="24"/>
        </w:rPr>
        <w:t>установка на здоровый образ жизни;</w:t>
      </w:r>
    </w:p>
    <w:p w:rsidR="007062DC" w:rsidRPr="00822C56" w:rsidRDefault="007062DC" w:rsidP="00B60E06">
      <w:pPr>
        <w:pStyle w:val="afffe"/>
        <w:numPr>
          <w:ilvl w:val="0"/>
          <w:numId w:val="85"/>
        </w:numPr>
        <w:spacing w:line="240" w:lineRule="auto"/>
        <w:ind w:left="0"/>
        <w:rPr>
          <w:rFonts w:ascii="Times New Roman" w:hAnsi="Times New Roman"/>
          <w:color w:val="auto"/>
          <w:sz w:val="24"/>
          <w:szCs w:val="24"/>
        </w:rPr>
      </w:pPr>
      <w:r w:rsidRPr="00822C56">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822C56">
        <w:rPr>
          <w:rFonts w:ascii="Times New Roman" w:hAnsi="Times New Roman"/>
          <w:color w:val="auto"/>
          <w:sz w:val="24"/>
          <w:szCs w:val="24"/>
        </w:rPr>
        <w:t>мам природоохранного, нерасточительного, здоровьесберегающего поведения;</w:t>
      </w:r>
    </w:p>
    <w:p w:rsidR="007062DC" w:rsidRDefault="007062DC" w:rsidP="00B60E06">
      <w:pPr>
        <w:pStyle w:val="afffe"/>
        <w:numPr>
          <w:ilvl w:val="0"/>
          <w:numId w:val="85"/>
        </w:numPr>
        <w:spacing w:line="240" w:lineRule="auto"/>
        <w:ind w:left="0"/>
        <w:rPr>
          <w:rFonts w:ascii="Times New Roman" w:hAnsi="Times New Roman"/>
          <w:color w:val="auto"/>
          <w:sz w:val="24"/>
          <w:szCs w:val="24"/>
        </w:rPr>
      </w:pPr>
      <w:r w:rsidRPr="00822C56">
        <w:rPr>
          <w:rFonts w:ascii="Times New Roman" w:hAnsi="Times New Roman"/>
          <w:color w:val="auto"/>
          <w:spacing w:val="2"/>
          <w:sz w:val="24"/>
          <w:szCs w:val="24"/>
        </w:rPr>
        <w:t xml:space="preserve">чувство прекрасного и эстетические чувства на основе </w:t>
      </w:r>
      <w:r w:rsidRPr="00822C56">
        <w:rPr>
          <w:rFonts w:ascii="Times New Roman" w:hAnsi="Times New Roman"/>
          <w:color w:val="auto"/>
          <w:sz w:val="24"/>
          <w:szCs w:val="24"/>
        </w:rPr>
        <w:t>знакомства с мировой и отечественной художественной культурой.</w:t>
      </w:r>
    </w:p>
    <w:p w:rsidR="007062DC" w:rsidRPr="00822C56" w:rsidRDefault="007062DC" w:rsidP="007062DC">
      <w:pPr>
        <w:pStyle w:val="afffe"/>
        <w:spacing w:line="240" w:lineRule="auto"/>
        <w:ind w:left="680" w:firstLine="0"/>
        <w:rPr>
          <w:rFonts w:ascii="Times New Roman" w:hAnsi="Times New Roman"/>
          <w:color w:val="auto"/>
          <w:sz w:val="24"/>
          <w:szCs w:val="24"/>
        </w:rPr>
      </w:pP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iCs/>
          <w:color w:val="auto"/>
          <w:sz w:val="24"/>
          <w:szCs w:val="24"/>
        </w:rPr>
        <w:t>Выпускник получит возможность для формирования:</w:t>
      </w:r>
    </w:p>
    <w:p w:rsidR="007062DC" w:rsidRPr="00E05683" w:rsidRDefault="007062DC" w:rsidP="00B60E06">
      <w:pPr>
        <w:pStyle w:val="afffe"/>
        <w:numPr>
          <w:ilvl w:val="0"/>
          <w:numId w:val="86"/>
        </w:numPr>
        <w:spacing w:line="240" w:lineRule="auto"/>
        <w:ind w:left="0"/>
        <w:rPr>
          <w:rFonts w:ascii="Times New Roman" w:hAnsi="Times New Roman"/>
          <w:iCs/>
          <w:color w:val="auto"/>
          <w:sz w:val="24"/>
          <w:szCs w:val="24"/>
        </w:rPr>
      </w:pPr>
      <w:r w:rsidRPr="00E05683">
        <w:rPr>
          <w:rFonts w:ascii="Times New Roman" w:hAnsi="Times New Roman"/>
          <w:iCs/>
          <w:color w:val="auto"/>
          <w:spacing w:val="4"/>
          <w:sz w:val="24"/>
          <w:szCs w:val="24"/>
        </w:rPr>
        <w:t>внутренней позиции обучающегося на уровне поло</w:t>
      </w:r>
      <w:r w:rsidRPr="00E05683">
        <w:rPr>
          <w:rFonts w:ascii="Times New Roman" w:hAnsi="Times New Roman"/>
          <w:iCs/>
          <w:color w:val="auto"/>
          <w:sz w:val="24"/>
          <w:szCs w:val="24"/>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7062DC" w:rsidRPr="00E05683" w:rsidRDefault="007062DC" w:rsidP="00B60E06">
      <w:pPr>
        <w:pStyle w:val="afffe"/>
        <w:numPr>
          <w:ilvl w:val="0"/>
          <w:numId w:val="86"/>
        </w:numPr>
        <w:spacing w:line="240" w:lineRule="auto"/>
        <w:ind w:left="0"/>
        <w:rPr>
          <w:rFonts w:ascii="Times New Roman" w:hAnsi="Times New Roman"/>
          <w:iCs/>
          <w:color w:val="auto"/>
          <w:sz w:val="24"/>
          <w:szCs w:val="24"/>
        </w:rPr>
      </w:pPr>
      <w:r w:rsidRPr="00E05683">
        <w:rPr>
          <w:rFonts w:ascii="Times New Roman" w:hAnsi="Times New Roman"/>
          <w:iCs/>
          <w:color w:val="auto"/>
          <w:spacing w:val="-2"/>
          <w:sz w:val="24"/>
          <w:szCs w:val="24"/>
        </w:rPr>
        <w:t>выраженной устойчивой учебно­познавательной моти</w:t>
      </w:r>
      <w:r w:rsidRPr="00E05683">
        <w:rPr>
          <w:rFonts w:ascii="Times New Roman" w:hAnsi="Times New Roman"/>
          <w:iCs/>
          <w:color w:val="auto"/>
          <w:sz w:val="24"/>
          <w:szCs w:val="24"/>
        </w:rPr>
        <w:t>вации учения;</w:t>
      </w:r>
    </w:p>
    <w:p w:rsidR="007062DC" w:rsidRPr="00E05683" w:rsidRDefault="007062DC" w:rsidP="00B60E06">
      <w:pPr>
        <w:pStyle w:val="afffe"/>
        <w:numPr>
          <w:ilvl w:val="0"/>
          <w:numId w:val="86"/>
        </w:numPr>
        <w:spacing w:line="240" w:lineRule="auto"/>
        <w:ind w:left="0"/>
        <w:rPr>
          <w:rFonts w:ascii="Times New Roman" w:hAnsi="Times New Roman"/>
          <w:iCs/>
          <w:color w:val="auto"/>
          <w:sz w:val="24"/>
          <w:szCs w:val="24"/>
        </w:rPr>
      </w:pPr>
      <w:r w:rsidRPr="00E05683">
        <w:rPr>
          <w:rFonts w:ascii="Times New Roman" w:hAnsi="Times New Roman"/>
          <w:iCs/>
          <w:color w:val="auto"/>
          <w:spacing w:val="-2"/>
          <w:sz w:val="24"/>
          <w:szCs w:val="24"/>
        </w:rPr>
        <w:t xml:space="preserve">устойчивого учебно­познавательного интереса к новым </w:t>
      </w:r>
      <w:r w:rsidRPr="00E05683">
        <w:rPr>
          <w:rFonts w:ascii="Times New Roman" w:hAnsi="Times New Roman"/>
          <w:iCs/>
          <w:color w:val="auto"/>
          <w:sz w:val="24"/>
          <w:szCs w:val="24"/>
        </w:rPr>
        <w:t>общим способам решения задач;</w:t>
      </w:r>
    </w:p>
    <w:p w:rsidR="007062DC" w:rsidRPr="00E05683" w:rsidRDefault="007062DC" w:rsidP="00B60E06">
      <w:pPr>
        <w:pStyle w:val="afffe"/>
        <w:numPr>
          <w:ilvl w:val="0"/>
          <w:numId w:val="86"/>
        </w:numPr>
        <w:spacing w:line="240" w:lineRule="auto"/>
        <w:ind w:left="0"/>
        <w:rPr>
          <w:rFonts w:ascii="Times New Roman" w:hAnsi="Times New Roman"/>
          <w:iCs/>
          <w:color w:val="auto"/>
          <w:sz w:val="24"/>
          <w:szCs w:val="24"/>
        </w:rPr>
      </w:pPr>
      <w:r w:rsidRPr="00E05683">
        <w:rPr>
          <w:rFonts w:ascii="Times New Roman" w:hAnsi="Times New Roman"/>
          <w:iCs/>
          <w:color w:val="auto"/>
          <w:sz w:val="24"/>
          <w:szCs w:val="24"/>
        </w:rPr>
        <w:t>адекватного понимания причин успешности/неуспешности учебной деятельности;</w:t>
      </w:r>
    </w:p>
    <w:p w:rsidR="007062DC" w:rsidRPr="00E05683" w:rsidRDefault="007062DC" w:rsidP="00B60E06">
      <w:pPr>
        <w:pStyle w:val="afffe"/>
        <w:numPr>
          <w:ilvl w:val="0"/>
          <w:numId w:val="86"/>
        </w:numPr>
        <w:spacing w:line="240" w:lineRule="auto"/>
        <w:ind w:left="0"/>
        <w:rPr>
          <w:rFonts w:ascii="Times New Roman" w:hAnsi="Times New Roman"/>
          <w:iCs/>
          <w:color w:val="auto"/>
          <w:sz w:val="24"/>
          <w:szCs w:val="24"/>
        </w:rPr>
      </w:pPr>
      <w:r w:rsidRPr="00E05683">
        <w:rPr>
          <w:rFonts w:ascii="Times New Roman" w:hAnsi="Times New Roman"/>
          <w:iCs/>
          <w:color w:val="auto"/>
          <w:spacing w:val="-2"/>
          <w:sz w:val="24"/>
          <w:szCs w:val="24"/>
        </w:rPr>
        <w:t>положительной адекватной дифференцированной само</w:t>
      </w:r>
      <w:r w:rsidRPr="00E05683">
        <w:rPr>
          <w:rFonts w:ascii="Times New Roman" w:hAnsi="Times New Roman"/>
          <w:iCs/>
          <w:color w:val="auto"/>
          <w:sz w:val="24"/>
          <w:szCs w:val="24"/>
        </w:rPr>
        <w:t>оценки на основе критерия успешности реализации социальной роли «хорошего ученика»;</w:t>
      </w:r>
    </w:p>
    <w:p w:rsidR="007062DC" w:rsidRPr="00E05683" w:rsidRDefault="007062DC" w:rsidP="00B60E06">
      <w:pPr>
        <w:pStyle w:val="afffe"/>
        <w:numPr>
          <w:ilvl w:val="0"/>
          <w:numId w:val="86"/>
        </w:numPr>
        <w:spacing w:line="240" w:lineRule="auto"/>
        <w:ind w:left="0"/>
        <w:rPr>
          <w:rFonts w:ascii="Times New Roman" w:hAnsi="Times New Roman"/>
          <w:iCs/>
          <w:color w:val="auto"/>
          <w:sz w:val="24"/>
          <w:szCs w:val="24"/>
        </w:rPr>
      </w:pPr>
      <w:r w:rsidRPr="00E05683">
        <w:rPr>
          <w:rFonts w:ascii="Times New Roman" w:hAnsi="Times New Roman"/>
          <w:iCs/>
          <w:color w:val="auto"/>
          <w:spacing w:val="4"/>
          <w:sz w:val="24"/>
          <w:szCs w:val="24"/>
        </w:rPr>
        <w:t xml:space="preserve">компетентности в реализации основ гражданской </w:t>
      </w:r>
      <w:r w:rsidRPr="00E05683">
        <w:rPr>
          <w:rFonts w:ascii="Times New Roman" w:hAnsi="Times New Roman"/>
          <w:iCs/>
          <w:color w:val="auto"/>
          <w:sz w:val="24"/>
          <w:szCs w:val="24"/>
        </w:rPr>
        <w:t>идентичности в поступках и деятельности;</w:t>
      </w:r>
    </w:p>
    <w:p w:rsidR="007062DC" w:rsidRPr="00E05683" w:rsidRDefault="007062DC" w:rsidP="00B60E06">
      <w:pPr>
        <w:pStyle w:val="afffe"/>
        <w:numPr>
          <w:ilvl w:val="0"/>
          <w:numId w:val="86"/>
        </w:numPr>
        <w:spacing w:line="240" w:lineRule="auto"/>
        <w:ind w:left="0"/>
        <w:rPr>
          <w:rFonts w:ascii="Times New Roman" w:hAnsi="Times New Roman"/>
          <w:iCs/>
          <w:color w:val="auto"/>
          <w:sz w:val="24"/>
          <w:szCs w:val="24"/>
        </w:rPr>
      </w:pPr>
      <w:r w:rsidRPr="00E05683">
        <w:rPr>
          <w:rFonts w:ascii="Times New Roman" w:hAnsi="Times New Roman"/>
          <w:iCs/>
          <w:color w:val="auto"/>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7062DC" w:rsidRPr="00E05683" w:rsidRDefault="007062DC" w:rsidP="00B60E06">
      <w:pPr>
        <w:pStyle w:val="afffe"/>
        <w:numPr>
          <w:ilvl w:val="0"/>
          <w:numId w:val="86"/>
        </w:numPr>
        <w:spacing w:line="240" w:lineRule="auto"/>
        <w:ind w:left="0"/>
        <w:rPr>
          <w:rFonts w:ascii="Times New Roman" w:hAnsi="Times New Roman"/>
          <w:iCs/>
          <w:color w:val="auto"/>
          <w:sz w:val="24"/>
          <w:szCs w:val="24"/>
        </w:rPr>
      </w:pPr>
      <w:r w:rsidRPr="00E05683">
        <w:rPr>
          <w:rFonts w:ascii="Times New Roman" w:hAnsi="Times New Roman"/>
          <w:iCs/>
          <w:color w:val="auto"/>
          <w:sz w:val="24"/>
          <w:szCs w:val="24"/>
        </w:rPr>
        <w:t>установки на здоровый образ жизни и реализации её в реальном поведении и поступках;</w:t>
      </w:r>
    </w:p>
    <w:p w:rsidR="007062DC" w:rsidRPr="00E05683" w:rsidRDefault="007062DC" w:rsidP="00B60E06">
      <w:pPr>
        <w:pStyle w:val="afffe"/>
        <w:numPr>
          <w:ilvl w:val="0"/>
          <w:numId w:val="86"/>
        </w:numPr>
        <w:spacing w:line="240" w:lineRule="auto"/>
        <w:ind w:left="0"/>
        <w:rPr>
          <w:rFonts w:ascii="Times New Roman" w:hAnsi="Times New Roman"/>
          <w:iCs/>
          <w:color w:val="auto"/>
          <w:sz w:val="24"/>
          <w:szCs w:val="24"/>
        </w:rPr>
      </w:pPr>
      <w:r w:rsidRPr="00E05683">
        <w:rPr>
          <w:rFonts w:ascii="Times New Roman" w:hAnsi="Times New Roman"/>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7062DC" w:rsidRPr="00E05683" w:rsidRDefault="007062DC" w:rsidP="00B60E06">
      <w:pPr>
        <w:pStyle w:val="afffe"/>
        <w:numPr>
          <w:ilvl w:val="0"/>
          <w:numId w:val="86"/>
        </w:numPr>
        <w:spacing w:line="240" w:lineRule="auto"/>
        <w:ind w:left="0"/>
        <w:rPr>
          <w:rFonts w:ascii="Times New Roman" w:hAnsi="Times New Roman"/>
          <w:iCs/>
          <w:color w:val="auto"/>
          <w:sz w:val="24"/>
          <w:szCs w:val="24"/>
        </w:rPr>
      </w:pPr>
      <w:r w:rsidRPr="00E05683">
        <w:rPr>
          <w:rFonts w:ascii="Times New Roman" w:hAnsi="Times New Roman"/>
          <w:iCs/>
          <w:color w:val="auto"/>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7062DC" w:rsidRPr="00E05683" w:rsidRDefault="007062DC" w:rsidP="007062DC">
      <w:pPr>
        <w:pStyle w:val="afffe"/>
        <w:spacing w:line="240" w:lineRule="auto"/>
        <w:ind w:left="680" w:firstLine="0"/>
        <w:rPr>
          <w:rFonts w:ascii="Times New Roman" w:hAnsi="Times New Roman"/>
          <w:iCs/>
          <w:color w:val="auto"/>
          <w:sz w:val="24"/>
          <w:szCs w:val="24"/>
        </w:rPr>
      </w:pP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Регулятивные универсальные учебные действия</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B60E06">
      <w:pPr>
        <w:pStyle w:val="afffe"/>
        <w:numPr>
          <w:ilvl w:val="0"/>
          <w:numId w:val="87"/>
        </w:numPr>
        <w:spacing w:line="240" w:lineRule="auto"/>
        <w:ind w:left="0"/>
        <w:rPr>
          <w:rFonts w:ascii="Times New Roman" w:hAnsi="Times New Roman"/>
          <w:color w:val="auto"/>
          <w:sz w:val="24"/>
          <w:szCs w:val="24"/>
        </w:rPr>
      </w:pPr>
      <w:r w:rsidRPr="00822C56">
        <w:rPr>
          <w:rFonts w:ascii="Times New Roman" w:hAnsi="Times New Roman"/>
          <w:color w:val="auto"/>
          <w:sz w:val="24"/>
          <w:szCs w:val="24"/>
        </w:rPr>
        <w:t>принимать и сохранять учебную задачу;</w:t>
      </w:r>
    </w:p>
    <w:p w:rsidR="007062DC" w:rsidRPr="00822C56" w:rsidRDefault="007062DC" w:rsidP="00B60E06">
      <w:pPr>
        <w:pStyle w:val="afffe"/>
        <w:numPr>
          <w:ilvl w:val="0"/>
          <w:numId w:val="87"/>
        </w:numPr>
        <w:spacing w:line="240" w:lineRule="auto"/>
        <w:ind w:left="0"/>
        <w:rPr>
          <w:rFonts w:ascii="Times New Roman" w:hAnsi="Times New Roman"/>
          <w:color w:val="auto"/>
          <w:sz w:val="24"/>
          <w:szCs w:val="24"/>
        </w:rPr>
      </w:pPr>
      <w:r w:rsidRPr="00822C56">
        <w:rPr>
          <w:rFonts w:ascii="Times New Roman" w:hAnsi="Times New Roman"/>
          <w:color w:val="auto"/>
          <w:spacing w:val="-4"/>
          <w:sz w:val="24"/>
          <w:szCs w:val="24"/>
        </w:rPr>
        <w:t>учитывать выделенные учителем ориентиры действия в но</w:t>
      </w:r>
      <w:r w:rsidRPr="00822C56">
        <w:rPr>
          <w:rFonts w:ascii="Times New Roman" w:hAnsi="Times New Roman"/>
          <w:color w:val="auto"/>
          <w:sz w:val="24"/>
          <w:szCs w:val="24"/>
        </w:rPr>
        <w:t>вом учебном материале в сотрудничестве с учителем;</w:t>
      </w:r>
    </w:p>
    <w:p w:rsidR="007062DC" w:rsidRPr="00822C56" w:rsidRDefault="007062DC" w:rsidP="00B60E06">
      <w:pPr>
        <w:pStyle w:val="afffe"/>
        <w:numPr>
          <w:ilvl w:val="0"/>
          <w:numId w:val="87"/>
        </w:numPr>
        <w:spacing w:line="240" w:lineRule="auto"/>
        <w:ind w:left="0"/>
        <w:rPr>
          <w:rFonts w:ascii="Times New Roman" w:hAnsi="Times New Roman"/>
          <w:color w:val="auto"/>
          <w:sz w:val="24"/>
          <w:szCs w:val="24"/>
        </w:rPr>
      </w:pPr>
      <w:r w:rsidRPr="00822C56">
        <w:rPr>
          <w:rFonts w:ascii="Times New Roman" w:hAnsi="Times New Roman"/>
          <w:color w:val="auto"/>
          <w:sz w:val="24"/>
          <w:szCs w:val="24"/>
        </w:rPr>
        <w:lastRenderedPageBreak/>
        <w:t>планировать свои действия в соответствии с поставленной задачей и условиями её реализации, в том числе во внутреннем плане;</w:t>
      </w:r>
    </w:p>
    <w:p w:rsidR="007062DC" w:rsidRPr="00822C56" w:rsidRDefault="007062DC" w:rsidP="00B60E06">
      <w:pPr>
        <w:pStyle w:val="afffe"/>
        <w:numPr>
          <w:ilvl w:val="0"/>
          <w:numId w:val="87"/>
        </w:numPr>
        <w:spacing w:line="240" w:lineRule="auto"/>
        <w:ind w:left="0"/>
        <w:rPr>
          <w:rFonts w:ascii="Times New Roman" w:hAnsi="Times New Roman"/>
          <w:color w:val="auto"/>
          <w:sz w:val="24"/>
          <w:szCs w:val="24"/>
        </w:rPr>
      </w:pPr>
      <w:r w:rsidRPr="00822C56">
        <w:rPr>
          <w:rFonts w:ascii="Times New Roman" w:hAnsi="Times New Roman"/>
          <w:color w:val="auto"/>
          <w:spacing w:val="-4"/>
          <w:sz w:val="24"/>
          <w:szCs w:val="24"/>
        </w:rPr>
        <w:t>учитывать установленные правила в планировании и конт</w:t>
      </w:r>
      <w:r w:rsidRPr="00822C56">
        <w:rPr>
          <w:rFonts w:ascii="Times New Roman" w:hAnsi="Times New Roman"/>
          <w:color w:val="auto"/>
          <w:sz w:val="24"/>
          <w:szCs w:val="24"/>
        </w:rPr>
        <w:t>роле способа решения;</w:t>
      </w:r>
    </w:p>
    <w:p w:rsidR="007062DC" w:rsidRPr="00822C56" w:rsidRDefault="007062DC" w:rsidP="00B60E06">
      <w:pPr>
        <w:pStyle w:val="afffe"/>
        <w:numPr>
          <w:ilvl w:val="0"/>
          <w:numId w:val="87"/>
        </w:numPr>
        <w:spacing w:line="240" w:lineRule="auto"/>
        <w:ind w:left="0"/>
        <w:rPr>
          <w:rFonts w:ascii="Times New Roman" w:hAnsi="Times New Roman"/>
          <w:color w:val="auto"/>
          <w:sz w:val="24"/>
          <w:szCs w:val="24"/>
        </w:rPr>
      </w:pPr>
      <w:r w:rsidRPr="00822C56">
        <w:rPr>
          <w:rFonts w:ascii="Times New Roman" w:hAnsi="Times New Roman"/>
          <w:color w:val="auto"/>
          <w:spacing w:val="-2"/>
          <w:sz w:val="24"/>
          <w:szCs w:val="24"/>
        </w:rPr>
        <w:t>осуществлять итоговый и пошаговый контроль по резуль</w:t>
      </w:r>
      <w:r w:rsidRPr="00822C56">
        <w:rPr>
          <w:rFonts w:ascii="Times New Roman" w:hAnsi="Times New Roman"/>
          <w:color w:val="auto"/>
          <w:sz w:val="24"/>
          <w:szCs w:val="24"/>
        </w:rPr>
        <w:t>тату;</w:t>
      </w:r>
    </w:p>
    <w:p w:rsidR="007062DC" w:rsidRPr="00822C56" w:rsidRDefault="007062DC" w:rsidP="00B60E06">
      <w:pPr>
        <w:pStyle w:val="afffe"/>
        <w:numPr>
          <w:ilvl w:val="0"/>
          <w:numId w:val="87"/>
        </w:numPr>
        <w:spacing w:line="240" w:lineRule="auto"/>
        <w:ind w:left="0"/>
        <w:rPr>
          <w:rFonts w:ascii="Times New Roman" w:hAnsi="Times New Roman"/>
          <w:color w:val="auto"/>
          <w:sz w:val="24"/>
          <w:szCs w:val="24"/>
        </w:rPr>
      </w:pPr>
      <w:r w:rsidRPr="00822C56">
        <w:rPr>
          <w:rFonts w:ascii="Times New Roman" w:hAnsi="Times New Roman"/>
          <w:color w:val="auto"/>
          <w:sz w:val="24"/>
          <w:szCs w:val="24"/>
        </w:rPr>
        <w:t xml:space="preserve">оценивать правильность выполнения действия на уровне </w:t>
      </w:r>
      <w:r w:rsidRPr="00822C56">
        <w:rPr>
          <w:rFonts w:ascii="Times New Roman" w:hAnsi="Times New Roman"/>
          <w:color w:val="auto"/>
          <w:spacing w:val="2"/>
          <w:sz w:val="24"/>
          <w:szCs w:val="24"/>
        </w:rPr>
        <w:t>адекватной ретроспективной оценки соответствия результа</w:t>
      </w:r>
      <w:r w:rsidRPr="00822C56">
        <w:rPr>
          <w:rFonts w:ascii="Times New Roman" w:hAnsi="Times New Roman"/>
          <w:color w:val="auto"/>
          <w:sz w:val="24"/>
          <w:szCs w:val="24"/>
        </w:rPr>
        <w:t>тов требованиям данной задачи;</w:t>
      </w:r>
    </w:p>
    <w:p w:rsidR="007062DC" w:rsidRPr="00822C56" w:rsidRDefault="007062DC" w:rsidP="00B60E06">
      <w:pPr>
        <w:pStyle w:val="afffe"/>
        <w:numPr>
          <w:ilvl w:val="0"/>
          <w:numId w:val="87"/>
        </w:numPr>
        <w:spacing w:line="240" w:lineRule="auto"/>
        <w:ind w:left="0"/>
        <w:rPr>
          <w:rFonts w:ascii="Times New Roman" w:hAnsi="Times New Roman"/>
          <w:color w:val="auto"/>
          <w:sz w:val="24"/>
          <w:szCs w:val="24"/>
        </w:rPr>
      </w:pPr>
      <w:r w:rsidRPr="00822C56">
        <w:rPr>
          <w:rFonts w:ascii="Times New Roman" w:hAnsi="Times New Roman"/>
          <w:color w:val="auto"/>
          <w:spacing w:val="2"/>
          <w:sz w:val="24"/>
          <w:szCs w:val="24"/>
        </w:rPr>
        <w:t>адекватно воспринимать предложения и оценку учите</w:t>
      </w:r>
      <w:r w:rsidRPr="00822C56">
        <w:rPr>
          <w:rFonts w:ascii="Times New Roman" w:hAnsi="Times New Roman"/>
          <w:color w:val="auto"/>
          <w:sz w:val="24"/>
          <w:szCs w:val="24"/>
        </w:rPr>
        <w:t>лей, товарищей, родителей и других людей;</w:t>
      </w:r>
    </w:p>
    <w:p w:rsidR="007062DC" w:rsidRPr="00822C56" w:rsidRDefault="007062DC" w:rsidP="00B60E06">
      <w:pPr>
        <w:pStyle w:val="afffe"/>
        <w:numPr>
          <w:ilvl w:val="0"/>
          <w:numId w:val="87"/>
        </w:numPr>
        <w:spacing w:line="240" w:lineRule="auto"/>
        <w:ind w:left="0"/>
        <w:rPr>
          <w:rFonts w:ascii="Times New Roman" w:hAnsi="Times New Roman"/>
          <w:color w:val="auto"/>
          <w:sz w:val="24"/>
          <w:szCs w:val="24"/>
        </w:rPr>
      </w:pPr>
      <w:r w:rsidRPr="00822C56">
        <w:rPr>
          <w:rFonts w:ascii="Times New Roman" w:hAnsi="Times New Roman"/>
          <w:color w:val="auto"/>
          <w:sz w:val="24"/>
          <w:szCs w:val="24"/>
        </w:rPr>
        <w:t>различать способ и результат действия;</w:t>
      </w:r>
    </w:p>
    <w:p w:rsidR="007062DC" w:rsidRPr="00822C56" w:rsidRDefault="007062DC" w:rsidP="00B60E06">
      <w:pPr>
        <w:pStyle w:val="afffe"/>
        <w:numPr>
          <w:ilvl w:val="0"/>
          <w:numId w:val="87"/>
        </w:numPr>
        <w:spacing w:line="240" w:lineRule="auto"/>
        <w:ind w:left="0"/>
        <w:rPr>
          <w:rFonts w:ascii="Times New Roman" w:hAnsi="Times New Roman"/>
          <w:color w:val="auto"/>
          <w:spacing w:val="-4"/>
          <w:sz w:val="24"/>
          <w:szCs w:val="24"/>
        </w:rPr>
      </w:pPr>
      <w:r w:rsidRPr="00822C56">
        <w:rPr>
          <w:rFonts w:ascii="Times New Roman" w:hAnsi="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822C56">
        <w:rPr>
          <w:rFonts w:ascii="Times New Roman" w:hAnsi="Times New Roman"/>
          <w:color w:val="auto"/>
          <w:sz w:val="24"/>
          <w:szCs w:val="24"/>
        </w:rPr>
        <w:t xml:space="preserve">ошибок, использовать предложения и оценки для создания </w:t>
      </w:r>
      <w:r w:rsidRPr="00822C56">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7062DC" w:rsidRDefault="007062DC" w:rsidP="007062DC">
      <w:pPr>
        <w:pStyle w:val="afffc"/>
        <w:spacing w:line="240" w:lineRule="auto"/>
        <w:ind w:firstLine="454"/>
        <w:rPr>
          <w:rFonts w:ascii="Times New Roman" w:hAnsi="Times New Roman"/>
          <w:b/>
          <w:iCs/>
          <w:color w:val="auto"/>
          <w:sz w:val="24"/>
          <w:szCs w:val="24"/>
        </w:rPr>
      </w:pP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iCs/>
          <w:color w:val="auto"/>
          <w:sz w:val="24"/>
          <w:szCs w:val="24"/>
        </w:rPr>
        <w:t>Выпускник получит возможность научиться:</w:t>
      </w:r>
    </w:p>
    <w:p w:rsidR="007062DC" w:rsidRPr="00E05683" w:rsidRDefault="007062DC" w:rsidP="00B60E06">
      <w:pPr>
        <w:pStyle w:val="afffe"/>
        <w:numPr>
          <w:ilvl w:val="0"/>
          <w:numId w:val="88"/>
        </w:numPr>
        <w:spacing w:line="240" w:lineRule="auto"/>
        <w:ind w:left="0"/>
        <w:rPr>
          <w:rFonts w:ascii="Times New Roman" w:hAnsi="Times New Roman"/>
          <w:iCs/>
          <w:color w:val="auto"/>
          <w:sz w:val="24"/>
          <w:szCs w:val="24"/>
        </w:rPr>
      </w:pPr>
      <w:r w:rsidRPr="00E05683">
        <w:rPr>
          <w:rFonts w:ascii="Times New Roman" w:hAnsi="Times New Roman"/>
          <w:iCs/>
          <w:color w:val="auto"/>
          <w:sz w:val="24"/>
          <w:szCs w:val="24"/>
        </w:rPr>
        <w:t>в сотрудничестве с учителем ставить новые учебные задачи;</w:t>
      </w:r>
    </w:p>
    <w:p w:rsidR="007062DC" w:rsidRPr="00E05683" w:rsidRDefault="007062DC" w:rsidP="00B60E06">
      <w:pPr>
        <w:pStyle w:val="afffe"/>
        <w:numPr>
          <w:ilvl w:val="0"/>
          <w:numId w:val="88"/>
        </w:numPr>
        <w:spacing w:line="240" w:lineRule="auto"/>
        <w:ind w:left="0"/>
        <w:rPr>
          <w:rFonts w:ascii="Times New Roman" w:hAnsi="Times New Roman"/>
          <w:iCs/>
          <w:color w:val="auto"/>
          <w:spacing w:val="-6"/>
          <w:sz w:val="24"/>
          <w:szCs w:val="24"/>
        </w:rPr>
      </w:pPr>
      <w:r w:rsidRPr="00E05683">
        <w:rPr>
          <w:rFonts w:ascii="Times New Roman" w:hAnsi="Times New Roman"/>
          <w:iCs/>
          <w:color w:val="auto"/>
          <w:spacing w:val="-6"/>
          <w:sz w:val="24"/>
          <w:szCs w:val="24"/>
        </w:rPr>
        <w:t>преобразовывать практическую задачу в познавательную;</w:t>
      </w:r>
    </w:p>
    <w:p w:rsidR="007062DC" w:rsidRPr="00E05683" w:rsidRDefault="007062DC" w:rsidP="00B60E06">
      <w:pPr>
        <w:pStyle w:val="afffe"/>
        <w:numPr>
          <w:ilvl w:val="0"/>
          <w:numId w:val="88"/>
        </w:numPr>
        <w:spacing w:line="240" w:lineRule="auto"/>
        <w:ind w:left="0"/>
        <w:rPr>
          <w:rFonts w:ascii="Times New Roman" w:hAnsi="Times New Roman"/>
          <w:iCs/>
          <w:color w:val="auto"/>
          <w:sz w:val="24"/>
          <w:szCs w:val="24"/>
        </w:rPr>
      </w:pPr>
      <w:r w:rsidRPr="00E05683">
        <w:rPr>
          <w:rFonts w:ascii="Times New Roman" w:hAnsi="Times New Roman"/>
          <w:iCs/>
          <w:color w:val="auto"/>
          <w:sz w:val="24"/>
          <w:szCs w:val="24"/>
        </w:rPr>
        <w:t>проявлять познавательную инициативу в учебном сотрудничестве;</w:t>
      </w:r>
    </w:p>
    <w:p w:rsidR="007062DC" w:rsidRPr="00E05683" w:rsidRDefault="007062DC" w:rsidP="00B60E06">
      <w:pPr>
        <w:pStyle w:val="afffe"/>
        <w:numPr>
          <w:ilvl w:val="0"/>
          <w:numId w:val="88"/>
        </w:numPr>
        <w:spacing w:line="240" w:lineRule="auto"/>
        <w:ind w:left="0"/>
        <w:rPr>
          <w:rFonts w:ascii="Times New Roman" w:hAnsi="Times New Roman"/>
          <w:iCs/>
          <w:color w:val="auto"/>
          <w:sz w:val="24"/>
          <w:szCs w:val="24"/>
        </w:rPr>
      </w:pPr>
      <w:r w:rsidRPr="00E05683">
        <w:rPr>
          <w:rFonts w:ascii="Times New Roman" w:hAnsi="Times New Roman"/>
          <w:iCs/>
          <w:color w:val="auto"/>
          <w:spacing w:val="-2"/>
          <w:sz w:val="24"/>
          <w:szCs w:val="24"/>
        </w:rPr>
        <w:t>самостоятельно учитывать выделенные учителем ори</w:t>
      </w:r>
      <w:r w:rsidRPr="00E05683">
        <w:rPr>
          <w:rFonts w:ascii="Times New Roman" w:hAnsi="Times New Roman"/>
          <w:iCs/>
          <w:color w:val="auto"/>
          <w:sz w:val="24"/>
          <w:szCs w:val="24"/>
        </w:rPr>
        <w:t>ентиры действия в новом учебном материале;</w:t>
      </w:r>
    </w:p>
    <w:p w:rsidR="007062DC" w:rsidRPr="00E05683" w:rsidRDefault="007062DC" w:rsidP="00B60E06">
      <w:pPr>
        <w:pStyle w:val="afffe"/>
        <w:numPr>
          <w:ilvl w:val="0"/>
          <w:numId w:val="88"/>
        </w:numPr>
        <w:spacing w:line="240" w:lineRule="auto"/>
        <w:ind w:left="0"/>
        <w:rPr>
          <w:rFonts w:ascii="Times New Roman" w:hAnsi="Times New Roman"/>
          <w:iCs/>
          <w:color w:val="auto"/>
          <w:sz w:val="24"/>
          <w:szCs w:val="24"/>
        </w:rPr>
      </w:pPr>
      <w:r w:rsidRPr="00E05683">
        <w:rPr>
          <w:rFonts w:ascii="Times New Roman" w:hAnsi="Times New Roman"/>
          <w:iCs/>
          <w:color w:val="auto"/>
          <w:spacing w:val="2"/>
          <w:sz w:val="24"/>
          <w:szCs w:val="24"/>
        </w:rPr>
        <w:t xml:space="preserve">осуществлять констатирующий и предвосхищающий </w:t>
      </w:r>
      <w:r w:rsidRPr="00E05683">
        <w:rPr>
          <w:rFonts w:ascii="Times New Roman" w:hAnsi="Times New Roman"/>
          <w:iCs/>
          <w:color w:val="auto"/>
          <w:sz w:val="24"/>
          <w:szCs w:val="24"/>
        </w:rPr>
        <w:t>контроль по результату и по способу действия, актуальный контроль на уровне произвольного внимания;</w:t>
      </w:r>
    </w:p>
    <w:p w:rsidR="007062DC" w:rsidRPr="00E05683" w:rsidRDefault="007062DC" w:rsidP="00B60E06">
      <w:pPr>
        <w:pStyle w:val="afffe"/>
        <w:numPr>
          <w:ilvl w:val="0"/>
          <w:numId w:val="88"/>
        </w:numPr>
        <w:spacing w:line="240" w:lineRule="auto"/>
        <w:ind w:left="0"/>
        <w:rPr>
          <w:rFonts w:ascii="Times New Roman" w:hAnsi="Times New Roman"/>
          <w:iCs/>
          <w:color w:val="auto"/>
          <w:sz w:val="24"/>
          <w:szCs w:val="24"/>
        </w:rPr>
      </w:pPr>
      <w:r w:rsidRPr="00E05683">
        <w:rPr>
          <w:rFonts w:ascii="Times New Roman" w:hAnsi="Times New Roman"/>
          <w:iCs/>
          <w:color w:val="auto"/>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7062DC" w:rsidRPr="00E05683" w:rsidRDefault="007062DC" w:rsidP="007062DC">
      <w:pPr>
        <w:pStyle w:val="46"/>
        <w:spacing w:before="0" w:after="0" w:line="240" w:lineRule="auto"/>
        <w:ind w:firstLine="454"/>
        <w:jc w:val="both"/>
        <w:rPr>
          <w:rFonts w:ascii="Times New Roman" w:hAnsi="Times New Roman" w:cs="Times New Roman"/>
          <w:b/>
          <w:i w:val="0"/>
          <w:color w:val="auto"/>
          <w:sz w:val="24"/>
          <w:szCs w:val="24"/>
        </w:rPr>
      </w:pPr>
    </w:p>
    <w:p w:rsidR="007062DC" w:rsidRPr="00822C56" w:rsidRDefault="007062DC" w:rsidP="007062DC">
      <w:pPr>
        <w:pStyle w:val="46"/>
        <w:spacing w:before="0" w:after="0" w:line="240" w:lineRule="auto"/>
        <w:ind w:firstLine="426"/>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Познавательные универсальные учебные действия</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B60E06">
      <w:pPr>
        <w:pStyle w:val="afffe"/>
        <w:numPr>
          <w:ilvl w:val="0"/>
          <w:numId w:val="92"/>
        </w:numPr>
        <w:spacing w:line="240" w:lineRule="auto"/>
        <w:rPr>
          <w:rFonts w:ascii="Times New Roman" w:hAnsi="Times New Roman"/>
          <w:color w:val="auto"/>
          <w:sz w:val="24"/>
          <w:szCs w:val="24"/>
        </w:rPr>
      </w:pPr>
      <w:r w:rsidRPr="00822C56">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822C56">
        <w:rPr>
          <w:rFonts w:ascii="Times New Roman" w:hAnsi="Times New Roman"/>
          <w:color w:val="auto"/>
          <w:spacing w:val="-2"/>
          <w:sz w:val="24"/>
          <w:szCs w:val="24"/>
        </w:rPr>
        <w:t>цифровые), в открытом информационном пространстве, в том</w:t>
      </w:r>
      <w:r w:rsidR="00A8350A">
        <w:rPr>
          <w:rFonts w:ascii="Times New Roman" w:hAnsi="Times New Roman"/>
          <w:color w:val="auto"/>
          <w:spacing w:val="-2"/>
          <w:sz w:val="24"/>
          <w:szCs w:val="24"/>
        </w:rPr>
        <w:t xml:space="preserve"> </w:t>
      </w:r>
      <w:r w:rsidRPr="00822C56">
        <w:rPr>
          <w:rFonts w:ascii="Times New Roman" w:hAnsi="Times New Roman"/>
          <w:color w:val="auto"/>
          <w:sz w:val="24"/>
          <w:szCs w:val="24"/>
        </w:rPr>
        <w:t>числе контролируемом пространстве сети Интернет;</w:t>
      </w:r>
    </w:p>
    <w:p w:rsidR="007062DC" w:rsidRPr="00822C56" w:rsidRDefault="007062DC" w:rsidP="00B60E06">
      <w:pPr>
        <w:pStyle w:val="afffe"/>
        <w:numPr>
          <w:ilvl w:val="0"/>
          <w:numId w:val="92"/>
        </w:numPr>
        <w:spacing w:line="240" w:lineRule="auto"/>
        <w:rPr>
          <w:rFonts w:ascii="Times New Roman" w:hAnsi="Times New Roman"/>
          <w:color w:val="auto"/>
          <w:sz w:val="24"/>
          <w:szCs w:val="24"/>
        </w:rPr>
      </w:pPr>
      <w:r w:rsidRPr="00822C56">
        <w:rPr>
          <w:rFonts w:ascii="Times New Roman" w:hAnsi="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7062DC" w:rsidRPr="00822C56" w:rsidRDefault="007062DC" w:rsidP="00B60E06">
      <w:pPr>
        <w:pStyle w:val="afffe"/>
        <w:numPr>
          <w:ilvl w:val="0"/>
          <w:numId w:val="92"/>
        </w:numPr>
        <w:spacing w:line="240" w:lineRule="auto"/>
        <w:rPr>
          <w:rFonts w:ascii="Times New Roman" w:hAnsi="Times New Roman"/>
          <w:color w:val="auto"/>
          <w:sz w:val="24"/>
          <w:szCs w:val="24"/>
        </w:rPr>
      </w:pPr>
      <w:r w:rsidRPr="00822C56">
        <w:rPr>
          <w:rFonts w:ascii="Times New Roman" w:hAnsi="Times New Roman"/>
          <w:color w:val="auto"/>
          <w:spacing w:val="-2"/>
          <w:sz w:val="24"/>
          <w:szCs w:val="24"/>
        </w:rPr>
        <w:t>использовать знаково­символические средства, в том чис</w:t>
      </w:r>
      <w:r w:rsidRPr="00822C56">
        <w:rPr>
          <w:rFonts w:ascii="Times New Roman" w:hAnsi="Times New Roman"/>
          <w:color w:val="auto"/>
          <w:sz w:val="24"/>
          <w:szCs w:val="24"/>
        </w:rPr>
        <w:t>ле модели (включая виртуальные) и схемы (включая концептуальные), для решения задач;</w:t>
      </w:r>
    </w:p>
    <w:p w:rsidR="007062DC" w:rsidRPr="00822C56" w:rsidRDefault="007062DC" w:rsidP="00B60E06">
      <w:pPr>
        <w:numPr>
          <w:ilvl w:val="0"/>
          <w:numId w:val="92"/>
        </w:numPr>
        <w:tabs>
          <w:tab w:val="left" w:pos="142"/>
          <w:tab w:val="left" w:leader="dot" w:pos="624"/>
        </w:tabs>
        <w:spacing w:after="0" w:line="240" w:lineRule="auto"/>
        <w:jc w:val="both"/>
        <w:rPr>
          <w:rStyle w:val="Zag11"/>
          <w:rFonts w:ascii="Times New Roman" w:eastAsia="@Arial Unicode MS" w:hAnsi="Times New Roman"/>
          <w:sz w:val="24"/>
          <w:szCs w:val="24"/>
        </w:rPr>
      </w:pPr>
      <w:r w:rsidRPr="00822C56">
        <w:rPr>
          <w:rStyle w:val="Zag11"/>
          <w:rFonts w:ascii="Times New Roman" w:eastAsia="@Arial Unicode MS" w:hAnsi="Times New Roman"/>
          <w:iCs/>
          <w:sz w:val="24"/>
          <w:szCs w:val="24"/>
        </w:rPr>
        <w:t>проявлять познавательную инициативу в учебном сотрудничестве;</w:t>
      </w:r>
    </w:p>
    <w:p w:rsidR="007062DC" w:rsidRPr="00822C56" w:rsidRDefault="007062DC" w:rsidP="00B60E06">
      <w:pPr>
        <w:pStyle w:val="afffe"/>
        <w:numPr>
          <w:ilvl w:val="0"/>
          <w:numId w:val="92"/>
        </w:numPr>
        <w:spacing w:line="240" w:lineRule="auto"/>
        <w:rPr>
          <w:rFonts w:ascii="Times New Roman" w:hAnsi="Times New Roman"/>
          <w:color w:val="auto"/>
          <w:sz w:val="24"/>
          <w:szCs w:val="24"/>
        </w:rPr>
      </w:pPr>
      <w:r w:rsidRPr="00822C56">
        <w:rPr>
          <w:rFonts w:ascii="Times New Roman" w:hAnsi="Times New Roman"/>
          <w:color w:val="auto"/>
          <w:sz w:val="24"/>
          <w:szCs w:val="24"/>
        </w:rPr>
        <w:t>строить сообщения в устной и письменной форме;</w:t>
      </w:r>
    </w:p>
    <w:p w:rsidR="007062DC" w:rsidRPr="00822C56" w:rsidRDefault="007062DC" w:rsidP="00B60E06">
      <w:pPr>
        <w:pStyle w:val="afffe"/>
        <w:numPr>
          <w:ilvl w:val="0"/>
          <w:numId w:val="92"/>
        </w:numPr>
        <w:spacing w:line="240" w:lineRule="auto"/>
        <w:rPr>
          <w:rFonts w:ascii="Times New Roman" w:hAnsi="Times New Roman"/>
          <w:color w:val="auto"/>
          <w:spacing w:val="-4"/>
          <w:sz w:val="24"/>
          <w:szCs w:val="24"/>
        </w:rPr>
      </w:pPr>
      <w:r w:rsidRPr="00822C56">
        <w:rPr>
          <w:rFonts w:ascii="Times New Roman" w:hAnsi="Times New Roman"/>
          <w:color w:val="auto"/>
          <w:spacing w:val="-4"/>
          <w:sz w:val="24"/>
          <w:szCs w:val="24"/>
        </w:rPr>
        <w:t>ориентироваться на разнообразие способов решения задач;</w:t>
      </w:r>
    </w:p>
    <w:p w:rsidR="007062DC" w:rsidRPr="00822C56" w:rsidRDefault="007062DC" w:rsidP="00B60E06">
      <w:pPr>
        <w:pStyle w:val="afffe"/>
        <w:numPr>
          <w:ilvl w:val="0"/>
          <w:numId w:val="92"/>
        </w:numPr>
        <w:spacing w:line="240" w:lineRule="auto"/>
        <w:rPr>
          <w:rFonts w:ascii="Times New Roman" w:hAnsi="Times New Roman"/>
          <w:color w:val="auto"/>
          <w:sz w:val="24"/>
          <w:szCs w:val="24"/>
        </w:rPr>
      </w:pPr>
      <w:r w:rsidRPr="00822C56">
        <w:rPr>
          <w:rFonts w:ascii="Times New Roman" w:hAnsi="Times New Roman"/>
          <w:color w:val="auto"/>
          <w:spacing w:val="-2"/>
          <w:sz w:val="24"/>
          <w:szCs w:val="24"/>
        </w:rPr>
        <w:t>основам смыслового восприятия художественных и позна</w:t>
      </w:r>
      <w:r w:rsidRPr="00822C56">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7062DC" w:rsidRPr="00822C56" w:rsidRDefault="007062DC" w:rsidP="00B60E06">
      <w:pPr>
        <w:pStyle w:val="afffe"/>
        <w:numPr>
          <w:ilvl w:val="0"/>
          <w:numId w:val="92"/>
        </w:numPr>
        <w:spacing w:line="240" w:lineRule="auto"/>
        <w:rPr>
          <w:rFonts w:ascii="Times New Roman" w:hAnsi="Times New Roman"/>
          <w:color w:val="auto"/>
          <w:sz w:val="24"/>
          <w:szCs w:val="24"/>
        </w:rPr>
      </w:pPr>
      <w:r w:rsidRPr="00822C56">
        <w:rPr>
          <w:rFonts w:ascii="Times New Roman" w:hAnsi="Times New Roman"/>
          <w:color w:val="auto"/>
          <w:sz w:val="24"/>
          <w:szCs w:val="24"/>
        </w:rPr>
        <w:t>осуществлять анализ объектов с выделением существенных и несущественных признаков;</w:t>
      </w:r>
    </w:p>
    <w:p w:rsidR="007062DC" w:rsidRPr="00822C56" w:rsidRDefault="007062DC" w:rsidP="00B60E06">
      <w:pPr>
        <w:pStyle w:val="afffe"/>
        <w:numPr>
          <w:ilvl w:val="0"/>
          <w:numId w:val="92"/>
        </w:numPr>
        <w:spacing w:line="240" w:lineRule="auto"/>
        <w:rPr>
          <w:rFonts w:ascii="Times New Roman" w:hAnsi="Times New Roman"/>
          <w:color w:val="auto"/>
          <w:sz w:val="24"/>
          <w:szCs w:val="24"/>
        </w:rPr>
      </w:pPr>
      <w:r w:rsidRPr="00822C56">
        <w:rPr>
          <w:rFonts w:ascii="Times New Roman" w:hAnsi="Times New Roman"/>
          <w:color w:val="auto"/>
          <w:sz w:val="24"/>
          <w:szCs w:val="24"/>
        </w:rPr>
        <w:t>осуществлять синтез как составление целого из частей;</w:t>
      </w:r>
    </w:p>
    <w:p w:rsidR="007062DC" w:rsidRPr="00822C56" w:rsidRDefault="007062DC" w:rsidP="00B60E06">
      <w:pPr>
        <w:pStyle w:val="afffe"/>
        <w:numPr>
          <w:ilvl w:val="0"/>
          <w:numId w:val="92"/>
        </w:numPr>
        <w:spacing w:line="240" w:lineRule="auto"/>
        <w:rPr>
          <w:rFonts w:ascii="Times New Roman" w:hAnsi="Times New Roman"/>
          <w:color w:val="auto"/>
          <w:sz w:val="24"/>
          <w:szCs w:val="24"/>
        </w:rPr>
      </w:pPr>
      <w:r w:rsidRPr="00822C56">
        <w:rPr>
          <w:rFonts w:ascii="Times New Roman" w:hAnsi="Times New Roman"/>
          <w:color w:val="auto"/>
          <w:spacing w:val="4"/>
          <w:sz w:val="24"/>
          <w:szCs w:val="24"/>
        </w:rPr>
        <w:t xml:space="preserve">проводить сравнение, сериацию и классификацию по </w:t>
      </w:r>
      <w:r w:rsidRPr="00822C56">
        <w:rPr>
          <w:rFonts w:ascii="Times New Roman" w:hAnsi="Times New Roman"/>
          <w:color w:val="auto"/>
          <w:sz w:val="24"/>
          <w:szCs w:val="24"/>
        </w:rPr>
        <w:t>заданным критериям;</w:t>
      </w:r>
    </w:p>
    <w:p w:rsidR="007062DC" w:rsidRPr="00822C56" w:rsidRDefault="007062DC" w:rsidP="00B60E06">
      <w:pPr>
        <w:pStyle w:val="afffe"/>
        <w:numPr>
          <w:ilvl w:val="0"/>
          <w:numId w:val="92"/>
        </w:numPr>
        <w:spacing w:line="240" w:lineRule="auto"/>
        <w:rPr>
          <w:rFonts w:ascii="Times New Roman" w:hAnsi="Times New Roman"/>
          <w:color w:val="auto"/>
          <w:sz w:val="24"/>
          <w:szCs w:val="24"/>
        </w:rPr>
      </w:pPr>
      <w:r w:rsidRPr="00822C56">
        <w:rPr>
          <w:rFonts w:ascii="Times New Roman" w:hAnsi="Times New Roman"/>
          <w:color w:val="auto"/>
          <w:spacing w:val="2"/>
          <w:sz w:val="24"/>
          <w:szCs w:val="24"/>
        </w:rPr>
        <w:t>устанавливать причинно­следственные связи в изучае</w:t>
      </w:r>
      <w:r w:rsidRPr="00822C56">
        <w:rPr>
          <w:rFonts w:ascii="Times New Roman" w:hAnsi="Times New Roman"/>
          <w:color w:val="auto"/>
          <w:sz w:val="24"/>
          <w:szCs w:val="24"/>
        </w:rPr>
        <w:t>мом круге явлений;</w:t>
      </w:r>
    </w:p>
    <w:p w:rsidR="007062DC" w:rsidRPr="00822C56" w:rsidRDefault="007062DC" w:rsidP="00B60E06">
      <w:pPr>
        <w:pStyle w:val="afffe"/>
        <w:numPr>
          <w:ilvl w:val="0"/>
          <w:numId w:val="92"/>
        </w:numPr>
        <w:spacing w:line="240" w:lineRule="auto"/>
        <w:rPr>
          <w:rFonts w:ascii="Times New Roman" w:hAnsi="Times New Roman"/>
          <w:color w:val="auto"/>
          <w:sz w:val="24"/>
          <w:szCs w:val="24"/>
        </w:rPr>
      </w:pPr>
      <w:r w:rsidRPr="00822C56">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7062DC" w:rsidRPr="00822C56" w:rsidRDefault="007062DC" w:rsidP="00B60E06">
      <w:pPr>
        <w:pStyle w:val="afffe"/>
        <w:numPr>
          <w:ilvl w:val="0"/>
          <w:numId w:val="92"/>
        </w:numPr>
        <w:spacing w:line="240" w:lineRule="auto"/>
        <w:rPr>
          <w:rFonts w:ascii="Times New Roman" w:hAnsi="Times New Roman"/>
          <w:color w:val="auto"/>
          <w:sz w:val="24"/>
          <w:szCs w:val="24"/>
        </w:rPr>
      </w:pPr>
      <w:r w:rsidRPr="00822C56">
        <w:rPr>
          <w:rFonts w:ascii="Times New Roman" w:hAnsi="Times New Roman"/>
          <w:color w:val="auto"/>
          <w:sz w:val="24"/>
          <w:szCs w:val="24"/>
        </w:rPr>
        <w:t>обобщать, т.</w:t>
      </w:r>
      <w:r w:rsidRPr="00822C56">
        <w:rPr>
          <w:rFonts w:ascii="Times New Roman" w:hAnsi="Times New Roman"/>
          <w:color w:val="auto"/>
          <w:sz w:val="24"/>
          <w:szCs w:val="24"/>
        </w:rPr>
        <w:t> </w:t>
      </w:r>
      <w:r w:rsidRPr="00822C56">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w:t>
      </w:r>
      <w:r w:rsidR="00A8350A">
        <w:rPr>
          <w:rFonts w:ascii="Times New Roman" w:hAnsi="Times New Roman"/>
          <w:color w:val="auto"/>
          <w:sz w:val="24"/>
          <w:szCs w:val="24"/>
        </w:rPr>
        <w:t xml:space="preserve"> </w:t>
      </w:r>
      <w:r w:rsidRPr="00822C56">
        <w:rPr>
          <w:rFonts w:ascii="Times New Roman" w:hAnsi="Times New Roman"/>
          <w:color w:val="auto"/>
          <w:sz w:val="24"/>
          <w:szCs w:val="24"/>
        </w:rPr>
        <w:t>на основе выделения сущностной связи;</w:t>
      </w:r>
    </w:p>
    <w:p w:rsidR="007062DC" w:rsidRPr="00822C56" w:rsidRDefault="007062DC" w:rsidP="00B60E06">
      <w:pPr>
        <w:pStyle w:val="afffe"/>
        <w:numPr>
          <w:ilvl w:val="0"/>
          <w:numId w:val="92"/>
        </w:numPr>
        <w:spacing w:line="240" w:lineRule="auto"/>
        <w:rPr>
          <w:rFonts w:ascii="Times New Roman" w:hAnsi="Times New Roman"/>
          <w:color w:val="auto"/>
          <w:sz w:val="24"/>
          <w:szCs w:val="24"/>
        </w:rPr>
      </w:pPr>
      <w:r w:rsidRPr="00822C56">
        <w:rPr>
          <w:rFonts w:ascii="Times New Roman" w:hAnsi="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rsidR="007062DC" w:rsidRPr="00822C56" w:rsidRDefault="007062DC" w:rsidP="00B60E06">
      <w:pPr>
        <w:pStyle w:val="afffe"/>
        <w:numPr>
          <w:ilvl w:val="0"/>
          <w:numId w:val="92"/>
        </w:numPr>
        <w:spacing w:line="240" w:lineRule="auto"/>
        <w:rPr>
          <w:rFonts w:ascii="Times New Roman" w:hAnsi="Times New Roman"/>
          <w:color w:val="auto"/>
          <w:sz w:val="24"/>
          <w:szCs w:val="24"/>
        </w:rPr>
      </w:pPr>
      <w:r w:rsidRPr="00822C56">
        <w:rPr>
          <w:rFonts w:ascii="Times New Roman" w:hAnsi="Times New Roman"/>
          <w:color w:val="auto"/>
          <w:sz w:val="24"/>
          <w:szCs w:val="24"/>
        </w:rPr>
        <w:lastRenderedPageBreak/>
        <w:t>устанавливать аналогии;</w:t>
      </w:r>
    </w:p>
    <w:p w:rsidR="007062DC" w:rsidRPr="00822C56" w:rsidRDefault="007062DC" w:rsidP="00B60E06">
      <w:pPr>
        <w:pStyle w:val="afffe"/>
        <w:numPr>
          <w:ilvl w:val="0"/>
          <w:numId w:val="92"/>
        </w:numPr>
        <w:spacing w:line="240" w:lineRule="auto"/>
        <w:rPr>
          <w:rFonts w:ascii="Times New Roman" w:hAnsi="Times New Roman"/>
          <w:color w:val="auto"/>
          <w:sz w:val="24"/>
          <w:szCs w:val="24"/>
        </w:rPr>
      </w:pPr>
      <w:r w:rsidRPr="00822C56">
        <w:rPr>
          <w:rFonts w:ascii="Times New Roman" w:hAnsi="Times New Roman"/>
          <w:color w:val="auto"/>
          <w:sz w:val="24"/>
          <w:szCs w:val="24"/>
        </w:rPr>
        <w:t>владеть рядом общих приёмов решения задач.</w:t>
      </w:r>
    </w:p>
    <w:p w:rsidR="007062DC" w:rsidRDefault="007062DC" w:rsidP="007062DC">
      <w:pPr>
        <w:pStyle w:val="afffc"/>
        <w:spacing w:line="240" w:lineRule="auto"/>
        <w:ind w:firstLine="454"/>
        <w:rPr>
          <w:rFonts w:ascii="Times New Roman" w:hAnsi="Times New Roman"/>
          <w:b/>
          <w:iCs/>
          <w:color w:val="auto"/>
          <w:sz w:val="24"/>
          <w:szCs w:val="24"/>
        </w:rPr>
      </w:pP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iCs/>
          <w:color w:val="auto"/>
          <w:sz w:val="24"/>
          <w:szCs w:val="24"/>
        </w:rPr>
        <w:t>Выпускник получит возможность научиться:</w:t>
      </w:r>
    </w:p>
    <w:p w:rsidR="007062DC" w:rsidRPr="00E05683" w:rsidRDefault="007062DC" w:rsidP="00B60E06">
      <w:pPr>
        <w:pStyle w:val="afffe"/>
        <w:numPr>
          <w:ilvl w:val="0"/>
          <w:numId w:val="89"/>
        </w:numPr>
        <w:spacing w:line="240" w:lineRule="auto"/>
        <w:ind w:left="0"/>
        <w:rPr>
          <w:rFonts w:ascii="Times New Roman" w:hAnsi="Times New Roman"/>
          <w:iCs/>
          <w:color w:val="auto"/>
          <w:sz w:val="24"/>
          <w:szCs w:val="24"/>
        </w:rPr>
      </w:pPr>
      <w:r w:rsidRPr="00E05683">
        <w:rPr>
          <w:rFonts w:ascii="Times New Roman" w:hAnsi="Times New Roman"/>
          <w:iCs/>
          <w:color w:val="auto"/>
          <w:sz w:val="24"/>
          <w:szCs w:val="24"/>
        </w:rPr>
        <w:t>осуществлять расширенный поиск информации с использованием ресурсов библиотек и сети Интернет;</w:t>
      </w:r>
    </w:p>
    <w:p w:rsidR="007062DC" w:rsidRPr="00E05683" w:rsidRDefault="007062DC" w:rsidP="00B60E06">
      <w:pPr>
        <w:pStyle w:val="afffe"/>
        <w:numPr>
          <w:ilvl w:val="0"/>
          <w:numId w:val="89"/>
        </w:numPr>
        <w:spacing w:line="240" w:lineRule="auto"/>
        <w:ind w:left="0"/>
        <w:rPr>
          <w:rFonts w:ascii="Times New Roman" w:hAnsi="Times New Roman"/>
          <w:iCs/>
          <w:color w:val="auto"/>
          <w:sz w:val="24"/>
          <w:szCs w:val="24"/>
        </w:rPr>
      </w:pPr>
      <w:r w:rsidRPr="00E05683">
        <w:rPr>
          <w:rFonts w:ascii="Times New Roman" w:hAnsi="Times New Roman"/>
          <w:iCs/>
          <w:color w:val="auto"/>
          <w:sz w:val="24"/>
          <w:szCs w:val="24"/>
        </w:rPr>
        <w:t>записывать, фиксировать информацию об окружающем мире с помощью инструментов ИКТ;</w:t>
      </w:r>
    </w:p>
    <w:p w:rsidR="007062DC" w:rsidRPr="00E05683" w:rsidRDefault="007062DC" w:rsidP="00B60E06">
      <w:pPr>
        <w:pStyle w:val="afffe"/>
        <w:numPr>
          <w:ilvl w:val="0"/>
          <w:numId w:val="89"/>
        </w:numPr>
        <w:spacing w:line="240" w:lineRule="auto"/>
        <w:ind w:left="0"/>
        <w:rPr>
          <w:rFonts w:ascii="Times New Roman" w:hAnsi="Times New Roman"/>
          <w:iCs/>
          <w:color w:val="auto"/>
          <w:sz w:val="24"/>
          <w:szCs w:val="24"/>
        </w:rPr>
      </w:pPr>
      <w:r w:rsidRPr="00E05683">
        <w:rPr>
          <w:rFonts w:ascii="Times New Roman" w:hAnsi="Times New Roman"/>
          <w:iCs/>
          <w:color w:val="auto"/>
          <w:sz w:val="24"/>
          <w:szCs w:val="24"/>
        </w:rPr>
        <w:t>создавать и преобразовывать модели и схемы для решения задач;</w:t>
      </w:r>
    </w:p>
    <w:p w:rsidR="007062DC" w:rsidRPr="00E05683" w:rsidRDefault="007062DC" w:rsidP="00B60E06">
      <w:pPr>
        <w:pStyle w:val="afffe"/>
        <w:numPr>
          <w:ilvl w:val="0"/>
          <w:numId w:val="89"/>
        </w:numPr>
        <w:spacing w:line="240" w:lineRule="auto"/>
        <w:ind w:left="0"/>
        <w:rPr>
          <w:rFonts w:ascii="Times New Roman" w:hAnsi="Times New Roman"/>
          <w:iCs/>
          <w:color w:val="auto"/>
          <w:sz w:val="24"/>
          <w:szCs w:val="24"/>
        </w:rPr>
      </w:pPr>
      <w:r w:rsidRPr="00E05683">
        <w:rPr>
          <w:rFonts w:ascii="Times New Roman" w:hAnsi="Times New Roman"/>
          <w:iCs/>
          <w:color w:val="auto"/>
          <w:sz w:val="24"/>
          <w:szCs w:val="24"/>
        </w:rPr>
        <w:t>осознанно и произвольно строить сообщения в устной и письменной форме;</w:t>
      </w:r>
    </w:p>
    <w:p w:rsidR="007062DC" w:rsidRPr="00E05683" w:rsidRDefault="007062DC" w:rsidP="00B60E06">
      <w:pPr>
        <w:pStyle w:val="afffe"/>
        <w:numPr>
          <w:ilvl w:val="0"/>
          <w:numId w:val="89"/>
        </w:numPr>
        <w:spacing w:line="240" w:lineRule="auto"/>
        <w:ind w:left="0"/>
        <w:rPr>
          <w:rFonts w:ascii="Times New Roman" w:hAnsi="Times New Roman"/>
          <w:iCs/>
          <w:color w:val="auto"/>
          <w:sz w:val="24"/>
          <w:szCs w:val="24"/>
        </w:rPr>
      </w:pPr>
      <w:r w:rsidRPr="00E05683">
        <w:rPr>
          <w:rFonts w:ascii="Times New Roman" w:hAnsi="Times New Roman"/>
          <w:iCs/>
          <w:color w:val="auto"/>
          <w:sz w:val="24"/>
          <w:szCs w:val="24"/>
        </w:rPr>
        <w:t>осуществлять выбор наиболее эффективных способов решения задач в зависимости от конкретных условий;</w:t>
      </w:r>
    </w:p>
    <w:p w:rsidR="007062DC" w:rsidRPr="00E05683" w:rsidRDefault="007062DC" w:rsidP="00B60E06">
      <w:pPr>
        <w:pStyle w:val="afffe"/>
        <w:numPr>
          <w:ilvl w:val="0"/>
          <w:numId w:val="89"/>
        </w:numPr>
        <w:spacing w:line="240" w:lineRule="auto"/>
        <w:ind w:left="0"/>
        <w:rPr>
          <w:rFonts w:ascii="Times New Roman" w:hAnsi="Times New Roman"/>
          <w:iCs/>
          <w:color w:val="auto"/>
          <w:sz w:val="24"/>
          <w:szCs w:val="24"/>
        </w:rPr>
      </w:pPr>
      <w:r w:rsidRPr="00E05683">
        <w:rPr>
          <w:rFonts w:ascii="Times New Roman" w:hAnsi="Times New Roman"/>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7062DC" w:rsidRPr="00E05683" w:rsidRDefault="007062DC" w:rsidP="00B60E06">
      <w:pPr>
        <w:pStyle w:val="afffe"/>
        <w:numPr>
          <w:ilvl w:val="0"/>
          <w:numId w:val="89"/>
        </w:numPr>
        <w:spacing w:line="240" w:lineRule="auto"/>
        <w:ind w:left="0"/>
        <w:rPr>
          <w:rFonts w:ascii="Times New Roman" w:hAnsi="Times New Roman"/>
          <w:iCs/>
          <w:color w:val="auto"/>
          <w:sz w:val="24"/>
          <w:szCs w:val="24"/>
        </w:rPr>
      </w:pPr>
      <w:r w:rsidRPr="00E05683">
        <w:rPr>
          <w:rFonts w:ascii="Times New Roman" w:hAnsi="Times New Roman"/>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7062DC" w:rsidRPr="00E05683" w:rsidRDefault="007062DC" w:rsidP="00B60E06">
      <w:pPr>
        <w:pStyle w:val="afffe"/>
        <w:numPr>
          <w:ilvl w:val="0"/>
          <w:numId w:val="89"/>
        </w:numPr>
        <w:spacing w:line="240" w:lineRule="auto"/>
        <w:ind w:left="0"/>
        <w:rPr>
          <w:rFonts w:ascii="Times New Roman" w:hAnsi="Times New Roman"/>
          <w:iCs/>
          <w:color w:val="auto"/>
          <w:sz w:val="24"/>
          <w:szCs w:val="24"/>
        </w:rPr>
      </w:pPr>
      <w:r w:rsidRPr="00E05683">
        <w:rPr>
          <w:rFonts w:ascii="Times New Roman" w:hAnsi="Times New Roman"/>
          <w:iCs/>
          <w:color w:val="auto"/>
          <w:sz w:val="24"/>
          <w:szCs w:val="24"/>
        </w:rPr>
        <w:t>строить логическое рассуждение, включающее установление причинно­следственных связей;</w:t>
      </w:r>
    </w:p>
    <w:p w:rsidR="007062DC" w:rsidRPr="00E05683" w:rsidRDefault="007062DC" w:rsidP="00B60E06">
      <w:pPr>
        <w:pStyle w:val="afffe"/>
        <w:numPr>
          <w:ilvl w:val="0"/>
          <w:numId w:val="89"/>
        </w:numPr>
        <w:spacing w:line="240" w:lineRule="auto"/>
        <w:ind w:left="0"/>
        <w:rPr>
          <w:rFonts w:ascii="Times New Roman" w:hAnsi="Times New Roman"/>
          <w:iCs/>
          <w:color w:val="auto"/>
          <w:sz w:val="24"/>
          <w:szCs w:val="24"/>
        </w:rPr>
      </w:pPr>
      <w:r w:rsidRPr="00E05683">
        <w:rPr>
          <w:rFonts w:ascii="Times New Roman" w:hAnsi="Times New Roman"/>
          <w:iCs/>
          <w:color w:val="auto"/>
          <w:spacing w:val="2"/>
          <w:sz w:val="24"/>
          <w:szCs w:val="24"/>
        </w:rPr>
        <w:t xml:space="preserve">произвольно и осознанно владеть общими приёмами </w:t>
      </w:r>
      <w:r w:rsidRPr="00E05683">
        <w:rPr>
          <w:rFonts w:ascii="Times New Roman" w:hAnsi="Times New Roman"/>
          <w:iCs/>
          <w:color w:val="auto"/>
          <w:sz w:val="24"/>
          <w:szCs w:val="24"/>
        </w:rPr>
        <w:t>решения задач.</w:t>
      </w:r>
    </w:p>
    <w:p w:rsidR="007062DC" w:rsidRPr="00E05683" w:rsidRDefault="007062DC" w:rsidP="007062DC">
      <w:pPr>
        <w:pStyle w:val="46"/>
        <w:spacing w:before="0" w:after="0" w:line="240" w:lineRule="auto"/>
        <w:ind w:firstLine="454"/>
        <w:jc w:val="both"/>
        <w:rPr>
          <w:rFonts w:ascii="Times New Roman" w:hAnsi="Times New Roman" w:cs="Times New Roman"/>
          <w:b/>
          <w:i w:val="0"/>
          <w:color w:val="auto"/>
          <w:sz w:val="24"/>
          <w:szCs w:val="24"/>
        </w:rPr>
      </w:pP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Коммуникативные универсальные учебные действия</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B60E06">
      <w:pPr>
        <w:pStyle w:val="afffe"/>
        <w:numPr>
          <w:ilvl w:val="0"/>
          <w:numId w:val="90"/>
        </w:numPr>
        <w:spacing w:line="240" w:lineRule="auto"/>
        <w:ind w:left="0"/>
        <w:rPr>
          <w:rFonts w:ascii="Times New Roman" w:hAnsi="Times New Roman"/>
          <w:color w:val="auto"/>
          <w:sz w:val="24"/>
          <w:szCs w:val="24"/>
        </w:rPr>
      </w:pPr>
      <w:r w:rsidRPr="00822C56">
        <w:rPr>
          <w:rFonts w:ascii="Times New Roman" w:hAnsi="Times New Roman"/>
          <w:color w:val="auto"/>
          <w:spacing w:val="2"/>
          <w:sz w:val="24"/>
          <w:szCs w:val="24"/>
        </w:rPr>
        <w:t>адекватно использовать коммуникативные, прежде все</w:t>
      </w:r>
      <w:r w:rsidRPr="00822C56">
        <w:rPr>
          <w:rFonts w:ascii="Times New Roman" w:hAnsi="Times New Roman"/>
          <w:color w:val="auto"/>
          <w:sz w:val="24"/>
          <w:szCs w:val="24"/>
        </w:rPr>
        <w:t xml:space="preserve">го </w:t>
      </w:r>
      <w:r w:rsidRPr="00822C56">
        <w:rPr>
          <w:rFonts w:ascii="Times New Roman" w:hAnsi="Times New Roman"/>
          <w:color w:val="auto"/>
          <w:spacing w:val="-2"/>
          <w:sz w:val="24"/>
          <w:szCs w:val="24"/>
        </w:rPr>
        <w:t>речевые, средства для решения различных коммуникативных задач, строить монологическое высказывание (в том чис</w:t>
      </w:r>
      <w:r w:rsidRPr="00822C56">
        <w:rPr>
          <w:rFonts w:ascii="Times New Roman" w:hAnsi="Times New Roman"/>
          <w:color w:val="auto"/>
          <w:spacing w:val="2"/>
          <w:sz w:val="24"/>
          <w:szCs w:val="24"/>
        </w:rPr>
        <w:t xml:space="preserve">ле сопровождая его аудиовизуальной поддержкой), владеть </w:t>
      </w:r>
      <w:r w:rsidRPr="00822C56">
        <w:rPr>
          <w:rFonts w:ascii="Times New Roman" w:hAnsi="Times New Roman"/>
          <w:color w:val="auto"/>
          <w:sz w:val="24"/>
          <w:szCs w:val="24"/>
        </w:rPr>
        <w:t>диалогической формой коммуникации, используя в том чис</w:t>
      </w:r>
      <w:r w:rsidRPr="00822C56">
        <w:rPr>
          <w:rFonts w:ascii="Times New Roman" w:hAnsi="Times New Roman"/>
          <w:color w:val="auto"/>
          <w:spacing w:val="2"/>
          <w:sz w:val="24"/>
          <w:szCs w:val="24"/>
        </w:rPr>
        <w:t>ле средства и инструменты ИКТ и дистанционного обще</w:t>
      </w:r>
      <w:r w:rsidRPr="00822C56">
        <w:rPr>
          <w:rFonts w:ascii="Times New Roman" w:hAnsi="Times New Roman"/>
          <w:color w:val="auto"/>
          <w:sz w:val="24"/>
          <w:szCs w:val="24"/>
        </w:rPr>
        <w:t>ния;</w:t>
      </w:r>
    </w:p>
    <w:p w:rsidR="007062DC" w:rsidRPr="00822C56" w:rsidRDefault="007062DC" w:rsidP="00B60E06">
      <w:pPr>
        <w:pStyle w:val="afffe"/>
        <w:numPr>
          <w:ilvl w:val="0"/>
          <w:numId w:val="90"/>
        </w:numPr>
        <w:spacing w:line="240" w:lineRule="auto"/>
        <w:ind w:left="0"/>
        <w:rPr>
          <w:rFonts w:ascii="Times New Roman" w:hAnsi="Times New Roman"/>
          <w:color w:val="auto"/>
          <w:sz w:val="24"/>
          <w:szCs w:val="24"/>
        </w:rPr>
      </w:pPr>
      <w:r w:rsidRPr="00822C56">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7062DC" w:rsidRPr="00822C56" w:rsidRDefault="007062DC" w:rsidP="00B60E06">
      <w:pPr>
        <w:pStyle w:val="afffe"/>
        <w:numPr>
          <w:ilvl w:val="0"/>
          <w:numId w:val="90"/>
        </w:numPr>
        <w:spacing w:line="240" w:lineRule="auto"/>
        <w:ind w:left="0"/>
        <w:rPr>
          <w:rFonts w:ascii="Times New Roman" w:hAnsi="Times New Roman"/>
          <w:color w:val="auto"/>
          <w:sz w:val="24"/>
          <w:szCs w:val="24"/>
        </w:rPr>
      </w:pPr>
      <w:r w:rsidRPr="00822C56">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7062DC" w:rsidRPr="00822C56" w:rsidRDefault="007062DC" w:rsidP="00B60E06">
      <w:pPr>
        <w:pStyle w:val="afffe"/>
        <w:numPr>
          <w:ilvl w:val="0"/>
          <w:numId w:val="90"/>
        </w:numPr>
        <w:spacing w:line="240" w:lineRule="auto"/>
        <w:ind w:left="0"/>
        <w:rPr>
          <w:rFonts w:ascii="Times New Roman" w:hAnsi="Times New Roman"/>
          <w:color w:val="auto"/>
          <w:sz w:val="24"/>
          <w:szCs w:val="24"/>
        </w:rPr>
      </w:pPr>
      <w:r w:rsidRPr="00822C56">
        <w:rPr>
          <w:rFonts w:ascii="Times New Roman" w:hAnsi="Times New Roman"/>
          <w:color w:val="auto"/>
          <w:sz w:val="24"/>
          <w:szCs w:val="24"/>
        </w:rPr>
        <w:t>формулировать собственное мнение и позицию;</w:t>
      </w:r>
    </w:p>
    <w:p w:rsidR="007062DC" w:rsidRPr="00822C56" w:rsidRDefault="007062DC" w:rsidP="00B60E06">
      <w:pPr>
        <w:pStyle w:val="afffe"/>
        <w:numPr>
          <w:ilvl w:val="0"/>
          <w:numId w:val="90"/>
        </w:numPr>
        <w:spacing w:line="240" w:lineRule="auto"/>
        <w:ind w:left="0"/>
        <w:rPr>
          <w:rFonts w:ascii="Times New Roman" w:hAnsi="Times New Roman"/>
          <w:color w:val="auto"/>
          <w:sz w:val="24"/>
          <w:szCs w:val="24"/>
        </w:rPr>
      </w:pPr>
      <w:r w:rsidRPr="00822C56">
        <w:rPr>
          <w:rFonts w:ascii="Times New Roman" w:hAnsi="Times New Roman"/>
          <w:color w:val="auto"/>
          <w:spacing w:val="2"/>
          <w:sz w:val="24"/>
          <w:szCs w:val="24"/>
        </w:rPr>
        <w:t>договариваться и приходить к общему решению в со</w:t>
      </w:r>
      <w:r w:rsidRPr="00822C56">
        <w:rPr>
          <w:rFonts w:ascii="Times New Roman" w:hAnsi="Times New Roman"/>
          <w:color w:val="auto"/>
          <w:sz w:val="24"/>
          <w:szCs w:val="24"/>
        </w:rPr>
        <w:t>вместной деятельности, в том числе в ситуации столкновения интересов;</w:t>
      </w:r>
    </w:p>
    <w:p w:rsidR="007062DC" w:rsidRPr="00822C56" w:rsidRDefault="007062DC" w:rsidP="00B60E06">
      <w:pPr>
        <w:pStyle w:val="afffe"/>
        <w:numPr>
          <w:ilvl w:val="0"/>
          <w:numId w:val="90"/>
        </w:numPr>
        <w:spacing w:line="240" w:lineRule="auto"/>
        <w:ind w:left="0"/>
        <w:rPr>
          <w:rFonts w:ascii="Times New Roman" w:hAnsi="Times New Roman"/>
          <w:color w:val="auto"/>
          <w:sz w:val="24"/>
          <w:szCs w:val="24"/>
        </w:rPr>
      </w:pPr>
      <w:r w:rsidRPr="00822C56">
        <w:rPr>
          <w:rFonts w:ascii="Times New Roman" w:hAnsi="Times New Roman"/>
          <w:color w:val="auto"/>
          <w:sz w:val="24"/>
          <w:szCs w:val="24"/>
        </w:rPr>
        <w:t>строить понятные для партнёра высказывания, учитывающие, что партнёр знает и видит, а что нет;</w:t>
      </w:r>
    </w:p>
    <w:p w:rsidR="007062DC" w:rsidRPr="00822C56" w:rsidRDefault="007062DC" w:rsidP="00B60E06">
      <w:pPr>
        <w:pStyle w:val="afffe"/>
        <w:numPr>
          <w:ilvl w:val="0"/>
          <w:numId w:val="90"/>
        </w:numPr>
        <w:spacing w:line="240" w:lineRule="auto"/>
        <w:ind w:left="0"/>
        <w:rPr>
          <w:rFonts w:ascii="Times New Roman" w:hAnsi="Times New Roman"/>
          <w:color w:val="auto"/>
          <w:sz w:val="24"/>
          <w:szCs w:val="24"/>
        </w:rPr>
      </w:pPr>
      <w:r w:rsidRPr="00822C56">
        <w:rPr>
          <w:rFonts w:ascii="Times New Roman" w:hAnsi="Times New Roman"/>
          <w:color w:val="auto"/>
          <w:sz w:val="24"/>
          <w:szCs w:val="24"/>
        </w:rPr>
        <w:t>задавать вопросы;</w:t>
      </w:r>
    </w:p>
    <w:p w:rsidR="007062DC" w:rsidRPr="00822C56" w:rsidRDefault="007062DC" w:rsidP="00B60E06">
      <w:pPr>
        <w:pStyle w:val="afffe"/>
        <w:numPr>
          <w:ilvl w:val="0"/>
          <w:numId w:val="90"/>
        </w:numPr>
        <w:spacing w:line="240" w:lineRule="auto"/>
        <w:ind w:left="0"/>
        <w:rPr>
          <w:rFonts w:ascii="Times New Roman" w:hAnsi="Times New Roman"/>
          <w:color w:val="auto"/>
          <w:sz w:val="24"/>
          <w:szCs w:val="24"/>
        </w:rPr>
      </w:pPr>
      <w:r w:rsidRPr="00822C56">
        <w:rPr>
          <w:rFonts w:ascii="Times New Roman" w:hAnsi="Times New Roman"/>
          <w:color w:val="auto"/>
          <w:sz w:val="24"/>
          <w:szCs w:val="24"/>
        </w:rPr>
        <w:t>контролировать действия партнёра;</w:t>
      </w:r>
    </w:p>
    <w:p w:rsidR="007062DC" w:rsidRPr="00822C56" w:rsidRDefault="007062DC" w:rsidP="00B60E06">
      <w:pPr>
        <w:pStyle w:val="afffe"/>
        <w:numPr>
          <w:ilvl w:val="0"/>
          <w:numId w:val="90"/>
        </w:numPr>
        <w:spacing w:line="240" w:lineRule="auto"/>
        <w:ind w:left="0"/>
        <w:rPr>
          <w:rFonts w:ascii="Times New Roman" w:hAnsi="Times New Roman"/>
          <w:color w:val="auto"/>
          <w:sz w:val="24"/>
          <w:szCs w:val="24"/>
        </w:rPr>
      </w:pPr>
      <w:r w:rsidRPr="00822C56">
        <w:rPr>
          <w:rFonts w:ascii="Times New Roman" w:hAnsi="Times New Roman"/>
          <w:color w:val="auto"/>
          <w:sz w:val="24"/>
          <w:szCs w:val="24"/>
        </w:rPr>
        <w:t>использовать речь для регуляции своего действия;</w:t>
      </w:r>
    </w:p>
    <w:p w:rsidR="007062DC" w:rsidRPr="00822C56" w:rsidRDefault="007062DC" w:rsidP="00B60E06">
      <w:pPr>
        <w:pStyle w:val="afffe"/>
        <w:numPr>
          <w:ilvl w:val="0"/>
          <w:numId w:val="90"/>
        </w:numPr>
        <w:spacing w:line="240" w:lineRule="auto"/>
        <w:ind w:left="0"/>
        <w:rPr>
          <w:rFonts w:ascii="Times New Roman" w:hAnsi="Times New Roman"/>
          <w:iCs/>
          <w:color w:val="auto"/>
          <w:sz w:val="24"/>
          <w:szCs w:val="24"/>
        </w:rPr>
      </w:pPr>
      <w:r w:rsidRPr="00822C56">
        <w:rPr>
          <w:rFonts w:ascii="Times New Roman" w:hAnsi="Times New Roman"/>
          <w:color w:val="auto"/>
          <w:spacing w:val="2"/>
          <w:sz w:val="24"/>
          <w:szCs w:val="24"/>
        </w:rPr>
        <w:t xml:space="preserve">адекватно использовать речевые средства для решения </w:t>
      </w:r>
      <w:r w:rsidRPr="00822C56">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7062DC" w:rsidRPr="00822C56" w:rsidRDefault="007062DC" w:rsidP="007062DC">
      <w:pPr>
        <w:pStyle w:val="afffc"/>
        <w:spacing w:line="240" w:lineRule="auto"/>
        <w:ind w:firstLine="454"/>
        <w:rPr>
          <w:rFonts w:ascii="Times New Roman" w:hAnsi="Times New Roman"/>
          <w:b/>
          <w:iCs/>
          <w:color w:val="auto"/>
          <w:sz w:val="24"/>
          <w:szCs w:val="24"/>
        </w:rPr>
      </w:pPr>
    </w:p>
    <w:p w:rsidR="007062DC" w:rsidRPr="00822C56" w:rsidRDefault="007062DC" w:rsidP="007062DC">
      <w:pPr>
        <w:pStyle w:val="afffc"/>
        <w:spacing w:line="240" w:lineRule="auto"/>
        <w:ind w:firstLine="454"/>
        <w:rPr>
          <w:rFonts w:ascii="Times New Roman" w:hAnsi="Times New Roman"/>
          <w:b/>
          <w:iCs/>
          <w:color w:val="auto"/>
          <w:sz w:val="24"/>
          <w:szCs w:val="24"/>
        </w:rPr>
      </w:pP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iCs/>
          <w:color w:val="auto"/>
          <w:sz w:val="24"/>
          <w:szCs w:val="24"/>
        </w:rPr>
        <w:t>Выпускник получит возможность научиться:</w:t>
      </w:r>
    </w:p>
    <w:p w:rsidR="007062DC" w:rsidRPr="00E05683" w:rsidRDefault="007062DC" w:rsidP="00B60E06">
      <w:pPr>
        <w:pStyle w:val="afffe"/>
        <w:numPr>
          <w:ilvl w:val="0"/>
          <w:numId w:val="91"/>
        </w:numPr>
        <w:spacing w:line="240" w:lineRule="auto"/>
        <w:ind w:left="0"/>
        <w:rPr>
          <w:rFonts w:ascii="Times New Roman" w:hAnsi="Times New Roman"/>
          <w:color w:val="auto"/>
          <w:sz w:val="24"/>
          <w:szCs w:val="24"/>
        </w:rPr>
      </w:pPr>
      <w:r w:rsidRPr="00E05683">
        <w:rPr>
          <w:rFonts w:ascii="Times New Roman" w:hAnsi="Times New Roman"/>
          <w:iCs/>
          <w:color w:val="auto"/>
          <w:spacing w:val="2"/>
          <w:sz w:val="24"/>
          <w:szCs w:val="24"/>
        </w:rPr>
        <w:t>учитывать и координировать в сотрудничестве по</w:t>
      </w:r>
      <w:r w:rsidRPr="00E05683">
        <w:rPr>
          <w:rFonts w:ascii="Times New Roman" w:hAnsi="Times New Roman"/>
          <w:iCs/>
          <w:color w:val="auto"/>
          <w:sz w:val="24"/>
          <w:szCs w:val="24"/>
        </w:rPr>
        <w:t>зиции других людей, отличные от собственной;</w:t>
      </w:r>
    </w:p>
    <w:p w:rsidR="007062DC" w:rsidRPr="00E05683" w:rsidRDefault="007062DC" w:rsidP="00B60E06">
      <w:pPr>
        <w:pStyle w:val="afffe"/>
        <w:numPr>
          <w:ilvl w:val="0"/>
          <w:numId w:val="91"/>
        </w:numPr>
        <w:spacing w:line="240" w:lineRule="auto"/>
        <w:ind w:left="0"/>
        <w:rPr>
          <w:rFonts w:ascii="Times New Roman" w:hAnsi="Times New Roman"/>
          <w:color w:val="auto"/>
          <w:sz w:val="24"/>
          <w:szCs w:val="24"/>
        </w:rPr>
      </w:pPr>
      <w:r w:rsidRPr="00E05683">
        <w:rPr>
          <w:rFonts w:ascii="Times New Roman" w:hAnsi="Times New Roman"/>
          <w:iCs/>
          <w:color w:val="auto"/>
          <w:sz w:val="24"/>
          <w:szCs w:val="24"/>
        </w:rPr>
        <w:t>учитывать разные мнения и интересы и обосновывать собственную позицию;</w:t>
      </w:r>
    </w:p>
    <w:p w:rsidR="007062DC" w:rsidRPr="00E05683" w:rsidRDefault="007062DC" w:rsidP="00B60E06">
      <w:pPr>
        <w:pStyle w:val="afffe"/>
        <w:numPr>
          <w:ilvl w:val="0"/>
          <w:numId w:val="91"/>
        </w:numPr>
        <w:spacing w:line="240" w:lineRule="auto"/>
        <w:ind w:left="0"/>
        <w:rPr>
          <w:rFonts w:ascii="Times New Roman" w:hAnsi="Times New Roman"/>
          <w:color w:val="auto"/>
          <w:sz w:val="24"/>
          <w:szCs w:val="24"/>
        </w:rPr>
      </w:pPr>
      <w:r w:rsidRPr="00E05683">
        <w:rPr>
          <w:rFonts w:ascii="Times New Roman" w:hAnsi="Times New Roman"/>
          <w:iCs/>
          <w:color w:val="auto"/>
          <w:sz w:val="24"/>
          <w:szCs w:val="24"/>
        </w:rPr>
        <w:t>понимать относительность мнений и подходов к решению проблемы;</w:t>
      </w:r>
    </w:p>
    <w:p w:rsidR="007062DC" w:rsidRPr="00E05683" w:rsidRDefault="007062DC" w:rsidP="00B60E06">
      <w:pPr>
        <w:pStyle w:val="afffe"/>
        <w:numPr>
          <w:ilvl w:val="0"/>
          <w:numId w:val="91"/>
        </w:numPr>
        <w:spacing w:line="240" w:lineRule="auto"/>
        <w:ind w:left="0"/>
        <w:rPr>
          <w:rFonts w:ascii="Times New Roman" w:hAnsi="Times New Roman"/>
          <w:color w:val="auto"/>
          <w:sz w:val="24"/>
          <w:szCs w:val="24"/>
        </w:rPr>
      </w:pPr>
      <w:r w:rsidRPr="00E05683">
        <w:rPr>
          <w:rFonts w:ascii="Times New Roman" w:hAnsi="Times New Roman"/>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7062DC" w:rsidRPr="00E05683" w:rsidRDefault="007062DC" w:rsidP="00B60E06">
      <w:pPr>
        <w:pStyle w:val="afffe"/>
        <w:numPr>
          <w:ilvl w:val="0"/>
          <w:numId w:val="91"/>
        </w:numPr>
        <w:spacing w:line="240" w:lineRule="auto"/>
        <w:ind w:left="0"/>
        <w:rPr>
          <w:rFonts w:ascii="Times New Roman" w:hAnsi="Times New Roman"/>
          <w:color w:val="auto"/>
          <w:sz w:val="24"/>
          <w:szCs w:val="24"/>
        </w:rPr>
      </w:pPr>
      <w:r w:rsidRPr="00E05683">
        <w:rPr>
          <w:rFonts w:ascii="Times New Roman" w:hAnsi="Times New Roman"/>
          <w:iCs/>
          <w:color w:val="auto"/>
          <w:sz w:val="24"/>
          <w:szCs w:val="24"/>
        </w:rPr>
        <w:lastRenderedPageBreak/>
        <w:t>продуктивно содействовать разрешению конфликтов на основе учёта интересов и позиций всех участников;</w:t>
      </w:r>
    </w:p>
    <w:p w:rsidR="007062DC" w:rsidRPr="00E05683" w:rsidRDefault="007062DC" w:rsidP="00B60E06">
      <w:pPr>
        <w:pStyle w:val="afffe"/>
        <w:numPr>
          <w:ilvl w:val="0"/>
          <w:numId w:val="91"/>
        </w:numPr>
        <w:spacing w:line="240" w:lineRule="auto"/>
        <w:ind w:left="0"/>
        <w:rPr>
          <w:rFonts w:ascii="Times New Roman" w:hAnsi="Times New Roman"/>
          <w:color w:val="auto"/>
          <w:sz w:val="24"/>
          <w:szCs w:val="24"/>
        </w:rPr>
      </w:pPr>
      <w:r w:rsidRPr="00E05683">
        <w:rPr>
          <w:rFonts w:ascii="Times New Roman" w:hAnsi="Times New Roman"/>
          <w:iCs/>
          <w:color w:val="auto"/>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7062DC" w:rsidRPr="00E05683" w:rsidRDefault="007062DC" w:rsidP="00B60E06">
      <w:pPr>
        <w:pStyle w:val="afffe"/>
        <w:numPr>
          <w:ilvl w:val="0"/>
          <w:numId w:val="91"/>
        </w:numPr>
        <w:spacing w:line="240" w:lineRule="auto"/>
        <w:ind w:left="0"/>
        <w:rPr>
          <w:rFonts w:ascii="Times New Roman" w:hAnsi="Times New Roman"/>
          <w:color w:val="auto"/>
          <w:sz w:val="24"/>
          <w:szCs w:val="24"/>
        </w:rPr>
      </w:pPr>
      <w:r w:rsidRPr="00E05683">
        <w:rPr>
          <w:rFonts w:ascii="Times New Roman" w:hAnsi="Times New Roman"/>
          <w:iCs/>
          <w:color w:val="auto"/>
          <w:sz w:val="24"/>
          <w:szCs w:val="24"/>
        </w:rPr>
        <w:t>задавать вопросы, необходимые для организации собственной деятельности и сотрудничества с партнёром;</w:t>
      </w:r>
    </w:p>
    <w:p w:rsidR="007062DC" w:rsidRPr="00E05683" w:rsidRDefault="007062DC" w:rsidP="00B60E06">
      <w:pPr>
        <w:pStyle w:val="afffe"/>
        <w:numPr>
          <w:ilvl w:val="0"/>
          <w:numId w:val="91"/>
        </w:numPr>
        <w:spacing w:line="240" w:lineRule="auto"/>
        <w:ind w:left="0"/>
        <w:rPr>
          <w:rFonts w:ascii="Times New Roman" w:hAnsi="Times New Roman"/>
          <w:color w:val="auto"/>
          <w:sz w:val="24"/>
          <w:szCs w:val="24"/>
        </w:rPr>
      </w:pPr>
      <w:r w:rsidRPr="00E05683">
        <w:rPr>
          <w:rFonts w:ascii="Times New Roman" w:hAnsi="Times New Roman"/>
          <w:iCs/>
          <w:color w:val="auto"/>
          <w:sz w:val="24"/>
          <w:szCs w:val="24"/>
        </w:rPr>
        <w:t>осуществлять взаимный контроль и оказывать в сотрудничестве необходимую взаимопомощь;</w:t>
      </w:r>
    </w:p>
    <w:p w:rsidR="007062DC" w:rsidRPr="00E05683" w:rsidRDefault="007062DC" w:rsidP="00B60E06">
      <w:pPr>
        <w:pStyle w:val="afffe"/>
        <w:numPr>
          <w:ilvl w:val="0"/>
          <w:numId w:val="91"/>
        </w:numPr>
        <w:spacing w:line="240" w:lineRule="auto"/>
        <w:ind w:left="0"/>
        <w:rPr>
          <w:rFonts w:ascii="Times New Roman" w:hAnsi="Times New Roman"/>
          <w:iCs/>
          <w:color w:val="auto"/>
          <w:sz w:val="24"/>
          <w:szCs w:val="24"/>
        </w:rPr>
      </w:pPr>
      <w:r w:rsidRPr="00E05683">
        <w:rPr>
          <w:rFonts w:ascii="Times New Roman" w:hAnsi="Times New Roman"/>
          <w:iCs/>
          <w:color w:val="auto"/>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7062DC" w:rsidRPr="00822C56" w:rsidRDefault="007062DC" w:rsidP="007062DC">
      <w:pPr>
        <w:pStyle w:val="afffe"/>
        <w:spacing w:line="240" w:lineRule="auto"/>
        <w:ind w:left="680" w:firstLine="0"/>
        <w:rPr>
          <w:rFonts w:ascii="Times New Roman" w:hAnsi="Times New Roman"/>
          <w:iCs/>
          <w:color w:val="auto"/>
          <w:sz w:val="24"/>
          <w:szCs w:val="24"/>
        </w:rPr>
      </w:pPr>
    </w:p>
    <w:p w:rsidR="007062DC" w:rsidRPr="00822C56" w:rsidRDefault="007062DC" w:rsidP="00B60E06">
      <w:pPr>
        <w:pStyle w:val="affff1"/>
        <w:numPr>
          <w:ilvl w:val="3"/>
          <w:numId w:val="93"/>
        </w:numPr>
        <w:spacing w:line="240" w:lineRule="auto"/>
        <w:ind w:left="0" w:firstLine="0"/>
        <w:rPr>
          <w:bCs/>
          <w:sz w:val="24"/>
        </w:rPr>
      </w:pPr>
      <w:r w:rsidRPr="00822C56">
        <w:rPr>
          <w:sz w:val="24"/>
        </w:rPr>
        <w:t xml:space="preserve">Чтение. Работа с текстом </w:t>
      </w:r>
      <w:r w:rsidRPr="00822C56">
        <w:rPr>
          <w:bCs/>
          <w:sz w:val="24"/>
        </w:rPr>
        <w:t>(метапредметные результаты)</w:t>
      </w:r>
    </w:p>
    <w:p w:rsidR="007062DC" w:rsidRPr="00822C56" w:rsidRDefault="007062DC" w:rsidP="007062DC">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822C56">
        <w:rPr>
          <w:rFonts w:ascii="Times New Roman" w:hAnsi="Times New Roman"/>
          <w:spacing w:val="-3"/>
          <w:sz w:val="24"/>
          <w:szCs w:val="24"/>
        </w:rPr>
        <w:t xml:space="preserve">В результате изучения </w:t>
      </w:r>
      <w:r w:rsidR="00E05683" w:rsidRPr="00822C56">
        <w:rPr>
          <w:rFonts w:ascii="Times New Roman" w:hAnsi="Times New Roman"/>
          <w:bCs/>
          <w:spacing w:val="-3"/>
          <w:sz w:val="24"/>
          <w:szCs w:val="24"/>
        </w:rPr>
        <w:t>всех учебных</w:t>
      </w:r>
      <w:r w:rsidRPr="00822C56">
        <w:rPr>
          <w:rFonts w:ascii="Times New Roman" w:hAnsi="Times New Roman"/>
          <w:bCs/>
          <w:spacing w:val="-3"/>
          <w:sz w:val="24"/>
          <w:szCs w:val="24"/>
        </w:rPr>
        <w:t xml:space="preserve"> пред</w:t>
      </w:r>
      <w:r w:rsidRPr="00822C56">
        <w:rPr>
          <w:rFonts w:ascii="Times New Roman" w:hAnsi="Times New Roman"/>
          <w:bCs/>
          <w:sz w:val="24"/>
          <w:szCs w:val="24"/>
        </w:rPr>
        <w:t>метов</w:t>
      </w:r>
      <w:r w:rsidRPr="00822C56">
        <w:rPr>
          <w:rFonts w:ascii="Times New Roman" w:hAnsi="Times New Roman"/>
          <w:sz w:val="24"/>
          <w:szCs w:val="24"/>
        </w:rPr>
        <w:t xml:space="preserve"> при </w:t>
      </w:r>
      <w:r w:rsidR="00E05683" w:rsidRPr="00822C56">
        <w:rPr>
          <w:rFonts w:ascii="Times New Roman" w:hAnsi="Times New Roman"/>
          <w:sz w:val="24"/>
          <w:szCs w:val="24"/>
        </w:rPr>
        <w:t>получении начального</w:t>
      </w:r>
      <w:r w:rsidRPr="00822C56">
        <w:rPr>
          <w:rFonts w:ascii="Times New Roman" w:hAnsi="Times New Roman"/>
          <w:sz w:val="24"/>
          <w:szCs w:val="24"/>
        </w:rPr>
        <w:t xml:space="preserve">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822C56">
        <w:rPr>
          <w:rStyle w:val="Zag11"/>
          <w:rFonts w:ascii="Times New Roman" w:eastAsia="@Arial Unicode MS" w:hAnsi="Times New Roman"/>
          <w:sz w:val="24"/>
          <w:szCs w:val="24"/>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7062DC" w:rsidRPr="00822C56" w:rsidRDefault="007062DC" w:rsidP="007062DC">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7062DC" w:rsidRPr="00822C56" w:rsidRDefault="007062DC" w:rsidP="007062DC">
      <w:pPr>
        <w:pStyle w:val="Zag3"/>
        <w:tabs>
          <w:tab w:val="left" w:pos="142"/>
          <w:tab w:val="left" w:leader="dot" w:pos="624"/>
        </w:tabs>
        <w:spacing w:after="0" w:line="240" w:lineRule="auto"/>
        <w:ind w:firstLine="709"/>
        <w:jc w:val="both"/>
        <w:rPr>
          <w:rFonts w:eastAsia="@Arial Unicode MS"/>
          <w:i w:val="0"/>
          <w:iCs w:val="0"/>
          <w:color w:val="auto"/>
          <w:lang w:val="ru-RU"/>
        </w:rPr>
      </w:pPr>
      <w:r w:rsidRPr="00822C56">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7062DC" w:rsidRDefault="007062DC" w:rsidP="007062DC">
      <w:pPr>
        <w:pStyle w:val="46"/>
        <w:spacing w:before="0" w:after="0" w:line="240" w:lineRule="auto"/>
        <w:ind w:firstLine="454"/>
        <w:jc w:val="both"/>
        <w:rPr>
          <w:rFonts w:ascii="Times New Roman" w:hAnsi="Times New Roman" w:cs="Times New Roman"/>
          <w:b/>
          <w:i w:val="0"/>
          <w:color w:val="auto"/>
          <w:sz w:val="24"/>
          <w:szCs w:val="24"/>
        </w:rPr>
      </w:pP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Работа с текстом: поиск информации и понимание прочитанного</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B60E06">
      <w:pPr>
        <w:pStyle w:val="afffe"/>
        <w:numPr>
          <w:ilvl w:val="0"/>
          <w:numId w:val="73"/>
        </w:numPr>
        <w:spacing w:line="240" w:lineRule="auto"/>
        <w:ind w:left="0"/>
        <w:rPr>
          <w:rFonts w:ascii="Times New Roman" w:hAnsi="Times New Roman"/>
          <w:color w:val="auto"/>
          <w:sz w:val="24"/>
          <w:szCs w:val="24"/>
        </w:rPr>
      </w:pPr>
      <w:r w:rsidRPr="00822C56">
        <w:rPr>
          <w:rFonts w:ascii="Times New Roman" w:hAnsi="Times New Roman"/>
          <w:color w:val="auto"/>
          <w:sz w:val="24"/>
          <w:szCs w:val="24"/>
        </w:rPr>
        <w:t>находить в тексте конкретные сведения, факты, заданные в явном виде;</w:t>
      </w:r>
    </w:p>
    <w:p w:rsidR="007062DC" w:rsidRPr="00822C56" w:rsidRDefault="007062DC" w:rsidP="00B60E06">
      <w:pPr>
        <w:pStyle w:val="afffe"/>
        <w:numPr>
          <w:ilvl w:val="0"/>
          <w:numId w:val="73"/>
        </w:numPr>
        <w:spacing w:line="240" w:lineRule="auto"/>
        <w:ind w:left="0"/>
        <w:rPr>
          <w:rFonts w:ascii="Times New Roman" w:hAnsi="Times New Roman"/>
          <w:color w:val="auto"/>
          <w:sz w:val="24"/>
          <w:szCs w:val="24"/>
        </w:rPr>
      </w:pPr>
      <w:r w:rsidRPr="00822C56">
        <w:rPr>
          <w:rFonts w:ascii="Times New Roman" w:hAnsi="Times New Roman"/>
          <w:color w:val="auto"/>
          <w:sz w:val="24"/>
          <w:szCs w:val="24"/>
        </w:rPr>
        <w:t>определять тему и главную мысль текста;</w:t>
      </w:r>
    </w:p>
    <w:p w:rsidR="007062DC" w:rsidRPr="00822C56" w:rsidRDefault="007062DC" w:rsidP="00B60E06">
      <w:pPr>
        <w:pStyle w:val="afffe"/>
        <w:numPr>
          <w:ilvl w:val="0"/>
          <w:numId w:val="73"/>
        </w:numPr>
        <w:spacing w:line="240" w:lineRule="auto"/>
        <w:ind w:left="0"/>
        <w:rPr>
          <w:rFonts w:ascii="Times New Roman" w:hAnsi="Times New Roman"/>
          <w:color w:val="auto"/>
          <w:spacing w:val="-4"/>
          <w:sz w:val="24"/>
          <w:szCs w:val="24"/>
        </w:rPr>
      </w:pPr>
      <w:r w:rsidRPr="00822C56">
        <w:rPr>
          <w:rFonts w:ascii="Times New Roman" w:hAnsi="Times New Roman"/>
          <w:color w:val="auto"/>
          <w:spacing w:val="-4"/>
          <w:sz w:val="24"/>
          <w:szCs w:val="24"/>
        </w:rPr>
        <w:t>делить тексты на смысловые части, составлять план текста;</w:t>
      </w:r>
    </w:p>
    <w:p w:rsidR="007062DC" w:rsidRPr="00822C56" w:rsidRDefault="007062DC" w:rsidP="00B60E06">
      <w:pPr>
        <w:pStyle w:val="afffe"/>
        <w:numPr>
          <w:ilvl w:val="0"/>
          <w:numId w:val="73"/>
        </w:numPr>
        <w:spacing w:line="240" w:lineRule="auto"/>
        <w:ind w:left="0"/>
        <w:rPr>
          <w:rFonts w:ascii="Times New Roman" w:hAnsi="Times New Roman"/>
          <w:color w:val="auto"/>
          <w:sz w:val="24"/>
          <w:szCs w:val="24"/>
        </w:rPr>
      </w:pPr>
      <w:r w:rsidRPr="00822C56">
        <w:rPr>
          <w:rFonts w:ascii="Times New Roman" w:hAnsi="Times New Roman"/>
          <w:color w:val="auto"/>
          <w:spacing w:val="2"/>
          <w:sz w:val="24"/>
          <w:szCs w:val="24"/>
        </w:rPr>
        <w:t>вычленять содержащиеся в тексте основные события и</w:t>
      </w:r>
      <w:r w:rsidRPr="00822C56">
        <w:rPr>
          <w:rFonts w:ascii="Times New Roman" w:hAnsi="Times New Roman"/>
          <w:color w:val="auto"/>
          <w:spacing w:val="2"/>
          <w:sz w:val="24"/>
          <w:szCs w:val="24"/>
        </w:rPr>
        <w:br/>
      </w:r>
      <w:r w:rsidRPr="00822C56">
        <w:rPr>
          <w:rFonts w:ascii="Times New Roman" w:hAnsi="Times New Roman"/>
          <w:color w:val="auto"/>
          <w:spacing w:val="-2"/>
          <w:sz w:val="24"/>
          <w:szCs w:val="24"/>
        </w:rPr>
        <w:t>ус</w:t>
      </w:r>
      <w:r w:rsidRPr="00822C56">
        <w:rPr>
          <w:rFonts w:ascii="Times New Roman" w:hAnsi="Times New Roman"/>
          <w:color w:val="auto"/>
          <w:spacing w:val="2"/>
          <w:sz w:val="24"/>
          <w:szCs w:val="24"/>
        </w:rPr>
        <w:t>танавливать их последовательность; упорядочивать инфор</w:t>
      </w:r>
      <w:r w:rsidRPr="00822C56">
        <w:rPr>
          <w:rFonts w:ascii="Times New Roman" w:hAnsi="Times New Roman"/>
          <w:color w:val="auto"/>
          <w:sz w:val="24"/>
          <w:szCs w:val="24"/>
        </w:rPr>
        <w:t>мацию по заданному основанию;</w:t>
      </w:r>
    </w:p>
    <w:p w:rsidR="007062DC" w:rsidRPr="00822C56" w:rsidRDefault="007062DC" w:rsidP="00B60E06">
      <w:pPr>
        <w:pStyle w:val="afffe"/>
        <w:numPr>
          <w:ilvl w:val="0"/>
          <w:numId w:val="73"/>
        </w:numPr>
        <w:spacing w:line="240" w:lineRule="auto"/>
        <w:ind w:left="0"/>
        <w:rPr>
          <w:rFonts w:ascii="Times New Roman" w:hAnsi="Times New Roman"/>
          <w:color w:val="auto"/>
          <w:sz w:val="24"/>
          <w:szCs w:val="24"/>
        </w:rPr>
      </w:pPr>
      <w:r w:rsidRPr="00822C56">
        <w:rPr>
          <w:rFonts w:ascii="Times New Roman" w:hAnsi="Times New Roman"/>
          <w:color w:val="auto"/>
          <w:spacing w:val="2"/>
          <w:sz w:val="24"/>
          <w:szCs w:val="24"/>
        </w:rPr>
        <w:t xml:space="preserve">сравнивать между собой объекты, описанные в тексте, </w:t>
      </w:r>
      <w:r w:rsidRPr="00822C56">
        <w:rPr>
          <w:rFonts w:ascii="Times New Roman" w:hAnsi="Times New Roman"/>
          <w:color w:val="auto"/>
          <w:sz w:val="24"/>
          <w:szCs w:val="24"/>
        </w:rPr>
        <w:t>выделяя 2—3 существенных признака;</w:t>
      </w:r>
    </w:p>
    <w:p w:rsidR="007062DC" w:rsidRPr="00822C56" w:rsidRDefault="007062DC" w:rsidP="00B60E06">
      <w:pPr>
        <w:pStyle w:val="afffe"/>
        <w:numPr>
          <w:ilvl w:val="0"/>
          <w:numId w:val="73"/>
        </w:numPr>
        <w:spacing w:line="240" w:lineRule="auto"/>
        <w:ind w:left="0"/>
        <w:rPr>
          <w:rFonts w:ascii="Times New Roman" w:hAnsi="Times New Roman"/>
          <w:color w:val="auto"/>
          <w:spacing w:val="2"/>
          <w:sz w:val="24"/>
          <w:szCs w:val="24"/>
        </w:rPr>
      </w:pPr>
      <w:r w:rsidRPr="00822C56">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7062DC" w:rsidRPr="00822C56" w:rsidRDefault="007062DC" w:rsidP="00B60E06">
      <w:pPr>
        <w:pStyle w:val="afffe"/>
        <w:numPr>
          <w:ilvl w:val="0"/>
          <w:numId w:val="73"/>
        </w:numPr>
        <w:spacing w:line="240" w:lineRule="auto"/>
        <w:ind w:left="0"/>
        <w:rPr>
          <w:rFonts w:ascii="Times New Roman" w:hAnsi="Times New Roman"/>
          <w:color w:val="auto"/>
          <w:sz w:val="24"/>
          <w:szCs w:val="24"/>
        </w:rPr>
      </w:pPr>
      <w:r w:rsidRPr="00822C56">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7062DC" w:rsidRPr="00822C56" w:rsidRDefault="007062DC" w:rsidP="00B60E06">
      <w:pPr>
        <w:pStyle w:val="afffe"/>
        <w:numPr>
          <w:ilvl w:val="0"/>
          <w:numId w:val="73"/>
        </w:numPr>
        <w:spacing w:line="240" w:lineRule="auto"/>
        <w:ind w:left="0"/>
        <w:rPr>
          <w:rFonts w:ascii="Times New Roman" w:hAnsi="Times New Roman"/>
          <w:color w:val="auto"/>
          <w:sz w:val="24"/>
          <w:szCs w:val="24"/>
        </w:rPr>
      </w:pPr>
      <w:r w:rsidRPr="00822C56">
        <w:rPr>
          <w:rFonts w:ascii="Times New Roman" w:hAnsi="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7062DC" w:rsidRPr="00822C56" w:rsidRDefault="007062DC" w:rsidP="00B60E06">
      <w:pPr>
        <w:pStyle w:val="afffe"/>
        <w:numPr>
          <w:ilvl w:val="0"/>
          <w:numId w:val="73"/>
        </w:numPr>
        <w:spacing w:line="240" w:lineRule="auto"/>
        <w:ind w:left="0"/>
        <w:rPr>
          <w:rFonts w:ascii="Times New Roman" w:hAnsi="Times New Roman"/>
          <w:color w:val="auto"/>
          <w:sz w:val="24"/>
          <w:szCs w:val="24"/>
        </w:rPr>
      </w:pPr>
      <w:r w:rsidRPr="00822C56">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7062DC" w:rsidRPr="00822C56" w:rsidRDefault="007062DC" w:rsidP="00B60E06">
      <w:pPr>
        <w:pStyle w:val="afffe"/>
        <w:numPr>
          <w:ilvl w:val="0"/>
          <w:numId w:val="73"/>
        </w:numPr>
        <w:spacing w:line="240" w:lineRule="auto"/>
        <w:ind w:left="0"/>
        <w:rPr>
          <w:rFonts w:ascii="Times New Roman" w:hAnsi="Times New Roman"/>
          <w:color w:val="auto"/>
          <w:sz w:val="24"/>
          <w:szCs w:val="24"/>
        </w:rPr>
      </w:pPr>
      <w:r w:rsidRPr="00822C56">
        <w:rPr>
          <w:rFonts w:ascii="Times New Roman" w:hAnsi="Times New Roman"/>
          <w:color w:val="auto"/>
          <w:sz w:val="24"/>
          <w:szCs w:val="24"/>
        </w:rPr>
        <w:t>ориентироваться в соответствующих возрасту словарях и справочниках.</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iCs/>
          <w:color w:val="auto"/>
          <w:sz w:val="24"/>
          <w:szCs w:val="24"/>
        </w:rPr>
        <w:lastRenderedPageBreak/>
        <w:t>Выпускник получит возможность научиться:</w:t>
      </w:r>
    </w:p>
    <w:p w:rsidR="007062DC" w:rsidRPr="00E05683" w:rsidRDefault="007062DC" w:rsidP="00B60E06">
      <w:pPr>
        <w:pStyle w:val="afffe"/>
        <w:numPr>
          <w:ilvl w:val="0"/>
          <w:numId w:val="74"/>
        </w:numPr>
        <w:spacing w:line="240" w:lineRule="auto"/>
        <w:ind w:left="0"/>
        <w:rPr>
          <w:rFonts w:ascii="Times New Roman" w:hAnsi="Times New Roman"/>
          <w:iCs/>
          <w:color w:val="auto"/>
          <w:spacing w:val="-2"/>
          <w:sz w:val="24"/>
          <w:szCs w:val="24"/>
        </w:rPr>
      </w:pPr>
      <w:r w:rsidRPr="00E05683">
        <w:rPr>
          <w:rFonts w:ascii="Times New Roman" w:hAnsi="Times New Roman"/>
          <w:iCs/>
          <w:color w:val="auto"/>
          <w:spacing w:val="-4"/>
          <w:sz w:val="24"/>
          <w:szCs w:val="24"/>
        </w:rPr>
        <w:t>использовать формальные элементы текста (</w:t>
      </w:r>
      <w:r w:rsidR="00E05683" w:rsidRPr="00E05683">
        <w:rPr>
          <w:rFonts w:ascii="Times New Roman" w:hAnsi="Times New Roman"/>
          <w:iCs/>
          <w:color w:val="auto"/>
          <w:spacing w:val="-4"/>
          <w:sz w:val="24"/>
          <w:szCs w:val="24"/>
        </w:rPr>
        <w:t>например, подзаголовки</w:t>
      </w:r>
      <w:r w:rsidRPr="00E05683">
        <w:rPr>
          <w:rFonts w:ascii="Times New Roman" w:hAnsi="Times New Roman"/>
          <w:iCs/>
          <w:color w:val="auto"/>
          <w:spacing w:val="-2"/>
          <w:sz w:val="24"/>
          <w:szCs w:val="24"/>
        </w:rPr>
        <w:t>, сноски) для поиска нужной информации;</w:t>
      </w:r>
    </w:p>
    <w:p w:rsidR="007062DC" w:rsidRPr="00E05683" w:rsidRDefault="007062DC" w:rsidP="00B60E06">
      <w:pPr>
        <w:pStyle w:val="afffe"/>
        <w:numPr>
          <w:ilvl w:val="0"/>
          <w:numId w:val="74"/>
        </w:numPr>
        <w:spacing w:line="240" w:lineRule="auto"/>
        <w:ind w:left="0"/>
        <w:rPr>
          <w:rFonts w:ascii="Times New Roman" w:hAnsi="Times New Roman"/>
          <w:iCs/>
          <w:color w:val="auto"/>
          <w:sz w:val="24"/>
          <w:szCs w:val="24"/>
        </w:rPr>
      </w:pPr>
      <w:r w:rsidRPr="00E05683">
        <w:rPr>
          <w:rFonts w:ascii="Times New Roman" w:hAnsi="Times New Roman"/>
          <w:iCs/>
          <w:color w:val="auto"/>
          <w:sz w:val="24"/>
          <w:szCs w:val="24"/>
        </w:rPr>
        <w:t>работать с несколькими источниками информации;</w:t>
      </w:r>
    </w:p>
    <w:p w:rsidR="007062DC" w:rsidRPr="00E05683" w:rsidRDefault="007062DC" w:rsidP="00B60E06">
      <w:pPr>
        <w:pStyle w:val="afffe"/>
        <w:numPr>
          <w:ilvl w:val="0"/>
          <w:numId w:val="74"/>
        </w:numPr>
        <w:spacing w:line="240" w:lineRule="auto"/>
        <w:ind w:left="0"/>
        <w:rPr>
          <w:rFonts w:ascii="Times New Roman" w:hAnsi="Times New Roman"/>
          <w:iCs/>
          <w:color w:val="auto"/>
          <w:sz w:val="24"/>
          <w:szCs w:val="24"/>
        </w:rPr>
      </w:pPr>
      <w:r w:rsidRPr="00E05683">
        <w:rPr>
          <w:rFonts w:ascii="Times New Roman" w:hAnsi="Times New Roman"/>
          <w:iCs/>
          <w:color w:val="auto"/>
          <w:sz w:val="24"/>
          <w:szCs w:val="24"/>
        </w:rPr>
        <w:t>сопоставлять информацию, полученную из нескольких источников.</w:t>
      </w:r>
    </w:p>
    <w:p w:rsidR="007062DC" w:rsidRDefault="007062DC" w:rsidP="007062DC">
      <w:pPr>
        <w:pStyle w:val="46"/>
        <w:spacing w:before="0" w:after="0" w:line="240" w:lineRule="auto"/>
        <w:ind w:firstLine="454"/>
        <w:jc w:val="both"/>
        <w:rPr>
          <w:rFonts w:ascii="Times New Roman" w:hAnsi="Times New Roman" w:cs="Times New Roman"/>
          <w:b/>
          <w:i w:val="0"/>
          <w:color w:val="auto"/>
          <w:sz w:val="24"/>
          <w:szCs w:val="24"/>
        </w:rPr>
      </w:pP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Работа с текстом: преобразование и интерпретация информации</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B60E06">
      <w:pPr>
        <w:pStyle w:val="afffe"/>
        <w:numPr>
          <w:ilvl w:val="0"/>
          <w:numId w:val="75"/>
        </w:numPr>
        <w:spacing w:line="240" w:lineRule="auto"/>
        <w:ind w:left="0"/>
        <w:rPr>
          <w:rFonts w:ascii="Times New Roman" w:hAnsi="Times New Roman"/>
          <w:color w:val="auto"/>
          <w:spacing w:val="-4"/>
          <w:sz w:val="24"/>
          <w:szCs w:val="24"/>
        </w:rPr>
      </w:pPr>
      <w:r w:rsidRPr="00822C56">
        <w:rPr>
          <w:rFonts w:ascii="Times New Roman" w:hAnsi="Times New Roman"/>
          <w:color w:val="auto"/>
          <w:spacing w:val="-4"/>
          <w:sz w:val="24"/>
          <w:szCs w:val="24"/>
        </w:rPr>
        <w:t>пересказывать текст подробно и сжато, устно и письменно;</w:t>
      </w:r>
    </w:p>
    <w:p w:rsidR="007062DC" w:rsidRPr="00822C56" w:rsidRDefault="007062DC" w:rsidP="00B60E06">
      <w:pPr>
        <w:pStyle w:val="afffe"/>
        <w:numPr>
          <w:ilvl w:val="0"/>
          <w:numId w:val="75"/>
        </w:numPr>
        <w:spacing w:line="240" w:lineRule="auto"/>
        <w:ind w:left="0"/>
        <w:rPr>
          <w:rFonts w:ascii="Times New Roman" w:hAnsi="Times New Roman"/>
          <w:color w:val="auto"/>
          <w:sz w:val="24"/>
          <w:szCs w:val="24"/>
        </w:rPr>
      </w:pPr>
      <w:r w:rsidRPr="00822C56">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7062DC" w:rsidRPr="00822C56" w:rsidRDefault="007062DC" w:rsidP="00B60E06">
      <w:pPr>
        <w:pStyle w:val="afffe"/>
        <w:numPr>
          <w:ilvl w:val="0"/>
          <w:numId w:val="75"/>
        </w:numPr>
        <w:spacing w:line="240" w:lineRule="auto"/>
        <w:ind w:left="0"/>
        <w:rPr>
          <w:rFonts w:ascii="Times New Roman" w:hAnsi="Times New Roman"/>
          <w:color w:val="auto"/>
          <w:sz w:val="24"/>
          <w:szCs w:val="24"/>
        </w:rPr>
      </w:pPr>
      <w:r w:rsidRPr="00822C56">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7062DC" w:rsidRPr="00822C56" w:rsidRDefault="007062DC" w:rsidP="00B60E06">
      <w:pPr>
        <w:pStyle w:val="afffe"/>
        <w:numPr>
          <w:ilvl w:val="0"/>
          <w:numId w:val="75"/>
        </w:numPr>
        <w:spacing w:line="240" w:lineRule="auto"/>
        <w:ind w:left="0"/>
        <w:rPr>
          <w:rFonts w:ascii="Times New Roman" w:hAnsi="Times New Roman"/>
          <w:color w:val="auto"/>
          <w:sz w:val="24"/>
          <w:szCs w:val="24"/>
        </w:rPr>
      </w:pPr>
      <w:r w:rsidRPr="00822C56">
        <w:rPr>
          <w:rFonts w:ascii="Times New Roman" w:hAnsi="Times New Roman"/>
          <w:color w:val="auto"/>
          <w:sz w:val="24"/>
          <w:szCs w:val="24"/>
        </w:rPr>
        <w:t>сопоставлять и обобщать содержащуюся в разных частях текста информацию;</w:t>
      </w:r>
    </w:p>
    <w:p w:rsidR="007062DC" w:rsidRPr="00822C56" w:rsidRDefault="007062DC" w:rsidP="00B60E06">
      <w:pPr>
        <w:pStyle w:val="afffe"/>
        <w:numPr>
          <w:ilvl w:val="0"/>
          <w:numId w:val="75"/>
        </w:numPr>
        <w:spacing w:line="240" w:lineRule="auto"/>
        <w:ind w:left="0"/>
        <w:rPr>
          <w:rFonts w:ascii="Times New Roman" w:hAnsi="Times New Roman"/>
          <w:color w:val="auto"/>
          <w:sz w:val="24"/>
          <w:szCs w:val="24"/>
        </w:rPr>
      </w:pPr>
      <w:r w:rsidRPr="00822C56">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7062DC" w:rsidRDefault="007062DC" w:rsidP="007062DC">
      <w:pPr>
        <w:pStyle w:val="afffc"/>
        <w:spacing w:line="240" w:lineRule="auto"/>
        <w:ind w:firstLine="454"/>
        <w:rPr>
          <w:rFonts w:ascii="Times New Roman" w:hAnsi="Times New Roman"/>
          <w:b/>
          <w:iCs/>
          <w:color w:val="auto"/>
          <w:sz w:val="24"/>
          <w:szCs w:val="24"/>
        </w:rPr>
      </w:pP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iCs/>
          <w:color w:val="auto"/>
          <w:sz w:val="24"/>
          <w:szCs w:val="24"/>
        </w:rPr>
        <w:t>Выпускник получит возможность научиться:</w:t>
      </w:r>
    </w:p>
    <w:p w:rsidR="007062DC" w:rsidRPr="00E05683" w:rsidRDefault="007062DC" w:rsidP="00B60E06">
      <w:pPr>
        <w:pStyle w:val="afffe"/>
        <w:numPr>
          <w:ilvl w:val="0"/>
          <w:numId w:val="76"/>
        </w:numPr>
        <w:spacing w:line="240" w:lineRule="auto"/>
        <w:ind w:left="0"/>
        <w:rPr>
          <w:rFonts w:ascii="Times New Roman" w:hAnsi="Times New Roman"/>
          <w:iCs/>
          <w:color w:val="auto"/>
          <w:sz w:val="24"/>
          <w:szCs w:val="24"/>
        </w:rPr>
      </w:pPr>
      <w:r w:rsidRPr="00E05683">
        <w:rPr>
          <w:rFonts w:ascii="Times New Roman" w:hAnsi="Times New Roman"/>
          <w:iCs/>
          <w:color w:val="auto"/>
          <w:spacing w:val="2"/>
          <w:sz w:val="24"/>
          <w:szCs w:val="24"/>
        </w:rPr>
        <w:t xml:space="preserve">делать выписки из прочитанных текстов с учётом </w:t>
      </w:r>
      <w:r w:rsidRPr="00E05683">
        <w:rPr>
          <w:rFonts w:ascii="Times New Roman" w:hAnsi="Times New Roman"/>
          <w:iCs/>
          <w:color w:val="auto"/>
          <w:sz w:val="24"/>
          <w:szCs w:val="24"/>
        </w:rPr>
        <w:t>цели их дальнейшего использования;</w:t>
      </w:r>
    </w:p>
    <w:p w:rsidR="007062DC" w:rsidRPr="00822C56" w:rsidRDefault="007062DC" w:rsidP="00B60E06">
      <w:pPr>
        <w:pStyle w:val="afffe"/>
        <w:numPr>
          <w:ilvl w:val="0"/>
          <w:numId w:val="76"/>
        </w:numPr>
        <w:spacing w:line="240" w:lineRule="auto"/>
        <w:ind w:left="0"/>
        <w:rPr>
          <w:rFonts w:ascii="Times New Roman" w:hAnsi="Times New Roman"/>
          <w:color w:val="auto"/>
          <w:sz w:val="24"/>
          <w:szCs w:val="24"/>
        </w:rPr>
      </w:pPr>
      <w:r w:rsidRPr="00E05683">
        <w:rPr>
          <w:rFonts w:ascii="Times New Roman" w:hAnsi="Times New Roman"/>
          <w:iCs/>
          <w:color w:val="auto"/>
          <w:sz w:val="24"/>
          <w:szCs w:val="24"/>
        </w:rPr>
        <w:t>составлять небольшие письменные аннотации к тексту, отзывы о прочитанном</w:t>
      </w:r>
      <w:r w:rsidRPr="00822C56">
        <w:rPr>
          <w:rFonts w:ascii="Times New Roman" w:hAnsi="Times New Roman"/>
          <w:color w:val="auto"/>
          <w:sz w:val="24"/>
          <w:szCs w:val="24"/>
        </w:rPr>
        <w:t>.</w:t>
      </w:r>
    </w:p>
    <w:p w:rsidR="007062DC" w:rsidRDefault="007062DC" w:rsidP="007062DC">
      <w:pPr>
        <w:pStyle w:val="46"/>
        <w:spacing w:before="0" w:after="0" w:line="240" w:lineRule="auto"/>
        <w:ind w:firstLine="454"/>
        <w:jc w:val="both"/>
        <w:rPr>
          <w:rFonts w:ascii="Times New Roman" w:hAnsi="Times New Roman" w:cs="Times New Roman"/>
          <w:b/>
          <w:i w:val="0"/>
          <w:color w:val="auto"/>
          <w:sz w:val="24"/>
          <w:szCs w:val="24"/>
        </w:rPr>
      </w:pP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Работа с текстом: оценка информации</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B60E06">
      <w:pPr>
        <w:pStyle w:val="afffe"/>
        <w:numPr>
          <w:ilvl w:val="0"/>
          <w:numId w:val="77"/>
        </w:numPr>
        <w:spacing w:line="240" w:lineRule="auto"/>
        <w:ind w:left="0"/>
        <w:rPr>
          <w:rFonts w:ascii="Times New Roman" w:hAnsi="Times New Roman"/>
          <w:color w:val="auto"/>
          <w:sz w:val="24"/>
          <w:szCs w:val="24"/>
        </w:rPr>
      </w:pPr>
      <w:r w:rsidRPr="00822C56">
        <w:rPr>
          <w:rFonts w:ascii="Times New Roman" w:hAnsi="Times New Roman"/>
          <w:color w:val="auto"/>
          <w:sz w:val="24"/>
          <w:szCs w:val="24"/>
        </w:rPr>
        <w:t>высказывать оценочные суждения и свою точку зрения о прочитанном тексте;</w:t>
      </w:r>
    </w:p>
    <w:p w:rsidR="007062DC" w:rsidRPr="00822C56" w:rsidRDefault="007062DC" w:rsidP="00B60E06">
      <w:pPr>
        <w:pStyle w:val="afffe"/>
        <w:numPr>
          <w:ilvl w:val="0"/>
          <w:numId w:val="77"/>
        </w:numPr>
        <w:spacing w:line="240" w:lineRule="auto"/>
        <w:ind w:left="0"/>
        <w:rPr>
          <w:rFonts w:ascii="Times New Roman" w:hAnsi="Times New Roman"/>
          <w:color w:val="auto"/>
          <w:sz w:val="24"/>
          <w:szCs w:val="24"/>
        </w:rPr>
      </w:pPr>
      <w:r w:rsidRPr="00822C56">
        <w:rPr>
          <w:rFonts w:ascii="Times New Roman" w:hAnsi="Times New Roman"/>
          <w:color w:val="auto"/>
          <w:spacing w:val="2"/>
          <w:sz w:val="24"/>
          <w:szCs w:val="24"/>
        </w:rPr>
        <w:t>оценивать содержание, языковые особенности и струк</w:t>
      </w:r>
      <w:r w:rsidRPr="00822C56">
        <w:rPr>
          <w:rFonts w:ascii="Times New Roman" w:hAnsi="Times New Roman"/>
          <w:color w:val="auto"/>
          <w:sz w:val="24"/>
          <w:szCs w:val="24"/>
        </w:rPr>
        <w:t>туру текста; определять место и роль иллюстративного ряда в тексте;</w:t>
      </w:r>
    </w:p>
    <w:p w:rsidR="007062DC" w:rsidRPr="00822C56" w:rsidRDefault="007062DC" w:rsidP="00B60E06">
      <w:pPr>
        <w:pStyle w:val="afffe"/>
        <w:numPr>
          <w:ilvl w:val="0"/>
          <w:numId w:val="77"/>
        </w:numPr>
        <w:spacing w:line="240" w:lineRule="auto"/>
        <w:ind w:left="0"/>
        <w:rPr>
          <w:rFonts w:ascii="Times New Roman" w:hAnsi="Times New Roman"/>
          <w:color w:val="auto"/>
          <w:sz w:val="24"/>
          <w:szCs w:val="24"/>
        </w:rPr>
      </w:pPr>
      <w:r w:rsidRPr="00822C56">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822C56">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7062DC" w:rsidRPr="00822C56" w:rsidRDefault="007062DC" w:rsidP="00B60E06">
      <w:pPr>
        <w:pStyle w:val="afffe"/>
        <w:numPr>
          <w:ilvl w:val="0"/>
          <w:numId w:val="77"/>
        </w:numPr>
        <w:spacing w:line="240" w:lineRule="auto"/>
        <w:ind w:left="0"/>
        <w:rPr>
          <w:rFonts w:ascii="Times New Roman" w:hAnsi="Times New Roman"/>
          <w:color w:val="auto"/>
          <w:sz w:val="24"/>
          <w:szCs w:val="24"/>
        </w:rPr>
      </w:pPr>
      <w:r w:rsidRPr="00822C56">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7062DC" w:rsidRDefault="007062DC" w:rsidP="007062DC">
      <w:pPr>
        <w:pStyle w:val="affff0"/>
        <w:spacing w:line="240" w:lineRule="auto"/>
        <w:ind w:firstLine="454"/>
        <w:rPr>
          <w:rFonts w:ascii="Times New Roman" w:hAnsi="Times New Roman"/>
          <w:b/>
          <w:i w:val="0"/>
          <w:color w:val="auto"/>
          <w:sz w:val="24"/>
          <w:szCs w:val="24"/>
        </w:rPr>
      </w:pPr>
    </w:p>
    <w:p w:rsidR="007062DC" w:rsidRPr="00822C56" w:rsidRDefault="007062DC" w:rsidP="007062DC">
      <w:pPr>
        <w:pStyle w:val="affff0"/>
        <w:spacing w:line="240" w:lineRule="auto"/>
        <w:ind w:firstLine="454"/>
        <w:rPr>
          <w:rFonts w:ascii="Times New Roman" w:hAnsi="Times New Roman"/>
          <w:b/>
          <w:i w:val="0"/>
          <w:color w:val="auto"/>
          <w:sz w:val="24"/>
          <w:szCs w:val="24"/>
        </w:rPr>
      </w:pPr>
      <w:r w:rsidRPr="00822C56">
        <w:rPr>
          <w:rFonts w:ascii="Times New Roman" w:hAnsi="Times New Roman"/>
          <w:b/>
          <w:i w:val="0"/>
          <w:color w:val="auto"/>
          <w:sz w:val="24"/>
          <w:szCs w:val="24"/>
        </w:rPr>
        <w:t>Выпускник получит возможность научиться:</w:t>
      </w:r>
    </w:p>
    <w:p w:rsidR="007062DC" w:rsidRPr="00E05683" w:rsidRDefault="007062DC" w:rsidP="00B60E06">
      <w:pPr>
        <w:pStyle w:val="afffe"/>
        <w:numPr>
          <w:ilvl w:val="0"/>
          <w:numId w:val="78"/>
        </w:numPr>
        <w:spacing w:line="240" w:lineRule="auto"/>
        <w:ind w:left="0"/>
        <w:rPr>
          <w:rFonts w:ascii="Times New Roman" w:hAnsi="Times New Roman"/>
          <w:iCs/>
          <w:color w:val="auto"/>
          <w:sz w:val="24"/>
          <w:szCs w:val="24"/>
        </w:rPr>
      </w:pPr>
      <w:r w:rsidRPr="00E05683">
        <w:rPr>
          <w:rFonts w:ascii="Times New Roman" w:hAnsi="Times New Roman"/>
          <w:iCs/>
          <w:color w:val="auto"/>
          <w:sz w:val="24"/>
          <w:szCs w:val="24"/>
        </w:rPr>
        <w:t>сопоставлять различные точки зрения;</w:t>
      </w:r>
    </w:p>
    <w:p w:rsidR="007062DC" w:rsidRPr="00E05683" w:rsidRDefault="007062DC" w:rsidP="00B60E06">
      <w:pPr>
        <w:pStyle w:val="afffe"/>
        <w:numPr>
          <w:ilvl w:val="0"/>
          <w:numId w:val="78"/>
        </w:numPr>
        <w:spacing w:line="240" w:lineRule="auto"/>
        <w:ind w:left="0"/>
        <w:rPr>
          <w:rFonts w:ascii="Times New Roman" w:hAnsi="Times New Roman"/>
          <w:iCs/>
          <w:color w:val="auto"/>
          <w:spacing w:val="-2"/>
          <w:sz w:val="24"/>
          <w:szCs w:val="24"/>
        </w:rPr>
      </w:pPr>
      <w:r w:rsidRPr="00E05683">
        <w:rPr>
          <w:rFonts w:ascii="Times New Roman" w:hAnsi="Times New Roman"/>
          <w:iCs/>
          <w:color w:val="auto"/>
          <w:spacing w:val="-2"/>
          <w:sz w:val="24"/>
          <w:szCs w:val="24"/>
        </w:rPr>
        <w:t>соотносить позицию автора с собственной точкой зрения;</w:t>
      </w:r>
    </w:p>
    <w:p w:rsidR="007062DC" w:rsidRPr="00E05683" w:rsidRDefault="007062DC" w:rsidP="00B60E06">
      <w:pPr>
        <w:pStyle w:val="afffe"/>
        <w:numPr>
          <w:ilvl w:val="0"/>
          <w:numId w:val="78"/>
        </w:numPr>
        <w:spacing w:line="240" w:lineRule="auto"/>
        <w:ind w:left="0"/>
        <w:rPr>
          <w:rFonts w:ascii="Times New Roman" w:hAnsi="Times New Roman"/>
          <w:iCs/>
          <w:color w:val="auto"/>
          <w:spacing w:val="-2"/>
          <w:sz w:val="24"/>
          <w:szCs w:val="24"/>
        </w:rPr>
      </w:pPr>
      <w:r w:rsidRPr="00E05683">
        <w:rPr>
          <w:rFonts w:ascii="Times New Roman" w:hAnsi="Times New Roman"/>
          <w:iCs/>
          <w:color w:val="auto"/>
          <w:spacing w:val="-2"/>
          <w:sz w:val="24"/>
          <w:szCs w:val="24"/>
        </w:rPr>
        <w:t>в процессе работы с одним или несколькими источниками выявлять достоверную (противоречивую) информацию.</w:t>
      </w:r>
    </w:p>
    <w:p w:rsidR="007062DC" w:rsidRPr="00822C56" w:rsidRDefault="007062DC" w:rsidP="007062DC">
      <w:pPr>
        <w:pStyle w:val="afffe"/>
        <w:spacing w:line="240" w:lineRule="auto"/>
        <w:ind w:left="680" w:firstLine="0"/>
        <w:rPr>
          <w:rFonts w:ascii="Times New Roman" w:hAnsi="Times New Roman"/>
          <w:i/>
          <w:iCs/>
          <w:color w:val="auto"/>
          <w:spacing w:val="-2"/>
          <w:sz w:val="24"/>
          <w:szCs w:val="24"/>
        </w:rPr>
      </w:pPr>
    </w:p>
    <w:p w:rsidR="007062DC" w:rsidRPr="00822C56" w:rsidRDefault="007062DC" w:rsidP="00B60E06">
      <w:pPr>
        <w:pStyle w:val="affff1"/>
        <w:numPr>
          <w:ilvl w:val="3"/>
          <w:numId w:val="93"/>
        </w:numPr>
        <w:spacing w:line="240" w:lineRule="auto"/>
        <w:ind w:left="0" w:firstLine="0"/>
        <w:rPr>
          <w:bCs/>
          <w:sz w:val="24"/>
        </w:rPr>
      </w:pPr>
      <w:r w:rsidRPr="00822C56">
        <w:rPr>
          <w:sz w:val="24"/>
        </w:rPr>
        <w:t xml:space="preserve">Формирование ИКТ-компетентности </w:t>
      </w:r>
      <w:r w:rsidR="00E05683" w:rsidRPr="00822C56">
        <w:rPr>
          <w:sz w:val="24"/>
        </w:rPr>
        <w:t>обучающихся (</w:t>
      </w:r>
      <w:r w:rsidRPr="00822C56">
        <w:rPr>
          <w:sz w:val="24"/>
        </w:rPr>
        <w:t>метапредметные результаты)</w:t>
      </w:r>
    </w:p>
    <w:p w:rsidR="007062DC" w:rsidRPr="00822C56" w:rsidRDefault="007062DC" w:rsidP="007062DC">
      <w:pPr>
        <w:pStyle w:val="afffb"/>
        <w:tabs>
          <w:tab w:val="left" w:pos="142"/>
          <w:tab w:val="left" w:pos="8789"/>
        </w:tabs>
        <w:ind w:firstLine="709"/>
        <w:jc w:val="both"/>
        <w:rPr>
          <w:rStyle w:val="Zag11"/>
          <w:rFonts w:eastAsia="@Arial Unicode MS"/>
          <w:color w:val="auto"/>
          <w:lang w:val="ru-RU"/>
        </w:rPr>
      </w:pPr>
      <w:r w:rsidRPr="00822C56">
        <w:rPr>
          <w:rStyle w:val="Zag11"/>
          <w:rFonts w:eastAsia="@Arial Unicode MS"/>
          <w:color w:val="auto"/>
          <w:lang w:val="ru-RU"/>
        </w:rPr>
        <w:t>В результате изучения всех предметов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7062DC" w:rsidRPr="00822C56" w:rsidRDefault="007062DC" w:rsidP="007062DC">
      <w:pPr>
        <w:pStyle w:val="afffb"/>
        <w:tabs>
          <w:tab w:val="left" w:pos="142"/>
        </w:tabs>
        <w:ind w:firstLine="709"/>
        <w:jc w:val="both"/>
        <w:rPr>
          <w:rStyle w:val="Zag11"/>
          <w:rFonts w:eastAsia="@Arial Unicode MS"/>
          <w:color w:val="auto"/>
          <w:lang w:val="ru-RU"/>
        </w:rPr>
      </w:pPr>
      <w:r w:rsidRPr="00822C56">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7062DC" w:rsidRPr="00822C56" w:rsidRDefault="007062DC" w:rsidP="007062DC">
      <w:pPr>
        <w:pStyle w:val="afffb"/>
        <w:tabs>
          <w:tab w:val="left" w:pos="142"/>
        </w:tabs>
        <w:ind w:firstLine="709"/>
        <w:jc w:val="both"/>
        <w:rPr>
          <w:rStyle w:val="Zag11"/>
          <w:rFonts w:eastAsia="@Arial Unicode MS"/>
          <w:color w:val="auto"/>
          <w:lang w:val="ru-RU"/>
        </w:rPr>
      </w:pPr>
      <w:r w:rsidRPr="00822C56">
        <w:rPr>
          <w:rStyle w:val="Zag11"/>
          <w:rFonts w:eastAsia="@Arial Unicode MS"/>
          <w:color w:val="auto"/>
          <w:lang w:val="ru-RU"/>
        </w:rPr>
        <w:lastRenderedPageBreak/>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 сообщения.</w:t>
      </w:r>
    </w:p>
    <w:p w:rsidR="007062DC" w:rsidRPr="00822C56" w:rsidRDefault="007062DC" w:rsidP="007062DC">
      <w:pPr>
        <w:pStyle w:val="afffb"/>
        <w:tabs>
          <w:tab w:val="left" w:pos="142"/>
        </w:tabs>
        <w:ind w:firstLine="709"/>
        <w:jc w:val="both"/>
        <w:rPr>
          <w:rStyle w:val="Zag11"/>
          <w:rFonts w:eastAsia="@Arial Unicode MS"/>
          <w:color w:val="auto"/>
          <w:lang w:val="ru-RU"/>
        </w:rPr>
      </w:pPr>
      <w:r w:rsidRPr="00822C56">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7062DC" w:rsidRPr="00822C56" w:rsidRDefault="007062DC" w:rsidP="007062DC">
      <w:pPr>
        <w:pStyle w:val="afffb"/>
        <w:tabs>
          <w:tab w:val="left" w:pos="142"/>
        </w:tabs>
        <w:ind w:firstLine="709"/>
        <w:jc w:val="both"/>
        <w:rPr>
          <w:rStyle w:val="Zag11"/>
          <w:rFonts w:eastAsia="@Arial Unicode MS"/>
          <w:color w:val="auto"/>
          <w:lang w:val="ru-RU"/>
        </w:rPr>
      </w:pPr>
      <w:r w:rsidRPr="00822C56">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7062DC" w:rsidRDefault="007062DC" w:rsidP="007062DC">
      <w:pPr>
        <w:pStyle w:val="afffb"/>
        <w:tabs>
          <w:tab w:val="left" w:pos="142"/>
        </w:tabs>
        <w:ind w:firstLine="709"/>
        <w:jc w:val="both"/>
        <w:rPr>
          <w:rStyle w:val="Zag11"/>
          <w:rFonts w:eastAsia="@Arial Unicode MS"/>
          <w:color w:val="auto"/>
          <w:lang w:val="ru-RU"/>
        </w:rPr>
      </w:pPr>
      <w:r w:rsidRPr="00822C56">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7062DC" w:rsidRPr="00822C56" w:rsidRDefault="007062DC" w:rsidP="007062DC">
      <w:pPr>
        <w:pStyle w:val="afffb"/>
        <w:tabs>
          <w:tab w:val="left" w:pos="142"/>
        </w:tabs>
        <w:ind w:firstLine="709"/>
        <w:jc w:val="both"/>
        <w:rPr>
          <w:rStyle w:val="Zag11"/>
          <w:rFonts w:eastAsia="@Arial Unicode MS"/>
          <w:color w:val="auto"/>
          <w:lang w:val="ru-RU"/>
        </w:rPr>
      </w:pP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Знакомство со средствами ИКТ, гигиена работы с компьютером</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B60E06">
      <w:pPr>
        <w:pStyle w:val="afffe"/>
        <w:numPr>
          <w:ilvl w:val="0"/>
          <w:numId w:val="79"/>
        </w:numPr>
        <w:spacing w:line="240" w:lineRule="auto"/>
        <w:ind w:left="0"/>
        <w:rPr>
          <w:rFonts w:ascii="Times New Roman" w:hAnsi="Times New Roman"/>
          <w:color w:val="auto"/>
          <w:spacing w:val="-2"/>
          <w:sz w:val="24"/>
          <w:szCs w:val="24"/>
        </w:rPr>
      </w:pPr>
      <w:r w:rsidRPr="00822C56">
        <w:rPr>
          <w:rFonts w:ascii="Times New Roman" w:hAnsi="Times New Roman"/>
          <w:color w:val="auto"/>
          <w:spacing w:val="-2"/>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w:t>
      </w:r>
      <w:r w:rsidR="00E05683" w:rsidRPr="00822C56">
        <w:rPr>
          <w:rFonts w:ascii="Times New Roman" w:hAnsi="Times New Roman"/>
          <w:color w:val="auto"/>
          <w:spacing w:val="-2"/>
          <w:sz w:val="24"/>
          <w:szCs w:val="24"/>
        </w:rPr>
        <w:t>мини зарядку</w:t>
      </w:r>
      <w:r w:rsidRPr="00822C56">
        <w:rPr>
          <w:rFonts w:ascii="Times New Roman" w:hAnsi="Times New Roman"/>
          <w:color w:val="auto"/>
          <w:spacing w:val="-2"/>
          <w:sz w:val="24"/>
          <w:szCs w:val="24"/>
        </w:rPr>
        <w:t>);</w:t>
      </w:r>
    </w:p>
    <w:p w:rsidR="007062DC" w:rsidRPr="00822C56" w:rsidRDefault="007062DC" w:rsidP="00B60E06">
      <w:pPr>
        <w:pStyle w:val="afffe"/>
        <w:numPr>
          <w:ilvl w:val="0"/>
          <w:numId w:val="79"/>
        </w:numPr>
        <w:spacing w:line="240" w:lineRule="auto"/>
        <w:ind w:left="0"/>
        <w:rPr>
          <w:rFonts w:ascii="Times New Roman" w:hAnsi="Times New Roman"/>
          <w:color w:val="auto"/>
          <w:sz w:val="24"/>
          <w:szCs w:val="24"/>
        </w:rPr>
      </w:pPr>
      <w:r w:rsidRPr="00822C56">
        <w:rPr>
          <w:rFonts w:ascii="Times New Roman" w:hAnsi="Times New Roman"/>
          <w:color w:val="auto"/>
          <w:sz w:val="24"/>
          <w:szCs w:val="24"/>
        </w:rPr>
        <w:t>организовывать систему папок для хранения собственной информации в компьютере.</w:t>
      </w:r>
    </w:p>
    <w:p w:rsidR="007062DC" w:rsidRDefault="007062DC" w:rsidP="007062DC">
      <w:pPr>
        <w:pStyle w:val="46"/>
        <w:spacing w:before="0" w:after="0" w:line="240" w:lineRule="auto"/>
        <w:ind w:firstLine="454"/>
        <w:jc w:val="both"/>
        <w:rPr>
          <w:rFonts w:ascii="Times New Roman" w:hAnsi="Times New Roman" w:cs="Times New Roman"/>
          <w:b/>
          <w:i w:val="0"/>
          <w:color w:val="auto"/>
          <w:sz w:val="24"/>
          <w:szCs w:val="24"/>
        </w:rPr>
      </w:pP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Технология ввода информации в компьютер: ввод текста, запись звука, изображения, цифровых данных</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B60E06">
      <w:pPr>
        <w:pStyle w:val="afffe"/>
        <w:numPr>
          <w:ilvl w:val="0"/>
          <w:numId w:val="80"/>
        </w:numPr>
        <w:spacing w:line="240" w:lineRule="auto"/>
        <w:ind w:left="0"/>
        <w:rPr>
          <w:rStyle w:val="Zag11"/>
          <w:rFonts w:ascii="Times New Roman" w:eastAsia="@Arial Unicode MS" w:hAnsi="Times New Roman"/>
          <w:sz w:val="24"/>
          <w:szCs w:val="24"/>
        </w:rPr>
      </w:pPr>
      <w:r w:rsidRPr="00822C56">
        <w:rPr>
          <w:rFonts w:ascii="Times New Roman" w:hAnsi="Times New Roman"/>
          <w:color w:val="auto"/>
          <w:spacing w:val="-2"/>
          <w:sz w:val="24"/>
          <w:szCs w:val="24"/>
        </w:rPr>
        <w:t>вводить информацию в компьютер с использованием раз</w:t>
      </w:r>
      <w:r w:rsidRPr="00822C56">
        <w:rPr>
          <w:rFonts w:ascii="Times New Roman" w:hAnsi="Times New Roman"/>
          <w:color w:val="auto"/>
          <w:sz w:val="24"/>
          <w:szCs w:val="24"/>
        </w:rPr>
        <w:t>личных технических средств (фото</w:t>
      </w:r>
      <w:r w:rsidRPr="00822C56">
        <w:rPr>
          <w:rFonts w:ascii="Times New Roman" w:hAnsi="Times New Roman"/>
          <w:color w:val="auto"/>
          <w:sz w:val="24"/>
          <w:szCs w:val="24"/>
        </w:rPr>
        <w:noBreakHyphen/>
        <w:t xml:space="preserve"> и видеокамеры, микрофона и</w:t>
      </w:r>
      <w:r w:rsidRPr="00822C56">
        <w:rPr>
          <w:rFonts w:ascii="Times New Roman" w:hAnsi="Times New Roman"/>
          <w:color w:val="auto"/>
          <w:sz w:val="24"/>
          <w:szCs w:val="24"/>
        </w:rPr>
        <w:t> </w:t>
      </w:r>
      <w:r w:rsidRPr="00822C56">
        <w:rPr>
          <w:rFonts w:ascii="Times New Roman" w:hAnsi="Times New Roman"/>
          <w:color w:val="auto"/>
          <w:sz w:val="24"/>
          <w:szCs w:val="24"/>
        </w:rPr>
        <w:t>т.</w:t>
      </w:r>
      <w:r w:rsidRPr="00822C56">
        <w:rPr>
          <w:rFonts w:ascii="Times New Roman" w:hAnsi="Times New Roman"/>
          <w:color w:val="auto"/>
          <w:sz w:val="24"/>
          <w:szCs w:val="24"/>
        </w:rPr>
        <w:t> </w:t>
      </w:r>
      <w:r w:rsidRPr="00822C56">
        <w:rPr>
          <w:rFonts w:ascii="Times New Roman" w:hAnsi="Times New Roman"/>
          <w:color w:val="auto"/>
          <w:sz w:val="24"/>
          <w:szCs w:val="24"/>
        </w:rPr>
        <w:t xml:space="preserve">д.), сохранять полученную информацию, </w:t>
      </w:r>
      <w:r w:rsidRPr="00822C56">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822C56">
        <w:rPr>
          <w:rStyle w:val="Zag11"/>
          <w:rFonts w:ascii="Times New Roman" w:eastAsia="@Arial Unicode MS" w:hAnsi="Times New Roman"/>
          <w:sz w:val="24"/>
          <w:szCs w:val="24"/>
        </w:rPr>
        <w:t>;</w:t>
      </w:r>
    </w:p>
    <w:p w:rsidR="007062DC" w:rsidRPr="00822C56" w:rsidRDefault="007062DC" w:rsidP="00B60E06">
      <w:pPr>
        <w:pStyle w:val="afffe"/>
        <w:numPr>
          <w:ilvl w:val="0"/>
          <w:numId w:val="80"/>
        </w:numPr>
        <w:spacing w:line="240" w:lineRule="auto"/>
        <w:ind w:left="0"/>
        <w:rPr>
          <w:rFonts w:ascii="Times New Roman" w:hAnsi="Times New Roman"/>
          <w:color w:val="auto"/>
          <w:sz w:val="24"/>
          <w:szCs w:val="24"/>
        </w:rPr>
      </w:pPr>
      <w:r w:rsidRPr="00822C56">
        <w:rPr>
          <w:rFonts w:ascii="Times New Roman" w:hAnsi="Times New Roman"/>
          <w:color w:val="auto"/>
          <w:sz w:val="24"/>
          <w:szCs w:val="24"/>
        </w:rPr>
        <w:t xml:space="preserve">рисовать </w:t>
      </w:r>
      <w:r w:rsidRPr="00822C56">
        <w:rPr>
          <w:rStyle w:val="Zag11"/>
          <w:rFonts w:ascii="Times New Roman" w:eastAsia="@Arial Unicode MS" w:hAnsi="Times New Roman"/>
          <w:sz w:val="24"/>
          <w:szCs w:val="24"/>
        </w:rPr>
        <w:t xml:space="preserve">(создавать простые </w:t>
      </w:r>
      <w:r w:rsidR="00E05683" w:rsidRPr="00822C56">
        <w:rPr>
          <w:rStyle w:val="Zag11"/>
          <w:rFonts w:ascii="Times New Roman" w:eastAsia="@Arial Unicode MS" w:hAnsi="Times New Roman"/>
          <w:sz w:val="24"/>
          <w:szCs w:val="24"/>
        </w:rPr>
        <w:t>изображения)</w:t>
      </w:r>
      <w:r w:rsidR="00E05683" w:rsidRPr="00822C56">
        <w:rPr>
          <w:rFonts w:ascii="Times New Roman" w:hAnsi="Times New Roman"/>
          <w:color w:val="auto"/>
          <w:sz w:val="24"/>
          <w:szCs w:val="24"/>
        </w:rPr>
        <w:t xml:space="preserve"> на</w:t>
      </w:r>
      <w:r w:rsidRPr="00822C56">
        <w:rPr>
          <w:rFonts w:ascii="Times New Roman" w:hAnsi="Times New Roman"/>
          <w:color w:val="auto"/>
          <w:sz w:val="24"/>
          <w:szCs w:val="24"/>
        </w:rPr>
        <w:t xml:space="preserve"> графическом планшете;</w:t>
      </w:r>
    </w:p>
    <w:p w:rsidR="007062DC" w:rsidRPr="00822C56" w:rsidRDefault="007062DC" w:rsidP="00B60E06">
      <w:pPr>
        <w:pStyle w:val="afffe"/>
        <w:numPr>
          <w:ilvl w:val="0"/>
          <w:numId w:val="80"/>
        </w:numPr>
        <w:spacing w:line="240" w:lineRule="auto"/>
        <w:ind w:left="0"/>
        <w:rPr>
          <w:rFonts w:ascii="Times New Roman" w:hAnsi="Times New Roman"/>
          <w:color w:val="auto"/>
          <w:sz w:val="24"/>
          <w:szCs w:val="24"/>
        </w:rPr>
      </w:pPr>
      <w:r w:rsidRPr="00822C56">
        <w:rPr>
          <w:rFonts w:ascii="Times New Roman" w:hAnsi="Times New Roman"/>
          <w:color w:val="auto"/>
          <w:sz w:val="24"/>
          <w:szCs w:val="24"/>
        </w:rPr>
        <w:t>сканировать рисунки и тексты.</w:t>
      </w:r>
    </w:p>
    <w:p w:rsidR="007062DC" w:rsidRPr="00E05683" w:rsidRDefault="007062DC" w:rsidP="007062DC">
      <w:pPr>
        <w:pStyle w:val="afffc"/>
        <w:spacing w:line="240" w:lineRule="auto"/>
        <w:ind w:firstLine="454"/>
        <w:rPr>
          <w:rFonts w:ascii="Times New Roman" w:hAnsi="Times New Roman"/>
          <w:iCs/>
          <w:color w:val="auto"/>
          <w:sz w:val="24"/>
          <w:szCs w:val="24"/>
        </w:rPr>
      </w:pPr>
      <w:r w:rsidRPr="00822C56">
        <w:rPr>
          <w:rFonts w:ascii="Times New Roman" w:hAnsi="Times New Roman"/>
          <w:b/>
          <w:iCs/>
          <w:color w:val="auto"/>
          <w:sz w:val="24"/>
          <w:szCs w:val="24"/>
        </w:rPr>
        <w:t>Выпускник получит возможность научиться</w:t>
      </w:r>
      <w:r w:rsidR="00A8350A">
        <w:rPr>
          <w:rFonts w:ascii="Times New Roman" w:hAnsi="Times New Roman"/>
          <w:b/>
          <w:iCs/>
          <w:color w:val="auto"/>
          <w:sz w:val="24"/>
          <w:szCs w:val="24"/>
        </w:rPr>
        <w:t xml:space="preserve"> </w:t>
      </w:r>
      <w:r w:rsidRPr="00E05683">
        <w:rPr>
          <w:rFonts w:ascii="Times New Roman" w:hAnsi="Times New Roman"/>
          <w:iCs/>
          <w:color w:val="auto"/>
          <w:sz w:val="24"/>
          <w:szCs w:val="24"/>
        </w:rPr>
        <w:t>использовать программу распознавания сканированного текста на русском языке.</w:t>
      </w:r>
    </w:p>
    <w:p w:rsidR="007062DC" w:rsidRPr="00E05683" w:rsidRDefault="007062DC" w:rsidP="007062DC">
      <w:pPr>
        <w:pStyle w:val="46"/>
        <w:spacing w:before="0" w:after="0" w:line="240" w:lineRule="auto"/>
        <w:ind w:firstLine="454"/>
        <w:jc w:val="both"/>
        <w:rPr>
          <w:rFonts w:ascii="Times New Roman" w:hAnsi="Times New Roman" w:cs="Times New Roman"/>
          <w:b/>
          <w:i w:val="0"/>
          <w:color w:val="auto"/>
          <w:sz w:val="24"/>
          <w:szCs w:val="24"/>
        </w:rPr>
      </w:pP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Обработка и поиск информации</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B60E06">
      <w:pPr>
        <w:widowControl w:val="0"/>
        <w:numPr>
          <w:ilvl w:val="0"/>
          <w:numId w:val="81"/>
        </w:numPr>
        <w:tabs>
          <w:tab w:val="left" w:pos="142"/>
          <w:tab w:val="left" w:leader="dot" w:pos="624"/>
        </w:tabs>
        <w:spacing w:after="0" w:line="240" w:lineRule="auto"/>
        <w:ind w:left="0"/>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7062DC" w:rsidRPr="00822C56" w:rsidRDefault="007062DC" w:rsidP="00B60E06">
      <w:pPr>
        <w:numPr>
          <w:ilvl w:val="0"/>
          <w:numId w:val="81"/>
        </w:numPr>
        <w:tabs>
          <w:tab w:val="left" w:pos="142"/>
          <w:tab w:val="left" w:leader="dot" w:pos="624"/>
        </w:tabs>
        <w:spacing w:after="0" w:line="240" w:lineRule="auto"/>
        <w:ind w:left="0"/>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7062DC" w:rsidRPr="00822C56" w:rsidRDefault="007062DC" w:rsidP="00B60E06">
      <w:pPr>
        <w:numPr>
          <w:ilvl w:val="0"/>
          <w:numId w:val="81"/>
        </w:numPr>
        <w:tabs>
          <w:tab w:val="left" w:pos="142"/>
          <w:tab w:val="left" w:leader="dot" w:pos="624"/>
        </w:tabs>
        <w:spacing w:after="0" w:line="240" w:lineRule="auto"/>
        <w:ind w:left="0"/>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7062DC" w:rsidRPr="00822C56" w:rsidRDefault="007062DC" w:rsidP="00B60E06">
      <w:pPr>
        <w:numPr>
          <w:ilvl w:val="0"/>
          <w:numId w:val="81"/>
        </w:numPr>
        <w:tabs>
          <w:tab w:val="left" w:pos="142"/>
          <w:tab w:val="left" w:leader="dot" w:pos="624"/>
        </w:tabs>
        <w:spacing w:after="0" w:line="240" w:lineRule="auto"/>
        <w:ind w:left="0"/>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822C56">
        <w:rPr>
          <w:rStyle w:val="Zag11"/>
          <w:rFonts w:ascii="Times New Roman" w:eastAsia="@Arial Unicode MS" w:hAnsi="Times New Roman"/>
          <w:sz w:val="24"/>
          <w:szCs w:val="24"/>
        </w:rPr>
        <w:noBreakHyphen/>
        <w:t xml:space="preserve"> и аудиозаписей, фотоизображений;</w:t>
      </w:r>
    </w:p>
    <w:p w:rsidR="007062DC" w:rsidRPr="00822C56" w:rsidRDefault="007062DC" w:rsidP="00B60E06">
      <w:pPr>
        <w:numPr>
          <w:ilvl w:val="0"/>
          <w:numId w:val="81"/>
        </w:numPr>
        <w:tabs>
          <w:tab w:val="left" w:pos="142"/>
          <w:tab w:val="left" w:leader="dot" w:pos="624"/>
        </w:tabs>
        <w:spacing w:after="0" w:line="240" w:lineRule="auto"/>
        <w:ind w:left="0"/>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 xml:space="preserve">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w:t>
      </w:r>
      <w:r w:rsidRPr="00822C56">
        <w:rPr>
          <w:rStyle w:val="Zag11"/>
          <w:rFonts w:ascii="Times New Roman" w:eastAsia="@Arial Unicode MS" w:hAnsi="Times New Roman"/>
          <w:sz w:val="24"/>
          <w:szCs w:val="24"/>
        </w:rPr>
        <w:lastRenderedPageBreak/>
        <w:t>удалять ссылки в сообщениях разного вида; следовать основным правилам оформления текста;</w:t>
      </w:r>
    </w:p>
    <w:p w:rsidR="007062DC" w:rsidRPr="00822C56" w:rsidRDefault="007062DC" w:rsidP="00B60E06">
      <w:pPr>
        <w:numPr>
          <w:ilvl w:val="0"/>
          <w:numId w:val="81"/>
        </w:numPr>
        <w:tabs>
          <w:tab w:val="left" w:pos="142"/>
          <w:tab w:val="left" w:leader="dot" w:pos="624"/>
        </w:tabs>
        <w:spacing w:after="0" w:line="240" w:lineRule="auto"/>
        <w:ind w:left="0"/>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7062DC" w:rsidRPr="00822C56" w:rsidRDefault="007062DC" w:rsidP="00B60E06">
      <w:pPr>
        <w:numPr>
          <w:ilvl w:val="0"/>
          <w:numId w:val="81"/>
        </w:numPr>
        <w:tabs>
          <w:tab w:val="left" w:pos="142"/>
          <w:tab w:val="left" w:leader="dot" w:pos="624"/>
        </w:tabs>
        <w:spacing w:after="0" w:line="240" w:lineRule="auto"/>
        <w:ind w:left="0"/>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заполнять учебные базы данных.</w:t>
      </w:r>
    </w:p>
    <w:p w:rsidR="007062DC" w:rsidRDefault="007062DC" w:rsidP="007062DC">
      <w:pPr>
        <w:pStyle w:val="afffc"/>
        <w:spacing w:line="240" w:lineRule="auto"/>
        <w:ind w:firstLine="454"/>
        <w:rPr>
          <w:rFonts w:ascii="Times New Roman" w:hAnsi="Times New Roman"/>
          <w:b/>
          <w:iCs/>
          <w:color w:val="auto"/>
          <w:sz w:val="24"/>
          <w:szCs w:val="24"/>
        </w:rPr>
      </w:pPr>
    </w:p>
    <w:p w:rsidR="007062DC" w:rsidRPr="00E05683" w:rsidRDefault="007062DC" w:rsidP="007062DC">
      <w:pPr>
        <w:pStyle w:val="afffc"/>
        <w:spacing w:line="240" w:lineRule="auto"/>
        <w:ind w:firstLine="454"/>
        <w:rPr>
          <w:rFonts w:ascii="Times New Roman" w:hAnsi="Times New Roman"/>
          <w:iCs/>
          <w:color w:val="auto"/>
          <w:sz w:val="24"/>
          <w:szCs w:val="24"/>
        </w:rPr>
      </w:pPr>
      <w:r w:rsidRPr="00822C56">
        <w:rPr>
          <w:rFonts w:ascii="Times New Roman" w:hAnsi="Times New Roman"/>
          <w:b/>
          <w:iCs/>
          <w:color w:val="auto"/>
          <w:sz w:val="24"/>
          <w:szCs w:val="24"/>
        </w:rPr>
        <w:t xml:space="preserve">Выпускник получит возможность </w:t>
      </w:r>
      <w:r w:rsidRPr="00E05683">
        <w:rPr>
          <w:rFonts w:ascii="Times New Roman" w:hAnsi="Times New Roman"/>
          <w:iCs/>
          <w:color w:val="auto"/>
          <w:sz w:val="24"/>
          <w:szCs w:val="24"/>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7062DC" w:rsidRDefault="007062DC" w:rsidP="007062DC">
      <w:pPr>
        <w:pStyle w:val="46"/>
        <w:spacing w:before="0" w:after="0" w:line="240" w:lineRule="auto"/>
        <w:ind w:firstLine="454"/>
        <w:jc w:val="both"/>
        <w:rPr>
          <w:rFonts w:ascii="Times New Roman" w:hAnsi="Times New Roman" w:cs="Times New Roman"/>
          <w:b/>
          <w:i w:val="0"/>
          <w:color w:val="auto"/>
          <w:sz w:val="24"/>
          <w:szCs w:val="24"/>
        </w:rPr>
      </w:pPr>
    </w:p>
    <w:p w:rsidR="007062DC" w:rsidRDefault="007062DC" w:rsidP="007062DC">
      <w:pPr>
        <w:pStyle w:val="46"/>
        <w:spacing w:before="0" w:after="0" w:line="240" w:lineRule="auto"/>
        <w:ind w:firstLine="454"/>
        <w:jc w:val="both"/>
        <w:rPr>
          <w:rFonts w:ascii="Times New Roman" w:hAnsi="Times New Roman" w:cs="Times New Roman"/>
          <w:b/>
          <w:i w:val="0"/>
          <w:color w:val="auto"/>
          <w:sz w:val="24"/>
          <w:szCs w:val="24"/>
        </w:rPr>
      </w:pP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Создание, представление и передача сообщений</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B60E06">
      <w:pPr>
        <w:numPr>
          <w:ilvl w:val="0"/>
          <w:numId w:val="97"/>
        </w:numPr>
        <w:tabs>
          <w:tab w:val="left" w:pos="142"/>
          <w:tab w:val="left" w:leader="dot" w:pos="567"/>
        </w:tabs>
        <w:spacing w:after="0" w:line="240" w:lineRule="auto"/>
        <w:ind w:left="0"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создавать текстовые сообщения с использованием средств ИКТ, редактировать, оформлять и сохранять их;</w:t>
      </w:r>
    </w:p>
    <w:p w:rsidR="007062DC" w:rsidRPr="00822C56" w:rsidRDefault="007062DC" w:rsidP="00B60E06">
      <w:pPr>
        <w:numPr>
          <w:ilvl w:val="0"/>
          <w:numId w:val="97"/>
        </w:numPr>
        <w:tabs>
          <w:tab w:val="left" w:pos="142"/>
          <w:tab w:val="left" w:leader="dot" w:pos="567"/>
        </w:tabs>
        <w:spacing w:after="0" w:line="240" w:lineRule="auto"/>
        <w:ind w:left="0"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pacing w:val="-4"/>
          <w:sz w:val="24"/>
          <w:szCs w:val="24"/>
        </w:rPr>
        <w:t>создавать простые сообщения в виде аудио</w:t>
      </w:r>
      <w:r w:rsidRPr="00822C56">
        <w:rPr>
          <w:rStyle w:val="Zag11"/>
          <w:rFonts w:ascii="Times New Roman" w:eastAsia="@Arial Unicode MS" w:hAnsi="Times New Roman"/>
          <w:spacing w:val="-4"/>
          <w:sz w:val="24"/>
          <w:szCs w:val="24"/>
        </w:rPr>
        <w:noBreakHyphen/>
        <w:t xml:space="preserve"> и видеофрагментов или последовательности слайдов с использованием иллюстраций, видеоизображения, звука, текста</w:t>
      </w:r>
      <w:r w:rsidRPr="00822C56">
        <w:rPr>
          <w:rStyle w:val="Zag11"/>
          <w:rFonts w:ascii="Times New Roman" w:eastAsia="@Arial Unicode MS" w:hAnsi="Times New Roman"/>
          <w:sz w:val="24"/>
          <w:szCs w:val="24"/>
        </w:rPr>
        <w:t>;</w:t>
      </w:r>
    </w:p>
    <w:p w:rsidR="007062DC" w:rsidRPr="00822C56" w:rsidRDefault="007062DC" w:rsidP="00B60E06">
      <w:pPr>
        <w:numPr>
          <w:ilvl w:val="0"/>
          <w:numId w:val="97"/>
        </w:numPr>
        <w:tabs>
          <w:tab w:val="left" w:pos="142"/>
          <w:tab w:val="left" w:leader="dot" w:pos="567"/>
        </w:tabs>
        <w:spacing w:after="0" w:line="240" w:lineRule="auto"/>
        <w:ind w:left="0"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7062DC" w:rsidRPr="00822C56" w:rsidRDefault="007062DC" w:rsidP="00B60E06">
      <w:pPr>
        <w:numPr>
          <w:ilvl w:val="0"/>
          <w:numId w:val="97"/>
        </w:numPr>
        <w:tabs>
          <w:tab w:val="left" w:pos="142"/>
          <w:tab w:val="left" w:leader="dot" w:pos="567"/>
        </w:tabs>
        <w:spacing w:after="0" w:line="240" w:lineRule="auto"/>
        <w:ind w:left="0"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создавать простые схемы, диаграммы, планы и пр.;</w:t>
      </w:r>
    </w:p>
    <w:p w:rsidR="007062DC" w:rsidRPr="00822C56" w:rsidRDefault="007062DC" w:rsidP="00B60E06">
      <w:pPr>
        <w:numPr>
          <w:ilvl w:val="0"/>
          <w:numId w:val="97"/>
        </w:numPr>
        <w:tabs>
          <w:tab w:val="left" w:pos="142"/>
          <w:tab w:val="left" w:leader="dot" w:pos="567"/>
        </w:tabs>
        <w:spacing w:after="0" w:line="240" w:lineRule="auto"/>
        <w:ind w:left="0"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7062DC" w:rsidRPr="00822C56" w:rsidRDefault="007062DC" w:rsidP="00B60E06">
      <w:pPr>
        <w:numPr>
          <w:ilvl w:val="0"/>
          <w:numId w:val="97"/>
        </w:numPr>
        <w:tabs>
          <w:tab w:val="left" w:pos="142"/>
          <w:tab w:val="left" w:leader="dot" w:pos="567"/>
        </w:tabs>
        <w:spacing w:after="0" w:line="240" w:lineRule="auto"/>
        <w:ind w:left="0"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размещать сообщение в информационной образовательной среде образовательной организации;</w:t>
      </w:r>
    </w:p>
    <w:p w:rsidR="007062DC" w:rsidRPr="00822C56" w:rsidRDefault="007062DC" w:rsidP="00B60E06">
      <w:pPr>
        <w:pStyle w:val="afffc"/>
        <w:numPr>
          <w:ilvl w:val="0"/>
          <w:numId w:val="97"/>
        </w:numPr>
        <w:tabs>
          <w:tab w:val="left" w:leader="dot" w:pos="567"/>
        </w:tabs>
        <w:spacing w:line="240" w:lineRule="auto"/>
        <w:ind w:left="0" w:firstLine="709"/>
        <w:rPr>
          <w:rFonts w:ascii="Times New Roman" w:hAnsi="Times New Roman"/>
          <w:color w:val="auto"/>
          <w:spacing w:val="2"/>
          <w:sz w:val="24"/>
          <w:szCs w:val="24"/>
        </w:rPr>
      </w:pPr>
      <w:r w:rsidRPr="00822C56">
        <w:rPr>
          <w:rStyle w:val="Zag11"/>
          <w:rFonts w:ascii="Times New Roman" w:eastAsia="@Arial Unicode MS" w:hAnsi="Times New Roma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7062DC" w:rsidRPr="00822C56" w:rsidRDefault="007062DC" w:rsidP="007062DC">
      <w:pPr>
        <w:pStyle w:val="afffc"/>
        <w:spacing w:line="240" w:lineRule="auto"/>
        <w:ind w:firstLine="454"/>
        <w:rPr>
          <w:rFonts w:ascii="Times New Roman" w:hAnsi="Times New Roman"/>
          <w:b/>
          <w:iCs/>
          <w:color w:val="auto"/>
          <w:sz w:val="24"/>
          <w:szCs w:val="24"/>
        </w:rPr>
      </w:pPr>
      <w:r w:rsidRPr="00822C56">
        <w:rPr>
          <w:rFonts w:ascii="Times New Roman" w:hAnsi="Times New Roman"/>
          <w:b/>
          <w:iCs/>
          <w:color w:val="auto"/>
          <w:sz w:val="24"/>
          <w:szCs w:val="24"/>
        </w:rPr>
        <w:t>Выпускник получит возможность научиться:</w:t>
      </w:r>
    </w:p>
    <w:p w:rsidR="007062DC" w:rsidRPr="00E05683" w:rsidRDefault="007062DC" w:rsidP="00B60E06">
      <w:pPr>
        <w:pStyle w:val="afffe"/>
        <w:numPr>
          <w:ilvl w:val="0"/>
          <w:numId w:val="94"/>
        </w:numPr>
        <w:spacing w:line="240" w:lineRule="auto"/>
        <w:ind w:left="0"/>
        <w:rPr>
          <w:rFonts w:ascii="Times New Roman" w:hAnsi="Times New Roman"/>
          <w:iCs/>
          <w:color w:val="auto"/>
          <w:sz w:val="24"/>
          <w:szCs w:val="24"/>
        </w:rPr>
      </w:pPr>
      <w:r w:rsidRPr="00E05683">
        <w:rPr>
          <w:rFonts w:ascii="Times New Roman" w:hAnsi="Times New Roman"/>
          <w:iCs/>
          <w:color w:val="auto"/>
          <w:sz w:val="24"/>
          <w:szCs w:val="24"/>
        </w:rPr>
        <w:t>представлять данные;</w:t>
      </w:r>
    </w:p>
    <w:p w:rsidR="007062DC" w:rsidRPr="00E05683" w:rsidRDefault="007062DC" w:rsidP="00B60E06">
      <w:pPr>
        <w:pStyle w:val="afffe"/>
        <w:numPr>
          <w:ilvl w:val="0"/>
          <w:numId w:val="94"/>
        </w:numPr>
        <w:spacing w:line="240" w:lineRule="auto"/>
        <w:ind w:left="0"/>
        <w:rPr>
          <w:rFonts w:ascii="Times New Roman" w:hAnsi="Times New Roman"/>
          <w:iCs/>
          <w:color w:val="auto"/>
          <w:sz w:val="24"/>
          <w:szCs w:val="24"/>
        </w:rPr>
      </w:pPr>
      <w:r w:rsidRPr="00E05683">
        <w:rPr>
          <w:rFonts w:ascii="Times New Roman" w:hAnsi="Times New Roman"/>
          <w:iCs/>
          <w:color w:val="auto"/>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7062DC" w:rsidRDefault="007062DC" w:rsidP="007062DC">
      <w:pPr>
        <w:pStyle w:val="46"/>
        <w:spacing w:before="0" w:after="0" w:line="240" w:lineRule="auto"/>
        <w:ind w:firstLine="454"/>
        <w:jc w:val="both"/>
        <w:rPr>
          <w:rFonts w:ascii="Times New Roman" w:hAnsi="Times New Roman" w:cs="Times New Roman"/>
          <w:b/>
          <w:i w:val="0"/>
          <w:color w:val="auto"/>
          <w:sz w:val="24"/>
          <w:szCs w:val="24"/>
        </w:rPr>
      </w:pP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Планирование деятельности, управление и организация</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B60E06">
      <w:pPr>
        <w:pStyle w:val="afffe"/>
        <w:numPr>
          <w:ilvl w:val="0"/>
          <w:numId w:val="95"/>
        </w:numPr>
        <w:spacing w:line="240" w:lineRule="auto"/>
        <w:ind w:left="0"/>
        <w:rPr>
          <w:rFonts w:ascii="Times New Roman" w:hAnsi="Times New Roman"/>
          <w:color w:val="auto"/>
          <w:sz w:val="24"/>
          <w:szCs w:val="24"/>
        </w:rPr>
      </w:pPr>
      <w:r w:rsidRPr="00822C56">
        <w:rPr>
          <w:rFonts w:ascii="Times New Roman" w:hAnsi="Times New Roman"/>
          <w:color w:val="auto"/>
          <w:spacing w:val="2"/>
          <w:sz w:val="24"/>
          <w:szCs w:val="24"/>
        </w:rPr>
        <w:t>создавать движущиеся модели и управлять ими в ком</w:t>
      </w:r>
      <w:r w:rsidRPr="00822C56">
        <w:rPr>
          <w:rFonts w:ascii="Times New Roman" w:hAnsi="Times New Roman"/>
          <w:color w:val="auto"/>
          <w:sz w:val="24"/>
          <w:szCs w:val="24"/>
        </w:rPr>
        <w:t>пьютерно- управляемых средах (создание простейших роботов);</w:t>
      </w:r>
    </w:p>
    <w:p w:rsidR="007062DC" w:rsidRPr="00822C56" w:rsidRDefault="007062DC" w:rsidP="00B60E06">
      <w:pPr>
        <w:pStyle w:val="afffe"/>
        <w:numPr>
          <w:ilvl w:val="0"/>
          <w:numId w:val="95"/>
        </w:numPr>
        <w:spacing w:line="240" w:lineRule="auto"/>
        <w:ind w:left="0"/>
        <w:rPr>
          <w:rFonts w:ascii="Times New Roman" w:hAnsi="Times New Roman"/>
          <w:color w:val="auto"/>
          <w:sz w:val="24"/>
          <w:szCs w:val="24"/>
        </w:rPr>
      </w:pPr>
      <w:r w:rsidRPr="00822C56">
        <w:rPr>
          <w:rFonts w:ascii="Times New Roman" w:hAnsi="Times New Roman"/>
          <w:color w:val="auto"/>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7062DC" w:rsidRPr="00822C56" w:rsidRDefault="007062DC" w:rsidP="00B60E06">
      <w:pPr>
        <w:pStyle w:val="afffe"/>
        <w:numPr>
          <w:ilvl w:val="0"/>
          <w:numId w:val="95"/>
        </w:numPr>
        <w:spacing w:line="240" w:lineRule="auto"/>
        <w:ind w:left="0"/>
        <w:rPr>
          <w:rFonts w:ascii="Times New Roman" w:hAnsi="Times New Roman"/>
          <w:color w:val="auto"/>
          <w:sz w:val="24"/>
          <w:szCs w:val="24"/>
        </w:rPr>
      </w:pPr>
      <w:r w:rsidRPr="00822C56">
        <w:rPr>
          <w:rFonts w:ascii="Times New Roman" w:hAnsi="Times New Roman"/>
          <w:color w:val="auto"/>
          <w:spacing w:val="2"/>
          <w:sz w:val="24"/>
          <w:szCs w:val="24"/>
        </w:rPr>
        <w:t>планировать несложные исследования объектов и про</w:t>
      </w:r>
      <w:r w:rsidRPr="00822C56">
        <w:rPr>
          <w:rFonts w:ascii="Times New Roman" w:hAnsi="Times New Roman"/>
          <w:color w:val="auto"/>
          <w:sz w:val="24"/>
          <w:szCs w:val="24"/>
        </w:rPr>
        <w:t>цессов внешнего мира.</w:t>
      </w:r>
    </w:p>
    <w:p w:rsidR="007062DC" w:rsidRPr="00822C56" w:rsidRDefault="007062DC" w:rsidP="007062DC">
      <w:pPr>
        <w:pStyle w:val="afffc"/>
        <w:spacing w:line="240" w:lineRule="auto"/>
        <w:ind w:firstLine="454"/>
        <w:rPr>
          <w:rFonts w:ascii="Times New Roman" w:hAnsi="Times New Roman"/>
          <w:b/>
          <w:iCs/>
          <w:color w:val="auto"/>
          <w:sz w:val="24"/>
          <w:szCs w:val="24"/>
        </w:rPr>
      </w:pPr>
      <w:r w:rsidRPr="00822C56">
        <w:rPr>
          <w:rFonts w:ascii="Times New Roman" w:hAnsi="Times New Roman"/>
          <w:b/>
          <w:iCs/>
          <w:color w:val="auto"/>
          <w:sz w:val="24"/>
          <w:szCs w:val="24"/>
        </w:rPr>
        <w:t>Выпускник получит возможность научиться:</w:t>
      </w:r>
    </w:p>
    <w:p w:rsidR="007062DC" w:rsidRPr="00E05683" w:rsidRDefault="007062DC" w:rsidP="00B60E06">
      <w:pPr>
        <w:pStyle w:val="afffe"/>
        <w:numPr>
          <w:ilvl w:val="0"/>
          <w:numId w:val="96"/>
        </w:numPr>
        <w:spacing w:line="240" w:lineRule="auto"/>
        <w:ind w:left="0"/>
        <w:rPr>
          <w:rFonts w:ascii="Times New Roman" w:hAnsi="Times New Roman"/>
          <w:iCs/>
          <w:color w:val="auto"/>
          <w:sz w:val="24"/>
          <w:szCs w:val="24"/>
        </w:rPr>
      </w:pPr>
      <w:r w:rsidRPr="00E05683">
        <w:rPr>
          <w:rFonts w:ascii="Times New Roman" w:hAnsi="Times New Roman"/>
          <w:iCs/>
          <w:color w:val="auto"/>
          <w:sz w:val="24"/>
          <w:szCs w:val="24"/>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7062DC" w:rsidRPr="00E05683" w:rsidRDefault="007062DC" w:rsidP="00B60E06">
      <w:pPr>
        <w:pStyle w:val="afffe"/>
        <w:numPr>
          <w:ilvl w:val="0"/>
          <w:numId w:val="96"/>
        </w:numPr>
        <w:spacing w:line="240" w:lineRule="auto"/>
        <w:ind w:left="0"/>
        <w:rPr>
          <w:rFonts w:ascii="Times New Roman" w:hAnsi="Times New Roman"/>
          <w:iCs/>
          <w:color w:val="auto"/>
          <w:sz w:val="24"/>
          <w:szCs w:val="24"/>
        </w:rPr>
      </w:pPr>
      <w:r w:rsidRPr="00E05683">
        <w:rPr>
          <w:rFonts w:ascii="Times New Roman" w:hAnsi="Times New Roman"/>
          <w:iCs/>
          <w:color w:val="auto"/>
          <w:sz w:val="24"/>
          <w:szCs w:val="24"/>
        </w:rPr>
        <w:t>моделировать объекты и процессы реального мира.</w:t>
      </w:r>
    </w:p>
    <w:p w:rsidR="007062DC" w:rsidRPr="00292DFF" w:rsidRDefault="007062DC" w:rsidP="007062DC">
      <w:pPr>
        <w:pStyle w:val="Zag1"/>
        <w:tabs>
          <w:tab w:val="left" w:leader="dot" w:pos="624"/>
        </w:tabs>
        <w:spacing w:after="0" w:line="240" w:lineRule="auto"/>
        <w:ind w:left="1134"/>
        <w:jc w:val="left"/>
        <w:rPr>
          <w:rFonts w:ascii="Calibri" w:eastAsia="@Arial Unicode MS" w:hAnsi="Calibri"/>
          <w:b w:val="0"/>
          <w:bCs w:val="0"/>
          <w:color w:val="auto"/>
          <w:lang w:val="ru-RU" w:eastAsia="en-US"/>
        </w:rPr>
      </w:pPr>
    </w:p>
    <w:p w:rsidR="007062DC" w:rsidRPr="00822C56" w:rsidRDefault="007062DC" w:rsidP="007062DC">
      <w:pPr>
        <w:pStyle w:val="Zag1"/>
        <w:tabs>
          <w:tab w:val="left" w:leader="dot" w:pos="624"/>
        </w:tabs>
        <w:spacing w:after="0" w:line="240" w:lineRule="auto"/>
        <w:jc w:val="left"/>
        <w:rPr>
          <w:rStyle w:val="Zag11"/>
          <w:rFonts w:ascii="Calibri" w:eastAsia="@Arial Unicode MS" w:hAnsi="Calibri"/>
          <w:b w:val="0"/>
          <w:bCs w:val="0"/>
          <w:color w:val="auto"/>
          <w:lang w:val="ru-RU" w:eastAsia="en-US"/>
        </w:rPr>
      </w:pPr>
      <w:r w:rsidRPr="00822C56">
        <w:rPr>
          <w:rStyle w:val="Zag11"/>
          <w:rFonts w:eastAsia="@Arial Unicode MS"/>
          <w:color w:val="auto"/>
          <w:lang w:val="ru-RU"/>
        </w:rPr>
        <w:lastRenderedPageBreak/>
        <w:t>Планируемые результаты и содержание образовательной области «</w:t>
      </w:r>
      <w:r w:rsidR="00E05683">
        <w:rPr>
          <w:rStyle w:val="Zag11"/>
          <w:rFonts w:eastAsia="@Arial Unicode MS"/>
          <w:color w:val="auto"/>
          <w:lang w:val="ru-RU"/>
        </w:rPr>
        <w:t>Русский язык</w:t>
      </w:r>
      <w:r w:rsidR="00B76758">
        <w:rPr>
          <w:rStyle w:val="Zag11"/>
          <w:rFonts w:eastAsia="@Arial Unicode MS"/>
          <w:color w:val="auto"/>
          <w:lang w:val="ru-RU"/>
        </w:rPr>
        <w:t xml:space="preserve"> и литературное чтение» </w:t>
      </w:r>
      <w:r w:rsidRPr="00822C56">
        <w:rPr>
          <w:rStyle w:val="Zag11"/>
          <w:rFonts w:eastAsia="@Arial Unicode MS"/>
          <w:color w:val="auto"/>
          <w:lang w:val="ru-RU"/>
        </w:rPr>
        <w:t>на уровне начального общего образования</w:t>
      </w:r>
    </w:p>
    <w:p w:rsidR="007062DC" w:rsidRPr="00822C56" w:rsidRDefault="007062DC" w:rsidP="007062DC">
      <w:pPr>
        <w:pStyle w:val="afffe"/>
        <w:spacing w:line="240" w:lineRule="auto"/>
        <w:ind w:firstLine="0"/>
        <w:rPr>
          <w:rFonts w:ascii="Times New Roman" w:hAnsi="Times New Roman"/>
          <w:iCs/>
          <w:color w:val="auto"/>
          <w:sz w:val="24"/>
          <w:szCs w:val="24"/>
        </w:rPr>
      </w:pPr>
    </w:p>
    <w:p w:rsidR="007062DC" w:rsidRPr="00822C56" w:rsidRDefault="007062DC" w:rsidP="00B60E06">
      <w:pPr>
        <w:pStyle w:val="affff1"/>
        <w:numPr>
          <w:ilvl w:val="2"/>
          <w:numId w:val="93"/>
        </w:numPr>
        <w:spacing w:line="240" w:lineRule="auto"/>
        <w:ind w:left="0" w:firstLine="0"/>
        <w:rPr>
          <w:sz w:val="24"/>
        </w:rPr>
      </w:pPr>
      <w:bookmarkStart w:id="5" w:name="_Toc294246072"/>
      <w:bookmarkStart w:id="6" w:name="_Toc288394061"/>
      <w:bookmarkStart w:id="7" w:name="_Toc288410528"/>
      <w:bookmarkStart w:id="8" w:name="_Toc288410657"/>
      <w:r w:rsidRPr="00822C56">
        <w:rPr>
          <w:sz w:val="24"/>
        </w:rPr>
        <w:t>Русский язык</w:t>
      </w:r>
      <w:bookmarkEnd w:id="5"/>
      <w:bookmarkEnd w:id="6"/>
      <w:bookmarkEnd w:id="7"/>
      <w:bookmarkEnd w:id="8"/>
    </w:p>
    <w:p w:rsidR="007062DC" w:rsidRPr="00822C56" w:rsidRDefault="007062DC" w:rsidP="007062DC">
      <w:pPr>
        <w:pStyle w:val="afffc"/>
        <w:spacing w:line="240" w:lineRule="auto"/>
        <w:ind w:firstLine="454"/>
        <w:rPr>
          <w:rFonts w:ascii="Times New Roman" w:hAnsi="Times New Roman"/>
          <w:color w:val="auto"/>
          <w:sz w:val="24"/>
          <w:szCs w:val="24"/>
        </w:rPr>
      </w:pPr>
      <w:r w:rsidRPr="00822C56">
        <w:rPr>
          <w:rFonts w:ascii="Times New Roman" w:hAnsi="Times New Roman"/>
          <w:color w:val="auto"/>
          <w:sz w:val="24"/>
          <w:szCs w:val="24"/>
        </w:rPr>
        <w:t xml:space="preserve">В результате изучения курса русского языка обучающиеся </w:t>
      </w:r>
      <w:r w:rsidRPr="00822C56">
        <w:rPr>
          <w:rFonts w:ascii="Times New Roman" w:hAnsi="Times New Roman"/>
          <w:color w:val="auto"/>
          <w:spacing w:val="2"/>
          <w:sz w:val="24"/>
          <w:szCs w:val="24"/>
        </w:rPr>
        <w:t>при получении начального общего образования научатся осоз</w:t>
      </w:r>
      <w:r w:rsidRPr="00822C56">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начнёт формиро</w:t>
      </w:r>
      <w:r w:rsidRPr="00822C56">
        <w:rPr>
          <w:rFonts w:ascii="Times New Roman" w:hAnsi="Times New Roman"/>
          <w:color w:val="auto"/>
          <w:spacing w:val="2"/>
          <w:sz w:val="24"/>
          <w:szCs w:val="24"/>
        </w:rPr>
        <w:t xml:space="preserve">ваться позитивное </w:t>
      </w:r>
      <w:r w:rsidR="00B76758" w:rsidRPr="00822C56">
        <w:rPr>
          <w:rFonts w:ascii="Times New Roman" w:hAnsi="Times New Roman"/>
          <w:color w:val="auto"/>
          <w:spacing w:val="2"/>
          <w:sz w:val="24"/>
          <w:szCs w:val="24"/>
        </w:rPr>
        <w:t>эмоционально ценностное</w:t>
      </w:r>
      <w:r w:rsidRPr="00822C56">
        <w:rPr>
          <w:rFonts w:ascii="Times New Roman" w:hAnsi="Times New Roman"/>
          <w:color w:val="auto"/>
          <w:spacing w:val="2"/>
          <w:sz w:val="24"/>
          <w:szCs w:val="24"/>
        </w:rPr>
        <w:t xml:space="preserve"> отношение к русскому и родному языкам, стремление к их грамотному </w:t>
      </w:r>
      <w:r w:rsidRPr="00822C56">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7062DC" w:rsidRPr="00822C56" w:rsidRDefault="007062DC" w:rsidP="007062DC">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 xml:space="preserve">В процессе </w:t>
      </w:r>
      <w:r w:rsidR="00B76758" w:rsidRPr="00822C56">
        <w:rPr>
          <w:rStyle w:val="Zag11"/>
          <w:rFonts w:ascii="Times New Roman" w:eastAsia="@Arial Unicode MS" w:hAnsi="Times New Roman"/>
          <w:sz w:val="24"/>
          <w:szCs w:val="24"/>
        </w:rPr>
        <w:t>изучения,</w:t>
      </w:r>
      <w:r w:rsidRPr="00822C56">
        <w:rPr>
          <w:rStyle w:val="Zag11"/>
          <w:rFonts w:ascii="Times New Roman" w:eastAsia="@Arial Unicode MS" w:hAnsi="Times New Roman"/>
          <w:sz w:val="24"/>
          <w:szCs w:val="24"/>
        </w:rPr>
        <w:t xml:space="preserve">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7062DC" w:rsidRPr="00822C56" w:rsidRDefault="007062DC" w:rsidP="007062DC">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7062DC" w:rsidRPr="00822C56" w:rsidRDefault="007062DC" w:rsidP="007062DC">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Выпускник на уровне начального общего образования:</w:t>
      </w:r>
    </w:p>
    <w:p w:rsidR="007062DC" w:rsidRPr="00822C56" w:rsidRDefault="007062DC" w:rsidP="007062DC">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 научится осознавать безошибочное письмо как одно из проявлений собственного уровня культуры;</w:t>
      </w:r>
    </w:p>
    <w:p w:rsidR="007062DC" w:rsidRPr="00822C56" w:rsidRDefault="007062DC" w:rsidP="007062DC">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 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7062DC" w:rsidRPr="00822C56" w:rsidRDefault="007062DC" w:rsidP="007062DC">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7062DC" w:rsidRPr="00822C56" w:rsidRDefault="007062DC" w:rsidP="007062DC">
      <w:pPr>
        <w:pStyle w:val="Zag3"/>
        <w:tabs>
          <w:tab w:val="left" w:pos="142"/>
          <w:tab w:val="left" w:leader="dot" w:pos="624"/>
        </w:tabs>
        <w:spacing w:after="0" w:line="240" w:lineRule="auto"/>
        <w:ind w:firstLine="709"/>
        <w:jc w:val="both"/>
        <w:rPr>
          <w:rFonts w:eastAsia="@Arial Unicode MS"/>
          <w:i w:val="0"/>
          <w:iCs w:val="0"/>
          <w:color w:val="auto"/>
          <w:lang w:val="ru-RU"/>
        </w:rPr>
      </w:pPr>
      <w:r w:rsidRPr="00822C56">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7062DC" w:rsidRPr="00822C56" w:rsidRDefault="007062DC" w:rsidP="007062DC">
      <w:pPr>
        <w:pStyle w:val="46"/>
        <w:spacing w:before="0" w:after="0" w:line="240" w:lineRule="auto"/>
        <w:ind w:firstLine="454"/>
        <w:jc w:val="both"/>
        <w:rPr>
          <w:rFonts w:ascii="Times New Roman" w:hAnsi="Times New Roman" w:cs="Times New Roman"/>
          <w:i w:val="0"/>
          <w:color w:val="auto"/>
          <w:sz w:val="24"/>
          <w:szCs w:val="24"/>
        </w:rPr>
      </w:pPr>
      <w:r w:rsidRPr="00822C56">
        <w:rPr>
          <w:rFonts w:ascii="Times New Roman" w:hAnsi="Times New Roman" w:cs="Times New Roman"/>
          <w:i w:val="0"/>
          <w:color w:val="auto"/>
          <w:sz w:val="24"/>
          <w:szCs w:val="24"/>
        </w:rPr>
        <w:t>Содержательная линия «Система языка»</w:t>
      </w:r>
    </w:p>
    <w:p w:rsidR="007062DC" w:rsidRPr="00822C56" w:rsidRDefault="007062DC" w:rsidP="007062DC">
      <w:pPr>
        <w:pStyle w:val="afffc"/>
        <w:spacing w:line="240" w:lineRule="auto"/>
        <w:ind w:firstLine="0"/>
        <w:rPr>
          <w:rFonts w:ascii="Times New Roman" w:hAnsi="Times New Roman"/>
          <w:b/>
          <w:bCs/>
          <w:iCs/>
          <w:color w:val="auto"/>
          <w:sz w:val="24"/>
          <w:szCs w:val="24"/>
        </w:rPr>
      </w:pPr>
    </w:p>
    <w:p w:rsidR="007062DC" w:rsidRPr="00822C56" w:rsidRDefault="007062DC" w:rsidP="007062DC">
      <w:pPr>
        <w:pStyle w:val="afffc"/>
        <w:spacing w:line="240" w:lineRule="auto"/>
        <w:ind w:firstLine="454"/>
        <w:rPr>
          <w:rFonts w:ascii="Times New Roman" w:hAnsi="Times New Roman"/>
          <w:color w:val="auto"/>
          <w:sz w:val="24"/>
          <w:szCs w:val="24"/>
        </w:rPr>
      </w:pPr>
      <w:r w:rsidRPr="00822C56">
        <w:rPr>
          <w:rFonts w:ascii="Times New Roman" w:hAnsi="Times New Roman"/>
          <w:b/>
          <w:bCs/>
          <w:iCs/>
          <w:color w:val="auto"/>
          <w:sz w:val="24"/>
          <w:szCs w:val="24"/>
        </w:rPr>
        <w:t>Раздел «Фонетика и графика»</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B60E06">
      <w:pPr>
        <w:pStyle w:val="afffe"/>
        <w:numPr>
          <w:ilvl w:val="0"/>
          <w:numId w:val="98"/>
        </w:numPr>
        <w:spacing w:line="240" w:lineRule="auto"/>
        <w:ind w:left="0"/>
        <w:rPr>
          <w:rFonts w:ascii="Times New Roman" w:hAnsi="Times New Roman"/>
          <w:color w:val="auto"/>
          <w:sz w:val="24"/>
          <w:szCs w:val="24"/>
        </w:rPr>
      </w:pPr>
      <w:r w:rsidRPr="00822C56">
        <w:rPr>
          <w:rFonts w:ascii="Times New Roman" w:hAnsi="Times New Roman"/>
          <w:color w:val="auto"/>
          <w:sz w:val="24"/>
          <w:szCs w:val="24"/>
        </w:rPr>
        <w:t>различать звуки и буквы;</w:t>
      </w:r>
    </w:p>
    <w:p w:rsidR="007062DC" w:rsidRPr="00822C56" w:rsidRDefault="007062DC" w:rsidP="00B60E06">
      <w:pPr>
        <w:pStyle w:val="afffe"/>
        <w:numPr>
          <w:ilvl w:val="0"/>
          <w:numId w:val="98"/>
        </w:numPr>
        <w:spacing w:line="240" w:lineRule="auto"/>
        <w:ind w:left="0"/>
        <w:rPr>
          <w:rFonts w:ascii="Times New Roman" w:hAnsi="Times New Roman"/>
          <w:color w:val="auto"/>
          <w:sz w:val="24"/>
          <w:szCs w:val="24"/>
        </w:rPr>
      </w:pPr>
      <w:r w:rsidRPr="00822C56">
        <w:rPr>
          <w:rFonts w:ascii="Times New Roman" w:hAnsi="Times New Roman"/>
          <w:color w:val="auto"/>
          <w:sz w:val="24"/>
          <w:szCs w:val="24"/>
        </w:rPr>
        <w:lastRenderedPageBreak/>
        <w:t>характеризовать звуки русского языка: гласные ударные/</w:t>
      </w:r>
      <w:r w:rsidRPr="00822C56">
        <w:rPr>
          <w:rFonts w:ascii="Times New Roman" w:hAnsi="Times New Roman"/>
          <w:color w:val="auto"/>
          <w:spacing w:val="2"/>
          <w:sz w:val="24"/>
          <w:szCs w:val="24"/>
        </w:rPr>
        <w:t xml:space="preserve">безударные; согласные твёрдые/мягкие, парные/непарные </w:t>
      </w:r>
      <w:r w:rsidRPr="00822C56">
        <w:rPr>
          <w:rFonts w:ascii="Times New Roman" w:hAnsi="Times New Roman"/>
          <w:color w:val="auto"/>
          <w:sz w:val="24"/>
          <w:szCs w:val="24"/>
        </w:rPr>
        <w:t>твёрдые и мягкие; согласные звонкие/глухие, парные/непарные звонкие и глухие;</w:t>
      </w:r>
    </w:p>
    <w:p w:rsidR="007062DC" w:rsidRPr="00822C56" w:rsidRDefault="007062DC" w:rsidP="00B60E06">
      <w:pPr>
        <w:pStyle w:val="afffe"/>
        <w:numPr>
          <w:ilvl w:val="0"/>
          <w:numId w:val="98"/>
        </w:numPr>
        <w:spacing w:line="240" w:lineRule="auto"/>
        <w:ind w:left="0"/>
        <w:rPr>
          <w:rFonts w:ascii="Times New Roman" w:hAnsi="Times New Roman"/>
          <w:color w:val="auto"/>
          <w:sz w:val="24"/>
          <w:szCs w:val="24"/>
        </w:rPr>
      </w:pPr>
      <w:r w:rsidRPr="00822C56">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822C56">
        <w:rPr>
          <w:rFonts w:ascii="Times New Roman" w:hAnsi="Times New Roman"/>
          <w:color w:val="auto"/>
          <w:sz w:val="24"/>
          <w:szCs w:val="24"/>
        </w:rPr>
        <w:t>.</w:t>
      </w:r>
    </w:p>
    <w:p w:rsidR="007062DC" w:rsidRPr="00822C56" w:rsidRDefault="007062DC" w:rsidP="007062DC">
      <w:pPr>
        <w:pStyle w:val="afffc"/>
        <w:spacing w:line="240" w:lineRule="auto"/>
        <w:ind w:firstLine="454"/>
        <w:rPr>
          <w:rFonts w:ascii="Times New Roman" w:hAnsi="Times New Roman"/>
          <w:b/>
          <w:bCs/>
          <w:iCs/>
          <w:color w:val="auto"/>
          <w:sz w:val="24"/>
          <w:szCs w:val="24"/>
        </w:rPr>
      </w:pPr>
      <w:r w:rsidRPr="00822C56">
        <w:rPr>
          <w:rFonts w:ascii="Times New Roman" w:hAnsi="Times New Roman"/>
          <w:b/>
          <w:iCs/>
          <w:color w:val="auto"/>
          <w:sz w:val="24"/>
          <w:szCs w:val="24"/>
        </w:rPr>
        <w:t xml:space="preserve">Выпускник получит возможность научиться </w:t>
      </w:r>
      <w:r w:rsidRPr="00822C56">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822C56">
        <w:rPr>
          <w:rFonts w:ascii="Times New Roman" w:hAnsi="Times New Roman"/>
          <w:iCs/>
          <w:color w:val="auto"/>
          <w:sz w:val="24"/>
          <w:szCs w:val="24"/>
        </w:rPr>
        <w:t>.</w:t>
      </w:r>
    </w:p>
    <w:p w:rsidR="007062DC" w:rsidRPr="00822C56" w:rsidRDefault="007062DC" w:rsidP="007062DC">
      <w:pPr>
        <w:pStyle w:val="afffc"/>
        <w:spacing w:line="240" w:lineRule="auto"/>
        <w:ind w:firstLine="454"/>
        <w:rPr>
          <w:rFonts w:ascii="Times New Roman" w:hAnsi="Times New Roman"/>
          <w:iCs/>
          <w:color w:val="auto"/>
          <w:sz w:val="24"/>
          <w:szCs w:val="24"/>
        </w:rPr>
      </w:pPr>
      <w:r w:rsidRPr="00822C56">
        <w:rPr>
          <w:rFonts w:ascii="Times New Roman" w:hAnsi="Times New Roman"/>
          <w:b/>
          <w:bCs/>
          <w:iCs/>
          <w:color w:val="auto"/>
          <w:sz w:val="24"/>
          <w:szCs w:val="24"/>
        </w:rPr>
        <w:t>Раздел «Орфоэпия»</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iCs/>
          <w:color w:val="auto"/>
          <w:sz w:val="24"/>
          <w:szCs w:val="24"/>
        </w:rPr>
        <w:t>Выпускник получит возможность научиться:</w:t>
      </w:r>
    </w:p>
    <w:p w:rsidR="007062DC" w:rsidRPr="00822C56" w:rsidRDefault="007062DC" w:rsidP="00B60E06">
      <w:pPr>
        <w:pStyle w:val="affff3"/>
        <w:numPr>
          <w:ilvl w:val="0"/>
          <w:numId w:val="99"/>
        </w:numPr>
        <w:spacing w:line="240" w:lineRule="auto"/>
        <w:ind w:left="0"/>
        <w:rPr>
          <w:rFonts w:ascii="Times New Roman" w:hAnsi="Times New Roman"/>
          <w:i w:val="0"/>
          <w:color w:val="auto"/>
          <w:sz w:val="24"/>
          <w:szCs w:val="24"/>
        </w:rPr>
      </w:pPr>
      <w:r w:rsidRPr="00822C56">
        <w:rPr>
          <w:rFonts w:ascii="Times New Roman" w:hAnsi="Times New Roman"/>
          <w:i w:val="0"/>
          <w:color w:val="auto"/>
          <w:spacing w:val="2"/>
          <w:sz w:val="24"/>
          <w:szCs w:val="24"/>
        </w:rPr>
        <w:t xml:space="preserve">соблюдать нормы русского и родного литературного </w:t>
      </w:r>
      <w:r w:rsidRPr="00822C56">
        <w:rPr>
          <w:rFonts w:ascii="Times New Roman" w:hAnsi="Times New Roman"/>
          <w:i w:val="0"/>
          <w:color w:val="auto"/>
          <w:sz w:val="24"/>
          <w:szCs w:val="24"/>
        </w:rPr>
        <w:t xml:space="preserve">языка в собственной речи и оценивать соблюдение этих </w:t>
      </w:r>
      <w:r w:rsidRPr="00822C56">
        <w:rPr>
          <w:rFonts w:ascii="Times New Roman" w:hAnsi="Times New Roman"/>
          <w:i w:val="0"/>
          <w:color w:val="auto"/>
          <w:spacing w:val="-2"/>
          <w:sz w:val="24"/>
          <w:szCs w:val="24"/>
        </w:rPr>
        <w:t>норм в речи собеседников (в объёме представленного в учеб</w:t>
      </w:r>
      <w:r w:rsidRPr="00822C56">
        <w:rPr>
          <w:rFonts w:ascii="Times New Roman" w:hAnsi="Times New Roman"/>
          <w:i w:val="0"/>
          <w:color w:val="auto"/>
          <w:sz w:val="24"/>
          <w:szCs w:val="24"/>
        </w:rPr>
        <w:t>нике материала);</w:t>
      </w:r>
    </w:p>
    <w:p w:rsidR="007062DC" w:rsidRPr="00822C56" w:rsidRDefault="007062DC" w:rsidP="00B60E06">
      <w:pPr>
        <w:pStyle w:val="affff3"/>
        <w:numPr>
          <w:ilvl w:val="0"/>
          <w:numId w:val="99"/>
        </w:numPr>
        <w:spacing w:line="240" w:lineRule="auto"/>
        <w:ind w:left="0"/>
        <w:rPr>
          <w:rFonts w:ascii="Times New Roman" w:hAnsi="Times New Roman"/>
          <w:i w:val="0"/>
          <w:color w:val="auto"/>
          <w:sz w:val="24"/>
          <w:szCs w:val="24"/>
        </w:rPr>
      </w:pPr>
      <w:r w:rsidRPr="00822C56">
        <w:rPr>
          <w:rFonts w:ascii="Times New Roman" w:hAnsi="Times New Roman"/>
          <w:i w:val="0"/>
          <w:color w:val="auto"/>
          <w:spacing w:val="2"/>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822C56">
        <w:rPr>
          <w:rFonts w:ascii="Times New Roman" w:hAnsi="Times New Roman"/>
          <w:i w:val="0"/>
          <w:color w:val="auto"/>
          <w:sz w:val="24"/>
          <w:szCs w:val="24"/>
        </w:rPr>
        <w:t>к учителю, родителям и</w:t>
      </w:r>
      <w:r w:rsidRPr="00822C56">
        <w:rPr>
          <w:rFonts w:ascii="Times New Roman" w:hAnsi="Times New Roman"/>
          <w:i w:val="0"/>
          <w:color w:val="auto"/>
          <w:sz w:val="24"/>
          <w:szCs w:val="24"/>
        </w:rPr>
        <w:t> </w:t>
      </w:r>
      <w:r w:rsidRPr="00822C56">
        <w:rPr>
          <w:rFonts w:ascii="Times New Roman" w:hAnsi="Times New Roman"/>
          <w:i w:val="0"/>
          <w:color w:val="auto"/>
          <w:sz w:val="24"/>
          <w:szCs w:val="24"/>
        </w:rPr>
        <w:t>др.</w:t>
      </w:r>
    </w:p>
    <w:p w:rsidR="007062DC" w:rsidRDefault="007062DC" w:rsidP="007062DC">
      <w:pPr>
        <w:pStyle w:val="afffc"/>
        <w:spacing w:line="240" w:lineRule="auto"/>
        <w:ind w:firstLine="454"/>
        <w:rPr>
          <w:rFonts w:ascii="Times New Roman" w:hAnsi="Times New Roman"/>
          <w:b/>
          <w:bCs/>
          <w:iCs/>
          <w:color w:val="auto"/>
          <w:sz w:val="24"/>
          <w:szCs w:val="24"/>
        </w:rPr>
      </w:pPr>
    </w:p>
    <w:p w:rsidR="007062DC" w:rsidRPr="00822C56" w:rsidRDefault="007062DC" w:rsidP="007062DC">
      <w:pPr>
        <w:pStyle w:val="afffc"/>
        <w:spacing w:line="240" w:lineRule="auto"/>
        <w:ind w:firstLine="454"/>
        <w:rPr>
          <w:rFonts w:ascii="Times New Roman" w:hAnsi="Times New Roman"/>
          <w:color w:val="auto"/>
          <w:sz w:val="24"/>
          <w:szCs w:val="24"/>
        </w:rPr>
      </w:pPr>
      <w:r w:rsidRPr="00822C56">
        <w:rPr>
          <w:rFonts w:ascii="Times New Roman" w:hAnsi="Times New Roman"/>
          <w:b/>
          <w:bCs/>
          <w:iCs/>
          <w:color w:val="auto"/>
          <w:sz w:val="24"/>
          <w:szCs w:val="24"/>
        </w:rPr>
        <w:t>Раздел «Состав слова (морфемика)»</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z w:val="24"/>
        </w:rPr>
        <w:t>различать изменяемые и неизменяемые слова;</w:t>
      </w:r>
    </w:p>
    <w:p w:rsidR="007062DC" w:rsidRPr="00822C56" w:rsidRDefault="007062DC" w:rsidP="007062DC">
      <w:pPr>
        <w:pStyle w:val="210"/>
        <w:spacing w:line="240" w:lineRule="auto"/>
        <w:rPr>
          <w:sz w:val="24"/>
        </w:rPr>
      </w:pPr>
      <w:r w:rsidRPr="00822C56">
        <w:rPr>
          <w:spacing w:val="2"/>
          <w:sz w:val="24"/>
        </w:rPr>
        <w:t xml:space="preserve">различать родственные (однокоренные) слова и формы </w:t>
      </w:r>
      <w:r w:rsidRPr="00822C56">
        <w:rPr>
          <w:sz w:val="24"/>
        </w:rPr>
        <w:t>слова;</w:t>
      </w:r>
    </w:p>
    <w:p w:rsidR="007062DC" w:rsidRPr="00822C56" w:rsidRDefault="007062DC" w:rsidP="007062DC">
      <w:pPr>
        <w:pStyle w:val="210"/>
        <w:spacing w:line="240" w:lineRule="auto"/>
        <w:rPr>
          <w:sz w:val="24"/>
        </w:rPr>
      </w:pPr>
      <w:r w:rsidRPr="00822C56">
        <w:rPr>
          <w:sz w:val="24"/>
        </w:rPr>
        <w:t>находить в словах с однозначно выделяемыми морфемами окончание, корень, приставку, суффикс.</w:t>
      </w:r>
    </w:p>
    <w:p w:rsidR="007062DC" w:rsidRPr="00822C56" w:rsidRDefault="007062DC" w:rsidP="007062DC">
      <w:pPr>
        <w:pStyle w:val="afffc"/>
        <w:spacing w:line="240" w:lineRule="auto"/>
        <w:ind w:firstLine="709"/>
        <w:rPr>
          <w:rFonts w:ascii="Times New Roman" w:hAnsi="Times New Roman"/>
          <w:i/>
          <w:iCs/>
          <w:color w:val="auto"/>
          <w:sz w:val="24"/>
          <w:szCs w:val="24"/>
        </w:rPr>
      </w:pPr>
      <w:r w:rsidRPr="00822C56">
        <w:rPr>
          <w:rFonts w:ascii="Times New Roman" w:hAnsi="Times New Roman"/>
          <w:b/>
          <w:iCs/>
          <w:color w:val="auto"/>
          <w:sz w:val="24"/>
          <w:szCs w:val="24"/>
        </w:rPr>
        <w:t>Выпускник получит возможность научиться</w:t>
      </w:r>
    </w:p>
    <w:p w:rsidR="007062DC" w:rsidRPr="00822C56" w:rsidRDefault="007062DC" w:rsidP="00B60E06">
      <w:pPr>
        <w:pStyle w:val="afffc"/>
        <w:numPr>
          <w:ilvl w:val="0"/>
          <w:numId w:val="100"/>
        </w:numPr>
        <w:spacing w:line="240" w:lineRule="auto"/>
        <w:ind w:left="0" w:firstLine="709"/>
        <w:rPr>
          <w:rFonts w:ascii="Times New Roman" w:hAnsi="Times New Roman"/>
          <w:i/>
          <w:iCs/>
          <w:color w:val="auto"/>
          <w:sz w:val="24"/>
          <w:szCs w:val="24"/>
        </w:rPr>
      </w:pPr>
      <w:r w:rsidRPr="00822C56">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7062DC" w:rsidRPr="00822C56" w:rsidRDefault="007062DC" w:rsidP="00B60E06">
      <w:pPr>
        <w:pStyle w:val="afffc"/>
        <w:numPr>
          <w:ilvl w:val="0"/>
          <w:numId w:val="100"/>
        </w:numPr>
        <w:spacing w:line="240" w:lineRule="auto"/>
        <w:ind w:left="0" w:firstLine="709"/>
        <w:rPr>
          <w:rFonts w:ascii="Times New Roman" w:hAnsi="Times New Roman"/>
          <w:i/>
          <w:iCs/>
          <w:color w:val="auto"/>
          <w:sz w:val="24"/>
          <w:szCs w:val="24"/>
        </w:rPr>
      </w:pPr>
      <w:r w:rsidRPr="00822C56">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7062DC" w:rsidRDefault="007062DC" w:rsidP="007062DC">
      <w:pPr>
        <w:pStyle w:val="afffc"/>
        <w:spacing w:line="240" w:lineRule="auto"/>
        <w:ind w:firstLine="454"/>
        <w:rPr>
          <w:rFonts w:ascii="Times New Roman" w:hAnsi="Times New Roman"/>
          <w:b/>
          <w:bCs/>
          <w:iCs/>
          <w:color w:val="auto"/>
          <w:sz w:val="24"/>
          <w:szCs w:val="24"/>
        </w:rPr>
      </w:pPr>
    </w:p>
    <w:p w:rsidR="007062DC" w:rsidRPr="00822C56" w:rsidRDefault="007062DC" w:rsidP="007062DC">
      <w:pPr>
        <w:pStyle w:val="afffc"/>
        <w:spacing w:line="240" w:lineRule="auto"/>
        <w:ind w:firstLine="454"/>
        <w:rPr>
          <w:rFonts w:ascii="Times New Roman" w:hAnsi="Times New Roman"/>
          <w:color w:val="auto"/>
          <w:sz w:val="24"/>
          <w:szCs w:val="24"/>
        </w:rPr>
      </w:pPr>
      <w:r w:rsidRPr="00822C56">
        <w:rPr>
          <w:rFonts w:ascii="Times New Roman" w:hAnsi="Times New Roman"/>
          <w:b/>
          <w:bCs/>
          <w:iCs/>
          <w:color w:val="auto"/>
          <w:sz w:val="24"/>
          <w:szCs w:val="24"/>
        </w:rPr>
        <w:t>Раздел «Лексика»</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z w:val="24"/>
        </w:rPr>
        <w:t>выявлять слова, значение которых требует уточнения;</w:t>
      </w:r>
    </w:p>
    <w:p w:rsidR="007062DC" w:rsidRPr="00822C56" w:rsidRDefault="007062DC" w:rsidP="007062DC">
      <w:pPr>
        <w:pStyle w:val="210"/>
        <w:spacing w:line="240" w:lineRule="auto"/>
        <w:rPr>
          <w:sz w:val="24"/>
        </w:rPr>
      </w:pPr>
      <w:r w:rsidRPr="00822C56">
        <w:rPr>
          <w:sz w:val="24"/>
        </w:rPr>
        <w:t>определять значение слова по тексту или уточнять с помощью толкового словаря</w:t>
      </w:r>
    </w:p>
    <w:p w:rsidR="007062DC" w:rsidRPr="00822C56" w:rsidRDefault="007062DC" w:rsidP="007062DC">
      <w:pPr>
        <w:pStyle w:val="210"/>
        <w:spacing w:line="240" w:lineRule="auto"/>
        <w:rPr>
          <w:sz w:val="24"/>
        </w:rPr>
      </w:pPr>
      <w:r w:rsidRPr="00822C56">
        <w:rPr>
          <w:sz w:val="24"/>
        </w:rPr>
        <w:t>подбирать синонимы для устранения повторов в тексте.</w:t>
      </w:r>
    </w:p>
    <w:p w:rsidR="007062DC" w:rsidRPr="00822C56" w:rsidRDefault="007062DC" w:rsidP="007062DC">
      <w:pPr>
        <w:pStyle w:val="210"/>
        <w:spacing w:line="240" w:lineRule="auto"/>
        <w:ind w:left="426" w:firstLine="0"/>
        <w:rPr>
          <w:b/>
          <w:sz w:val="24"/>
        </w:rPr>
      </w:pPr>
      <w:r w:rsidRPr="00822C56">
        <w:rPr>
          <w:b/>
          <w:iCs/>
          <w:sz w:val="24"/>
        </w:rPr>
        <w:t>Выпускник получит возможность научиться:</w:t>
      </w:r>
    </w:p>
    <w:p w:rsidR="007062DC" w:rsidRPr="00B76758" w:rsidRDefault="007062DC" w:rsidP="007062DC">
      <w:pPr>
        <w:pStyle w:val="210"/>
        <w:spacing w:line="240" w:lineRule="auto"/>
        <w:rPr>
          <w:sz w:val="24"/>
        </w:rPr>
      </w:pPr>
      <w:r w:rsidRPr="00B76758">
        <w:rPr>
          <w:spacing w:val="2"/>
          <w:sz w:val="24"/>
        </w:rPr>
        <w:t xml:space="preserve">подбирать антонимы для точной характеристики </w:t>
      </w:r>
      <w:r w:rsidRPr="00B76758">
        <w:rPr>
          <w:sz w:val="24"/>
        </w:rPr>
        <w:t>предметов при их сравнении;</w:t>
      </w:r>
    </w:p>
    <w:p w:rsidR="007062DC" w:rsidRPr="00B76758" w:rsidRDefault="007062DC" w:rsidP="007062DC">
      <w:pPr>
        <w:pStyle w:val="210"/>
        <w:spacing w:line="240" w:lineRule="auto"/>
        <w:rPr>
          <w:sz w:val="24"/>
        </w:rPr>
      </w:pPr>
      <w:r w:rsidRPr="00B76758">
        <w:rPr>
          <w:spacing w:val="2"/>
          <w:sz w:val="24"/>
        </w:rPr>
        <w:t xml:space="preserve">различать употребление в тексте слов в прямом и </w:t>
      </w:r>
      <w:r w:rsidRPr="00B76758">
        <w:rPr>
          <w:sz w:val="24"/>
        </w:rPr>
        <w:t>переносном значении (простые случаи);</w:t>
      </w:r>
    </w:p>
    <w:p w:rsidR="007062DC" w:rsidRPr="00B76758" w:rsidRDefault="007062DC" w:rsidP="007062DC">
      <w:pPr>
        <w:pStyle w:val="210"/>
        <w:spacing w:line="240" w:lineRule="auto"/>
        <w:rPr>
          <w:sz w:val="24"/>
        </w:rPr>
      </w:pPr>
      <w:r w:rsidRPr="00B76758">
        <w:rPr>
          <w:sz w:val="24"/>
        </w:rPr>
        <w:t>оценивать уместность использования слов в тексте;</w:t>
      </w:r>
    </w:p>
    <w:p w:rsidR="007062DC" w:rsidRPr="00B76758" w:rsidRDefault="007062DC" w:rsidP="007062DC">
      <w:pPr>
        <w:pStyle w:val="210"/>
        <w:spacing w:line="240" w:lineRule="auto"/>
        <w:rPr>
          <w:sz w:val="24"/>
        </w:rPr>
      </w:pPr>
      <w:r w:rsidRPr="00B76758">
        <w:rPr>
          <w:sz w:val="24"/>
        </w:rPr>
        <w:t>выбирать слова из ряда предложенных для успешного решения коммуникативной задачи.</w:t>
      </w:r>
    </w:p>
    <w:p w:rsidR="007062DC" w:rsidRDefault="007062DC" w:rsidP="007062DC">
      <w:pPr>
        <w:pStyle w:val="afffc"/>
        <w:spacing w:line="240" w:lineRule="auto"/>
        <w:ind w:firstLine="454"/>
        <w:rPr>
          <w:rFonts w:ascii="Times New Roman" w:hAnsi="Times New Roman"/>
          <w:b/>
          <w:bCs/>
          <w:iCs/>
          <w:color w:val="auto"/>
          <w:sz w:val="24"/>
          <w:szCs w:val="24"/>
        </w:rPr>
      </w:pPr>
    </w:p>
    <w:p w:rsidR="007062DC" w:rsidRPr="00822C56" w:rsidRDefault="007062DC" w:rsidP="007062DC">
      <w:pPr>
        <w:pStyle w:val="afffc"/>
        <w:spacing w:line="240" w:lineRule="auto"/>
        <w:ind w:firstLine="454"/>
        <w:rPr>
          <w:rFonts w:ascii="Times New Roman" w:hAnsi="Times New Roman"/>
          <w:color w:val="auto"/>
          <w:sz w:val="24"/>
          <w:szCs w:val="24"/>
        </w:rPr>
      </w:pPr>
      <w:r w:rsidRPr="00822C56">
        <w:rPr>
          <w:rFonts w:ascii="Times New Roman" w:hAnsi="Times New Roman"/>
          <w:b/>
          <w:bCs/>
          <w:iCs/>
          <w:color w:val="auto"/>
          <w:sz w:val="24"/>
          <w:szCs w:val="24"/>
        </w:rPr>
        <w:t>Раздел «Морфология»</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z w:val="24"/>
        </w:rPr>
        <w:t>распознавать грамматические признаки слов;</w:t>
      </w:r>
    </w:p>
    <w:p w:rsidR="007062DC" w:rsidRPr="00822C56" w:rsidRDefault="007062DC" w:rsidP="007062DC">
      <w:pPr>
        <w:pStyle w:val="210"/>
        <w:spacing w:line="240" w:lineRule="auto"/>
        <w:rPr>
          <w:sz w:val="24"/>
        </w:rPr>
      </w:pPr>
      <w:r w:rsidRPr="00822C56">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7062DC" w:rsidRPr="00822C56" w:rsidRDefault="007062DC" w:rsidP="007062DC">
      <w:pPr>
        <w:pStyle w:val="210"/>
        <w:spacing w:line="240" w:lineRule="auto"/>
        <w:ind w:left="426" w:firstLine="0"/>
        <w:rPr>
          <w:b/>
          <w:sz w:val="24"/>
        </w:rPr>
      </w:pPr>
      <w:r w:rsidRPr="00822C56">
        <w:rPr>
          <w:b/>
          <w:iCs/>
          <w:sz w:val="24"/>
        </w:rPr>
        <w:t>Выпускник получит возможность научиться:</w:t>
      </w:r>
    </w:p>
    <w:p w:rsidR="007062DC" w:rsidRPr="00B76758" w:rsidRDefault="007062DC" w:rsidP="007062DC">
      <w:pPr>
        <w:pStyle w:val="210"/>
        <w:spacing w:line="240" w:lineRule="auto"/>
        <w:rPr>
          <w:iCs/>
          <w:sz w:val="24"/>
        </w:rPr>
      </w:pPr>
      <w:r w:rsidRPr="00B76758">
        <w:rPr>
          <w:iCs/>
          <w:spacing w:val="2"/>
          <w:sz w:val="24"/>
        </w:rPr>
        <w:lastRenderedPageBreak/>
        <w:t>проводить морфологический разбор имён существи</w:t>
      </w:r>
      <w:r w:rsidRPr="00B76758">
        <w:rPr>
          <w:iCs/>
          <w:sz w:val="24"/>
        </w:rPr>
        <w:t>тельных, имён прилагательных, глаголов по предложенно</w:t>
      </w:r>
      <w:r w:rsidRPr="00B76758">
        <w:rPr>
          <w:iCs/>
          <w:spacing w:val="2"/>
          <w:sz w:val="24"/>
        </w:rPr>
        <w:t>му в учебнике алгоритму; оценивать правильность про</w:t>
      </w:r>
      <w:r w:rsidRPr="00B76758">
        <w:rPr>
          <w:iCs/>
          <w:sz w:val="24"/>
        </w:rPr>
        <w:t>ведения морфологического разбора;</w:t>
      </w:r>
    </w:p>
    <w:p w:rsidR="007062DC" w:rsidRPr="00B76758" w:rsidRDefault="007062DC" w:rsidP="007062DC">
      <w:pPr>
        <w:pStyle w:val="210"/>
        <w:spacing w:line="240" w:lineRule="auto"/>
        <w:rPr>
          <w:iCs/>
          <w:sz w:val="24"/>
        </w:rPr>
      </w:pPr>
      <w:r w:rsidRPr="00B76758">
        <w:rPr>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B76758">
        <w:rPr>
          <w:b/>
          <w:bCs/>
          <w:iCs/>
          <w:sz w:val="24"/>
        </w:rPr>
        <w:t xml:space="preserve">и, а, но, </w:t>
      </w:r>
      <w:r w:rsidRPr="00B76758">
        <w:rPr>
          <w:iCs/>
          <w:sz w:val="24"/>
        </w:rPr>
        <w:t xml:space="preserve">частицу </w:t>
      </w:r>
      <w:r w:rsidRPr="00B76758">
        <w:rPr>
          <w:b/>
          <w:bCs/>
          <w:iCs/>
          <w:sz w:val="24"/>
        </w:rPr>
        <w:t>не</w:t>
      </w:r>
      <w:r w:rsidRPr="00B76758">
        <w:rPr>
          <w:iCs/>
          <w:sz w:val="24"/>
        </w:rPr>
        <w:t xml:space="preserve"> при глаголах.</w:t>
      </w:r>
    </w:p>
    <w:p w:rsidR="007062DC" w:rsidRPr="00B76758" w:rsidRDefault="007062DC" w:rsidP="007062DC">
      <w:pPr>
        <w:pStyle w:val="afffc"/>
        <w:spacing w:line="240" w:lineRule="auto"/>
        <w:ind w:firstLine="454"/>
        <w:rPr>
          <w:rFonts w:ascii="Times New Roman" w:hAnsi="Times New Roman"/>
          <w:b/>
          <w:bCs/>
          <w:iCs/>
          <w:color w:val="auto"/>
          <w:sz w:val="24"/>
          <w:szCs w:val="24"/>
        </w:rPr>
      </w:pP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bCs/>
          <w:iCs/>
          <w:color w:val="auto"/>
          <w:sz w:val="24"/>
          <w:szCs w:val="24"/>
        </w:rPr>
        <w:t>Раздел «Синтаксис»</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z w:val="24"/>
        </w:rPr>
        <w:t>различать предложение, словосочетание, слово;</w:t>
      </w:r>
    </w:p>
    <w:p w:rsidR="007062DC" w:rsidRPr="00822C56" w:rsidRDefault="007062DC" w:rsidP="007062DC">
      <w:pPr>
        <w:pStyle w:val="210"/>
        <w:spacing w:line="240" w:lineRule="auto"/>
        <w:rPr>
          <w:sz w:val="24"/>
        </w:rPr>
      </w:pPr>
      <w:r w:rsidRPr="00822C56">
        <w:rPr>
          <w:spacing w:val="2"/>
          <w:sz w:val="24"/>
        </w:rPr>
        <w:t xml:space="preserve">устанавливать при помощи смысловых вопросов связь </w:t>
      </w:r>
      <w:r w:rsidRPr="00822C56">
        <w:rPr>
          <w:sz w:val="24"/>
        </w:rPr>
        <w:t>между словами в словосочетании и предложении;</w:t>
      </w:r>
    </w:p>
    <w:p w:rsidR="007062DC" w:rsidRPr="00822C56" w:rsidRDefault="007062DC" w:rsidP="007062DC">
      <w:pPr>
        <w:pStyle w:val="210"/>
        <w:spacing w:line="240" w:lineRule="auto"/>
        <w:rPr>
          <w:sz w:val="24"/>
        </w:rPr>
      </w:pPr>
      <w:r w:rsidRPr="00822C56">
        <w:rPr>
          <w:sz w:val="24"/>
        </w:rPr>
        <w:t xml:space="preserve">классифицировать предложения по цели высказывания, </w:t>
      </w:r>
      <w:r w:rsidRPr="00822C56">
        <w:rPr>
          <w:spacing w:val="2"/>
          <w:sz w:val="24"/>
        </w:rPr>
        <w:t xml:space="preserve">находить повествовательные/побудительные/вопросительные </w:t>
      </w:r>
      <w:r w:rsidRPr="00822C56">
        <w:rPr>
          <w:sz w:val="24"/>
        </w:rPr>
        <w:t>предложения;</w:t>
      </w:r>
    </w:p>
    <w:p w:rsidR="007062DC" w:rsidRPr="00822C56" w:rsidRDefault="007062DC" w:rsidP="007062DC">
      <w:pPr>
        <w:pStyle w:val="210"/>
        <w:spacing w:line="240" w:lineRule="auto"/>
        <w:rPr>
          <w:sz w:val="24"/>
        </w:rPr>
      </w:pPr>
      <w:r w:rsidRPr="00822C56">
        <w:rPr>
          <w:sz w:val="24"/>
        </w:rPr>
        <w:t>определять восклицательную/невосклицательную интонацию предложения;</w:t>
      </w:r>
    </w:p>
    <w:p w:rsidR="007062DC" w:rsidRPr="00822C56" w:rsidRDefault="007062DC" w:rsidP="007062DC">
      <w:pPr>
        <w:pStyle w:val="210"/>
        <w:spacing w:line="240" w:lineRule="auto"/>
        <w:rPr>
          <w:sz w:val="24"/>
        </w:rPr>
      </w:pPr>
      <w:r w:rsidRPr="00822C56">
        <w:rPr>
          <w:sz w:val="24"/>
        </w:rPr>
        <w:t>находить главные и второстепенные (без деления на виды) члены предложения;</w:t>
      </w:r>
    </w:p>
    <w:p w:rsidR="007062DC" w:rsidRPr="00822C56" w:rsidRDefault="007062DC" w:rsidP="007062DC">
      <w:pPr>
        <w:pStyle w:val="210"/>
        <w:spacing w:line="240" w:lineRule="auto"/>
        <w:rPr>
          <w:sz w:val="24"/>
        </w:rPr>
      </w:pPr>
      <w:r w:rsidRPr="00822C56">
        <w:rPr>
          <w:sz w:val="24"/>
        </w:rPr>
        <w:t>выделять предложения с однородными членами.</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iCs/>
          <w:color w:val="auto"/>
          <w:sz w:val="24"/>
          <w:szCs w:val="24"/>
        </w:rPr>
        <w:t>Выпускник получит возможность научиться:</w:t>
      </w:r>
    </w:p>
    <w:p w:rsidR="007062DC" w:rsidRPr="00B76758" w:rsidRDefault="007062DC" w:rsidP="007062DC">
      <w:pPr>
        <w:pStyle w:val="210"/>
        <w:spacing w:line="240" w:lineRule="auto"/>
        <w:rPr>
          <w:sz w:val="24"/>
        </w:rPr>
      </w:pPr>
      <w:r w:rsidRPr="00B76758">
        <w:rPr>
          <w:sz w:val="24"/>
        </w:rPr>
        <w:t>различать второстепенные члены предложения —определения, дополнения, обстоятельства;</w:t>
      </w:r>
    </w:p>
    <w:p w:rsidR="007062DC" w:rsidRPr="00B76758" w:rsidRDefault="007062DC" w:rsidP="007062DC">
      <w:pPr>
        <w:pStyle w:val="210"/>
        <w:spacing w:line="240" w:lineRule="auto"/>
        <w:rPr>
          <w:sz w:val="24"/>
        </w:rPr>
      </w:pPr>
      <w:r w:rsidRPr="00B76758">
        <w:rPr>
          <w:sz w:val="24"/>
        </w:rPr>
        <w:t xml:space="preserve">выполнять в соответствии с предложенным в учебнике алгоритмом разбор простого предложения (по членам </w:t>
      </w:r>
      <w:r w:rsidRPr="00B76758">
        <w:rPr>
          <w:spacing w:val="2"/>
          <w:sz w:val="24"/>
        </w:rPr>
        <w:t xml:space="preserve">предложения, синтаксический), оценивать правильность </w:t>
      </w:r>
      <w:r w:rsidRPr="00B76758">
        <w:rPr>
          <w:sz w:val="24"/>
        </w:rPr>
        <w:t>разбора;</w:t>
      </w:r>
    </w:p>
    <w:p w:rsidR="007062DC" w:rsidRPr="00B76758" w:rsidRDefault="007062DC" w:rsidP="007062DC">
      <w:pPr>
        <w:pStyle w:val="210"/>
        <w:spacing w:line="240" w:lineRule="auto"/>
        <w:rPr>
          <w:sz w:val="24"/>
        </w:rPr>
      </w:pPr>
      <w:r w:rsidRPr="00B76758">
        <w:rPr>
          <w:sz w:val="24"/>
        </w:rPr>
        <w:t>различать простые и сложные предложения.</w:t>
      </w:r>
    </w:p>
    <w:p w:rsidR="007062DC" w:rsidRPr="00B76758" w:rsidRDefault="007062DC" w:rsidP="007062DC">
      <w:pPr>
        <w:pStyle w:val="46"/>
        <w:spacing w:before="0" w:after="0" w:line="240" w:lineRule="auto"/>
        <w:ind w:firstLine="454"/>
        <w:jc w:val="both"/>
        <w:rPr>
          <w:rFonts w:ascii="Times New Roman" w:hAnsi="Times New Roman" w:cs="Times New Roman"/>
          <w:b/>
          <w:i w:val="0"/>
          <w:color w:val="auto"/>
          <w:sz w:val="24"/>
          <w:szCs w:val="24"/>
        </w:rPr>
      </w:pP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Содержательная линия «Орфография и пунктуация»</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z w:val="24"/>
        </w:rPr>
        <w:t>применять правила правописания (в объёме содержания курса);</w:t>
      </w:r>
    </w:p>
    <w:p w:rsidR="007062DC" w:rsidRPr="00822C56" w:rsidRDefault="007062DC" w:rsidP="007062DC">
      <w:pPr>
        <w:pStyle w:val="210"/>
        <w:spacing w:line="240" w:lineRule="auto"/>
        <w:rPr>
          <w:sz w:val="24"/>
        </w:rPr>
      </w:pPr>
      <w:r w:rsidRPr="00822C56">
        <w:rPr>
          <w:sz w:val="24"/>
        </w:rPr>
        <w:t>определять (уточнять) написание слова по орфографическому словарю учебника;</w:t>
      </w:r>
    </w:p>
    <w:p w:rsidR="007062DC" w:rsidRPr="00822C56" w:rsidRDefault="007062DC" w:rsidP="007062DC">
      <w:pPr>
        <w:pStyle w:val="210"/>
        <w:spacing w:line="240" w:lineRule="auto"/>
        <w:rPr>
          <w:sz w:val="24"/>
        </w:rPr>
      </w:pPr>
      <w:r w:rsidRPr="00822C56">
        <w:rPr>
          <w:sz w:val="24"/>
        </w:rPr>
        <w:t>безошибочно списывать текст объёмом 80—90 слов;</w:t>
      </w:r>
    </w:p>
    <w:p w:rsidR="007062DC" w:rsidRPr="00822C56" w:rsidRDefault="007062DC" w:rsidP="007062DC">
      <w:pPr>
        <w:pStyle w:val="210"/>
        <w:spacing w:line="240" w:lineRule="auto"/>
        <w:rPr>
          <w:sz w:val="24"/>
        </w:rPr>
      </w:pPr>
      <w:r w:rsidRPr="00822C56">
        <w:rPr>
          <w:sz w:val="24"/>
        </w:rPr>
        <w:t>писать под диктовку тексты объёмом 75—80 слов в соответствии с изученными правилами правописания;</w:t>
      </w:r>
    </w:p>
    <w:p w:rsidR="007062DC" w:rsidRPr="00822C56" w:rsidRDefault="007062DC" w:rsidP="007062DC">
      <w:pPr>
        <w:pStyle w:val="210"/>
        <w:spacing w:line="240" w:lineRule="auto"/>
        <w:rPr>
          <w:sz w:val="24"/>
        </w:rPr>
      </w:pPr>
      <w:r w:rsidRPr="00822C56">
        <w:rPr>
          <w:sz w:val="24"/>
        </w:rPr>
        <w:t>проверять собственный и предложенный текст, находить и исправлять орфографические и пунктуационные ошибки.</w:t>
      </w:r>
    </w:p>
    <w:p w:rsidR="007062DC" w:rsidRPr="00822C56" w:rsidRDefault="007062DC" w:rsidP="007062DC">
      <w:pPr>
        <w:pStyle w:val="afffc"/>
        <w:spacing w:line="240" w:lineRule="auto"/>
        <w:ind w:firstLine="454"/>
        <w:rPr>
          <w:rFonts w:ascii="Times New Roman" w:hAnsi="Times New Roman"/>
          <w:b/>
          <w:iCs/>
          <w:color w:val="auto"/>
          <w:sz w:val="24"/>
          <w:szCs w:val="24"/>
        </w:rPr>
      </w:pP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iCs/>
          <w:color w:val="auto"/>
          <w:sz w:val="24"/>
          <w:szCs w:val="24"/>
        </w:rPr>
        <w:t>Выпускник получит возможность научиться:</w:t>
      </w:r>
    </w:p>
    <w:p w:rsidR="007062DC" w:rsidRPr="00B76758" w:rsidRDefault="007062DC" w:rsidP="007062DC">
      <w:pPr>
        <w:pStyle w:val="210"/>
        <w:spacing w:line="240" w:lineRule="auto"/>
        <w:rPr>
          <w:sz w:val="24"/>
        </w:rPr>
      </w:pPr>
      <w:r w:rsidRPr="00B76758">
        <w:rPr>
          <w:sz w:val="24"/>
        </w:rPr>
        <w:t>осознавать место возможного возникновения орфографической ошибки;</w:t>
      </w:r>
    </w:p>
    <w:p w:rsidR="007062DC" w:rsidRPr="00B76758" w:rsidRDefault="007062DC" w:rsidP="007062DC">
      <w:pPr>
        <w:pStyle w:val="210"/>
        <w:spacing w:line="240" w:lineRule="auto"/>
        <w:rPr>
          <w:sz w:val="24"/>
        </w:rPr>
      </w:pPr>
      <w:r w:rsidRPr="00B76758">
        <w:rPr>
          <w:sz w:val="24"/>
        </w:rPr>
        <w:t>подбирать примеры с определённой орфограммой;</w:t>
      </w:r>
    </w:p>
    <w:p w:rsidR="007062DC" w:rsidRPr="00B76758" w:rsidRDefault="007062DC" w:rsidP="007062DC">
      <w:pPr>
        <w:pStyle w:val="210"/>
        <w:spacing w:line="240" w:lineRule="auto"/>
        <w:rPr>
          <w:sz w:val="24"/>
        </w:rPr>
      </w:pPr>
      <w:r w:rsidRPr="00B76758">
        <w:rPr>
          <w:spacing w:val="2"/>
          <w:sz w:val="24"/>
        </w:rPr>
        <w:t>при составлении собственных текстов перефразиро</w:t>
      </w:r>
      <w:r w:rsidRPr="00B76758">
        <w:rPr>
          <w:sz w:val="24"/>
        </w:rPr>
        <w:t>вать записываемое, чтобы избежать орфографических</w:t>
      </w:r>
      <w:r w:rsidRPr="00B76758">
        <w:rPr>
          <w:sz w:val="24"/>
        </w:rPr>
        <w:br/>
        <w:t>и пунктуационных ошибок;</w:t>
      </w:r>
    </w:p>
    <w:p w:rsidR="007062DC" w:rsidRPr="00B76758" w:rsidRDefault="007062DC" w:rsidP="007062DC">
      <w:pPr>
        <w:pStyle w:val="210"/>
        <w:spacing w:line="240" w:lineRule="auto"/>
        <w:rPr>
          <w:sz w:val="24"/>
        </w:rPr>
      </w:pPr>
      <w:r w:rsidRPr="00B76758">
        <w:rPr>
          <w:sz w:val="24"/>
        </w:rP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7062DC" w:rsidRDefault="007062DC" w:rsidP="007062DC">
      <w:pPr>
        <w:pStyle w:val="46"/>
        <w:spacing w:before="0" w:after="0" w:line="240" w:lineRule="auto"/>
        <w:ind w:firstLine="454"/>
        <w:jc w:val="both"/>
        <w:rPr>
          <w:rFonts w:ascii="Times New Roman" w:hAnsi="Times New Roman" w:cs="Times New Roman"/>
          <w:b/>
          <w:i w:val="0"/>
          <w:color w:val="auto"/>
          <w:sz w:val="24"/>
          <w:szCs w:val="24"/>
        </w:rPr>
      </w:pP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Содержательная линия «Развитие речи»</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z w:val="24"/>
        </w:rPr>
        <w:t>оценивать правильность (уместность) выбора языковых</w:t>
      </w:r>
      <w:r w:rsidRPr="00822C56">
        <w:rPr>
          <w:sz w:val="24"/>
        </w:rPr>
        <w:br/>
        <w:t xml:space="preserve">и неязыковых средств устного общения на уроке, в </w:t>
      </w:r>
      <w:r w:rsidR="00B76758" w:rsidRPr="00822C56">
        <w:rPr>
          <w:sz w:val="24"/>
        </w:rPr>
        <w:t>школе, в</w:t>
      </w:r>
      <w:r w:rsidRPr="00822C56">
        <w:rPr>
          <w:sz w:val="24"/>
        </w:rPr>
        <w:t xml:space="preserve"> быту, со знакомыми и незнакомыми, с людьми разного возраста;</w:t>
      </w:r>
    </w:p>
    <w:p w:rsidR="007062DC" w:rsidRPr="00822C56" w:rsidRDefault="007062DC" w:rsidP="007062DC">
      <w:pPr>
        <w:pStyle w:val="210"/>
        <w:spacing w:line="240" w:lineRule="auto"/>
        <w:rPr>
          <w:sz w:val="24"/>
        </w:rPr>
      </w:pPr>
      <w:r w:rsidRPr="00822C56">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7062DC" w:rsidRPr="00822C56" w:rsidRDefault="007062DC" w:rsidP="007062DC">
      <w:pPr>
        <w:pStyle w:val="210"/>
        <w:spacing w:line="240" w:lineRule="auto"/>
        <w:rPr>
          <w:sz w:val="24"/>
        </w:rPr>
      </w:pPr>
      <w:r w:rsidRPr="00822C56">
        <w:rPr>
          <w:sz w:val="24"/>
        </w:rPr>
        <w:t>выражать собственное мнение и аргументировать его;</w:t>
      </w:r>
    </w:p>
    <w:p w:rsidR="007062DC" w:rsidRPr="00822C56" w:rsidRDefault="007062DC" w:rsidP="007062DC">
      <w:pPr>
        <w:pStyle w:val="210"/>
        <w:spacing w:line="240" w:lineRule="auto"/>
        <w:rPr>
          <w:sz w:val="24"/>
        </w:rPr>
      </w:pPr>
      <w:r w:rsidRPr="00822C56">
        <w:rPr>
          <w:sz w:val="24"/>
        </w:rPr>
        <w:t>самостоятельно озаглавливать текст;</w:t>
      </w:r>
    </w:p>
    <w:p w:rsidR="007062DC" w:rsidRPr="00822C56" w:rsidRDefault="007062DC" w:rsidP="007062DC">
      <w:pPr>
        <w:pStyle w:val="210"/>
        <w:spacing w:line="240" w:lineRule="auto"/>
        <w:rPr>
          <w:sz w:val="24"/>
        </w:rPr>
      </w:pPr>
      <w:r w:rsidRPr="00822C56">
        <w:rPr>
          <w:sz w:val="24"/>
        </w:rPr>
        <w:lastRenderedPageBreak/>
        <w:t>составлять план текста;</w:t>
      </w:r>
    </w:p>
    <w:p w:rsidR="007062DC" w:rsidRPr="00822C56" w:rsidRDefault="007062DC" w:rsidP="007062DC">
      <w:pPr>
        <w:pStyle w:val="210"/>
        <w:spacing w:line="240" w:lineRule="auto"/>
        <w:rPr>
          <w:sz w:val="24"/>
        </w:rPr>
      </w:pPr>
      <w:r w:rsidRPr="00822C56">
        <w:rPr>
          <w:sz w:val="24"/>
        </w:rPr>
        <w:t>сочинять письма, поздравительные открытки, записки и другие небольшие тексты для конкретных ситуаций общения.</w:t>
      </w:r>
    </w:p>
    <w:p w:rsidR="007062DC" w:rsidRDefault="007062DC" w:rsidP="007062DC">
      <w:pPr>
        <w:pStyle w:val="afffc"/>
        <w:spacing w:line="240" w:lineRule="auto"/>
        <w:ind w:firstLine="454"/>
        <w:rPr>
          <w:rFonts w:ascii="Times New Roman" w:hAnsi="Times New Roman"/>
          <w:b/>
          <w:iCs/>
          <w:color w:val="auto"/>
          <w:sz w:val="24"/>
          <w:szCs w:val="24"/>
        </w:rPr>
      </w:pP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iCs/>
          <w:color w:val="auto"/>
          <w:sz w:val="24"/>
          <w:szCs w:val="24"/>
        </w:rPr>
        <w:t>Выпускник получит возможность научиться:</w:t>
      </w:r>
    </w:p>
    <w:p w:rsidR="007062DC" w:rsidRPr="00B76758" w:rsidRDefault="007062DC" w:rsidP="007062DC">
      <w:pPr>
        <w:pStyle w:val="210"/>
        <w:spacing w:line="240" w:lineRule="auto"/>
        <w:rPr>
          <w:sz w:val="24"/>
        </w:rPr>
      </w:pPr>
      <w:r w:rsidRPr="00B76758">
        <w:rPr>
          <w:sz w:val="24"/>
        </w:rPr>
        <w:t>создавать тексты по предложенному заголовку;</w:t>
      </w:r>
    </w:p>
    <w:p w:rsidR="007062DC" w:rsidRPr="00B76758" w:rsidRDefault="007062DC" w:rsidP="007062DC">
      <w:pPr>
        <w:pStyle w:val="210"/>
        <w:spacing w:line="240" w:lineRule="auto"/>
        <w:rPr>
          <w:sz w:val="24"/>
        </w:rPr>
      </w:pPr>
      <w:r w:rsidRPr="00B76758">
        <w:rPr>
          <w:sz w:val="24"/>
        </w:rPr>
        <w:t>подробно или выборочно пересказывать текст;</w:t>
      </w:r>
    </w:p>
    <w:p w:rsidR="007062DC" w:rsidRPr="00B76758" w:rsidRDefault="007062DC" w:rsidP="007062DC">
      <w:pPr>
        <w:pStyle w:val="210"/>
        <w:spacing w:line="240" w:lineRule="auto"/>
        <w:rPr>
          <w:sz w:val="24"/>
        </w:rPr>
      </w:pPr>
      <w:r w:rsidRPr="00B76758">
        <w:rPr>
          <w:sz w:val="24"/>
        </w:rPr>
        <w:t>пересказывать текст от другого лица;</w:t>
      </w:r>
    </w:p>
    <w:p w:rsidR="007062DC" w:rsidRPr="00B76758" w:rsidRDefault="007062DC" w:rsidP="007062DC">
      <w:pPr>
        <w:pStyle w:val="210"/>
        <w:spacing w:line="240" w:lineRule="auto"/>
        <w:rPr>
          <w:sz w:val="24"/>
        </w:rPr>
      </w:pPr>
      <w:r w:rsidRPr="00B76758">
        <w:rPr>
          <w:sz w:val="24"/>
        </w:rPr>
        <w:t>составлять устный рассказ на определённую тему с использованием разных типов речи: описание, повествование, рассуждение;</w:t>
      </w:r>
    </w:p>
    <w:p w:rsidR="007062DC" w:rsidRPr="00B76758" w:rsidRDefault="007062DC" w:rsidP="007062DC">
      <w:pPr>
        <w:pStyle w:val="210"/>
        <w:spacing w:line="240" w:lineRule="auto"/>
        <w:rPr>
          <w:sz w:val="24"/>
        </w:rPr>
      </w:pPr>
      <w:r w:rsidRPr="00B76758">
        <w:rPr>
          <w:sz w:val="24"/>
        </w:rPr>
        <w:t>анализировать и корректировать тексты с нарушенным порядком предложений, находить в тексте смысловые пропуски;</w:t>
      </w:r>
    </w:p>
    <w:p w:rsidR="007062DC" w:rsidRPr="00B76758" w:rsidRDefault="007062DC" w:rsidP="007062DC">
      <w:pPr>
        <w:pStyle w:val="210"/>
        <w:spacing w:line="240" w:lineRule="auto"/>
        <w:rPr>
          <w:sz w:val="24"/>
        </w:rPr>
      </w:pPr>
      <w:r w:rsidRPr="00B76758">
        <w:rPr>
          <w:sz w:val="24"/>
        </w:rPr>
        <w:t>корректировать тексты, в которых допущены нарушения культуры речи;</w:t>
      </w:r>
    </w:p>
    <w:p w:rsidR="007062DC" w:rsidRPr="00B76758" w:rsidRDefault="007062DC" w:rsidP="007062DC">
      <w:pPr>
        <w:pStyle w:val="210"/>
        <w:spacing w:line="240" w:lineRule="auto"/>
        <w:rPr>
          <w:sz w:val="24"/>
        </w:rPr>
      </w:pPr>
      <w:r w:rsidRPr="00B76758">
        <w:rPr>
          <w:sz w:val="24"/>
        </w:rPr>
        <w:t>анализировать последовательность собственных действий при работе над изложениями и сочинениями и со</w:t>
      </w:r>
      <w:r w:rsidRPr="00B76758">
        <w:rPr>
          <w:spacing w:val="2"/>
          <w:sz w:val="24"/>
        </w:rPr>
        <w:t xml:space="preserve">относить их с разработанным алгоритмом; оценивать </w:t>
      </w:r>
      <w:r w:rsidRPr="00B76758">
        <w:rPr>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7062DC" w:rsidRPr="00B76758" w:rsidRDefault="007062DC" w:rsidP="007062DC">
      <w:pPr>
        <w:pStyle w:val="210"/>
        <w:spacing w:line="240" w:lineRule="auto"/>
        <w:rPr>
          <w:sz w:val="24"/>
        </w:rPr>
      </w:pPr>
      <w:r w:rsidRPr="00B76758">
        <w:rPr>
          <w:spacing w:val="2"/>
          <w:sz w:val="24"/>
        </w:rPr>
        <w:t>соблюдать нормы речевого взаимодействия при интерактивном общении (sms­сообщения, электронная по</w:t>
      </w:r>
      <w:r w:rsidRPr="00B76758">
        <w:rPr>
          <w:sz w:val="24"/>
        </w:rPr>
        <w:t>чта, Интернет и другие виды и способы связи).</w:t>
      </w:r>
    </w:p>
    <w:p w:rsidR="007062DC" w:rsidRPr="00822C56" w:rsidRDefault="007062DC" w:rsidP="007062DC">
      <w:pPr>
        <w:pStyle w:val="210"/>
        <w:spacing w:line="240" w:lineRule="auto"/>
        <w:ind w:left="680" w:firstLine="0"/>
        <w:rPr>
          <w:sz w:val="24"/>
        </w:rPr>
      </w:pPr>
    </w:p>
    <w:p w:rsidR="007062DC" w:rsidRPr="00822C56" w:rsidRDefault="007062DC" w:rsidP="00B60E06">
      <w:pPr>
        <w:pStyle w:val="affff1"/>
        <w:numPr>
          <w:ilvl w:val="2"/>
          <w:numId w:val="93"/>
        </w:numPr>
        <w:spacing w:line="240" w:lineRule="auto"/>
        <w:ind w:left="0" w:firstLine="0"/>
        <w:rPr>
          <w:sz w:val="24"/>
        </w:rPr>
      </w:pPr>
      <w:bookmarkStart w:id="9" w:name="_Toc288394062"/>
      <w:bookmarkStart w:id="10" w:name="_Toc288410529"/>
      <w:bookmarkStart w:id="11" w:name="_Toc288410658"/>
      <w:bookmarkStart w:id="12" w:name="_Toc294246073"/>
      <w:r w:rsidRPr="00822C56">
        <w:rPr>
          <w:sz w:val="24"/>
        </w:rPr>
        <w:t>Литературное чтение</w:t>
      </w:r>
      <w:bookmarkEnd w:id="9"/>
      <w:bookmarkEnd w:id="10"/>
      <w:bookmarkEnd w:id="11"/>
      <w:bookmarkEnd w:id="12"/>
    </w:p>
    <w:p w:rsidR="007062DC" w:rsidRPr="00822C56" w:rsidRDefault="007062DC" w:rsidP="007062DC">
      <w:pPr>
        <w:pStyle w:val="afffc"/>
        <w:tabs>
          <w:tab w:val="left" w:pos="709"/>
        </w:tabs>
        <w:spacing w:line="240" w:lineRule="auto"/>
        <w:ind w:firstLine="709"/>
        <w:rPr>
          <w:rFonts w:ascii="Times New Roman" w:hAnsi="Times New Roman"/>
          <w:color w:val="auto"/>
          <w:sz w:val="24"/>
          <w:szCs w:val="24"/>
        </w:rPr>
      </w:pPr>
      <w:r w:rsidRPr="00822C56">
        <w:rPr>
          <w:rFonts w:ascii="Times New Roman" w:hAnsi="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7062DC" w:rsidRPr="00822C56" w:rsidRDefault="007062DC" w:rsidP="007062DC">
      <w:pPr>
        <w:pStyle w:val="afffc"/>
        <w:tabs>
          <w:tab w:val="left" w:pos="709"/>
        </w:tabs>
        <w:spacing w:line="240" w:lineRule="auto"/>
        <w:ind w:firstLine="709"/>
        <w:rPr>
          <w:rFonts w:ascii="Times New Roman" w:hAnsi="Times New Roman"/>
          <w:color w:val="auto"/>
          <w:sz w:val="24"/>
          <w:szCs w:val="24"/>
        </w:rPr>
      </w:pPr>
      <w:r w:rsidRPr="00822C56">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7062DC" w:rsidRPr="00822C56" w:rsidRDefault="007062DC" w:rsidP="007062DC">
      <w:pPr>
        <w:pStyle w:val="afffc"/>
        <w:tabs>
          <w:tab w:val="left" w:pos="709"/>
        </w:tabs>
        <w:spacing w:line="240" w:lineRule="auto"/>
        <w:ind w:firstLine="709"/>
        <w:rPr>
          <w:rFonts w:ascii="Times New Roman" w:hAnsi="Times New Roman"/>
          <w:color w:val="auto"/>
          <w:sz w:val="24"/>
          <w:szCs w:val="24"/>
        </w:rPr>
      </w:pPr>
      <w:r w:rsidRPr="00822C56">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822C56">
        <w:rPr>
          <w:rFonts w:ascii="Times New Roman" w:hAnsi="Times New Roman"/>
          <w:color w:val="auto"/>
          <w:spacing w:val="-4"/>
          <w:sz w:val="24"/>
          <w:szCs w:val="24"/>
        </w:rPr>
        <w:t xml:space="preserve">прочитанное, высказывать свою точку зрения и уважать мнение </w:t>
      </w:r>
      <w:r w:rsidRPr="00822C56">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822C56">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822C56">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822C56">
        <w:rPr>
          <w:rFonts w:ascii="Times New Roman" w:hAnsi="Times New Roman"/>
          <w:color w:val="auto"/>
          <w:sz w:val="24"/>
          <w:szCs w:val="24"/>
        </w:rPr>
        <w:t>.</w:t>
      </w:r>
    </w:p>
    <w:p w:rsidR="007062DC" w:rsidRPr="00822C56" w:rsidRDefault="007062DC" w:rsidP="007062DC">
      <w:pPr>
        <w:pStyle w:val="afffc"/>
        <w:tabs>
          <w:tab w:val="left" w:pos="709"/>
        </w:tabs>
        <w:spacing w:line="240" w:lineRule="auto"/>
        <w:ind w:firstLine="709"/>
        <w:rPr>
          <w:rFonts w:ascii="Times New Roman" w:hAnsi="Times New Roman"/>
          <w:color w:val="auto"/>
          <w:sz w:val="24"/>
          <w:szCs w:val="24"/>
        </w:rPr>
      </w:pPr>
      <w:r w:rsidRPr="00822C56">
        <w:rPr>
          <w:rFonts w:ascii="Times New Roman" w:hAnsi="Times New Roman"/>
          <w:color w:val="auto"/>
          <w:sz w:val="24"/>
          <w:szCs w:val="24"/>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7062DC" w:rsidRPr="00822C56" w:rsidRDefault="007062DC" w:rsidP="007062DC">
      <w:pPr>
        <w:pStyle w:val="afffc"/>
        <w:tabs>
          <w:tab w:val="left" w:pos="709"/>
        </w:tabs>
        <w:spacing w:line="240" w:lineRule="auto"/>
        <w:ind w:firstLine="709"/>
        <w:rPr>
          <w:rFonts w:ascii="Times New Roman" w:hAnsi="Times New Roman"/>
          <w:color w:val="auto"/>
          <w:sz w:val="24"/>
          <w:szCs w:val="24"/>
        </w:rPr>
      </w:pPr>
      <w:r w:rsidRPr="00822C56">
        <w:rPr>
          <w:rFonts w:ascii="Times New Roman" w:hAnsi="Times New Roman"/>
          <w:color w:val="auto"/>
          <w:sz w:val="24"/>
          <w:szCs w:val="24"/>
        </w:rPr>
        <w:t xml:space="preserve">Выпускники овладеют техникой чтения </w:t>
      </w:r>
      <w:r w:rsidRPr="00822C56">
        <w:rPr>
          <w:rFonts w:ascii="Times New Roman" w:hAnsi="Times New Roman"/>
          <w:bCs/>
          <w:color w:val="auto"/>
          <w:sz w:val="24"/>
          <w:szCs w:val="24"/>
        </w:rPr>
        <w:t>(правильным плавным чтением, приближающимся к темпу нормальной речи)</w:t>
      </w:r>
      <w:r w:rsidRPr="00822C56">
        <w:rPr>
          <w:rFonts w:ascii="Times New Roman" w:hAnsi="Times New Roman"/>
          <w:color w:val="auto"/>
          <w:sz w:val="24"/>
          <w:szCs w:val="24"/>
        </w:rPr>
        <w:t>, приемами пони</w:t>
      </w:r>
      <w:r w:rsidRPr="00822C56">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822C56">
        <w:rPr>
          <w:rFonts w:ascii="Times New Roman" w:hAnsi="Times New Roman"/>
          <w:color w:val="auto"/>
          <w:sz w:val="24"/>
          <w:szCs w:val="24"/>
        </w:rPr>
        <w:t xml:space="preserve">литературу, пользоваться словарями и </w:t>
      </w:r>
      <w:r w:rsidRPr="00822C56">
        <w:rPr>
          <w:rFonts w:ascii="Times New Roman" w:hAnsi="Times New Roman"/>
          <w:color w:val="auto"/>
          <w:sz w:val="24"/>
          <w:szCs w:val="24"/>
        </w:rPr>
        <w:lastRenderedPageBreak/>
        <w:t>справочниками, осознают себя как грамотного читателя, способного к творческой деятельности.</w:t>
      </w:r>
    </w:p>
    <w:p w:rsidR="007062DC" w:rsidRPr="00822C56" w:rsidRDefault="007062DC" w:rsidP="007062DC">
      <w:pPr>
        <w:pStyle w:val="Osnova"/>
        <w:tabs>
          <w:tab w:val="left" w:pos="142"/>
          <w:tab w:val="left" w:leader="dot" w:pos="624"/>
          <w:tab w:val="left" w:pos="709"/>
        </w:tabs>
        <w:spacing w:line="240" w:lineRule="auto"/>
        <w:ind w:firstLine="709"/>
        <w:rPr>
          <w:rStyle w:val="Zag11"/>
          <w:rFonts w:ascii="Times New Roman" w:eastAsia="@Arial Unicode MS" w:hAnsi="Times New Roman"/>
          <w:color w:val="auto"/>
          <w:sz w:val="24"/>
          <w:szCs w:val="24"/>
          <w:lang w:val="ru-RU"/>
        </w:rPr>
      </w:pPr>
      <w:r w:rsidRPr="00822C56">
        <w:rPr>
          <w:rStyle w:val="Zag11"/>
          <w:rFonts w:ascii="Times New Roman" w:eastAsia="@Arial Unicode MS" w:hAnsi="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7062DC" w:rsidRPr="00822C56" w:rsidRDefault="007062DC" w:rsidP="007062DC">
      <w:pPr>
        <w:pStyle w:val="Osnova"/>
        <w:tabs>
          <w:tab w:val="left" w:pos="142"/>
          <w:tab w:val="left" w:leader="dot" w:pos="624"/>
          <w:tab w:val="left" w:pos="709"/>
        </w:tabs>
        <w:spacing w:line="240" w:lineRule="auto"/>
        <w:ind w:firstLine="709"/>
        <w:rPr>
          <w:rStyle w:val="Zag11"/>
          <w:rFonts w:ascii="Times New Roman" w:eastAsia="@Arial Unicode MS" w:hAnsi="Times New Roman"/>
          <w:color w:val="auto"/>
          <w:sz w:val="24"/>
          <w:szCs w:val="24"/>
          <w:lang w:val="ru-RU"/>
        </w:rPr>
      </w:pPr>
      <w:r w:rsidRPr="00822C56">
        <w:rPr>
          <w:rStyle w:val="Zag11"/>
          <w:rFonts w:ascii="Times New Roman" w:eastAsia="@Arial Unicode MS" w:hAnsi="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7062DC" w:rsidRPr="00822C56" w:rsidRDefault="007062DC" w:rsidP="007062DC">
      <w:pPr>
        <w:pStyle w:val="Osnova"/>
        <w:tabs>
          <w:tab w:val="left" w:pos="142"/>
          <w:tab w:val="left" w:leader="dot" w:pos="624"/>
          <w:tab w:val="left" w:pos="709"/>
        </w:tabs>
        <w:spacing w:line="240" w:lineRule="auto"/>
        <w:ind w:firstLine="709"/>
        <w:rPr>
          <w:rStyle w:val="Zag11"/>
          <w:rFonts w:ascii="Times New Roman" w:eastAsia="@Arial Unicode MS" w:hAnsi="Times New Roman"/>
          <w:color w:val="auto"/>
          <w:sz w:val="24"/>
          <w:szCs w:val="24"/>
          <w:lang w:val="ru-RU"/>
        </w:rPr>
      </w:pPr>
      <w:r w:rsidRPr="00822C56">
        <w:rPr>
          <w:rStyle w:val="Zag11"/>
          <w:rFonts w:ascii="Times New Roman" w:eastAsia="@Arial Unicode MS" w:hAnsi="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7062DC" w:rsidRDefault="007062DC" w:rsidP="007062DC">
      <w:pPr>
        <w:pStyle w:val="46"/>
        <w:spacing w:before="0" w:after="0" w:line="240" w:lineRule="auto"/>
        <w:ind w:firstLine="454"/>
        <w:jc w:val="both"/>
        <w:rPr>
          <w:rFonts w:ascii="Times New Roman" w:hAnsi="Times New Roman" w:cs="Times New Roman"/>
          <w:b/>
          <w:i w:val="0"/>
          <w:color w:val="auto"/>
          <w:sz w:val="24"/>
          <w:szCs w:val="24"/>
        </w:rPr>
      </w:pP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Виды речевой и читательской деятельности</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rStyle w:val="Zag11"/>
          <w:rFonts w:eastAsia="@Arial Unicode MS"/>
          <w:sz w:val="24"/>
        </w:rPr>
      </w:pPr>
      <w:r w:rsidRPr="00822C56">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7062DC" w:rsidRPr="00822C56" w:rsidRDefault="007062DC" w:rsidP="007062DC">
      <w:pPr>
        <w:pStyle w:val="210"/>
        <w:spacing w:line="240" w:lineRule="auto"/>
        <w:rPr>
          <w:rStyle w:val="Zag11"/>
          <w:b/>
          <w:sz w:val="24"/>
        </w:rPr>
      </w:pPr>
      <w:r w:rsidRPr="00822C56">
        <w:rPr>
          <w:sz w:val="24"/>
        </w:rPr>
        <w:t>прогнозировать содержание текста художественного произведения по заголовку, автору, жанру и осознавать цель чтения;</w:t>
      </w:r>
    </w:p>
    <w:p w:rsidR="007062DC" w:rsidRPr="00822C56" w:rsidRDefault="007062DC" w:rsidP="007062DC">
      <w:pPr>
        <w:pStyle w:val="210"/>
        <w:spacing w:line="240" w:lineRule="auto"/>
        <w:rPr>
          <w:rStyle w:val="Zag11"/>
          <w:rFonts w:eastAsia="@Arial Unicode MS"/>
          <w:sz w:val="24"/>
        </w:rPr>
      </w:pPr>
      <w:r w:rsidRPr="00822C56">
        <w:rPr>
          <w:rStyle w:val="Zag11"/>
          <w:rFonts w:eastAsia="@Arial Unicode MS"/>
          <w:sz w:val="24"/>
        </w:rPr>
        <w:t>читать со скоростью, позволяющей понимать смысл прочитанного;</w:t>
      </w:r>
    </w:p>
    <w:p w:rsidR="007062DC" w:rsidRPr="00822C56" w:rsidRDefault="007062DC" w:rsidP="007062DC">
      <w:pPr>
        <w:pStyle w:val="210"/>
        <w:spacing w:line="240" w:lineRule="auto"/>
        <w:rPr>
          <w:rStyle w:val="Zag11"/>
          <w:rFonts w:eastAsia="@Arial Unicode MS"/>
          <w:sz w:val="24"/>
        </w:rPr>
      </w:pPr>
      <w:r w:rsidRPr="00822C56">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7062DC" w:rsidRPr="00822C56" w:rsidRDefault="007062DC" w:rsidP="007062DC">
      <w:pPr>
        <w:pStyle w:val="210"/>
        <w:spacing w:line="240" w:lineRule="auto"/>
        <w:rPr>
          <w:rStyle w:val="Zag11"/>
          <w:rFonts w:eastAsia="@Arial Unicode MS"/>
          <w:sz w:val="24"/>
        </w:rPr>
      </w:pPr>
      <w:r w:rsidRPr="00822C56">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7062DC" w:rsidRPr="00822C56" w:rsidRDefault="007062DC" w:rsidP="007062DC">
      <w:pPr>
        <w:pStyle w:val="210"/>
        <w:spacing w:line="240" w:lineRule="auto"/>
        <w:rPr>
          <w:rStyle w:val="Zag11"/>
          <w:rFonts w:eastAsia="@Arial Unicode MS"/>
          <w:sz w:val="24"/>
        </w:rPr>
      </w:pPr>
      <w:r w:rsidRPr="00822C56">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7062DC" w:rsidRPr="00822C56" w:rsidRDefault="007062DC" w:rsidP="007062DC">
      <w:pPr>
        <w:pStyle w:val="210"/>
        <w:spacing w:line="240" w:lineRule="auto"/>
        <w:rPr>
          <w:rStyle w:val="Zag11"/>
          <w:rFonts w:eastAsia="@Arial Unicode MS"/>
          <w:sz w:val="24"/>
        </w:rPr>
      </w:pPr>
      <w:r w:rsidRPr="00822C56">
        <w:rPr>
          <w:rStyle w:val="Zag11"/>
          <w:rFonts w:eastAsia="@Arial Unicode MS"/>
          <w:sz w:val="24"/>
        </w:rPr>
        <w:t>ориентироваться в содержании художественного, учебного и научно</w:t>
      </w:r>
      <w:r w:rsidRPr="00822C56">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7062DC" w:rsidRPr="00822C56" w:rsidRDefault="007062DC" w:rsidP="007062DC">
      <w:pPr>
        <w:pStyle w:val="210"/>
        <w:spacing w:line="240" w:lineRule="auto"/>
        <w:rPr>
          <w:sz w:val="24"/>
        </w:rPr>
      </w:pPr>
      <w:r w:rsidRPr="00822C56">
        <w:rPr>
          <w:iCs/>
          <w:spacing w:val="2"/>
          <w:sz w:val="24"/>
        </w:rPr>
        <w:t>для художественных текстов</w:t>
      </w:r>
      <w:r w:rsidRPr="00822C56">
        <w:rPr>
          <w:spacing w:val="2"/>
          <w:sz w:val="24"/>
        </w:rPr>
        <w:t xml:space="preserve">: определять главную </w:t>
      </w:r>
      <w:r w:rsidRPr="00822C56">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822C56">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822C56">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7062DC" w:rsidRPr="00822C56" w:rsidRDefault="007062DC" w:rsidP="007062DC">
      <w:pPr>
        <w:pStyle w:val="210"/>
        <w:spacing w:line="240" w:lineRule="auto"/>
        <w:rPr>
          <w:sz w:val="24"/>
        </w:rPr>
      </w:pPr>
      <w:r w:rsidRPr="00822C56">
        <w:rPr>
          <w:iCs/>
          <w:sz w:val="24"/>
        </w:rPr>
        <w:t>для научно-популярных текстов</w:t>
      </w:r>
      <w:r w:rsidRPr="00822C56">
        <w:rPr>
          <w:sz w:val="24"/>
        </w:rPr>
        <w:t xml:space="preserve">: определять основное </w:t>
      </w:r>
      <w:r w:rsidRPr="00822C56">
        <w:rPr>
          <w:spacing w:val="2"/>
          <w:sz w:val="24"/>
        </w:rPr>
        <w:t xml:space="preserve">содержание текста; озаглавливать текст, в краткой форме отражая в названии основное содержание текста; находить </w:t>
      </w:r>
      <w:r w:rsidRPr="00822C56">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822C56">
        <w:rPr>
          <w:spacing w:val="2"/>
          <w:sz w:val="24"/>
        </w:rPr>
        <w:t>подтверждая ответ примерами из текста; объяснять значе</w:t>
      </w:r>
      <w:r w:rsidRPr="00822C56">
        <w:rPr>
          <w:sz w:val="24"/>
        </w:rPr>
        <w:t xml:space="preserve">ние слова с опорой на контекст, с использованием словарей и другой справочной литературы; </w:t>
      </w:r>
    </w:p>
    <w:p w:rsidR="007062DC" w:rsidRPr="00822C56" w:rsidRDefault="007062DC" w:rsidP="007062DC">
      <w:pPr>
        <w:pStyle w:val="210"/>
        <w:spacing w:line="240" w:lineRule="auto"/>
        <w:rPr>
          <w:sz w:val="24"/>
        </w:rPr>
      </w:pPr>
      <w:r w:rsidRPr="00822C56">
        <w:rPr>
          <w:sz w:val="24"/>
        </w:rPr>
        <w:t>использовать простейшие приемы анализа различных видов текстов:</w:t>
      </w:r>
    </w:p>
    <w:p w:rsidR="007062DC" w:rsidRPr="00822C56" w:rsidRDefault="007062DC" w:rsidP="007062DC">
      <w:pPr>
        <w:pStyle w:val="210"/>
        <w:spacing w:line="240" w:lineRule="auto"/>
        <w:rPr>
          <w:sz w:val="24"/>
        </w:rPr>
      </w:pPr>
      <w:r w:rsidRPr="00822C56">
        <w:rPr>
          <w:iCs/>
          <w:sz w:val="24"/>
        </w:rPr>
        <w:lastRenderedPageBreak/>
        <w:t>для художественных текстов</w:t>
      </w:r>
      <w:r w:rsidRPr="00822C56">
        <w:rPr>
          <w:sz w:val="24"/>
        </w:rPr>
        <w:t xml:space="preserve">: </w:t>
      </w:r>
      <w:r w:rsidRPr="00822C56">
        <w:rPr>
          <w:spacing w:val="2"/>
          <w:sz w:val="24"/>
        </w:rPr>
        <w:t xml:space="preserve">устанавливать </w:t>
      </w:r>
      <w:r w:rsidRPr="00822C56">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7062DC" w:rsidRPr="00822C56" w:rsidRDefault="007062DC" w:rsidP="007062DC">
      <w:pPr>
        <w:pStyle w:val="210"/>
        <w:spacing w:line="240" w:lineRule="auto"/>
        <w:rPr>
          <w:sz w:val="24"/>
        </w:rPr>
      </w:pPr>
      <w:r w:rsidRPr="00822C56">
        <w:rPr>
          <w:iCs/>
          <w:sz w:val="24"/>
        </w:rPr>
        <w:t>для научно-популярных текстов</w:t>
      </w:r>
      <w:r w:rsidRPr="00822C56">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7062DC" w:rsidRPr="00822C56" w:rsidRDefault="007062DC" w:rsidP="007062DC">
      <w:pPr>
        <w:pStyle w:val="210"/>
        <w:spacing w:line="240" w:lineRule="auto"/>
        <w:rPr>
          <w:sz w:val="24"/>
        </w:rPr>
      </w:pPr>
      <w:r w:rsidRPr="00822C56">
        <w:rPr>
          <w:sz w:val="24"/>
        </w:rPr>
        <w:t>использовать различные формы интерпретации содержания текстов:</w:t>
      </w:r>
    </w:p>
    <w:p w:rsidR="007062DC" w:rsidRPr="00822C56" w:rsidRDefault="007062DC" w:rsidP="007062DC">
      <w:pPr>
        <w:pStyle w:val="210"/>
        <w:spacing w:line="240" w:lineRule="auto"/>
        <w:rPr>
          <w:sz w:val="24"/>
        </w:rPr>
      </w:pPr>
      <w:r w:rsidRPr="00822C56">
        <w:rPr>
          <w:iCs/>
          <w:sz w:val="24"/>
        </w:rPr>
        <w:t>для художественных текстов</w:t>
      </w:r>
      <w:r w:rsidRPr="00822C56">
        <w:rPr>
          <w:sz w:val="24"/>
        </w:rPr>
        <w:t xml:space="preserve">: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7062DC" w:rsidRPr="00822C56" w:rsidRDefault="007062DC" w:rsidP="007062DC">
      <w:pPr>
        <w:pStyle w:val="210"/>
        <w:spacing w:line="240" w:lineRule="auto"/>
        <w:rPr>
          <w:sz w:val="24"/>
        </w:rPr>
      </w:pPr>
      <w:r w:rsidRPr="00822C56">
        <w:rPr>
          <w:iCs/>
          <w:sz w:val="24"/>
        </w:rPr>
        <w:t>для научно-популярных текстов</w:t>
      </w:r>
      <w:r w:rsidRPr="00822C56">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7062DC" w:rsidRPr="00822C56" w:rsidRDefault="007062DC" w:rsidP="007062DC">
      <w:pPr>
        <w:pStyle w:val="210"/>
        <w:spacing w:line="240" w:lineRule="auto"/>
        <w:rPr>
          <w:sz w:val="24"/>
        </w:rPr>
      </w:pPr>
      <w:r w:rsidRPr="00822C56">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822C56">
        <w:rPr>
          <w:iCs/>
          <w:sz w:val="24"/>
        </w:rPr>
        <w:t>только для художественных текстов</w:t>
      </w:r>
      <w:r w:rsidRPr="00822C56">
        <w:rPr>
          <w:sz w:val="24"/>
        </w:rPr>
        <w:t>);</w:t>
      </w:r>
    </w:p>
    <w:p w:rsidR="007062DC" w:rsidRPr="00822C56" w:rsidRDefault="007062DC" w:rsidP="007062DC">
      <w:pPr>
        <w:pStyle w:val="210"/>
        <w:spacing w:line="240" w:lineRule="auto"/>
        <w:rPr>
          <w:sz w:val="24"/>
        </w:rPr>
      </w:pPr>
      <w:r w:rsidRPr="00822C56">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7062DC" w:rsidRPr="00822C56" w:rsidRDefault="007062DC" w:rsidP="007062DC">
      <w:pPr>
        <w:pStyle w:val="210"/>
        <w:spacing w:line="240" w:lineRule="auto"/>
        <w:rPr>
          <w:sz w:val="24"/>
        </w:rPr>
      </w:pPr>
      <w:r w:rsidRPr="00822C56">
        <w:rPr>
          <w:sz w:val="24"/>
        </w:rPr>
        <w:t>передавать содержание прочитанного или прослушанного с учетом специфики текста в виде пересказа (полного или краткого) (</w:t>
      </w:r>
      <w:r w:rsidRPr="00822C56">
        <w:rPr>
          <w:iCs/>
          <w:sz w:val="24"/>
        </w:rPr>
        <w:t>для всех видов текстов</w:t>
      </w:r>
      <w:r w:rsidRPr="00822C56">
        <w:rPr>
          <w:sz w:val="24"/>
        </w:rPr>
        <w:t>);</w:t>
      </w:r>
    </w:p>
    <w:p w:rsidR="007062DC" w:rsidRPr="00822C56" w:rsidRDefault="007062DC" w:rsidP="007062DC">
      <w:pPr>
        <w:pStyle w:val="210"/>
        <w:spacing w:line="240" w:lineRule="auto"/>
        <w:rPr>
          <w:rStyle w:val="Zag11"/>
          <w:sz w:val="24"/>
        </w:rPr>
      </w:pPr>
      <w:r w:rsidRPr="00822C56">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822C56">
        <w:rPr>
          <w:iCs/>
          <w:sz w:val="24"/>
        </w:rPr>
        <w:t>для всех видов текстов</w:t>
      </w:r>
      <w:r w:rsidRPr="00822C56">
        <w:rPr>
          <w:sz w:val="24"/>
        </w:rPr>
        <w:t>).</w:t>
      </w:r>
    </w:p>
    <w:p w:rsidR="007062DC" w:rsidRDefault="007062DC" w:rsidP="00D15D6B">
      <w:pPr>
        <w:pStyle w:val="afffc"/>
        <w:spacing w:line="240" w:lineRule="auto"/>
        <w:ind w:firstLine="0"/>
        <w:rPr>
          <w:rFonts w:ascii="Times New Roman" w:hAnsi="Times New Roman"/>
          <w:b/>
          <w:color w:val="auto"/>
          <w:sz w:val="24"/>
          <w:szCs w:val="24"/>
        </w:rPr>
      </w:pP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получит возможность научиться:</w:t>
      </w:r>
    </w:p>
    <w:p w:rsidR="007062DC" w:rsidRPr="00B76758" w:rsidRDefault="007062DC" w:rsidP="007062DC">
      <w:pPr>
        <w:pStyle w:val="210"/>
        <w:spacing w:line="240" w:lineRule="auto"/>
        <w:rPr>
          <w:rStyle w:val="Zag11"/>
          <w:rFonts w:eastAsia="@Arial Unicode MS"/>
          <w:iCs/>
          <w:sz w:val="24"/>
        </w:rPr>
      </w:pPr>
      <w:r w:rsidRPr="00B76758">
        <w:rPr>
          <w:rStyle w:val="Zag11"/>
          <w:rFonts w:eastAsia="@Arial Unicode MS"/>
          <w:sz w:val="24"/>
        </w:rPr>
        <w:t>осмысливать эстетические и нравственные ценности художественного текста и высказывать суждение;</w:t>
      </w:r>
    </w:p>
    <w:p w:rsidR="007062DC" w:rsidRPr="00B76758" w:rsidRDefault="007062DC" w:rsidP="007062DC">
      <w:pPr>
        <w:pStyle w:val="210"/>
        <w:spacing w:line="240" w:lineRule="auto"/>
        <w:rPr>
          <w:sz w:val="24"/>
        </w:rPr>
      </w:pPr>
      <w:r w:rsidRPr="00B76758">
        <w:rPr>
          <w:sz w:val="24"/>
        </w:rPr>
        <w:t xml:space="preserve">осмысливать эстетические и нравственные ценности </w:t>
      </w:r>
      <w:r w:rsidRPr="00B76758">
        <w:rPr>
          <w:spacing w:val="-2"/>
          <w:sz w:val="24"/>
        </w:rPr>
        <w:t>художественного текста и высказывать собственное суж</w:t>
      </w:r>
      <w:r w:rsidRPr="00B76758">
        <w:rPr>
          <w:sz w:val="24"/>
        </w:rPr>
        <w:t>дение;</w:t>
      </w:r>
    </w:p>
    <w:p w:rsidR="007062DC" w:rsidRPr="00B76758" w:rsidRDefault="007062DC" w:rsidP="007062DC">
      <w:pPr>
        <w:pStyle w:val="210"/>
        <w:spacing w:line="240" w:lineRule="auto"/>
        <w:rPr>
          <w:sz w:val="24"/>
        </w:rPr>
      </w:pPr>
      <w:r w:rsidRPr="00B76758">
        <w:rPr>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7062DC" w:rsidRPr="00B76758" w:rsidRDefault="007062DC" w:rsidP="007062DC">
      <w:pPr>
        <w:pStyle w:val="210"/>
        <w:spacing w:line="240" w:lineRule="auto"/>
        <w:rPr>
          <w:sz w:val="24"/>
        </w:rPr>
      </w:pPr>
      <w:r w:rsidRPr="00B76758">
        <w:rPr>
          <w:sz w:val="24"/>
        </w:rPr>
        <w:t xml:space="preserve">устанавливать ассоциации с жизненным опытом, с впечатлениями от восприятия других видов искусства; </w:t>
      </w:r>
    </w:p>
    <w:p w:rsidR="007062DC" w:rsidRPr="00B76758" w:rsidRDefault="007062DC" w:rsidP="007062DC">
      <w:pPr>
        <w:pStyle w:val="210"/>
        <w:spacing w:line="240" w:lineRule="auto"/>
        <w:rPr>
          <w:sz w:val="24"/>
        </w:rPr>
      </w:pPr>
      <w:r w:rsidRPr="00B76758">
        <w:rPr>
          <w:sz w:val="24"/>
        </w:rPr>
        <w:t>составлять по аналогии устные рассказы (повествование, рассуждение, описание).</w:t>
      </w:r>
    </w:p>
    <w:p w:rsidR="007062DC" w:rsidRPr="00B76758" w:rsidRDefault="007062DC" w:rsidP="007062DC">
      <w:pPr>
        <w:pStyle w:val="46"/>
        <w:spacing w:before="0" w:after="0" w:line="240" w:lineRule="auto"/>
        <w:ind w:firstLine="454"/>
        <w:jc w:val="both"/>
        <w:rPr>
          <w:rFonts w:ascii="Times New Roman" w:hAnsi="Times New Roman" w:cs="Times New Roman"/>
          <w:b/>
          <w:i w:val="0"/>
          <w:color w:val="auto"/>
          <w:sz w:val="24"/>
          <w:szCs w:val="24"/>
        </w:rPr>
      </w:pP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Круг детского чтения (для всех видов текстов)</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z w:val="24"/>
        </w:rPr>
        <w:t>осуществлять выбор книги в библиотеке (или в контролируемом Интернете) по заданной тематике или по собственному желанию;</w:t>
      </w:r>
    </w:p>
    <w:p w:rsidR="007062DC" w:rsidRPr="00822C56" w:rsidRDefault="007062DC" w:rsidP="007062DC">
      <w:pPr>
        <w:pStyle w:val="210"/>
        <w:spacing w:line="240" w:lineRule="auto"/>
        <w:rPr>
          <w:sz w:val="24"/>
        </w:rPr>
      </w:pPr>
      <w:r w:rsidRPr="00822C56">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7062DC" w:rsidRPr="00822C56" w:rsidRDefault="007062DC" w:rsidP="007062DC">
      <w:pPr>
        <w:pStyle w:val="210"/>
        <w:spacing w:line="240" w:lineRule="auto"/>
        <w:rPr>
          <w:sz w:val="24"/>
        </w:rPr>
      </w:pPr>
      <w:r w:rsidRPr="00822C56">
        <w:rPr>
          <w:sz w:val="24"/>
        </w:rPr>
        <w:t>составлять аннотацию и краткий отзыв на прочитанное произведение по заданному образцу.</w:t>
      </w:r>
    </w:p>
    <w:p w:rsidR="007062DC" w:rsidRPr="00822C56" w:rsidRDefault="007062DC" w:rsidP="007062DC">
      <w:pPr>
        <w:pStyle w:val="affff0"/>
        <w:spacing w:line="240" w:lineRule="auto"/>
        <w:ind w:firstLine="454"/>
        <w:rPr>
          <w:rFonts w:ascii="Times New Roman" w:hAnsi="Times New Roman"/>
          <w:b/>
          <w:i w:val="0"/>
          <w:color w:val="auto"/>
          <w:sz w:val="24"/>
          <w:szCs w:val="24"/>
        </w:rPr>
      </w:pPr>
      <w:r w:rsidRPr="00822C56">
        <w:rPr>
          <w:rFonts w:ascii="Times New Roman" w:hAnsi="Times New Roman"/>
          <w:b/>
          <w:i w:val="0"/>
          <w:color w:val="auto"/>
          <w:sz w:val="24"/>
          <w:szCs w:val="24"/>
        </w:rPr>
        <w:t>Выпускник получит возможность научиться:</w:t>
      </w:r>
    </w:p>
    <w:p w:rsidR="007062DC" w:rsidRPr="00B76758" w:rsidRDefault="007062DC" w:rsidP="007062DC">
      <w:pPr>
        <w:pStyle w:val="210"/>
        <w:spacing w:line="240" w:lineRule="auto"/>
        <w:rPr>
          <w:sz w:val="24"/>
        </w:rPr>
      </w:pPr>
      <w:r w:rsidRPr="00B76758">
        <w:rPr>
          <w:sz w:val="24"/>
        </w:rPr>
        <w:t>работать с тематическим каталогом;</w:t>
      </w:r>
    </w:p>
    <w:p w:rsidR="007062DC" w:rsidRPr="00B76758" w:rsidRDefault="007062DC" w:rsidP="007062DC">
      <w:pPr>
        <w:pStyle w:val="210"/>
        <w:spacing w:line="240" w:lineRule="auto"/>
        <w:rPr>
          <w:sz w:val="24"/>
        </w:rPr>
      </w:pPr>
      <w:r w:rsidRPr="00B76758">
        <w:rPr>
          <w:sz w:val="24"/>
        </w:rPr>
        <w:t>работать с детской периодикой;</w:t>
      </w:r>
    </w:p>
    <w:p w:rsidR="007062DC" w:rsidRPr="00B76758" w:rsidRDefault="007062DC" w:rsidP="007062DC">
      <w:pPr>
        <w:pStyle w:val="210"/>
        <w:spacing w:line="240" w:lineRule="auto"/>
        <w:rPr>
          <w:sz w:val="24"/>
        </w:rPr>
      </w:pPr>
      <w:r w:rsidRPr="00B76758">
        <w:rPr>
          <w:sz w:val="24"/>
        </w:rPr>
        <w:t>самостоятельно писать отзыв о прочитанной книге (в свободной форме).</w:t>
      </w:r>
    </w:p>
    <w:p w:rsidR="007062DC" w:rsidRPr="00B76758" w:rsidRDefault="007062DC" w:rsidP="007062DC">
      <w:pPr>
        <w:pStyle w:val="46"/>
        <w:spacing w:before="0" w:after="0" w:line="240" w:lineRule="auto"/>
        <w:ind w:firstLine="454"/>
        <w:jc w:val="both"/>
        <w:rPr>
          <w:rFonts w:ascii="Times New Roman" w:hAnsi="Times New Roman" w:cs="Times New Roman"/>
          <w:b/>
          <w:i w:val="0"/>
          <w:color w:val="auto"/>
          <w:sz w:val="24"/>
          <w:szCs w:val="24"/>
        </w:rPr>
      </w:pP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z w:val="24"/>
        </w:rPr>
        <w:t>распознавать некоторые отличительные особенности ху</w:t>
      </w:r>
      <w:r w:rsidRPr="00822C56">
        <w:rPr>
          <w:spacing w:val="2"/>
          <w:sz w:val="24"/>
        </w:rPr>
        <w:t xml:space="preserve">дожественных произведений (на примерах художественных </w:t>
      </w:r>
      <w:r w:rsidRPr="00822C56">
        <w:rPr>
          <w:sz w:val="24"/>
        </w:rPr>
        <w:t>образов и средств художественной выразительности);</w:t>
      </w:r>
    </w:p>
    <w:p w:rsidR="007062DC" w:rsidRPr="00822C56" w:rsidRDefault="007062DC" w:rsidP="007062DC">
      <w:pPr>
        <w:pStyle w:val="210"/>
        <w:spacing w:line="240" w:lineRule="auto"/>
        <w:rPr>
          <w:sz w:val="24"/>
        </w:rPr>
      </w:pPr>
      <w:r w:rsidRPr="00822C56">
        <w:rPr>
          <w:spacing w:val="2"/>
          <w:sz w:val="24"/>
        </w:rPr>
        <w:t>отличать на практическом уровне прозаический текст</w:t>
      </w:r>
      <w:r w:rsidRPr="00822C56">
        <w:rPr>
          <w:spacing w:val="2"/>
          <w:sz w:val="24"/>
        </w:rPr>
        <w:br/>
      </w:r>
      <w:r w:rsidRPr="00822C56">
        <w:rPr>
          <w:sz w:val="24"/>
        </w:rPr>
        <w:t>от стихотворного, приводить примеры прозаических и стихотворных текстов;</w:t>
      </w:r>
    </w:p>
    <w:p w:rsidR="007062DC" w:rsidRPr="00822C56" w:rsidRDefault="007062DC" w:rsidP="007062DC">
      <w:pPr>
        <w:pStyle w:val="210"/>
        <w:spacing w:line="240" w:lineRule="auto"/>
        <w:rPr>
          <w:sz w:val="24"/>
        </w:rPr>
      </w:pPr>
      <w:r w:rsidRPr="00822C56">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7062DC" w:rsidRPr="00822C56" w:rsidRDefault="007062DC" w:rsidP="007062DC">
      <w:pPr>
        <w:pStyle w:val="210"/>
        <w:spacing w:line="240" w:lineRule="auto"/>
        <w:rPr>
          <w:i/>
          <w:iCs/>
          <w:sz w:val="24"/>
        </w:rPr>
      </w:pPr>
      <w:r w:rsidRPr="00822C56">
        <w:rPr>
          <w:sz w:val="24"/>
        </w:rPr>
        <w:t>находить средства художественной выразительности (метафора, олицетворение, эпитет).</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получит возможность научиться:</w:t>
      </w:r>
    </w:p>
    <w:p w:rsidR="007062DC" w:rsidRPr="00822C56" w:rsidRDefault="007062DC" w:rsidP="007062DC">
      <w:pPr>
        <w:pStyle w:val="210"/>
        <w:spacing w:line="240" w:lineRule="auto"/>
        <w:rPr>
          <w:sz w:val="24"/>
        </w:rPr>
      </w:pPr>
      <w:r w:rsidRPr="00822C56">
        <w:rPr>
          <w:spacing w:val="2"/>
          <w:sz w:val="24"/>
        </w:rPr>
        <w:t xml:space="preserve">воспринимать художественную литературу как вид </w:t>
      </w:r>
      <w:r w:rsidRPr="00822C56">
        <w:rPr>
          <w:sz w:val="24"/>
        </w:rPr>
        <w:t>искусства, приводить примеры проявления художественного вымысла в произведениях;</w:t>
      </w:r>
    </w:p>
    <w:p w:rsidR="007062DC" w:rsidRPr="00822C56" w:rsidRDefault="007062DC" w:rsidP="007062DC">
      <w:pPr>
        <w:pStyle w:val="210"/>
        <w:spacing w:line="240" w:lineRule="auto"/>
        <w:rPr>
          <w:sz w:val="24"/>
        </w:rPr>
      </w:pPr>
      <w:r w:rsidRPr="00822C56">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7062DC" w:rsidRPr="00822C56" w:rsidRDefault="007062DC" w:rsidP="007062DC">
      <w:pPr>
        <w:pStyle w:val="210"/>
        <w:spacing w:line="240" w:lineRule="auto"/>
        <w:rPr>
          <w:sz w:val="24"/>
        </w:rPr>
      </w:pPr>
      <w:r w:rsidRPr="00822C56">
        <w:rPr>
          <w:sz w:val="24"/>
        </w:rPr>
        <w:t>определять позиции героев художественного текста, позицию автора художественного текста</w:t>
      </w:r>
      <w:r w:rsidRPr="00822C56">
        <w:rPr>
          <w:i/>
          <w:sz w:val="24"/>
        </w:rPr>
        <w:t>.</w:t>
      </w:r>
    </w:p>
    <w:p w:rsidR="007062DC" w:rsidRDefault="007062DC" w:rsidP="007062DC">
      <w:pPr>
        <w:pStyle w:val="46"/>
        <w:spacing w:before="0" w:after="0" w:line="240" w:lineRule="auto"/>
        <w:ind w:firstLine="454"/>
        <w:jc w:val="both"/>
        <w:rPr>
          <w:rFonts w:ascii="Times New Roman" w:hAnsi="Times New Roman" w:cs="Times New Roman"/>
          <w:b/>
          <w:i w:val="0"/>
          <w:color w:val="auto"/>
          <w:sz w:val="24"/>
          <w:szCs w:val="24"/>
        </w:rPr>
      </w:pPr>
    </w:p>
    <w:p w:rsidR="007062DC" w:rsidRPr="00822C56" w:rsidRDefault="007062DC" w:rsidP="007062DC">
      <w:pPr>
        <w:pStyle w:val="46"/>
        <w:spacing w:before="0" w:after="0" w:line="240" w:lineRule="auto"/>
        <w:ind w:firstLine="454"/>
        <w:jc w:val="both"/>
        <w:rPr>
          <w:rFonts w:ascii="Times New Roman" w:hAnsi="Times New Roman" w:cs="Times New Roman"/>
          <w:b/>
          <w:bCs/>
          <w:i w:val="0"/>
          <w:iCs w:val="0"/>
          <w:smallCaps/>
          <w:color w:val="auto"/>
          <w:sz w:val="24"/>
          <w:szCs w:val="24"/>
        </w:rPr>
      </w:pPr>
      <w:r w:rsidRPr="00822C56">
        <w:rPr>
          <w:rFonts w:ascii="Times New Roman" w:hAnsi="Times New Roman" w:cs="Times New Roman"/>
          <w:b/>
          <w:i w:val="0"/>
          <w:color w:val="auto"/>
          <w:sz w:val="24"/>
          <w:szCs w:val="24"/>
        </w:rPr>
        <w:t>Творческая деятельность (только для художественных текстов)</w:t>
      </w:r>
    </w:p>
    <w:p w:rsidR="007062DC" w:rsidRPr="00822C56" w:rsidRDefault="007062DC" w:rsidP="007062DC">
      <w:pPr>
        <w:pStyle w:val="210"/>
        <w:spacing w:line="240" w:lineRule="auto"/>
        <w:ind w:left="680" w:firstLine="0"/>
        <w:rPr>
          <w:rStyle w:val="Zag11"/>
          <w:rFonts w:eastAsia="@Arial Unicode MS"/>
          <w:b/>
          <w:sz w:val="24"/>
        </w:rPr>
      </w:pPr>
      <w:r w:rsidRPr="00822C56">
        <w:rPr>
          <w:rStyle w:val="Zag11"/>
          <w:rFonts w:eastAsia="@Arial Unicode MS"/>
          <w:sz w:val="24"/>
        </w:rPr>
        <w:t>Выпускник научится:</w:t>
      </w:r>
    </w:p>
    <w:p w:rsidR="007062DC" w:rsidRPr="00822C56" w:rsidRDefault="007062DC" w:rsidP="007062DC">
      <w:pPr>
        <w:pStyle w:val="210"/>
        <w:spacing w:line="240" w:lineRule="auto"/>
        <w:rPr>
          <w:sz w:val="24"/>
        </w:rPr>
      </w:pPr>
      <w:r w:rsidRPr="00822C56">
        <w:rPr>
          <w:sz w:val="24"/>
        </w:rPr>
        <w:t>создавать по аналогии собственный текст в жанре сказки и загадки;</w:t>
      </w:r>
    </w:p>
    <w:p w:rsidR="007062DC" w:rsidRPr="00822C56" w:rsidRDefault="007062DC" w:rsidP="007062DC">
      <w:pPr>
        <w:pStyle w:val="210"/>
        <w:spacing w:line="240" w:lineRule="auto"/>
        <w:rPr>
          <w:sz w:val="24"/>
        </w:rPr>
      </w:pPr>
      <w:r w:rsidRPr="00822C56">
        <w:rPr>
          <w:sz w:val="24"/>
        </w:rPr>
        <w:t xml:space="preserve">восстанавливать текст, дополняя его начало или </w:t>
      </w:r>
      <w:r w:rsidR="00006313" w:rsidRPr="00822C56">
        <w:rPr>
          <w:sz w:val="24"/>
        </w:rPr>
        <w:t>окончание,</w:t>
      </w:r>
      <w:r w:rsidRPr="00822C56">
        <w:rPr>
          <w:sz w:val="24"/>
        </w:rPr>
        <w:t xml:space="preserve"> или пополняя его событиями;</w:t>
      </w:r>
    </w:p>
    <w:p w:rsidR="007062DC" w:rsidRPr="00822C56" w:rsidRDefault="007062DC" w:rsidP="007062DC">
      <w:pPr>
        <w:pStyle w:val="210"/>
        <w:spacing w:line="240" w:lineRule="auto"/>
        <w:rPr>
          <w:sz w:val="24"/>
        </w:rPr>
      </w:pPr>
      <w:r w:rsidRPr="00822C56">
        <w:rPr>
          <w:sz w:val="24"/>
        </w:rPr>
        <w:t>составлять устный рассказ по репродукциям картин художников и/или на основе личного опыта;</w:t>
      </w:r>
    </w:p>
    <w:p w:rsidR="007062DC" w:rsidRPr="00822C56" w:rsidRDefault="007062DC" w:rsidP="007062DC">
      <w:pPr>
        <w:pStyle w:val="210"/>
        <w:spacing w:line="240" w:lineRule="auto"/>
        <w:rPr>
          <w:rStyle w:val="Zag11"/>
          <w:sz w:val="24"/>
        </w:rPr>
      </w:pPr>
      <w:r w:rsidRPr="00822C56">
        <w:rPr>
          <w:sz w:val="24"/>
        </w:rPr>
        <w:t>составлять устный рассказ на основе прочитанных про</w:t>
      </w:r>
      <w:r w:rsidRPr="00822C56">
        <w:rPr>
          <w:spacing w:val="2"/>
          <w:sz w:val="24"/>
        </w:rPr>
        <w:t xml:space="preserve">изведений с учетом коммуникативной задачи (для разных </w:t>
      </w:r>
      <w:r w:rsidRPr="00822C56">
        <w:rPr>
          <w:sz w:val="24"/>
        </w:rPr>
        <w:t>адресатов).</w:t>
      </w:r>
    </w:p>
    <w:p w:rsidR="007062DC" w:rsidRPr="007C2B92" w:rsidRDefault="007062DC" w:rsidP="007062DC">
      <w:pPr>
        <w:pStyle w:val="210"/>
        <w:spacing w:line="240" w:lineRule="auto"/>
        <w:ind w:left="680" w:firstLine="0"/>
        <w:rPr>
          <w:rStyle w:val="Zag11"/>
          <w:rFonts w:eastAsia="@Arial Unicode MS"/>
          <w:b/>
          <w:iCs/>
          <w:sz w:val="24"/>
        </w:rPr>
      </w:pPr>
      <w:r w:rsidRPr="007C2B92">
        <w:rPr>
          <w:rStyle w:val="Zag11"/>
          <w:rFonts w:eastAsia="@Arial Unicode MS"/>
          <w:b/>
          <w:sz w:val="24"/>
        </w:rPr>
        <w:t>Выпускник получит возможность научиться:</w:t>
      </w:r>
    </w:p>
    <w:p w:rsidR="007062DC" w:rsidRPr="00822C56" w:rsidRDefault="007062DC" w:rsidP="007062DC">
      <w:pPr>
        <w:pStyle w:val="210"/>
        <w:spacing w:line="240" w:lineRule="auto"/>
        <w:rPr>
          <w:sz w:val="24"/>
        </w:rPr>
      </w:pPr>
      <w:r w:rsidRPr="00822C56">
        <w:rPr>
          <w:sz w:val="24"/>
        </w:rPr>
        <w:t xml:space="preserve">вести рассказ (или повествование) на основе сюжета </w:t>
      </w:r>
      <w:r w:rsidRPr="00822C56">
        <w:rPr>
          <w:spacing w:val="2"/>
          <w:sz w:val="24"/>
        </w:rPr>
        <w:t xml:space="preserve">известного литературного произведения, дополняя и/или </w:t>
      </w:r>
      <w:r w:rsidRPr="00822C56">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7062DC" w:rsidRPr="00822C56" w:rsidRDefault="007062DC" w:rsidP="007062DC">
      <w:pPr>
        <w:pStyle w:val="210"/>
        <w:spacing w:line="240" w:lineRule="auto"/>
        <w:rPr>
          <w:sz w:val="24"/>
        </w:rPr>
      </w:pPr>
      <w:r w:rsidRPr="00822C56">
        <w:rPr>
          <w:sz w:val="24"/>
        </w:rPr>
        <w:t>писать сочинения по поводу прочитанного в виде читательских аннотации или отзыва;</w:t>
      </w:r>
    </w:p>
    <w:p w:rsidR="007062DC" w:rsidRPr="00822C56" w:rsidRDefault="007062DC" w:rsidP="007062DC">
      <w:pPr>
        <w:pStyle w:val="210"/>
        <w:spacing w:line="240" w:lineRule="auto"/>
        <w:rPr>
          <w:sz w:val="24"/>
        </w:rPr>
      </w:pPr>
      <w:r w:rsidRPr="00822C56">
        <w:rPr>
          <w:sz w:val="24"/>
        </w:rPr>
        <w:t>создавать серии иллюстраций с короткими текстами по содержанию прочитанного (прослушанного) произведения;</w:t>
      </w:r>
    </w:p>
    <w:p w:rsidR="007062DC" w:rsidRPr="00822C56" w:rsidRDefault="007062DC" w:rsidP="007062DC">
      <w:pPr>
        <w:pStyle w:val="210"/>
        <w:spacing w:line="240" w:lineRule="auto"/>
        <w:rPr>
          <w:bCs/>
          <w:sz w:val="24"/>
        </w:rPr>
      </w:pPr>
      <w:r w:rsidRPr="00822C56">
        <w:rPr>
          <w:sz w:val="24"/>
        </w:rPr>
        <w:t xml:space="preserve">создавать проекты в виде книжек-самоделок, презентаций с </w:t>
      </w:r>
      <w:r w:rsidRPr="00822C56">
        <w:rPr>
          <w:bCs/>
          <w:sz w:val="24"/>
        </w:rPr>
        <w:t>аудиовизуальной поддержкой и пояснениями;</w:t>
      </w:r>
    </w:p>
    <w:p w:rsidR="007062DC" w:rsidRDefault="007062DC" w:rsidP="007062DC">
      <w:pPr>
        <w:pStyle w:val="210"/>
        <w:spacing w:line="240" w:lineRule="auto"/>
        <w:rPr>
          <w:sz w:val="24"/>
        </w:rPr>
      </w:pPr>
      <w:r w:rsidRPr="00822C56">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B76758" w:rsidRPr="00B76758" w:rsidRDefault="00B76758" w:rsidP="00B60E06">
      <w:pPr>
        <w:pStyle w:val="210"/>
        <w:numPr>
          <w:ilvl w:val="2"/>
          <w:numId w:val="93"/>
        </w:numPr>
        <w:spacing w:line="240" w:lineRule="auto"/>
        <w:rPr>
          <w:b/>
          <w:sz w:val="24"/>
        </w:rPr>
      </w:pPr>
      <w:r w:rsidRPr="00B76758">
        <w:rPr>
          <w:b/>
          <w:sz w:val="24"/>
        </w:rPr>
        <w:t>Русский родной язык</w:t>
      </w:r>
    </w:p>
    <w:p w:rsidR="00B76758" w:rsidRPr="00B76758" w:rsidRDefault="007C2B92" w:rsidP="007C2B92">
      <w:pPr>
        <w:spacing w:after="0" w:line="240" w:lineRule="auto"/>
        <w:jc w:val="both"/>
        <w:rPr>
          <w:rFonts w:ascii="Times New Roman" w:hAnsi="Times New Roman"/>
          <w:sz w:val="18"/>
          <w:szCs w:val="20"/>
        </w:rPr>
      </w:pPr>
      <w:r>
        <w:rPr>
          <w:rFonts w:ascii="Times New Roman" w:hAnsi="Times New Roman"/>
          <w:b/>
          <w:bCs/>
          <w:sz w:val="24"/>
          <w:szCs w:val="28"/>
        </w:rPr>
        <w:t>Р</w:t>
      </w:r>
      <w:r w:rsidR="00B76758" w:rsidRPr="00B76758">
        <w:rPr>
          <w:rFonts w:ascii="Times New Roman" w:hAnsi="Times New Roman"/>
          <w:b/>
          <w:bCs/>
          <w:sz w:val="24"/>
          <w:szCs w:val="28"/>
        </w:rPr>
        <w:t xml:space="preserve">езультаты </w:t>
      </w:r>
      <w:r w:rsidR="00B76758" w:rsidRPr="00B76758">
        <w:rPr>
          <w:rFonts w:ascii="Times New Roman" w:hAnsi="Times New Roman"/>
          <w:sz w:val="24"/>
          <w:szCs w:val="28"/>
        </w:rPr>
        <w:t xml:space="preserve">изучения учебного </w:t>
      </w:r>
      <w:r w:rsidR="00006313" w:rsidRPr="00B76758">
        <w:rPr>
          <w:rFonts w:ascii="Times New Roman" w:hAnsi="Times New Roman"/>
          <w:sz w:val="24"/>
          <w:szCs w:val="28"/>
        </w:rPr>
        <w:t>предмета «Русский</w:t>
      </w:r>
      <w:r w:rsidR="00A8350A">
        <w:rPr>
          <w:rFonts w:ascii="Times New Roman" w:hAnsi="Times New Roman"/>
          <w:sz w:val="24"/>
          <w:szCs w:val="28"/>
        </w:rPr>
        <w:t xml:space="preserve"> </w:t>
      </w:r>
      <w:r w:rsidR="00B76758" w:rsidRPr="00B76758">
        <w:rPr>
          <w:rFonts w:ascii="Times New Roman" w:hAnsi="Times New Roman"/>
          <w:sz w:val="24"/>
          <w:szCs w:val="28"/>
        </w:rPr>
        <w:t>родной язык» на уровне начального общего образования ориентированы на применение знаний, умений и навыков в учебных ситуациях и реальных жизненных условиях.</w:t>
      </w:r>
    </w:p>
    <w:p w:rsidR="00B76758" w:rsidRPr="00B76758" w:rsidRDefault="00B76758" w:rsidP="007C2B92">
      <w:pPr>
        <w:tabs>
          <w:tab w:val="left" w:pos="1337"/>
        </w:tabs>
        <w:spacing w:after="0" w:line="240" w:lineRule="auto"/>
        <w:ind w:right="60"/>
        <w:rPr>
          <w:rFonts w:ascii="Times New Roman" w:hAnsi="Times New Roman"/>
          <w:sz w:val="24"/>
          <w:szCs w:val="28"/>
        </w:rPr>
      </w:pPr>
      <w:r w:rsidRPr="00B76758">
        <w:rPr>
          <w:rFonts w:ascii="Times New Roman" w:hAnsi="Times New Roman"/>
          <w:sz w:val="20"/>
        </w:rPr>
        <w:t xml:space="preserve">                    В </w:t>
      </w:r>
      <w:r w:rsidRPr="00B76758">
        <w:rPr>
          <w:rFonts w:ascii="Times New Roman" w:hAnsi="Times New Roman"/>
          <w:sz w:val="24"/>
          <w:szCs w:val="28"/>
        </w:rPr>
        <w:t xml:space="preserve">конце второго года изучения курса русского родного языка в начальной школе     </w:t>
      </w:r>
      <w:r w:rsidR="007C2B92" w:rsidRPr="00B76758">
        <w:rPr>
          <w:rFonts w:ascii="Times New Roman" w:hAnsi="Times New Roman"/>
          <w:sz w:val="24"/>
          <w:szCs w:val="28"/>
        </w:rPr>
        <w:t>обучающийся при</w:t>
      </w:r>
      <w:r w:rsidRPr="00B76758">
        <w:rPr>
          <w:rFonts w:ascii="Times New Roman" w:hAnsi="Times New Roman"/>
          <w:sz w:val="24"/>
          <w:szCs w:val="28"/>
        </w:rPr>
        <w:t xml:space="preserve"> реализации </w:t>
      </w:r>
      <w:r w:rsidRPr="00B76758">
        <w:rPr>
          <w:rFonts w:ascii="Times New Roman" w:hAnsi="Times New Roman"/>
          <w:bCs/>
          <w:sz w:val="24"/>
          <w:szCs w:val="28"/>
        </w:rPr>
        <w:t>содержательной линии</w:t>
      </w:r>
      <w:r w:rsidRPr="00B76758">
        <w:rPr>
          <w:rFonts w:ascii="Times New Roman" w:hAnsi="Times New Roman"/>
          <w:sz w:val="24"/>
          <w:szCs w:val="28"/>
        </w:rPr>
        <w:t xml:space="preserve"> «</w:t>
      </w:r>
      <w:r w:rsidRPr="00B76758">
        <w:rPr>
          <w:rFonts w:ascii="Times New Roman" w:hAnsi="Times New Roman"/>
          <w:bCs/>
          <w:sz w:val="24"/>
          <w:szCs w:val="28"/>
        </w:rPr>
        <w:t>Русский язык:</w:t>
      </w:r>
      <w:r w:rsidR="00A8350A">
        <w:rPr>
          <w:rFonts w:ascii="Times New Roman" w:hAnsi="Times New Roman"/>
          <w:bCs/>
          <w:sz w:val="24"/>
          <w:szCs w:val="28"/>
        </w:rPr>
        <w:t xml:space="preserve"> </w:t>
      </w:r>
      <w:r w:rsidRPr="00B76758">
        <w:rPr>
          <w:rFonts w:ascii="Times New Roman" w:hAnsi="Times New Roman"/>
          <w:bCs/>
          <w:sz w:val="24"/>
          <w:szCs w:val="28"/>
        </w:rPr>
        <w:t>прошлое и</w:t>
      </w:r>
      <w:r w:rsidR="00A8350A">
        <w:rPr>
          <w:rFonts w:ascii="Times New Roman" w:hAnsi="Times New Roman"/>
          <w:bCs/>
          <w:sz w:val="24"/>
          <w:szCs w:val="28"/>
        </w:rPr>
        <w:t xml:space="preserve"> </w:t>
      </w:r>
      <w:r w:rsidR="007C2B92" w:rsidRPr="007C2B92">
        <w:rPr>
          <w:rFonts w:ascii="Times New Roman" w:hAnsi="Times New Roman"/>
          <w:bCs/>
          <w:sz w:val="24"/>
          <w:szCs w:val="28"/>
        </w:rPr>
        <w:t>настоящее»</w:t>
      </w:r>
      <w:r w:rsidR="007C2B92" w:rsidRPr="007C2B92">
        <w:rPr>
          <w:rFonts w:ascii="Times New Roman" w:hAnsi="Times New Roman"/>
          <w:sz w:val="24"/>
          <w:szCs w:val="28"/>
        </w:rPr>
        <w:t xml:space="preserve"> научится</w:t>
      </w:r>
      <w:r w:rsidRPr="00B76758">
        <w:rPr>
          <w:rFonts w:ascii="Times New Roman" w:hAnsi="Times New Roman"/>
          <w:bCs/>
          <w:sz w:val="24"/>
          <w:szCs w:val="28"/>
        </w:rPr>
        <w:t>:</w:t>
      </w:r>
    </w:p>
    <w:p w:rsidR="00B76758" w:rsidRPr="00B76758" w:rsidRDefault="00B76758" w:rsidP="007C2B92">
      <w:pPr>
        <w:spacing w:after="0" w:line="240" w:lineRule="auto"/>
        <w:rPr>
          <w:rFonts w:ascii="Times New Roman" w:hAnsi="Times New Roman"/>
          <w:sz w:val="24"/>
          <w:szCs w:val="28"/>
        </w:rPr>
      </w:pPr>
    </w:p>
    <w:p w:rsidR="00B76758" w:rsidRPr="007C2B92" w:rsidRDefault="00B76758" w:rsidP="00B60E06">
      <w:pPr>
        <w:pStyle w:val="af"/>
        <w:numPr>
          <w:ilvl w:val="0"/>
          <w:numId w:val="114"/>
        </w:numPr>
        <w:tabs>
          <w:tab w:val="left" w:pos="960"/>
        </w:tabs>
        <w:jc w:val="both"/>
        <w:rPr>
          <w:rFonts w:ascii="Symbol" w:eastAsia="Symbol" w:hAnsi="Symbol" w:cs="Symbol"/>
          <w:sz w:val="24"/>
          <w:szCs w:val="28"/>
        </w:rPr>
      </w:pPr>
      <w:r w:rsidRPr="007C2B92">
        <w:rPr>
          <w:sz w:val="24"/>
          <w:szCs w:val="28"/>
        </w:rPr>
        <w:lastRenderedPageBreak/>
        <w:t>распознавать слова, обозначающие предметы традиционного русского быта (дом, одежда), понимать значение устаревших слов по указанной тематике;</w:t>
      </w:r>
    </w:p>
    <w:p w:rsidR="00B76758" w:rsidRPr="007C2B92" w:rsidRDefault="00B76758" w:rsidP="00B60E06">
      <w:pPr>
        <w:pStyle w:val="af"/>
        <w:numPr>
          <w:ilvl w:val="0"/>
          <w:numId w:val="114"/>
        </w:numPr>
        <w:tabs>
          <w:tab w:val="left" w:pos="960"/>
        </w:tabs>
        <w:rPr>
          <w:rFonts w:ascii="Symbol" w:eastAsia="Symbol" w:hAnsi="Symbol" w:cs="Symbol"/>
          <w:sz w:val="24"/>
          <w:szCs w:val="28"/>
        </w:rPr>
      </w:pPr>
      <w:r w:rsidRPr="007C2B92">
        <w:rPr>
          <w:sz w:val="24"/>
          <w:szCs w:val="28"/>
        </w:rPr>
        <w:t>использовать словарные статьи учебника для определения лексического значения слова;</w:t>
      </w:r>
    </w:p>
    <w:p w:rsidR="00B76758" w:rsidRPr="007C2B92" w:rsidRDefault="00B76758" w:rsidP="00B60E06">
      <w:pPr>
        <w:pStyle w:val="af"/>
        <w:numPr>
          <w:ilvl w:val="0"/>
          <w:numId w:val="114"/>
        </w:numPr>
        <w:tabs>
          <w:tab w:val="left" w:pos="980"/>
        </w:tabs>
        <w:rPr>
          <w:rFonts w:ascii="Symbol" w:eastAsia="Symbol" w:hAnsi="Symbol" w:cs="Symbol"/>
          <w:sz w:val="24"/>
          <w:szCs w:val="28"/>
        </w:rPr>
      </w:pPr>
      <w:r w:rsidRPr="007C2B92">
        <w:rPr>
          <w:sz w:val="24"/>
          <w:szCs w:val="28"/>
        </w:rPr>
        <w:t>понимать значение русских пословиц и поговорок, связанных с изученными темами;</w:t>
      </w:r>
    </w:p>
    <w:p w:rsidR="00B76758" w:rsidRPr="00B76758" w:rsidRDefault="00B76758" w:rsidP="00B76758">
      <w:pPr>
        <w:spacing w:after="0" w:line="1" w:lineRule="exact"/>
        <w:rPr>
          <w:rFonts w:ascii="Symbol" w:eastAsia="Symbol" w:hAnsi="Symbol" w:cs="Symbol"/>
          <w:sz w:val="24"/>
          <w:szCs w:val="28"/>
        </w:rPr>
      </w:pPr>
    </w:p>
    <w:p w:rsidR="00B76758" w:rsidRPr="00B76758" w:rsidRDefault="00B76758" w:rsidP="007C2B92">
      <w:pPr>
        <w:spacing w:after="0" w:line="369" w:lineRule="auto"/>
        <w:ind w:right="1280"/>
        <w:rPr>
          <w:rFonts w:ascii="Symbol" w:eastAsia="Symbol" w:hAnsi="Symbol" w:cs="Symbol"/>
          <w:sz w:val="24"/>
          <w:szCs w:val="28"/>
        </w:rPr>
      </w:pPr>
      <w:r w:rsidRPr="00B76758">
        <w:rPr>
          <w:rFonts w:ascii="Times New Roman" w:hAnsi="Times New Roman"/>
          <w:sz w:val="24"/>
          <w:szCs w:val="28"/>
        </w:rPr>
        <w:t xml:space="preserve">При реализации </w:t>
      </w:r>
      <w:r w:rsidRPr="00B76758">
        <w:rPr>
          <w:rFonts w:ascii="Times New Roman" w:hAnsi="Times New Roman"/>
          <w:bCs/>
          <w:sz w:val="24"/>
          <w:szCs w:val="28"/>
        </w:rPr>
        <w:t>содержательной линии</w:t>
      </w:r>
      <w:r w:rsidRPr="00B76758">
        <w:rPr>
          <w:rFonts w:ascii="Times New Roman" w:hAnsi="Times New Roman"/>
          <w:sz w:val="24"/>
          <w:szCs w:val="28"/>
        </w:rPr>
        <w:t xml:space="preserve"> «</w:t>
      </w:r>
      <w:r w:rsidRPr="00B76758">
        <w:rPr>
          <w:rFonts w:ascii="Times New Roman" w:hAnsi="Times New Roman"/>
          <w:bCs/>
          <w:sz w:val="24"/>
          <w:szCs w:val="28"/>
        </w:rPr>
        <w:t xml:space="preserve">Язык в </w:t>
      </w:r>
      <w:r w:rsidR="00006313" w:rsidRPr="00B76758">
        <w:rPr>
          <w:rFonts w:ascii="Times New Roman" w:hAnsi="Times New Roman"/>
          <w:bCs/>
          <w:sz w:val="24"/>
          <w:szCs w:val="28"/>
        </w:rPr>
        <w:t>действии «научится</w:t>
      </w:r>
      <w:r w:rsidRPr="00B76758">
        <w:rPr>
          <w:rFonts w:ascii="Times New Roman" w:hAnsi="Times New Roman"/>
          <w:bCs/>
          <w:sz w:val="24"/>
          <w:szCs w:val="28"/>
        </w:rPr>
        <w:t>:</w:t>
      </w:r>
    </w:p>
    <w:p w:rsidR="00B76758" w:rsidRPr="00B76758" w:rsidRDefault="00B76758" w:rsidP="00B76758">
      <w:pPr>
        <w:spacing w:after="0" w:line="1" w:lineRule="exact"/>
        <w:rPr>
          <w:rFonts w:ascii="Symbol" w:eastAsia="Symbol" w:hAnsi="Symbol" w:cs="Symbol"/>
          <w:sz w:val="24"/>
          <w:szCs w:val="28"/>
        </w:rPr>
      </w:pPr>
    </w:p>
    <w:p w:rsidR="00B76758" w:rsidRPr="007C2B92" w:rsidRDefault="00B76758" w:rsidP="00B60E06">
      <w:pPr>
        <w:pStyle w:val="af"/>
        <w:numPr>
          <w:ilvl w:val="0"/>
          <w:numId w:val="115"/>
        </w:numPr>
        <w:tabs>
          <w:tab w:val="left" w:pos="960"/>
        </w:tabs>
        <w:rPr>
          <w:rFonts w:ascii="Symbol" w:eastAsia="Symbol" w:hAnsi="Symbol" w:cs="Symbol"/>
          <w:strike/>
          <w:sz w:val="24"/>
          <w:szCs w:val="28"/>
        </w:rPr>
      </w:pPr>
      <w:r w:rsidRPr="007C2B92">
        <w:rPr>
          <w:sz w:val="24"/>
          <w:szCs w:val="28"/>
        </w:rPr>
        <w:t>произносить слова с правильным ударением (в рамках изученного);</w:t>
      </w:r>
    </w:p>
    <w:p w:rsidR="00B76758" w:rsidRPr="007C2B92" w:rsidRDefault="00B76758" w:rsidP="00B60E06">
      <w:pPr>
        <w:pStyle w:val="af"/>
        <w:numPr>
          <w:ilvl w:val="0"/>
          <w:numId w:val="115"/>
        </w:numPr>
        <w:tabs>
          <w:tab w:val="left" w:pos="960"/>
        </w:tabs>
        <w:rPr>
          <w:rFonts w:ascii="Symbol" w:eastAsia="Symbol" w:hAnsi="Symbol" w:cs="Symbol"/>
          <w:sz w:val="24"/>
          <w:szCs w:val="28"/>
        </w:rPr>
      </w:pPr>
      <w:r w:rsidRPr="007C2B92">
        <w:rPr>
          <w:sz w:val="24"/>
          <w:szCs w:val="28"/>
        </w:rPr>
        <w:t>осознавать смыслоразличительную роль ударения;</w:t>
      </w:r>
    </w:p>
    <w:p w:rsidR="00B76758" w:rsidRPr="00B76758" w:rsidRDefault="00B76758" w:rsidP="007C2B92">
      <w:pPr>
        <w:spacing w:after="0" w:line="240" w:lineRule="auto"/>
        <w:rPr>
          <w:rFonts w:ascii="Symbol" w:eastAsia="Symbol" w:hAnsi="Symbol" w:cs="Symbol"/>
          <w:sz w:val="24"/>
          <w:szCs w:val="28"/>
        </w:rPr>
      </w:pPr>
    </w:p>
    <w:p w:rsidR="00B76758" w:rsidRPr="00B76758" w:rsidRDefault="00B76758" w:rsidP="007C2B92">
      <w:pPr>
        <w:spacing w:after="0" w:line="369" w:lineRule="auto"/>
        <w:ind w:right="500"/>
        <w:rPr>
          <w:rFonts w:ascii="Symbol" w:eastAsia="Symbol" w:hAnsi="Symbol" w:cs="Symbol"/>
          <w:sz w:val="24"/>
          <w:szCs w:val="28"/>
        </w:rPr>
      </w:pPr>
      <w:r w:rsidRPr="00B76758">
        <w:rPr>
          <w:rFonts w:ascii="Times New Roman" w:hAnsi="Times New Roman"/>
          <w:sz w:val="24"/>
          <w:szCs w:val="28"/>
        </w:rPr>
        <w:t xml:space="preserve">При реализации </w:t>
      </w:r>
      <w:r w:rsidRPr="00B76758">
        <w:rPr>
          <w:rFonts w:ascii="Times New Roman" w:hAnsi="Times New Roman"/>
          <w:bCs/>
          <w:sz w:val="24"/>
          <w:szCs w:val="28"/>
        </w:rPr>
        <w:t>содержательной линии</w:t>
      </w:r>
      <w:r w:rsidRPr="00B76758">
        <w:rPr>
          <w:rFonts w:ascii="Times New Roman" w:hAnsi="Times New Roman"/>
          <w:sz w:val="24"/>
          <w:szCs w:val="28"/>
        </w:rPr>
        <w:t xml:space="preserve"> «</w:t>
      </w:r>
      <w:r w:rsidRPr="00B76758">
        <w:rPr>
          <w:rFonts w:ascii="Times New Roman" w:hAnsi="Times New Roman"/>
          <w:bCs/>
          <w:sz w:val="24"/>
          <w:szCs w:val="28"/>
        </w:rPr>
        <w:t xml:space="preserve">Секреты речи и </w:t>
      </w:r>
      <w:r w:rsidR="00006313" w:rsidRPr="00B76758">
        <w:rPr>
          <w:rFonts w:ascii="Times New Roman" w:hAnsi="Times New Roman"/>
          <w:bCs/>
          <w:sz w:val="24"/>
          <w:szCs w:val="28"/>
        </w:rPr>
        <w:t>текста «научится</w:t>
      </w:r>
      <w:r w:rsidRPr="00B76758">
        <w:rPr>
          <w:rFonts w:ascii="Times New Roman" w:hAnsi="Times New Roman"/>
          <w:bCs/>
          <w:sz w:val="24"/>
          <w:szCs w:val="28"/>
        </w:rPr>
        <w:t>:</w:t>
      </w:r>
    </w:p>
    <w:p w:rsidR="00B76758" w:rsidRPr="007C2B92" w:rsidRDefault="00B76758" w:rsidP="00B60E06">
      <w:pPr>
        <w:pStyle w:val="af"/>
        <w:numPr>
          <w:ilvl w:val="0"/>
          <w:numId w:val="116"/>
        </w:numPr>
        <w:tabs>
          <w:tab w:val="left" w:pos="980"/>
        </w:tabs>
        <w:rPr>
          <w:rFonts w:ascii="Symbol" w:eastAsia="Symbol" w:hAnsi="Symbol" w:cs="Symbol"/>
          <w:sz w:val="24"/>
          <w:szCs w:val="28"/>
        </w:rPr>
      </w:pPr>
      <w:r w:rsidRPr="007C2B92">
        <w:rPr>
          <w:sz w:val="24"/>
          <w:szCs w:val="28"/>
        </w:rPr>
        <w:t>различать этикетные формы обращения в официальной и неофициальной речевой ситуации;</w:t>
      </w:r>
    </w:p>
    <w:p w:rsidR="00B76758" w:rsidRPr="007C2B92" w:rsidRDefault="00B76758" w:rsidP="00B60E06">
      <w:pPr>
        <w:pStyle w:val="af"/>
        <w:numPr>
          <w:ilvl w:val="0"/>
          <w:numId w:val="116"/>
        </w:numPr>
        <w:tabs>
          <w:tab w:val="left" w:pos="980"/>
        </w:tabs>
        <w:rPr>
          <w:rFonts w:ascii="Symbol" w:eastAsia="Symbol" w:hAnsi="Symbol" w:cs="Symbol"/>
          <w:sz w:val="24"/>
          <w:szCs w:val="28"/>
        </w:rPr>
      </w:pPr>
      <w:r w:rsidRPr="007C2B92">
        <w:rPr>
          <w:sz w:val="24"/>
          <w:szCs w:val="28"/>
        </w:rPr>
        <w:t>владеть правилами корректного речевого поведения в ходе диалога;</w:t>
      </w:r>
    </w:p>
    <w:p w:rsidR="00B76758" w:rsidRPr="00B76758" w:rsidRDefault="00B76758" w:rsidP="007C2B92">
      <w:pPr>
        <w:spacing w:after="0" w:line="240" w:lineRule="auto"/>
        <w:rPr>
          <w:rFonts w:ascii="Symbol" w:eastAsia="Symbol" w:hAnsi="Symbol" w:cs="Symbol"/>
          <w:sz w:val="24"/>
          <w:szCs w:val="28"/>
        </w:rPr>
      </w:pPr>
    </w:p>
    <w:p w:rsidR="00B76758" w:rsidRPr="007C2B92" w:rsidRDefault="00B76758" w:rsidP="00B60E06">
      <w:pPr>
        <w:pStyle w:val="af"/>
        <w:numPr>
          <w:ilvl w:val="0"/>
          <w:numId w:val="116"/>
        </w:numPr>
        <w:tabs>
          <w:tab w:val="left" w:pos="980"/>
        </w:tabs>
        <w:rPr>
          <w:rFonts w:ascii="Symbol" w:eastAsia="Symbol" w:hAnsi="Symbol" w:cs="Symbol"/>
          <w:sz w:val="24"/>
          <w:szCs w:val="28"/>
        </w:rPr>
      </w:pPr>
      <w:r w:rsidRPr="007C2B92">
        <w:rPr>
          <w:sz w:val="24"/>
          <w:szCs w:val="28"/>
        </w:rPr>
        <w:t>использовать в речи языковые средства для свободного выражения мыслей и чувств на родном языке адекватно ситуации общения;</w:t>
      </w:r>
    </w:p>
    <w:p w:rsidR="00B76758" w:rsidRPr="00B76758" w:rsidRDefault="00B76758" w:rsidP="007C2B92">
      <w:pPr>
        <w:spacing w:after="0" w:line="240" w:lineRule="auto"/>
        <w:rPr>
          <w:rFonts w:ascii="Symbol" w:eastAsia="Symbol" w:hAnsi="Symbol" w:cs="Symbol"/>
          <w:sz w:val="24"/>
          <w:szCs w:val="28"/>
        </w:rPr>
      </w:pPr>
    </w:p>
    <w:p w:rsidR="00B76758" w:rsidRPr="007C2B92" w:rsidRDefault="00B76758" w:rsidP="00B60E06">
      <w:pPr>
        <w:pStyle w:val="af"/>
        <w:numPr>
          <w:ilvl w:val="0"/>
          <w:numId w:val="116"/>
        </w:numPr>
        <w:tabs>
          <w:tab w:val="left" w:pos="980"/>
        </w:tabs>
        <w:jc w:val="both"/>
        <w:rPr>
          <w:rFonts w:ascii="Symbol" w:eastAsia="Symbol" w:hAnsi="Symbol" w:cs="Symbol"/>
          <w:sz w:val="24"/>
          <w:szCs w:val="28"/>
        </w:rPr>
      </w:pPr>
      <w:r w:rsidRPr="007C2B92">
        <w:rPr>
          <w:sz w:val="24"/>
          <w:szCs w:val="28"/>
        </w:rPr>
        <w:t>владеть различными приемами слушания научно-познавательных и художественных текстов об истории языка и культуре русского народа;</w:t>
      </w:r>
    </w:p>
    <w:p w:rsidR="00B76758" w:rsidRPr="00006313" w:rsidRDefault="00B76758" w:rsidP="007C2B92">
      <w:pPr>
        <w:pStyle w:val="af"/>
        <w:numPr>
          <w:ilvl w:val="0"/>
          <w:numId w:val="116"/>
        </w:numPr>
        <w:tabs>
          <w:tab w:val="left" w:pos="980"/>
        </w:tabs>
        <w:rPr>
          <w:rFonts w:ascii="Symbol" w:eastAsia="Symbol" w:hAnsi="Symbol" w:cs="Symbol"/>
          <w:sz w:val="24"/>
          <w:szCs w:val="28"/>
        </w:rPr>
        <w:sectPr w:rsidR="00B76758" w:rsidRPr="00006313">
          <w:footerReference w:type="default" r:id="rId14"/>
          <w:pgSz w:w="11900" w:h="16838"/>
          <w:pgMar w:top="1440" w:right="846" w:bottom="164" w:left="1440" w:header="0" w:footer="0" w:gutter="0"/>
          <w:cols w:space="720" w:equalWidth="0">
            <w:col w:w="9620"/>
          </w:cols>
        </w:sectPr>
      </w:pPr>
      <w:r w:rsidRPr="007C2B92">
        <w:rPr>
          <w:sz w:val="24"/>
          <w:szCs w:val="28"/>
        </w:rPr>
        <w:t>анализировать информацию прочитанного и прослушанного текста: выделять в нем наиболее существенные факты.</w:t>
      </w:r>
    </w:p>
    <w:p w:rsidR="007C2B92" w:rsidRDefault="007C2B92" w:rsidP="00B76758">
      <w:pPr>
        <w:spacing w:after="0" w:line="240" w:lineRule="auto"/>
        <w:rPr>
          <w:rFonts w:ascii="Times New Roman" w:hAnsi="Times New Roman"/>
          <w:sz w:val="20"/>
        </w:rPr>
      </w:pPr>
    </w:p>
    <w:p w:rsidR="007C2B92" w:rsidRPr="007C2B92" w:rsidRDefault="007C2B92" w:rsidP="007C2B92">
      <w:pPr>
        <w:pStyle w:val="210"/>
        <w:spacing w:line="240" w:lineRule="auto"/>
        <w:ind w:left="680" w:firstLine="0"/>
        <w:rPr>
          <w:rStyle w:val="Zag11"/>
          <w:rFonts w:eastAsia="@Arial Unicode MS"/>
          <w:b/>
          <w:iCs/>
          <w:sz w:val="24"/>
        </w:rPr>
      </w:pPr>
      <w:r w:rsidRPr="007C2B92">
        <w:rPr>
          <w:rStyle w:val="Zag11"/>
          <w:rFonts w:eastAsia="@Arial Unicode MS"/>
          <w:b/>
          <w:sz w:val="24"/>
        </w:rPr>
        <w:t>Выпускник получит возможность научиться:</w:t>
      </w:r>
    </w:p>
    <w:p w:rsidR="007C2B92" w:rsidRPr="00AC0480" w:rsidRDefault="007C2B92" w:rsidP="00B60E06">
      <w:pPr>
        <w:pStyle w:val="210"/>
        <w:numPr>
          <w:ilvl w:val="0"/>
          <w:numId w:val="117"/>
        </w:numPr>
        <w:spacing w:line="240" w:lineRule="auto"/>
        <w:rPr>
          <w:i/>
          <w:sz w:val="24"/>
        </w:rPr>
      </w:pPr>
      <w:r w:rsidRPr="00AC0480">
        <w:rPr>
          <w:i/>
          <w:sz w:val="24"/>
        </w:rPr>
        <w:t>создавать тексты по предложенному заголовку;</w:t>
      </w:r>
    </w:p>
    <w:p w:rsidR="007C2B92" w:rsidRPr="00AC0480" w:rsidRDefault="007C2B92" w:rsidP="00B60E06">
      <w:pPr>
        <w:pStyle w:val="210"/>
        <w:numPr>
          <w:ilvl w:val="0"/>
          <w:numId w:val="117"/>
        </w:numPr>
        <w:spacing w:line="240" w:lineRule="auto"/>
        <w:rPr>
          <w:i/>
          <w:sz w:val="24"/>
        </w:rPr>
      </w:pPr>
      <w:r w:rsidRPr="00AC0480">
        <w:rPr>
          <w:i/>
          <w:sz w:val="24"/>
        </w:rPr>
        <w:t>подробно или выборочно пересказывать текст;</w:t>
      </w:r>
    </w:p>
    <w:p w:rsidR="007C2B92" w:rsidRPr="00AC0480" w:rsidRDefault="007C2B92" w:rsidP="00B60E06">
      <w:pPr>
        <w:pStyle w:val="210"/>
        <w:numPr>
          <w:ilvl w:val="0"/>
          <w:numId w:val="117"/>
        </w:numPr>
        <w:spacing w:line="240" w:lineRule="auto"/>
        <w:rPr>
          <w:i/>
          <w:sz w:val="24"/>
        </w:rPr>
      </w:pPr>
      <w:r w:rsidRPr="00AC0480">
        <w:rPr>
          <w:i/>
          <w:sz w:val="24"/>
        </w:rPr>
        <w:t>пересказывать текст от другого лица;</w:t>
      </w:r>
    </w:p>
    <w:p w:rsidR="007C2B92" w:rsidRPr="00AC0480" w:rsidRDefault="007C2B92" w:rsidP="00B60E06">
      <w:pPr>
        <w:pStyle w:val="210"/>
        <w:numPr>
          <w:ilvl w:val="0"/>
          <w:numId w:val="117"/>
        </w:numPr>
        <w:spacing w:line="240" w:lineRule="auto"/>
        <w:rPr>
          <w:i/>
          <w:sz w:val="24"/>
        </w:rPr>
      </w:pPr>
      <w:r w:rsidRPr="00AC0480">
        <w:rPr>
          <w:i/>
          <w:sz w:val="24"/>
        </w:rPr>
        <w:t>составлять устный рассказ на определённую тему с использованием разных типов речи: описание, повествование, рассуждение;</w:t>
      </w:r>
    </w:p>
    <w:p w:rsidR="007C2B92" w:rsidRPr="00AC0480" w:rsidRDefault="007C2B92" w:rsidP="00B60E06">
      <w:pPr>
        <w:pStyle w:val="210"/>
        <w:numPr>
          <w:ilvl w:val="0"/>
          <w:numId w:val="117"/>
        </w:numPr>
        <w:spacing w:line="240" w:lineRule="auto"/>
        <w:rPr>
          <w:i/>
          <w:sz w:val="24"/>
        </w:rPr>
      </w:pPr>
      <w:r w:rsidRPr="00AC0480">
        <w:rPr>
          <w:i/>
          <w:sz w:val="24"/>
        </w:rPr>
        <w:t>анализировать и корректировать тексты с нарушенным порядком предложений, находить в тексте смысловые пропуски;</w:t>
      </w:r>
    </w:p>
    <w:p w:rsidR="007C2B92" w:rsidRPr="00AC0480" w:rsidRDefault="007C2B92" w:rsidP="00B60E06">
      <w:pPr>
        <w:pStyle w:val="210"/>
        <w:numPr>
          <w:ilvl w:val="0"/>
          <w:numId w:val="117"/>
        </w:numPr>
        <w:spacing w:line="240" w:lineRule="auto"/>
        <w:rPr>
          <w:i/>
          <w:sz w:val="24"/>
        </w:rPr>
      </w:pPr>
      <w:r w:rsidRPr="00AC0480">
        <w:rPr>
          <w:i/>
          <w:sz w:val="24"/>
        </w:rPr>
        <w:t>корректировать тексты, в которых допущены нарушения культуры речи;</w:t>
      </w:r>
    </w:p>
    <w:p w:rsidR="007C2B92" w:rsidRPr="00AC0480" w:rsidRDefault="007C2B92" w:rsidP="00B60E06">
      <w:pPr>
        <w:pStyle w:val="210"/>
        <w:numPr>
          <w:ilvl w:val="0"/>
          <w:numId w:val="117"/>
        </w:numPr>
        <w:spacing w:line="240" w:lineRule="auto"/>
        <w:rPr>
          <w:i/>
          <w:sz w:val="24"/>
        </w:rPr>
      </w:pPr>
      <w:r w:rsidRPr="00AC0480">
        <w:rPr>
          <w:i/>
          <w:sz w:val="24"/>
        </w:rPr>
        <w:t>анализировать последовательность собственных действий при работе над изложениями и сочинениями и со</w:t>
      </w:r>
      <w:r w:rsidRPr="00AC0480">
        <w:rPr>
          <w:i/>
          <w:spacing w:val="2"/>
          <w:sz w:val="24"/>
        </w:rPr>
        <w:t xml:space="preserve">относить их с разработанным алгоритмом; оценивать </w:t>
      </w:r>
      <w:r w:rsidRPr="00AC0480">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7C2B92" w:rsidRPr="00AC0480" w:rsidRDefault="007C2B92" w:rsidP="00B60E06">
      <w:pPr>
        <w:pStyle w:val="210"/>
        <w:numPr>
          <w:ilvl w:val="0"/>
          <w:numId w:val="117"/>
        </w:numPr>
        <w:spacing w:line="240" w:lineRule="auto"/>
        <w:rPr>
          <w:i/>
          <w:sz w:val="24"/>
        </w:rPr>
      </w:pPr>
      <w:r w:rsidRPr="00AC0480">
        <w:rPr>
          <w:i/>
          <w:spacing w:val="2"/>
          <w:sz w:val="24"/>
        </w:rPr>
        <w:t>соблюдать нормы речевого взаимодействия при интерактивном общении (sms­сообщения, электронная по</w:t>
      </w:r>
      <w:r w:rsidRPr="00AC0480">
        <w:rPr>
          <w:i/>
          <w:sz w:val="24"/>
        </w:rPr>
        <w:t>чта, Интернет и другие виды и способы связи).</w:t>
      </w:r>
    </w:p>
    <w:p w:rsidR="007C2B92" w:rsidRDefault="00AC0480" w:rsidP="00B60E06">
      <w:pPr>
        <w:pStyle w:val="af"/>
        <w:numPr>
          <w:ilvl w:val="2"/>
          <w:numId w:val="93"/>
        </w:numPr>
        <w:rPr>
          <w:b/>
          <w:sz w:val="24"/>
          <w:szCs w:val="24"/>
        </w:rPr>
      </w:pPr>
      <w:r>
        <w:rPr>
          <w:b/>
          <w:sz w:val="24"/>
          <w:szCs w:val="24"/>
        </w:rPr>
        <w:t>Литературное чтение на русском родном языке.</w:t>
      </w:r>
    </w:p>
    <w:p w:rsidR="007375C1" w:rsidRPr="007375C1" w:rsidRDefault="007375C1" w:rsidP="007375C1">
      <w:pPr>
        <w:pStyle w:val="210"/>
        <w:spacing w:line="240" w:lineRule="auto"/>
        <w:rPr>
          <w:sz w:val="24"/>
        </w:rPr>
      </w:pPr>
      <w:r w:rsidRPr="007375C1">
        <w:rPr>
          <w:sz w:val="24"/>
        </w:rPr>
        <w:t>ПЛАНИРУЕМЫЕ РЕЗУЛЬТАТЫ ОСВОЕНИЯ К КОНЦУ 1-ГО ГОДА ОБУЧЕНИЯ</w:t>
      </w:r>
    </w:p>
    <w:p w:rsidR="007375C1" w:rsidRPr="007375C1" w:rsidRDefault="007375C1" w:rsidP="007375C1">
      <w:pPr>
        <w:pStyle w:val="210"/>
        <w:spacing w:line="240" w:lineRule="auto"/>
        <w:rPr>
          <w:sz w:val="24"/>
        </w:rPr>
      </w:pPr>
      <w:r w:rsidRPr="007375C1">
        <w:rPr>
          <w:sz w:val="24"/>
        </w:rPr>
        <w:t>Раздел «Виды речевой и читательской деятельности»: 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7375C1" w:rsidRPr="007375C1" w:rsidRDefault="007375C1" w:rsidP="007375C1">
      <w:pPr>
        <w:pStyle w:val="210"/>
        <w:spacing w:line="240" w:lineRule="auto"/>
        <w:rPr>
          <w:sz w:val="24"/>
        </w:rPr>
      </w:pPr>
      <w:r w:rsidRPr="007375C1">
        <w:rPr>
          <w:sz w:val="24"/>
        </w:rPr>
        <w:t>Обучающиеся научатся:</w:t>
      </w:r>
    </w:p>
    <w:p w:rsidR="007375C1" w:rsidRPr="007375C1" w:rsidRDefault="007375C1" w:rsidP="007375C1">
      <w:pPr>
        <w:pStyle w:val="210"/>
        <w:spacing w:line="240" w:lineRule="auto"/>
        <w:rPr>
          <w:sz w:val="24"/>
        </w:rPr>
      </w:pPr>
      <w:r w:rsidRPr="007375C1">
        <w:rPr>
          <w:sz w:val="24"/>
        </w:rPr>
        <w:t>•</w:t>
      </w:r>
      <w:r w:rsidRPr="007375C1">
        <w:rPr>
          <w:sz w:val="24"/>
        </w:rPr>
        <w:tab/>
        <w:t>читать вслух плавно, безотрывно по слогам и целыми словами, учитывая индивидуальный темп чтения;</w:t>
      </w:r>
    </w:p>
    <w:p w:rsidR="007375C1" w:rsidRPr="007375C1" w:rsidRDefault="007375C1" w:rsidP="007375C1">
      <w:pPr>
        <w:pStyle w:val="210"/>
        <w:spacing w:line="240" w:lineRule="auto"/>
        <w:rPr>
          <w:sz w:val="24"/>
        </w:rPr>
      </w:pPr>
      <w:r w:rsidRPr="007375C1">
        <w:rPr>
          <w:sz w:val="24"/>
        </w:rPr>
        <w:t>•</w:t>
      </w:r>
      <w:r w:rsidRPr="007375C1">
        <w:rPr>
          <w:sz w:val="24"/>
        </w:rPr>
        <w:tab/>
        <w:t>понимать содержание коротких произведений, воспринятых на слух, а также прочитанных в классе, выделять в них основные логические   части;</w:t>
      </w:r>
    </w:p>
    <w:p w:rsidR="007375C1" w:rsidRPr="007375C1" w:rsidRDefault="007375C1" w:rsidP="007375C1">
      <w:pPr>
        <w:pStyle w:val="210"/>
        <w:spacing w:line="240" w:lineRule="auto"/>
        <w:rPr>
          <w:sz w:val="24"/>
        </w:rPr>
      </w:pPr>
      <w:r w:rsidRPr="007375C1">
        <w:rPr>
          <w:sz w:val="24"/>
        </w:rPr>
        <w:t>•</w:t>
      </w:r>
      <w:r w:rsidRPr="007375C1">
        <w:rPr>
          <w:sz w:val="24"/>
        </w:rPr>
        <w:tab/>
        <w:t>читать про себя маркированные места текста, осознавая смысл прочитанного;</w:t>
      </w:r>
    </w:p>
    <w:p w:rsidR="007375C1" w:rsidRPr="007375C1" w:rsidRDefault="007375C1" w:rsidP="007375C1">
      <w:pPr>
        <w:pStyle w:val="210"/>
        <w:spacing w:line="240" w:lineRule="auto"/>
        <w:rPr>
          <w:sz w:val="24"/>
        </w:rPr>
      </w:pPr>
      <w:r w:rsidRPr="007375C1">
        <w:rPr>
          <w:sz w:val="24"/>
        </w:rPr>
        <w:t>•</w:t>
      </w:r>
      <w:r w:rsidRPr="007375C1">
        <w:rPr>
          <w:sz w:val="24"/>
        </w:rPr>
        <w:tab/>
        <w:t>рассказывать наизусть 3–4 стихотворения разных авторов.</w:t>
      </w:r>
    </w:p>
    <w:p w:rsidR="007375C1" w:rsidRPr="007375C1" w:rsidRDefault="007375C1" w:rsidP="007375C1">
      <w:pPr>
        <w:pStyle w:val="210"/>
        <w:spacing w:line="240" w:lineRule="auto"/>
        <w:rPr>
          <w:sz w:val="24"/>
        </w:rPr>
      </w:pPr>
    </w:p>
    <w:p w:rsidR="007375C1" w:rsidRPr="007375C1" w:rsidRDefault="007375C1" w:rsidP="007375C1">
      <w:pPr>
        <w:pStyle w:val="210"/>
        <w:spacing w:line="240" w:lineRule="auto"/>
        <w:rPr>
          <w:sz w:val="24"/>
        </w:rPr>
      </w:pPr>
      <w:r w:rsidRPr="007375C1">
        <w:rPr>
          <w:sz w:val="24"/>
        </w:rPr>
        <w:t>Раздел «Литературоведческая пропедевтика»: узнавание особенностей стихотворного произведения (ритм, рифма и т. д.), различение видовых особенностей (эпических, лирических, драматических), узнавание жанров устного народного (колыбельные песни, считалки, сказки, пословицы и др.).</w:t>
      </w:r>
    </w:p>
    <w:p w:rsidR="007375C1" w:rsidRPr="007375C1" w:rsidRDefault="007375C1" w:rsidP="007375C1">
      <w:pPr>
        <w:pStyle w:val="210"/>
        <w:spacing w:line="240" w:lineRule="auto"/>
        <w:rPr>
          <w:sz w:val="24"/>
        </w:rPr>
      </w:pPr>
      <w:r w:rsidRPr="007375C1">
        <w:rPr>
          <w:sz w:val="24"/>
        </w:rPr>
        <w:t>Обучающиеся научатся:</w:t>
      </w:r>
    </w:p>
    <w:p w:rsidR="007375C1" w:rsidRPr="007375C1" w:rsidRDefault="007375C1" w:rsidP="007375C1">
      <w:pPr>
        <w:pStyle w:val="210"/>
        <w:spacing w:line="240" w:lineRule="auto"/>
        <w:rPr>
          <w:sz w:val="24"/>
        </w:rPr>
      </w:pPr>
      <w:r w:rsidRPr="007375C1">
        <w:rPr>
          <w:sz w:val="24"/>
        </w:rPr>
        <w:t>•</w:t>
      </w:r>
      <w:r w:rsidRPr="007375C1">
        <w:rPr>
          <w:sz w:val="24"/>
        </w:rPr>
        <w:tab/>
        <w:t>отличать прозаическое произведение от стихотворного;</w:t>
      </w:r>
    </w:p>
    <w:p w:rsidR="007375C1" w:rsidRPr="007375C1" w:rsidRDefault="007375C1" w:rsidP="007375C1">
      <w:pPr>
        <w:pStyle w:val="210"/>
        <w:spacing w:line="240" w:lineRule="auto"/>
        <w:rPr>
          <w:sz w:val="24"/>
        </w:rPr>
      </w:pPr>
      <w:r w:rsidRPr="007375C1">
        <w:rPr>
          <w:sz w:val="24"/>
        </w:rPr>
        <w:t>•</w:t>
      </w:r>
      <w:r w:rsidRPr="007375C1">
        <w:rPr>
          <w:sz w:val="24"/>
        </w:rPr>
        <w:tab/>
        <w:t>различать малые жанры фольклора: загадку, считалку, скороговорку, закличку;</w:t>
      </w:r>
    </w:p>
    <w:p w:rsidR="007375C1" w:rsidRPr="007375C1" w:rsidRDefault="007375C1" w:rsidP="007375C1">
      <w:pPr>
        <w:pStyle w:val="210"/>
        <w:spacing w:line="240" w:lineRule="auto"/>
        <w:rPr>
          <w:sz w:val="24"/>
        </w:rPr>
      </w:pPr>
      <w:r w:rsidRPr="007375C1">
        <w:rPr>
          <w:sz w:val="24"/>
        </w:rPr>
        <w:t>•</w:t>
      </w:r>
      <w:r w:rsidRPr="007375C1">
        <w:rPr>
          <w:sz w:val="24"/>
        </w:rPr>
        <w:tab/>
        <w:t>находить средства художественной выразительности в тексте (повтор; уменьшительно-ласкательная форма слов, восклицательный и вопросительный знаки, рифмы).</w:t>
      </w:r>
    </w:p>
    <w:p w:rsidR="007375C1" w:rsidRPr="007375C1" w:rsidRDefault="007375C1" w:rsidP="007375C1">
      <w:pPr>
        <w:pStyle w:val="210"/>
        <w:spacing w:line="240" w:lineRule="auto"/>
        <w:rPr>
          <w:sz w:val="24"/>
        </w:rPr>
      </w:pPr>
      <w:r w:rsidRPr="007375C1">
        <w:rPr>
          <w:sz w:val="24"/>
        </w:rPr>
        <w:t>Раздел «Элементы творческой деятельности учащихся»: чтение по ролям, инсценировка, драматизация, устное словесное рисование, работа с репродукциями.</w:t>
      </w:r>
    </w:p>
    <w:p w:rsidR="007375C1" w:rsidRPr="007375C1" w:rsidRDefault="007375C1" w:rsidP="007375C1">
      <w:pPr>
        <w:pStyle w:val="210"/>
        <w:spacing w:line="240" w:lineRule="auto"/>
        <w:rPr>
          <w:sz w:val="24"/>
        </w:rPr>
      </w:pPr>
      <w:r w:rsidRPr="007375C1">
        <w:rPr>
          <w:sz w:val="24"/>
        </w:rPr>
        <w:t>Обучающиеся научатся:</w:t>
      </w:r>
    </w:p>
    <w:p w:rsidR="007375C1" w:rsidRPr="007375C1" w:rsidRDefault="007375C1" w:rsidP="007375C1">
      <w:pPr>
        <w:pStyle w:val="210"/>
        <w:spacing w:line="240" w:lineRule="auto"/>
        <w:rPr>
          <w:sz w:val="24"/>
        </w:rPr>
      </w:pPr>
      <w:r w:rsidRPr="007375C1">
        <w:rPr>
          <w:sz w:val="24"/>
        </w:rPr>
        <w:t>•</w:t>
      </w:r>
      <w:r w:rsidRPr="007375C1">
        <w:rPr>
          <w:sz w:val="24"/>
        </w:rPr>
        <w:tab/>
        <w:t>понимать содержание прочитанного; осознанно выбирать интонацию, темп чтения и необходимые паузы в соответствии с особенностями текста;</w:t>
      </w:r>
    </w:p>
    <w:p w:rsidR="007375C1" w:rsidRPr="007375C1" w:rsidRDefault="007375C1" w:rsidP="007375C1">
      <w:pPr>
        <w:pStyle w:val="210"/>
        <w:spacing w:line="240" w:lineRule="auto"/>
        <w:rPr>
          <w:sz w:val="24"/>
        </w:rPr>
      </w:pPr>
      <w:r w:rsidRPr="007375C1">
        <w:rPr>
          <w:sz w:val="24"/>
        </w:rPr>
        <w:t>•</w:t>
      </w:r>
      <w:r w:rsidRPr="007375C1">
        <w:rPr>
          <w:sz w:val="24"/>
        </w:rPr>
        <w:tab/>
        <w:t>читать фрагменты художественного произведения по ролям и по цепочке;</w:t>
      </w:r>
    </w:p>
    <w:p w:rsidR="007375C1" w:rsidRPr="007375C1" w:rsidRDefault="007375C1" w:rsidP="007375C1">
      <w:pPr>
        <w:pStyle w:val="210"/>
        <w:spacing w:line="240" w:lineRule="auto"/>
        <w:rPr>
          <w:sz w:val="24"/>
        </w:rPr>
      </w:pPr>
      <w:r w:rsidRPr="007375C1">
        <w:rPr>
          <w:sz w:val="24"/>
        </w:rPr>
        <w:t>•</w:t>
      </w:r>
      <w:r w:rsidRPr="007375C1">
        <w:rPr>
          <w:sz w:val="24"/>
        </w:rPr>
        <w:tab/>
        <w:t>рассматривать иллюстрации, соотносить их сюжет с соответствующим фрагментом текста или с основной мыслью (чувством, переживанием), выраженными в тексте.</w:t>
      </w:r>
    </w:p>
    <w:p w:rsidR="007375C1" w:rsidRPr="007375C1" w:rsidRDefault="007375C1" w:rsidP="007375C1">
      <w:pPr>
        <w:pStyle w:val="210"/>
        <w:spacing w:line="240" w:lineRule="auto"/>
        <w:rPr>
          <w:sz w:val="24"/>
        </w:rPr>
      </w:pPr>
    </w:p>
    <w:p w:rsidR="007375C1" w:rsidRPr="007375C1" w:rsidRDefault="007375C1" w:rsidP="007375C1">
      <w:pPr>
        <w:pStyle w:val="210"/>
        <w:spacing w:line="240" w:lineRule="auto"/>
        <w:rPr>
          <w:sz w:val="24"/>
        </w:rPr>
      </w:pPr>
      <w:r w:rsidRPr="007375C1">
        <w:rPr>
          <w:sz w:val="24"/>
        </w:rPr>
        <w:t>ОЖИДАЕМЫЕ РЕЗУЛЬТАТЫ ФОРМИРОВАНИЯ УУД К КОНЦУ 1-ГО ГОДА ОБУЧЕНИЯ</w:t>
      </w:r>
    </w:p>
    <w:p w:rsidR="007375C1" w:rsidRPr="007375C1" w:rsidRDefault="007375C1" w:rsidP="007375C1">
      <w:pPr>
        <w:pStyle w:val="210"/>
        <w:spacing w:line="240" w:lineRule="auto"/>
        <w:rPr>
          <w:sz w:val="24"/>
        </w:rPr>
      </w:pPr>
      <w:r w:rsidRPr="007375C1">
        <w:rPr>
          <w:sz w:val="24"/>
        </w:rPr>
        <w:t>В области общих учебных действий обучающиеся научатся:</w:t>
      </w:r>
    </w:p>
    <w:p w:rsidR="007375C1" w:rsidRPr="007375C1" w:rsidRDefault="007375C1" w:rsidP="007375C1">
      <w:pPr>
        <w:pStyle w:val="210"/>
        <w:spacing w:line="240" w:lineRule="auto"/>
        <w:rPr>
          <w:sz w:val="24"/>
        </w:rPr>
      </w:pPr>
      <w:r w:rsidRPr="007375C1">
        <w:rPr>
          <w:sz w:val="24"/>
        </w:rPr>
        <w:lastRenderedPageBreak/>
        <w:t>•</w:t>
      </w:r>
      <w:r w:rsidRPr="007375C1">
        <w:rPr>
          <w:sz w:val="24"/>
        </w:rPr>
        <w:tab/>
        <w:t>ориентироваться в учебной книге, то есть читать условные знаки; находить выделенные строчки и слова на странице; находить нужную иллюстрацию;</w:t>
      </w:r>
    </w:p>
    <w:p w:rsidR="007375C1" w:rsidRPr="007375C1" w:rsidRDefault="007375C1" w:rsidP="007375C1">
      <w:pPr>
        <w:pStyle w:val="210"/>
        <w:spacing w:line="240" w:lineRule="auto"/>
        <w:rPr>
          <w:sz w:val="24"/>
        </w:rPr>
      </w:pPr>
      <w:r w:rsidRPr="007375C1">
        <w:rPr>
          <w:sz w:val="24"/>
        </w:rPr>
        <w:t>•</w:t>
      </w:r>
      <w:r w:rsidRPr="007375C1">
        <w:rPr>
          <w:sz w:val="24"/>
        </w:rPr>
        <w:tab/>
        <w:t>работать с двумя источниками информации (учебной книгой и тетрадью для самостоятельной работы; учебной книгой и хрестоматией), то есть сопоставлять условные обозначения учебника и рабочей тетради, учебника и хрестоматии; находить нужный раздел тетради для самостоятельной работы и хрестоматии.</w:t>
      </w:r>
    </w:p>
    <w:p w:rsidR="007375C1" w:rsidRPr="007375C1" w:rsidRDefault="007375C1" w:rsidP="007375C1">
      <w:pPr>
        <w:pStyle w:val="210"/>
        <w:spacing w:line="240" w:lineRule="auto"/>
        <w:rPr>
          <w:sz w:val="24"/>
        </w:rPr>
      </w:pPr>
      <w:r w:rsidRPr="007375C1">
        <w:rPr>
          <w:sz w:val="24"/>
        </w:rPr>
        <w:t>В области коммуникативных учебных действий обучающиеся научатся:</w:t>
      </w:r>
    </w:p>
    <w:p w:rsidR="007375C1" w:rsidRPr="007375C1" w:rsidRDefault="007375C1" w:rsidP="007375C1">
      <w:pPr>
        <w:pStyle w:val="210"/>
        <w:spacing w:line="240" w:lineRule="auto"/>
        <w:rPr>
          <w:sz w:val="24"/>
        </w:rPr>
      </w:pPr>
      <w:r w:rsidRPr="007375C1">
        <w:rPr>
          <w:sz w:val="24"/>
        </w:rPr>
        <w:t>а) в рамках коммуникации как сотрудничества:</w:t>
      </w:r>
    </w:p>
    <w:p w:rsidR="007375C1" w:rsidRPr="007375C1" w:rsidRDefault="007375C1" w:rsidP="007375C1">
      <w:pPr>
        <w:pStyle w:val="210"/>
        <w:spacing w:line="240" w:lineRule="auto"/>
        <w:rPr>
          <w:sz w:val="24"/>
        </w:rPr>
      </w:pPr>
      <w:r w:rsidRPr="007375C1">
        <w:rPr>
          <w:sz w:val="24"/>
        </w:rPr>
        <w:t>•</w:t>
      </w:r>
      <w:r w:rsidRPr="007375C1">
        <w:rPr>
          <w:sz w:val="24"/>
        </w:rPr>
        <w:tab/>
        <w:t>работать с соседом по парте: распределять работу между собой и соседом, выполнять свою часть работы, осуществлять взаимопроверку;</w:t>
      </w:r>
    </w:p>
    <w:p w:rsidR="007375C1" w:rsidRPr="007375C1" w:rsidRDefault="007375C1" w:rsidP="007375C1">
      <w:pPr>
        <w:pStyle w:val="210"/>
        <w:spacing w:line="240" w:lineRule="auto"/>
        <w:rPr>
          <w:sz w:val="24"/>
        </w:rPr>
      </w:pPr>
      <w:r w:rsidRPr="007375C1">
        <w:rPr>
          <w:sz w:val="24"/>
        </w:rPr>
        <w:t>•</w:t>
      </w:r>
      <w:r w:rsidRPr="007375C1">
        <w:rPr>
          <w:sz w:val="24"/>
        </w:rPr>
        <w:tab/>
        <w:t>выполнять работу по цепочке;</w:t>
      </w:r>
    </w:p>
    <w:p w:rsidR="007375C1" w:rsidRPr="007375C1" w:rsidRDefault="007375C1" w:rsidP="007375C1">
      <w:pPr>
        <w:pStyle w:val="210"/>
        <w:spacing w:line="240" w:lineRule="auto"/>
        <w:rPr>
          <w:sz w:val="24"/>
        </w:rPr>
      </w:pPr>
      <w:r w:rsidRPr="007375C1">
        <w:rPr>
          <w:sz w:val="24"/>
        </w:rPr>
        <w:t>б) в рамках коммуникации как   взаимодействия:</w:t>
      </w:r>
    </w:p>
    <w:p w:rsidR="007375C1" w:rsidRPr="007375C1" w:rsidRDefault="007375C1" w:rsidP="007375C1">
      <w:pPr>
        <w:pStyle w:val="210"/>
        <w:spacing w:line="240" w:lineRule="auto"/>
        <w:rPr>
          <w:sz w:val="24"/>
        </w:rPr>
      </w:pPr>
      <w:r w:rsidRPr="007375C1">
        <w:rPr>
          <w:sz w:val="24"/>
        </w:rPr>
        <w:t>•</w:t>
      </w:r>
      <w:r w:rsidRPr="007375C1">
        <w:rPr>
          <w:sz w:val="24"/>
        </w:rPr>
        <w:tab/>
        <w:t>видеть разницу между двумя заявленными точками зрения.</w:t>
      </w:r>
    </w:p>
    <w:p w:rsidR="007375C1" w:rsidRPr="007375C1" w:rsidRDefault="007375C1" w:rsidP="007375C1">
      <w:pPr>
        <w:pStyle w:val="210"/>
        <w:spacing w:line="240" w:lineRule="auto"/>
        <w:rPr>
          <w:sz w:val="24"/>
        </w:rPr>
      </w:pPr>
      <w:r w:rsidRPr="007375C1">
        <w:rPr>
          <w:sz w:val="24"/>
        </w:rPr>
        <w:t>В области контроля и самоконтроля учебных действий обучающиеся получат возможность научиться:</w:t>
      </w:r>
    </w:p>
    <w:p w:rsidR="007375C1" w:rsidRPr="007375C1" w:rsidRDefault="007375C1" w:rsidP="007375C1">
      <w:pPr>
        <w:pStyle w:val="210"/>
        <w:spacing w:line="240" w:lineRule="auto"/>
        <w:rPr>
          <w:sz w:val="24"/>
        </w:rPr>
      </w:pPr>
      <w:r w:rsidRPr="007375C1">
        <w:rPr>
          <w:sz w:val="24"/>
        </w:rPr>
        <w:t>•</w:t>
      </w:r>
      <w:r w:rsidRPr="007375C1">
        <w:rPr>
          <w:sz w:val="24"/>
        </w:rPr>
        <w:tab/>
        <w:t>понимать, что можно по-разному отвечать на   вопросы;</w:t>
      </w:r>
    </w:p>
    <w:p w:rsidR="007375C1" w:rsidRPr="007375C1" w:rsidRDefault="007375C1" w:rsidP="007375C1">
      <w:pPr>
        <w:pStyle w:val="210"/>
        <w:spacing w:line="240" w:lineRule="auto"/>
        <w:rPr>
          <w:sz w:val="24"/>
        </w:rPr>
      </w:pPr>
      <w:r w:rsidRPr="007375C1">
        <w:rPr>
          <w:sz w:val="24"/>
        </w:rPr>
        <w:t>•</w:t>
      </w:r>
      <w:r w:rsidRPr="007375C1">
        <w:rPr>
          <w:sz w:val="24"/>
        </w:rPr>
        <w:tab/>
        <w:t>обращаться к тексту для подтверждения того ответа, с которым он соглашается.</w:t>
      </w:r>
    </w:p>
    <w:p w:rsidR="007375C1" w:rsidRPr="007375C1" w:rsidRDefault="007375C1" w:rsidP="007375C1">
      <w:pPr>
        <w:pStyle w:val="210"/>
        <w:spacing w:line="240" w:lineRule="auto"/>
        <w:rPr>
          <w:sz w:val="24"/>
        </w:rPr>
      </w:pPr>
    </w:p>
    <w:p w:rsidR="007375C1" w:rsidRPr="007375C1" w:rsidRDefault="007375C1" w:rsidP="007375C1">
      <w:pPr>
        <w:pStyle w:val="210"/>
        <w:spacing w:line="240" w:lineRule="auto"/>
        <w:rPr>
          <w:sz w:val="24"/>
        </w:rPr>
      </w:pPr>
      <w:r w:rsidRPr="007375C1">
        <w:rPr>
          <w:sz w:val="24"/>
        </w:rPr>
        <w:t xml:space="preserve">ПЛАНИРУЕМЫЕ РЕЗУЛЬТАТЫ ОСВОЕНИЯ  </w:t>
      </w:r>
    </w:p>
    <w:p w:rsidR="007375C1" w:rsidRPr="007375C1" w:rsidRDefault="007375C1" w:rsidP="007375C1">
      <w:pPr>
        <w:pStyle w:val="210"/>
        <w:spacing w:line="240" w:lineRule="auto"/>
        <w:rPr>
          <w:sz w:val="24"/>
        </w:rPr>
      </w:pPr>
      <w:r w:rsidRPr="007375C1">
        <w:rPr>
          <w:sz w:val="24"/>
        </w:rPr>
        <w:t>К КОНЦУ 2-ГО ГОДА ОБУЧЕНИЯ</w:t>
      </w:r>
    </w:p>
    <w:p w:rsidR="007375C1" w:rsidRPr="007375C1" w:rsidRDefault="007375C1" w:rsidP="007375C1">
      <w:pPr>
        <w:pStyle w:val="210"/>
        <w:spacing w:line="240" w:lineRule="auto"/>
        <w:rPr>
          <w:sz w:val="24"/>
        </w:rPr>
      </w:pPr>
      <w:r w:rsidRPr="007375C1">
        <w:rPr>
          <w:sz w:val="24"/>
        </w:rPr>
        <w:t>Раздел «Виды речевой и читательской деятельности»: аудирование, чтение     вслух     и     про     себя, работа     с     разными     видами   текста, библиографическая</w:t>
      </w:r>
      <w:r w:rsidRPr="007375C1">
        <w:rPr>
          <w:sz w:val="24"/>
        </w:rPr>
        <w:tab/>
        <w:t xml:space="preserve">культура, </w:t>
      </w:r>
      <w:r w:rsidRPr="007375C1">
        <w:rPr>
          <w:sz w:val="24"/>
        </w:rPr>
        <w:tab/>
        <w:t>работа</w:t>
      </w:r>
      <w:r w:rsidRPr="007375C1">
        <w:rPr>
          <w:sz w:val="24"/>
        </w:rPr>
        <w:tab/>
        <w:t>с текстом художественного произведения, культура речевого общения.</w:t>
      </w:r>
    </w:p>
    <w:p w:rsidR="007375C1" w:rsidRPr="007375C1" w:rsidRDefault="007375C1" w:rsidP="007375C1">
      <w:pPr>
        <w:pStyle w:val="210"/>
        <w:spacing w:line="240" w:lineRule="auto"/>
        <w:rPr>
          <w:sz w:val="24"/>
        </w:rPr>
      </w:pPr>
      <w:r w:rsidRPr="007375C1">
        <w:rPr>
          <w:sz w:val="24"/>
        </w:rPr>
        <w:t>Обучающиеся научатся:</w:t>
      </w:r>
    </w:p>
    <w:p w:rsidR="007375C1" w:rsidRPr="007375C1" w:rsidRDefault="007375C1" w:rsidP="007375C1">
      <w:pPr>
        <w:pStyle w:val="210"/>
        <w:spacing w:line="240" w:lineRule="auto"/>
        <w:rPr>
          <w:sz w:val="24"/>
        </w:rPr>
      </w:pPr>
      <w:r w:rsidRPr="007375C1">
        <w:rPr>
          <w:sz w:val="24"/>
        </w:rPr>
        <w:t>•</w:t>
      </w:r>
      <w:r w:rsidRPr="007375C1">
        <w:rPr>
          <w:sz w:val="24"/>
        </w:rPr>
        <w:tab/>
        <w:t>читать целыми словами вслух, постепенно увеличивая скорость чтения в соответствии с индивидуальными возможностями;</w:t>
      </w:r>
    </w:p>
    <w:p w:rsidR="007375C1" w:rsidRPr="007375C1" w:rsidRDefault="007375C1" w:rsidP="007375C1">
      <w:pPr>
        <w:pStyle w:val="210"/>
        <w:spacing w:line="240" w:lineRule="auto"/>
        <w:rPr>
          <w:sz w:val="24"/>
        </w:rPr>
      </w:pPr>
      <w:r w:rsidRPr="007375C1">
        <w:rPr>
          <w:sz w:val="24"/>
        </w:rPr>
        <w:t>•</w:t>
      </w:r>
      <w:r w:rsidRPr="007375C1">
        <w:rPr>
          <w:sz w:val="24"/>
        </w:rPr>
        <w:tab/>
        <w:t xml:space="preserve">читать про себя в процессе первичного ознакомительного чтения, выборочного чтения и </w:t>
      </w:r>
      <w:r w:rsidR="00006313" w:rsidRPr="007375C1">
        <w:rPr>
          <w:sz w:val="24"/>
        </w:rPr>
        <w:t>повторного изучающего</w:t>
      </w:r>
      <w:r w:rsidRPr="007375C1">
        <w:rPr>
          <w:sz w:val="24"/>
        </w:rPr>
        <w:t xml:space="preserve"> чтения;</w:t>
      </w:r>
    </w:p>
    <w:p w:rsidR="007375C1" w:rsidRPr="007375C1" w:rsidRDefault="007375C1" w:rsidP="007375C1">
      <w:pPr>
        <w:pStyle w:val="210"/>
        <w:spacing w:line="240" w:lineRule="auto"/>
        <w:rPr>
          <w:sz w:val="24"/>
        </w:rPr>
      </w:pPr>
      <w:r w:rsidRPr="007375C1">
        <w:rPr>
          <w:sz w:val="24"/>
        </w:rPr>
        <w:t>•</w:t>
      </w:r>
      <w:r w:rsidRPr="007375C1">
        <w:rPr>
          <w:sz w:val="24"/>
        </w:rPr>
        <w:tab/>
        <w:t>строить</w:t>
      </w:r>
      <w:r w:rsidRPr="007375C1">
        <w:rPr>
          <w:sz w:val="24"/>
        </w:rPr>
        <w:tab/>
        <w:t>короткое</w:t>
      </w:r>
      <w:r w:rsidRPr="007375C1">
        <w:rPr>
          <w:sz w:val="24"/>
        </w:rPr>
        <w:tab/>
        <w:t>монологическое</w:t>
      </w:r>
      <w:r w:rsidRPr="007375C1">
        <w:rPr>
          <w:sz w:val="24"/>
        </w:rPr>
        <w:tab/>
      </w:r>
      <w:r w:rsidR="00006313" w:rsidRPr="007375C1">
        <w:rPr>
          <w:sz w:val="24"/>
        </w:rPr>
        <w:t xml:space="preserve">высказывание: </w:t>
      </w:r>
      <w:r w:rsidR="00006313" w:rsidRPr="007375C1">
        <w:rPr>
          <w:sz w:val="24"/>
        </w:rPr>
        <w:tab/>
      </w:r>
      <w:r w:rsidRPr="007375C1">
        <w:rPr>
          <w:sz w:val="24"/>
        </w:rPr>
        <w:t>краткий</w:t>
      </w:r>
      <w:r w:rsidRPr="007375C1">
        <w:rPr>
          <w:sz w:val="24"/>
        </w:rPr>
        <w:tab/>
        <w:t xml:space="preserve">и развернутый ответ на </w:t>
      </w:r>
      <w:r w:rsidR="00006313" w:rsidRPr="007375C1">
        <w:rPr>
          <w:sz w:val="24"/>
        </w:rPr>
        <w:t>вопрос учителя</w:t>
      </w:r>
      <w:r w:rsidRPr="007375C1">
        <w:rPr>
          <w:sz w:val="24"/>
        </w:rPr>
        <w:t>;</w:t>
      </w:r>
    </w:p>
    <w:p w:rsidR="007375C1" w:rsidRPr="007375C1" w:rsidRDefault="007375C1" w:rsidP="007375C1">
      <w:pPr>
        <w:pStyle w:val="210"/>
        <w:spacing w:line="240" w:lineRule="auto"/>
        <w:rPr>
          <w:sz w:val="24"/>
        </w:rPr>
      </w:pPr>
      <w:r w:rsidRPr="007375C1">
        <w:rPr>
          <w:sz w:val="24"/>
        </w:rPr>
        <w:t>•</w:t>
      </w:r>
      <w:r w:rsidRPr="007375C1">
        <w:rPr>
          <w:sz w:val="24"/>
        </w:rPr>
        <w:tab/>
        <w:t>слушать собеседника (учителя и одноклассников): не повторять уже прозвучавший ответ, дополнять чужой ответ новым   содержанием;</w:t>
      </w:r>
    </w:p>
    <w:p w:rsidR="007375C1" w:rsidRPr="007375C1" w:rsidRDefault="007375C1" w:rsidP="007375C1">
      <w:pPr>
        <w:pStyle w:val="210"/>
        <w:spacing w:line="240" w:lineRule="auto"/>
        <w:rPr>
          <w:sz w:val="24"/>
        </w:rPr>
      </w:pPr>
      <w:r w:rsidRPr="007375C1">
        <w:rPr>
          <w:sz w:val="24"/>
        </w:rPr>
        <w:t>•</w:t>
      </w:r>
      <w:r w:rsidRPr="007375C1">
        <w:rPr>
          <w:sz w:val="24"/>
        </w:rPr>
        <w:tab/>
        <w:t xml:space="preserve">называть имена 2–3 классиков </w:t>
      </w:r>
      <w:r w:rsidR="00006313" w:rsidRPr="007375C1">
        <w:rPr>
          <w:sz w:val="24"/>
        </w:rPr>
        <w:t>русской литературы</w:t>
      </w:r>
      <w:r w:rsidRPr="007375C1">
        <w:rPr>
          <w:sz w:val="24"/>
        </w:rPr>
        <w:t>, перечислять названия произведений и коротко пересказывать их содержание;</w:t>
      </w:r>
    </w:p>
    <w:p w:rsidR="007375C1" w:rsidRPr="007375C1" w:rsidRDefault="007375C1" w:rsidP="007375C1">
      <w:pPr>
        <w:pStyle w:val="210"/>
        <w:spacing w:line="240" w:lineRule="auto"/>
        <w:rPr>
          <w:sz w:val="24"/>
        </w:rPr>
      </w:pPr>
      <w:r w:rsidRPr="007375C1">
        <w:rPr>
          <w:sz w:val="24"/>
        </w:rPr>
        <w:t>•</w:t>
      </w:r>
      <w:r w:rsidRPr="007375C1">
        <w:rPr>
          <w:sz w:val="24"/>
        </w:rPr>
        <w:tab/>
        <w:t>перечислять названия произведений любимого автора и коротко пересказывать их содержание;</w:t>
      </w:r>
    </w:p>
    <w:p w:rsidR="007375C1" w:rsidRPr="007375C1" w:rsidRDefault="007375C1" w:rsidP="007375C1">
      <w:pPr>
        <w:pStyle w:val="210"/>
        <w:spacing w:line="240" w:lineRule="auto"/>
        <w:rPr>
          <w:sz w:val="24"/>
        </w:rPr>
      </w:pPr>
      <w:r w:rsidRPr="007375C1">
        <w:rPr>
          <w:sz w:val="24"/>
        </w:rPr>
        <w:t>•</w:t>
      </w:r>
      <w:r w:rsidRPr="007375C1">
        <w:rPr>
          <w:sz w:val="24"/>
        </w:rPr>
        <w:tab/>
        <w:t>определять</w:t>
      </w:r>
      <w:r w:rsidRPr="007375C1">
        <w:rPr>
          <w:sz w:val="24"/>
        </w:rPr>
        <w:tab/>
        <w:t>тему</w:t>
      </w:r>
      <w:r w:rsidRPr="007375C1">
        <w:rPr>
          <w:sz w:val="24"/>
        </w:rPr>
        <w:tab/>
        <w:t>и</w:t>
      </w:r>
      <w:r w:rsidRPr="007375C1">
        <w:rPr>
          <w:sz w:val="24"/>
        </w:rPr>
        <w:tab/>
        <w:t>выделять</w:t>
      </w:r>
      <w:r w:rsidRPr="007375C1">
        <w:rPr>
          <w:sz w:val="24"/>
        </w:rPr>
        <w:tab/>
        <w:t>главную</w:t>
      </w:r>
      <w:r w:rsidRPr="007375C1">
        <w:rPr>
          <w:sz w:val="24"/>
        </w:rPr>
        <w:tab/>
        <w:t>мысль</w:t>
      </w:r>
      <w:r w:rsidRPr="007375C1">
        <w:rPr>
          <w:sz w:val="24"/>
        </w:rPr>
        <w:tab/>
      </w:r>
      <w:r w:rsidR="00006313" w:rsidRPr="007375C1">
        <w:rPr>
          <w:sz w:val="24"/>
        </w:rPr>
        <w:t>произведения (</w:t>
      </w:r>
      <w:r w:rsidRPr="007375C1">
        <w:rPr>
          <w:sz w:val="24"/>
        </w:rPr>
        <w:t xml:space="preserve">с помощью учителя); </w:t>
      </w:r>
    </w:p>
    <w:p w:rsidR="007375C1" w:rsidRPr="007375C1" w:rsidRDefault="007375C1" w:rsidP="007375C1">
      <w:pPr>
        <w:pStyle w:val="210"/>
        <w:spacing w:line="240" w:lineRule="auto"/>
        <w:rPr>
          <w:sz w:val="24"/>
        </w:rPr>
      </w:pPr>
      <w:r w:rsidRPr="007375C1">
        <w:rPr>
          <w:sz w:val="24"/>
        </w:rPr>
        <w:t>•</w:t>
      </w:r>
      <w:r w:rsidRPr="007375C1">
        <w:rPr>
          <w:sz w:val="24"/>
        </w:rPr>
        <w:tab/>
        <w:t>оценивать</w:t>
      </w:r>
      <w:r w:rsidRPr="007375C1">
        <w:rPr>
          <w:sz w:val="24"/>
        </w:rPr>
        <w:tab/>
        <w:t>и</w:t>
      </w:r>
      <w:r w:rsidRPr="007375C1">
        <w:rPr>
          <w:sz w:val="24"/>
        </w:rPr>
        <w:tab/>
        <w:t>характеризовать героев произведения (их имена, портреты, речь) и их поступки;</w:t>
      </w:r>
    </w:p>
    <w:p w:rsidR="007375C1" w:rsidRPr="007375C1" w:rsidRDefault="007375C1" w:rsidP="007375C1">
      <w:pPr>
        <w:pStyle w:val="210"/>
        <w:spacing w:line="240" w:lineRule="auto"/>
        <w:rPr>
          <w:sz w:val="24"/>
        </w:rPr>
      </w:pPr>
      <w:r w:rsidRPr="007375C1">
        <w:rPr>
          <w:sz w:val="24"/>
        </w:rPr>
        <w:t>•</w:t>
      </w:r>
      <w:r w:rsidRPr="007375C1">
        <w:rPr>
          <w:sz w:val="24"/>
        </w:rPr>
        <w:tab/>
        <w:t>пользоваться Толковым словарем для выяснения значений слов.</w:t>
      </w:r>
    </w:p>
    <w:p w:rsidR="007375C1" w:rsidRPr="007375C1" w:rsidRDefault="007375C1" w:rsidP="007375C1">
      <w:pPr>
        <w:pStyle w:val="210"/>
        <w:spacing w:line="240" w:lineRule="auto"/>
        <w:rPr>
          <w:sz w:val="24"/>
        </w:rPr>
      </w:pPr>
      <w:r w:rsidRPr="007375C1">
        <w:rPr>
          <w:sz w:val="24"/>
        </w:rPr>
        <w:t xml:space="preserve">Обучающиеся в процессе самостоятельной, парной, групповой и </w:t>
      </w:r>
      <w:r w:rsidR="00006313" w:rsidRPr="007375C1">
        <w:rPr>
          <w:sz w:val="24"/>
        </w:rPr>
        <w:t>коллективной работы получат возможность</w:t>
      </w:r>
      <w:r w:rsidRPr="007375C1">
        <w:rPr>
          <w:sz w:val="24"/>
        </w:rPr>
        <w:t xml:space="preserve"> научиться:</w:t>
      </w:r>
    </w:p>
    <w:p w:rsidR="007375C1" w:rsidRPr="007375C1" w:rsidRDefault="007375C1" w:rsidP="007375C1">
      <w:pPr>
        <w:pStyle w:val="210"/>
        <w:spacing w:line="240" w:lineRule="auto"/>
        <w:rPr>
          <w:sz w:val="24"/>
        </w:rPr>
      </w:pPr>
      <w:r w:rsidRPr="007375C1">
        <w:rPr>
          <w:sz w:val="24"/>
        </w:rPr>
        <w:t>•</w:t>
      </w:r>
      <w:r w:rsidRPr="007375C1">
        <w:rPr>
          <w:sz w:val="24"/>
        </w:rPr>
        <w:tab/>
        <w:t>развивать</w:t>
      </w:r>
      <w:r w:rsidRPr="007375C1">
        <w:rPr>
          <w:sz w:val="24"/>
        </w:rPr>
        <w:tab/>
        <w:t>навыки</w:t>
      </w:r>
      <w:r w:rsidRPr="007375C1">
        <w:rPr>
          <w:sz w:val="24"/>
        </w:rPr>
        <w:tab/>
        <w:t>аудирования</w:t>
      </w:r>
      <w:r w:rsidRPr="007375C1">
        <w:rPr>
          <w:sz w:val="24"/>
        </w:rPr>
        <w:tab/>
        <w:t>на</w:t>
      </w:r>
      <w:r w:rsidRPr="007375C1">
        <w:rPr>
          <w:sz w:val="24"/>
        </w:rPr>
        <w:tab/>
        <w:t xml:space="preserve">основе целенаправленного </w:t>
      </w:r>
      <w:r w:rsidR="00006313" w:rsidRPr="007375C1">
        <w:rPr>
          <w:sz w:val="24"/>
        </w:rPr>
        <w:t>восприятия текста, который</w:t>
      </w:r>
      <w:r w:rsidRPr="007375C1">
        <w:rPr>
          <w:sz w:val="24"/>
        </w:rPr>
        <w:t xml:space="preserve"> читает учитель;</w:t>
      </w:r>
    </w:p>
    <w:p w:rsidR="007375C1" w:rsidRPr="007375C1" w:rsidRDefault="007375C1" w:rsidP="007375C1">
      <w:pPr>
        <w:pStyle w:val="210"/>
        <w:spacing w:line="240" w:lineRule="auto"/>
        <w:rPr>
          <w:sz w:val="24"/>
        </w:rPr>
      </w:pPr>
      <w:r w:rsidRPr="007375C1">
        <w:rPr>
          <w:sz w:val="24"/>
        </w:rPr>
        <w:t>•</w:t>
      </w:r>
      <w:r w:rsidRPr="007375C1">
        <w:rPr>
          <w:sz w:val="24"/>
        </w:rPr>
        <w:tab/>
      </w:r>
      <w:r w:rsidR="00006313" w:rsidRPr="007375C1">
        <w:rPr>
          <w:sz w:val="24"/>
        </w:rPr>
        <w:t>устно выражать</w:t>
      </w:r>
      <w:r w:rsidRPr="007375C1">
        <w:rPr>
          <w:sz w:val="24"/>
        </w:rPr>
        <w:t xml:space="preserve"> свое отношение к </w:t>
      </w:r>
      <w:r w:rsidR="00006313" w:rsidRPr="007375C1">
        <w:rPr>
          <w:sz w:val="24"/>
        </w:rPr>
        <w:t>содержанию прочитанного</w:t>
      </w:r>
      <w:r w:rsidRPr="007375C1">
        <w:rPr>
          <w:sz w:val="24"/>
        </w:rPr>
        <w:t>;</w:t>
      </w:r>
    </w:p>
    <w:p w:rsidR="007375C1" w:rsidRPr="007375C1" w:rsidRDefault="007375C1" w:rsidP="007375C1">
      <w:pPr>
        <w:pStyle w:val="210"/>
        <w:spacing w:line="240" w:lineRule="auto"/>
        <w:rPr>
          <w:sz w:val="24"/>
        </w:rPr>
      </w:pPr>
      <w:r w:rsidRPr="007375C1">
        <w:rPr>
          <w:sz w:val="24"/>
        </w:rPr>
        <w:t>•</w:t>
      </w:r>
      <w:r w:rsidRPr="007375C1">
        <w:rPr>
          <w:sz w:val="24"/>
        </w:rPr>
        <w:tab/>
      </w:r>
      <w:r w:rsidR="00006313" w:rsidRPr="007375C1">
        <w:rPr>
          <w:sz w:val="24"/>
        </w:rPr>
        <w:t>читать наизусть</w:t>
      </w:r>
      <w:r w:rsidRPr="007375C1">
        <w:rPr>
          <w:sz w:val="24"/>
        </w:rPr>
        <w:t xml:space="preserve"> 2-3 стихотворений разных авторов (</w:t>
      </w:r>
      <w:r w:rsidR="00006313" w:rsidRPr="007375C1">
        <w:rPr>
          <w:sz w:val="24"/>
        </w:rPr>
        <w:t>по выбору</w:t>
      </w:r>
      <w:r w:rsidRPr="007375C1">
        <w:rPr>
          <w:sz w:val="24"/>
        </w:rPr>
        <w:t>);</w:t>
      </w:r>
    </w:p>
    <w:p w:rsidR="007375C1" w:rsidRPr="007375C1" w:rsidRDefault="007375C1" w:rsidP="007375C1">
      <w:pPr>
        <w:pStyle w:val="210"/>
        <w:spacing w:line="240" w:lineRule="auto"/>
        <w:rPr>
          <w:sz w:val="24"/>
        </w:rPr>
      </w:pPr>
      <w:r w:rsidRPr="007375C1">
        <w:rPr>
          <w:sz w:val="24"/>
        </w:rPr>
        <w:t>•</w:t>
      </w:r>
      <w:r w:rsidRPr="007375C1">
        <w:rPr>
          <w:sz w:val="24"/>
        </w:rPr>
        <w:tab/>
        <w:t xml:space="preserve">пересказывать текст </w:t>
      </w:r>
      <w:r w:rsidR="00006313" w:rsidRPr="007375C1">
        <w:rPr>
          <w:sz w:val="24"/>
        </w:rPr>
        <w:t>небольшого объема</w:t>
      </w:r>
      <w:r w:rsidRPr="007375C1">
        <w:rPr>
          <w:sz w:val="24"/>
        </w:rPr>
        <w:t>;</w:t>
      </w:r>
    </w:p>
    <w:p w:rsidR="007375C1" w:rsidRPr="007375C1" w:rsidRDefault="007375C1" w:rsidP="007375C1">
      <w:pPr>
        <w:pStyle w:val="210"/>
        <w:spacing w:line="240" w:lineRule="auto"/>
        <w:rPr>
          <w:sz w:val="24"/>
        </w:rPr>
      </w:pPr>
      <w:r w:rsidRPr="007375C1">
        <w:rPr>
          <w:sz w:val="24"/>
        </w:rPr>
        <w:t>•</w:t>
      </w:r>
      <w:r w:rsidRPr="007375C1">
        <w:rPr>
          <w:sz w:val="24"/>
        </w:rPr>
        <w:tab/>
        <w:t>использовать при выборе книг и детских периодических журналов в школьной</w:t>
      </w:r>
      <w:r w:rsidRPr="007375C1">
        <w:rPr>
          <w:sz w:val="24"/>
        </w:rPr>
        <w:tab/>
        <w:t>библиотеке</w:t>
      </w:r>
      <w:r w:rsidRPr="007375C1">
        <w:rPr>
          <w:sz w:val="24"/>
        </w:rPr>
        <w:tab/>
        <w:t>содержательность</w:t>
      </w:r>
      <w:r w:rsidRPr="007375C1">
        <w:rPr>
          <w:sz w:val="24"/>
        </w:rPr>
        <w:tab/>
      </w:r>
      <w:r w:rsidR="00006313" w:rsidRPr="007375C1">
        <w:rPr>
          <w:sz w:val="24"/>
        </w:rPr>
        <w:t xml:space="preserve">обложки, </w:t>
      </w:r>
      <w:r w:rsidR="00006313" w:rsidRPr="007375C1">
        <w:rPr>
          <w:sz w:val="24"/>
        </w:rPr>
        <w:tab/>
      </w:r>
      <w:r w:rsidRPr="007375C1">
        <w:rPr>
          <w:sz w:val="24"/>
        </w:rPr>
        <w:t>а</w:t>
      </w:r>
      <w:r w:rsidRPr="007375C1">
        <w:rPr>
          <w:sz w:val="24"/>
        </w:rPr>
        <w:tab/>
        <w:t>также страницу «</w:t>
      </w:r>
      <w:r w:rsidR="00006313" w:rsidRPr="007375C1">
        <w:rPr>
          <w:sz w:val="24"/>
        </w:rPr>
        <w:t>Содержание» или</w:t>
      </w:r>
      <w:r w:rsidRPr="007375C1">
        <w:rPr>
          <w:sz w:val="24"/>
        </w:rPr>
        <w:t xml:space="preserve"> «Оглавление»;</w:t>
      </w:r>
    </w:p>
    <w:p w:rsidR="007375C1" w:rsidRPr="007375C1" w:rsidRDefault="007375C1" w:rsidP="007375C1">
      <w:pPr>
        <w:pStyle w:val="210"/>
        <w:spacing w:line="240" w:lineRule="auto"/>
        <w:rPr>
          <w:sz w:val="24"/>
        </w:rPr>
      </w:pPr>
      <w:r w:rsidRPr="007375C1">
        <w:rPr>
          <w:sz w:val="24"/>
        </w:rPr>
        <w:lastRenderedPageBreak/>
        <w:t>•</w:t>
      </w:r>
      <w:r w:rsidRPr="007375C1">
        <w:rPr>
          <w:sz w:val="24"/>
        </w:rPr>
        <w:tab/>
        <w:t>привлекать к работе на уроках тексты хрестоматии, а также книг из домашней и школьной библиотек;</w:t>
      </w:r>
    </w:p>
    <w:p w:rsidR="007375C1" w:rsidRPr="007375C1" w:rsidRDefault="007375C1" w:rsidP="007375C1">
      <w:pPr>
        <w:pStyle w:val="210"/>
        <w:spacing w:line="240" w:lineRule="auto"/>
        <w:rPr>
          <w:sz w:val="24"/>
        </w:rPr>
      </w:pPr>
      <w:r w:rsidRPr="007375C1">
        <w:rPr>
          <w:sz w:val="24"/>
        </w:rPr>
        <w:t>•</w:t>
      </w:r>
      <w:r w:rsidRPr="007375C1">
        <w:rPr>
          <w:sz w:val="24"/>
        </w:rPr>
        <w:tab/>
        <w:t>задавать вопросы по тексту произведения и отвечать на   вопросы.</w:t>
      </w:r>
    </w:p>
    <w:p w:rsidR="007375C1" w:rsidRPr="007375C1" w:rsidRDefault="007375C1" w:rsidP="007375C1">
      <w:pPr>
        <w:pStyle w:val="210"/>
        <w:spacing w:line="240" w:lineRule="auto"/>
        <w:rPr>
          <w:sz w:val="24"/>
        </w:rPr>
      </w:pPr>
      <w:r w:rsidRPr="007375C1">
        <w:rPr>
          <w:sz w:val="24"/>
        </w:rPr>
        <w:t xml:space="preserve">Раздел «Литературоведческая пропедевтика»: узнавание особенностей стихотворного произведения (ритм, рифма и т. д.), различение жанровых особенностей (народной и авторской сказки и др.), узнавание литературных </w:t>
      </w:r>
      <w:r w:rsidR="00006313" w:rsidRPr="007375C1">
        <w:rPr>
          <w:sz w:val="24"/>
        </w:rPr>
        <w:t>приемов (сравнение, олицетворение, контраст</w:t>
      </w:r>
      <w:r w:rsidRPr="007375C1">
        <w:rPr>
          <w:sz w:val="24"/>
        </w:rPr>
        <w:t xml:space="preserve"> и др.).</w:t>
      </w:r>
    </w:p>
    <w:p w:rsidR="007375C1" w:rsidRPr="007375C1" w:rsidRDefault="00006313" w:rsidP="007375C1">
      <w:pPr>
        <w:pStyle w:val="210"/>
        <w:spacing w:line="240" w:lineRule="auto"/>
        <w:rPr>
          <w:sz w:val="24"/>
        </w:rPr>
      </w:pPr>
      <w:r w:rsidRPr="007375C1">
        <w:rPr>
          <w:sz w:val="24"/>
        </w:rPr>
        <w:t>Обучающиеся научатся</w:t>
      </w:r>
      <w:r w:rsidR="007375C1" w:rsidRPr="007375C1">
        <w:rPr>
          <w:sz w:val="24"/>
        </w:rPr>
        <w:t>:</w:t>
      </w:r>
    </w:p>
    <w:p w:rsidR="007375C1" w:rsidRPr="007375C1" w:rsidRDefault="007375C1" w:rsidP="007375C1">
      <w:pPr>
        <w:pStyle w:val="210"/>
        <w:spacing w:line="240" w:lineRule="auto"/>
        <w:rPr>
          <w:sz w:val="24"/>
        </w:rPr>
      </w:pPr>
      <w:r w:rsidRPr="007375C1">
        <w:rPr>
          <w:sz w:val="24"/>
        </w:rPr>
        <w:t>•</w:t>
      </w:r>
      <w:r w:rsidRPr="007375C1">
        <w:rPr>
          <w:sz w:val="24"/>
        </w:rPr>
        <w:tab/>
        <w:t xml:space="preserve">различать сказку о животных и </w:t>
      </w:r>
      <w:r w:rsidR="00006313" w:rsidRPr="007375C1">
        <w:rPr>
          <w:sz w:val="24"/>
        </w:rPr>
        <w:t>волшебную сказку</w:t>
      </w:r>
      <w:r w:rsidRPr="007375C1">
        <w:rPr>
          <w:sz w:val="24"/>
        </w:rPr>
        <w:t>;</w:t>
      </w:r>
    </w:p>
    <w:p w:rsidR="007375C1" w:rsidRPr="007375C1" w:rsidRDefault="007375C1" w:rsidP="007375C1">
      <w:pPr>
        <w:pStyle w:val="210"/>
        <w:spacing w:line="240" w:lineRule="auto"/>
        <w:rPr>
          <w:sz w:val="24"/>
        </w:rPr>
      </w:pPr>
      <w:r w:rsidRPr="007375C1">
        <w:rPr>
          <w:sz w:val="24"/>
        </w:rPr>
        <w:t>•</w:t>
      </w:r>
      <w:r w:rsidRPr="007375C1">
        <w:rPr>
          <w:sz w:val="24"/>
        </w:rPr>
        <w:tab/>
      </w:r>
      <w:r w:rsidR="00006313" w:rsidRPr="007375C1">
        <w:rPr>
          <w:sz w:val="24"/>
        </w:rPr>
        <w:t>определять особенности</w:t>
      </w:r>
      <w:r w:rsidRPr="007375C1">
        <w:rPr>
          <w:sz w:val="24"/>
        </w:rPr>
        <w:t xml:space="preserve"> волшебной сказки;</w:t>
      </w:r>
    </w:p>
    <w:p w:rsidR="007375C1" w:rsidRPr="007375C1" w:rsidRDefault="007375C1" w:rsidP="007375C1">
      <w:pPr>
        <w:pStyle w:val="210"/>
        <w:spacing w:line="240" w:lineRule="auto"/>
        <w:rPr>
          <w:sz w:val="24"/>
        </w:rPr>
      </w:pPr>
      <w:r w:rsidRPr="007375C1">
        <w:rPr>
          <w:sz w:val="24"/>
        </w:rPr>
        <w:t>•</w:t>
      </w:r>
      <w:r w:rsidRPr="007375C1">
        <w:rPr>
          <w:sz w:val="24"/>
        </w:rPr>
        <w:tab/>
        <w:t>различать сказку и рассказ.</w:t>
      </w:r>
    </w:p>
    <w:p w:rsidR="007375C1" w:rsidRPr="007375C1" w:rsidRDefault="00006313" w:rsidP="007375C1">
      <w:pPr>
        <w:pStyle w:val="210"/>
        <w:spacing w:line="240" w:lineRule="auto"/>
        <w:rPr>
          <w:sz w:val="24"/>
        </w:rPr>
      </w:pPr>
      <w:r w:rsidRPr="007375C1">
        <w:rPr>
          <w:sz w:val="24"/>
        </w:rPr>
        <w:t>Обучающиеся получат возможность</w:t>
      </w:r>
      <w:r w:rsidR="007375C1" w:rsidRPr="007375C1">
        <w:rPr>
          <w:sz w:val="24"/>
        </w:rPr>
        <w:t xml:space="preserve"> научиться:</w:t>
      </w:r>
    </w:p>
    <w:p w:rsidR="007375C1" w:rsidRPr="007375C1" w:rsidRDefault="007375C1" w:rsidP="007375C1">
      <w:pPr>
        <w:pStyle w:val="210"/>
        <w:spacing w:line="240" w:lineRule="auto"/>
        <w:rPr>
          <w:sz w:val="24"/>
        </w:rPr>
      </w:pPr>
      <w:r w:rsidRPr="007375C1">
        <w:rPr>
          <w:sz w:val="24"/>
        </w:rPr>
        <w:t>•</w:t>
      </w:r>
      <w:r w:rsidRPr="007375C1">
        <w:rPr>
          <w:sz w:val="24"/>
        </w:rPr>
        <w:tab/>
        <w:t xml:space="preserve">обнаруживать в авторской детской поэзии жанровые особенности фольклора: сюжетно-композиционные особенности сказки-цепочки, считалки, скороговорки, </w:t>
      </w:r>
      <w:r w:rsidR="00006313" w:rsidRPr="007375C1">
        <w:rPr>
          <w:sz w:val="24"/>
        </w:rPr>
        <w:t>заклички, колыбельной песенки</w:t>
      </w:r>
      <w:r w:rsidRPr="007375C1">
        <w:rPr>
          <w:sz w:val="24"/>
        </w:rPr>
        <w:t>;</w:t>
      </w:r>
    </w:p>
    <w:p w:rsidR="007375C1" w:rsidRPr="007375C1" w:rsidRDefault="007375C1" w:rsidP="007375C1">
      <w:pPr>
        <w:pStyle w:val="210"/>
        <w:spacing w:line="240" w:lineRule="auto"/>
        <w:rPr>
          <w:sz w:val="24"/>
        </w:rPr>
      </w:pPr>
      <w:r w:rsidRPr="007375C1">
        <w:rPr>
          <w:sz w:val="24"/>
        </w:rPr>
        <w:t>•</w:t>
      </w:r>
      <w:r w:rsidRPr="007375C1">
        <w:rPr>
          <w:sz w:val="24"/>
        </w:rPr>
        <w:tab/>
        <w:t>обнаруживать подвижность границ между жанрами литературы и фольклора (рассказ может включать элементы сказки, волшебная сказка – элементы сказки о животных и т.  д.);</w:t>
      </w:r>
    </w:p>
    <w:p w:rsidR="007375C1" w:rsidRPr="007375C1" w:rsidRDefault="007375C1" w:rsidP="007375C1">
      <w:pPr>
        <w:pStyle w:val="210"/>
        <w:spacing w:line="240" w:lineRule="auto"/>
        <w:rPr>
          <w:sz w:val="24"/>
        </w:rPr>
      </w:pPr>
      <w:r w:rsidRPr="007375C1">
        <w:rPr>
          <w:sz w:val="24"/>
        </w:rPr>
        <w:t>•</w:t>
      </w:r>
      <w:r w:rsidRPr="007375C1">
        <w:rPr>
          <w:sz w:val="24"/>
        </w:rPr>
        <w:tab/>
        <w:t xml:space="preserve">понимать, в чем </w:t>
      </w:r>
      <w:r w:rsidR="00006313" w:rsidRPr="007375C1">
        <w:rPr>
          <w:sz w:val="24"/>
        </w:rPr>
        <w:t>особенность поэтического восприятия</w:t>
      </w:r>
      <w:r w:rsidRPr="007375C1">
        <w:rPr>
          <w:sz w:val="24"/>
        </w:rPr>
        <w:t xml:space="preserve"> мира;</w:t>
      </w:r>
    </w:p>
    <w:p w:rsidR="007375C1" w:rsidRPr="007375C1" w:rsidRDefault="007375C1" w:rsidP="007375C1">
      <w:pPr>
        <w:pStyle w:val="210"/>
        <w:spacing w:line="240" w:lineRule="auto"/>
        <w:rPr>
          <w:sz w:val="24"/>
        </w:rPr>
      </w:pPr>
      <w:r w:rsidRPr="007375C1">
        <w:rPr>
          <w:sz w:val="24"/>
        </w:rPr>
        <w:t>•</w:t>
      </w:r>
      <w:r w:rsidRPr="007375C1">
        <w:rPr>
          <w:sz w:val="24"/>
        </w:rPr>
        <w:tab/>
        <w:t>обнаруживать, что поэтическое мировосприятие может быть выражено не только в стихотворных текстах, но и в прозе.</w:t>
      </w:r>
    </w:p>
    <w:p w:rsidR="007375C1" w:rsidRPr="007375C1" w:rsidRDefault="007375C1" w:rsidP="007375C1">
      <w:pPr>
        <w:pStyle w:val="210"/>
        <w:spacing w:line="240" w:lineRule="auto"/>
        <w:rPr>
          <w:sz w:val="24"/>
        </w:rPr>
      </w:pPr>
      <w:r w:rsidRPr="007375C1">
        <w:rPr>
          <w:sz w:val="24"/>
        </w:rPr>
        <w:t xml:space="preserve">Раздел «Элементы творческой деятельности учащихся: чтение по ролям, инсценировка, драматизация, устное словесное рисование, работа с </w:t>
      </w:r>
      <w:r w:rsidR="00006313" w:rsidRPr="007375C1">
        <w:rPr>
          <w:sz w:val="24"/>
        </w:rPr>
        <w:t>репродукциями, создание</w:t>
      </w:r>
      <w:r w:rsidRPr="007375C1">
        <w:rPr>
          <w:sz w:val="24"/>
        </w:rPr>
        <w:t xml:space="preserve"> собственных текстов.</w:t>
      </w:r>
    </w:p>
    <w:p w:rsidR="007375C1" w:rsidRPr="007375C1" w:rsidRDefault="00006313" w:rsidP="007375C1">
      <w:pPr>
        <w:pStyle w:val="210"/>
        <w:spacing w:line="240" w:lineRule="auto"/>
        <w:rPr>
          <w:sz w:val="24"/>
        </w:rPr>
      </w:pPr>
      <w:r w:rsidRPr="007375C1">
        <w:rPr>
          <w:sz w:val="24"/>
        </w:rPr>
        <w:t>Обучающиеся научатся</w:t>
      </w:r>
      <w:r w:rsidR="007375C1" w:rsidRPr="007375C1">
        <w:rPr>
          <w:sz w:val="24"/>
        </w:rPr>
        <w:t>:</w:t>
      </w:r>
    </w:p>
    <w:p w:rsidR="007375C1" w:rsidRPr="007375C1" w:rsidRDefault="007375C1" w:rsidP="007375C1">
      <w:pPr>
        <w:pStyle w:val="210"/>
        <w:spacing w:line="240" w:lineRule="auto"/>
        <w:rPr>
          <w:sz w:val="24"/>
        </w:rPr>
      </w:pPr>
      <w:r w:rsidRPr="007375C1">
        <w:rPr>
          <w:sz w:val="24"/>
        </w:rPr>
        <w:t>•</w:t>
      </w:r>
      <w:r w:rsidRPr="007375C1">
        <w:rPr>
          <w:sz w:val="24"/>
        </w:rPr>
        <w:tab/>
      </w:r>
      <w:r w:rsidR="00006313" w:rsidRPr="007375C1">
        <w:rPr>
          <w:sz w:val="24"/>
        </w:rPr>
        <w:t>понимать содержание</w:t>
      </w:r>
      <w:r w:rsidRPr="007375C1">
        <w:rPr>
          <w:sz w:val="24"/>
        </w:rPr>
        <w:t xml:space="preserve"> прочитанного;</w:t>
      </w:r>
    </w:p>
    <w:p w:rsidR="007375C1" w:rsidRPr="007375C1" w:rsidRDefault="007375C1" w:rsidP="007375C1">
      <w:pPr>
        <w:pStyle w:val="210"/>
        <w:spacing w:line="240" w:lineRule="auto"/>
        <w:rPr>
          <w:sz w:val="24"/>
        </w:rPr>
      </w:pPr>
      <w:r w:rsidRPr="007375C1">
        <w:rPr>
          <w:sz w:val="24"/>
        </w:rPr>
        <w:t>•</w:t>
      </w:r>
      <w:r w:rsidRPr="007375C1">
        <w:rPr>
          <w:sz w:val="24"/>
        </w:rPr>
        <w:tab/>
        <w:t xml:space="preserve">осознанно выбирать интонацию, темп чтения и необходимые паузы в </w:t>
      </w:r>
      <w:r w:rsidR="00006313" w:rsidRPr="007375C1">
        <w:rPr>
          <w:sz w:val="24"/>
        </w:rPr>
        <w:t>соответствии с особенностями</w:t>
      </w:r>
      <w:r w:rsidRPr="007375C1">
        <w:rPr>
          <w:sz w:val="24"/>
        </w:rPr>
        <w:t xml:space="preserve"> текста;</w:t>
      </w:r>
    </w:p>
    <w:p w:rsidR="007375C1" w:rsidRPr="007375C1" w:rsidRDefault="007375C1" w:rsidP="007375C1">
      <w:pPr>
        <w:pStyle w:val="210"/>
        <w:spacing w:line="240" w:lineRule="auto"/>
        <w:rPr>
          <w:sz w:val="24"/>
        </w:rPr>
      </w:pPr>
      <w:r w:rsidRPr="007375C1">
        <w:rPr>
          <w:sz w:val="24"/>
        </w:rPr>
        <w:t>•</w:t>
      </w:r>
      <w:r w:rsidRPr="007375C1">
        <w:rPr>
          <w:sz w:val="24"/>
        </w:rPr>
        <w:tab/>
        <w:t xml:space="preserve">читать художественное произведение по ролям и </w:t>
      </w:r>
      <w:r w:rsidR="00006313" w:rsidRPr="007375C1">
        <w:rPr>
          <w:sz w:val="24"/>
        </w:rPr>
        <w:t>по цепочке</w:t>
      </w:r>
      <w:r w:rsidRPr="007375C1">
        <w:rPr>
          <w:sz w:val="24"/>
        </w:rPr>
        <w:t>;</w:t>
      </w:r>
    </w:p>
    <w:p w:rsidR="007375C1" w:rsidRPr="007375C1" w:rsidRDefault="007375C1" w:rsidP="007375C1">
      <w:pPr>
        <w:pStyle w:val="210"/>
        <w:spacing w:line="240" w:lineRule="auto"/>
        <w:rPr>
          <w:sz w:val="24"/>
        </w:rPr>
      </w:pPr>
      <w:r w:rsidRPr="007375C1">
        <w:rPr>
          <w:sz w:val="24"/>
        </w:rPr>
        <w:t>•</w:t>
      </w:r>
      <w:r w:rsidRPr="007375C1">
        <w:rPr>
          <w:sz w:val="24"/>
        </w:rPr>
        <w:tab/>
        <w:t>эмоционально воспринимать на слух художественные произведения, определенные программой.</w:t>
      </w:r>
    </w:p>
    <w:p w:rsidR="007375C1" w:rsidRPr="007375C1" w:rsidRDefault="00006313" w:rsidP="007375C1">
      <w:pPr>
        <w:pStyle w:val="210"/>
        <w:spacing w:line="240" w:lineRule="auto"/>
        <w:rPr>
          <w:sz w:val="24"/>
        </w:rPr>
      </w:pPr>
      <w:r w:rsidRPr="007375C1">
        <w:rPr>
          <w:sz w:val="24"/>
        </w:rPr>
        <w:t>Обучающиеся в процессе самостоятельной, парной, групповой</w:t>
      </w:r>
      <w:r w:rsidR="007375C1" w:rsidRPr="007375C1">
        <w:rPr>
          <w:sz w:val="24"/>
        </w:rPr>
        <w:t xml:space="preserve"> и </w:t>
      </w:r>
      <w:r w:rsidRPr="007375C1">
        <w:rPr>
          <w:sz w:val="24"/>
        </w:rPr>
        <w:t>коллективной работы получат возможность</w:t>
      </w:r>
      <w:r w:rsidR="007375C1" w:rsidRPr="007375C1">
        <w:rPr>
          <w:sz w:val="24"/>
        </w:rPr>
        <w:t xml:space="preserve"> научиться:</w:t>
      </w:r>
    </w:p>
    <w:p w:rsidR="007375C1" w:rsidRPr="007375C1" w:rsidRDefault="007375C1" w:rsidP="007375C1">
      <w:pPr>
        <w:pStyle w:val="210"/>
        <w:spacing w:line="240" w:lineRule="auto"/>
        <w:rPr>
          <w:sz w:val="24"/>
        </w:rPr>
      </w:pPr>
      <w:r w:rsidRPr="007375C1">
        <w:rPr>
          <w:sz w:val="24"/>
        </w:rPr>
        <w:t>•</w:t>
      </w:r>
      <w:r w:rsidRPr="007375C1">
        <w:rPr>
          <w:sz w:val="24"/>
        </w:rPr>
        <w:tab/>
      </w:r>
      <w:r w:rsidR="00006313" w:rsidRPr="007375C1">
        <w:rPr>
          <w:sz w:val="24"/>
        </w:rPr>
        <w:t>читать выразительно поэтические</w:t>
      </w:r>
      <w:r w:rsidRPr="007375C1">
        <w:rPr>
          <w:sz w:val="24"/>
        </w:rPr>
        <w:t xml:space="preserve"> и прозаические произведения;</w:t>
      </w:r>
    </w:p>
    <w:p w:rsidR="007375C1" w:rsidRPr="007375C1" w:rsidRDefault="007375C1" w:rsidP="007375C1">
      <w:pPr>
        <w:pStyle w:val="210"/>
        <w:spacing w:line="240" w:lineRule="auto"/>
        <w:rPr>
          <w:sz w:val="24"/>
        </w:rPr>
      </w:pPr>
      <w:r w:rsidRPr="007375C1">
        <w:rPr>
          <w:sz w:val="24"/>
        </w:rPr>
        <w:t>•</w:t>
      </w:r>
      <w:r w:rsidRPr="007375C1">
        <w:rPr>
          <w:sz w:val="24"/>
        </w:rPr>
        <w:tab/>
        <w:t>рассматривать иллюстрации в учебнике и сравнивать их с художественными текстами;</w:t>
      </w:r>
    </w:p>
    <w:p w:rsidR="007375C1" w:rsidRPr="007375C1" w:rsidRDefault="007375C1" w:rsidP="007375C1">
      <w:pPr>
        <w:pStyle w:val="210"/>
        <w:spacing w:line="240" w:lineRule="auto"/>
        <w:rPr>
          <w:sz w:val="24"/>
        </w:rPr>
      </w:pPr>
      <w:r w:rsidRPr="007375C1">
        <w:rPr>
          <w:sz w:val="24"/>
        </w:rPr>
        <w:t>•</w:t>
      </w:r>
      <w:r w:rsidRPr="007375C1">
        <w:rPr>
          <w:sz w:val="24"/>
        </w:rPr>
        <w:tab/>
      </w:r>
      <w:r w:rsidR="00006313" w:rsidRPr="007375C1">
        <w:rPr>
          <w:sz w:val="24"/>
        </w:rPr>
        <w:t>устно делиться своими</w:t>
      </w:r>
      <w:r w:rsidRPr="007375C1">
        <w:rPr>
          <w:sz w:val="24"/>
        </w:rPr>
        <w:t xml:space="preserve"> личными впечатлениями и наблюдениями.</w:t>
      </w:r>
    </w:p>
    <w:p w:rsidR="007375C1" w:rsidRPr="007375C1" w:rsidRDefault="007375C1" w:rsidP="007375C1">
      <w:pPr>
        <w:pStyle w:val="210"/>
        <w:spacing w:line="240" w:lineRule="auto"/>
        <w:rPr>
          <w:sz w:val="24"/>
        </w:rPr>
      </w:pPr>
    </w:p>
    <w:p w:rsidR="007375C1" w:rsidRPr="007375C1" w:rsidRDefault="007375C1" w:rsidP="007375C1">
      <w:pPr>
        <w:pStyle w:val="210"/>
        <w:spacing w:line="240" w:lineRule="auto"/>
        <w:rPr>
          <w:sz w:val="24"/>
        </w:rPr>
      </w:pPr>
      <w:r w:rsidRPr="007375C1">
        <w:rPr>
          <w:sz w:val="24"/>
        </w:rPr>
        <w:t xml:space="preserve">ОЖИДАЕМЫЕ РЕЗУЛЬТАТЫ ФОРМИРОВАНИЯ УУД </w:t>
      </w:r>
    </w:p>
    <w:p w:rsidR="007375C1" w:rsidRPr="007375C1" w:rsidRDefault="007375C1" w:rsidP="007375C1">
      <w:pPr>
        <w:pStyle w:val="210"/>
        <w:spacing w:line="240" w:lineRule="auto"/>
        <w:rPr>
          <w:sz w:val="24"/>
        </w:rPr>
      </w:pPr>
      <w:r w:rsidRPr="007375C1">
        <w:rPr>
          <w:sz w:val="24"/>
        </w:rPr>
        <w:t>К КОНЦУ 2-</w:t>
      </w:r>
      <w:r w:rsidR="00006313" w:rsidRPr="007375C1">
        <w:rPr>
          <w:sz w:val="24"/>
        </w:rPr>
        <w:t>ГО ГОДА</w:t>
      </w:r>
      <w:r w:rsidRPr="007375C1">
        <w:rPr>
          <w:sz w:val="24"/>
        </w:rPr>
        <w:t xml:space="preserve"> ОБУЧЕНИЯ</w:t>
      </w:r>
    </w:p>
    <w:p w:rsidR="007375C1" w:rsidRPr="007375C1" w:rsidRDefault="007375C1" w:rsidP="007375C1">
      <w:pPr>
        <w:pStyle w:val="210"/>
        <w:spacing w:line="240" w:lineRule="auto"/>
        <w:rPr>
          <w:sz w:val="24"/>
        </w:rPr>
      </w:pPr>
      <w:r w:rsidRPr="007375C1">
        <w:rPr>
          <w:sz w:val="24"/>
        </w:rPr>
        <w:t>В области познавательных общих учебных действий обучающиеся научатся:</w:t>
      </w:r>
    </w:p>
    <w:p w:rsidR="007375C1" w:rsidRPr="007375C1" w:rsidRDefault="007375C1" w:rsidP="007375C1">
      <w:pPr>
        <w:pStyle w:val="210"/>
        <w:spacing w:line="240" w:lineRule="auto"/>
        <w:rPr>
          <w:sz w:val="24"/>
        </w:rPr>
      </w:pPr>
      <w:r w:rsidRPr="007375C1">
        <w:rPr>
          <w:sz w:val="24"/>
        </w:rPr>
        <w:t>•</w:t>
      </w:r>
      <w:r w:rsidRPr="007375C1">
        <w:rPr>
          <w:sz w:val="24"/>
        </w:rPr>
        <w:tab/>
        <w:t xml:space="preserve">ориентироваться в учебной книге: читать условные знаки </w:t>
      </w:r>
      <w:r w:rsidR="00006313" w:rsidRPr="007375C1">
        <w:rPr>
          <w:sz w:val="24"/>
        </w:rPr>
        <w:t>обозначений; находить</w:t>
      </w:r>
      <w:r w:rsidRPr="007375C1">
        <w:rPr>
          <w:sz w:val="24"/>
        </w:rPr>
        <w:t xml:space="preserve">   нужный   текст   по   </w:t>
      </w:r>
      <w:r w:rsidR="00006313" w:rsidRPr="007375C1">
        <w:rPr>
          <w:sz w:val="24"/>
        </w:rPr>
        <w:t>страницам «Содержание» и</w:t>
      </w:r>
      <w:r w:rsidRPr="007375C1">
        <w:rPr>
          <w:sz w:val="24"/>
        </w:rPr>
        <w:t xml:space="preserve"> «Оглавление»;</w:t>
      </w:r>
    </w:p>
    <w:p w:rsidR="007375C1" w:rsidRPr="007375C1" w:rsidRDefault="007375C1" w:rsidP="007375C1">
      <w:pPr>
        <w:pStyle w:val="210"/>
        <w:spacing w:line="240" w:lineRule="auto"/>
        <w:rPr>
          <w:sz w:val="24"/>
        </w:rPr>
      </w:pPr>
      <w:r w:rsidRPr="007375C1">
        <w:rPr>
          <w:sz w:val="24"/>
        </w:rPr>
        <w:t>•</w:t>
      </w:r>
      <w:r w:rsidRPr="007375C1">
        <w:rPr>
          <w:sz w:val="24"/>
        </w:rPr>
        <w:tab/>
        <w:t>быстро находить выделенный фрагмент текста, выделенные строчки и слова на странице;</w:t>
      </w:r>
    </w:p>
    <w:p w:rsidR="007375C1" w:rsidRPr="007375C1" w:rsidRDefault="007375C1" w:rsidP="007375C1">
      <w:pPr>
        <w:pStyle w:val="210"/>
        <w:spacing w:line="240" w:lineRule="auto"/>
        <w:rPr>
          <w:sz w:val="24"/>
        </w:rPr>
      </w:pPr>
      <w:r w:rsidRPr="007375C1">
        <w:rPr>
          <w:sz w:val="24"/>
        </w:rPr>
        <w:t>•</w:t>
      </w:r>
      <w:r w:rsidRPr="007375C1">
        <w:rPr>
          <w:sz w:val="24"/>
        </w:rPr>
        <w:tab/>
      </w:r>
      <w:r w:rsidR="00006313" w:rsidRPr="007375C1">
        <w:rPr>
          <w:sz w:val="24"/>
        </w:rPr>
        <w:t>работать с несколькими</w:t>
      </w:r>
      <w:r w:rsidRPr="007375C1">
        <w:rPr>
          <w:sz w:val="24"/>
        </w:rPr>
        <w:t xml:space="preserve"> </w:t>
      </w:r>
      <w:r w:rsidR="00006313" w:rsidRPr="007375C1">
        <w:rPr>
          <w:sz w:val="24"/>
        </w:rPr>
        <w:t>источниками информации</w:t>
      </w:r>
      <w:r w:rsidRPr="007375C1">
        <w:rPr>
          <w:sz w:val="24"/>
        </w:rPr>
        <w:t xml:space="preserve"> (учебной книгой, тетрадью для самостоятельной работы и хрестоматией; учебной книгой и учебными словарями; текстом и иллюстрацией </w:t>
      </w:r>
      <w:r w:rsidR="00006313" w:rsidRPr="007375C1">
        <w:rPr>
          <w:sz w:val="24"/>
        </w:rPr>
        <w:t>к тексту</w:t>
      </w:r>
      <w:r w:rsidRPr="007375C1">
        <w:rPr>
          <w:sz w:val="24"/>
        </w:rPr>
        <w:t>).</w:t>
      </w:r>
    </w:p>
    <w:p w:rsidR="007375C1" w:rsidRPr="007375C1" w:rsidRDefault="007375C1" w:rsidP="007375C1">
      <w:pPr>
        <w:pStyle w:val="210"/>
        <w:spacing w:line="240" w:lineRule="auto"/>
        <w:rPr>
          <w:sz w:val="24"/>
        </w:rPr>
      </w:pPr>
      <w:r w:rsidRPr="007375C1">
        <w:rPr>
          <w:sz w:val="24"/>
        </w:rPr>
        <w:t>В области коммуникативных учебных действий обучающиеся научатся:</w:t>
      </w:r>
    </w:p>
    <w:p w:rsidR="007375C1" w:rsidRPr="007375C1" w:rsidRDefault="007375C1" w:rsidP="007375C1">
      <w:pPr>
        <w:pStyle w:val="210"/>
        <w:spacing w:line="240" w:lineRule="auto"/>
        <w:rPr>
          <w:sz w:val="24"/>
        </w:rPr>
      </w:pPr>
      <w:r w:rsidRPr="007375C1">
        <w:rPr>
          <w:sz w:val="24"/>
        </w:rPr>
        <w:t>а) в рамках коммуникации как   сотрудничества:</w:t>
      </w:r>
    </w:p>
    <w:p w:rsidR="007375C1" w:rsidRPr="007375C1" w:rsidRDefault="007375C1" w:rsidP="007375C1">
      <w:pPr>
        <w:pStyle w:val="210"/>
        <w:spacing w:line="240" w:lineRule="auto"/>
        <w:rPr>
          <w:sz w:val="24"/>
        </w:rPr>
      </w:pPr>
      <w:r w:rsidRPr="007375C1">
        <w:rPr>
          <w:sz w:val="24"/>
        </w:rPr>
        <w:t>•</w:t>
      </w:r>
      <w:r w:rsidRPr="007375C1">
        <w:rPr>
          <w:sz w:val="24"/>
        </w:rPr>
        <w:tab/>
        <w:t>работать с соседом по парте: распределять работу между собой и соседом, выполнять свою часть работы, осуществлять взаимопроверку выполненной работы;</w:t>
      </w:r>
    </w:p>
    <w:p w:rsidR="007375C1" w:rsidRPr="007375C1" w:rsidRDefault="007375C1" w:rsidP="007375C1">
      <w:pPr>
        <w:pStyle w:val="210"/>
        <w:spacing w:line="240" w:lineRule="auto"/>
        <w:rPr>
          <w:sz w:val="24"/>
        </w:rPr>
      </w:pPr>
      <w:r w:rsidRPr="007375C1">
        <w:rPr>
          <w:sz w:val="24"/>
        </w:rPr>
        <w:lastRenderedPageBreak/>
        <w:t>•</w:t>
      </w:r>
      <w:r w:rsidRPr="007375C1">
        <w:rPr>
          <w:sz w:val="24"/>
        </w:rPr>
        <w:tab/>
        <w:t>выполнять работу по цепочке;</w:t>
      </w:r>
    </w:p>
    <w:p w:rsidR="007375C1" w:rsidRPr="007375C1" w:rsidRDefault="007375C1" w:rsidP="007375C1">
      <w:pPr>
        <w:pStyle w:val="210"/>
        <w:spacing w:line="240" w:lineRule="auto"/>
        <w:rPr>
          <w:sz w:val="24"/>
        </w:rPr>
      </w:pPr>
      <w:r w:rsidRPr="007375C1">
        <w:rPr>
          <w:sz w:val="24"/>
        </w:rPr>
        <w:t>б) в рамках коммуникации как   взаимодействия:</w:t>
      </w:r>
    </w:p>
    <w:p w:rsidR="007375C1" w:rsidRPr="007375C1" w:rsidRDefault="007375C1" w:rsidP="007375C1">
      <w:pPr>
        <w:pStyle w:val="210"/>
        <w:spacing w:line="240" w:lineRule="auto"/>
        <w:rPr>
          <w:sz w:val="24"/>
        </w:rPr>
      </w:pPr>
      <w:r w:rsidRPr="007375C1">
        <w:rPr>
          <w:sz w:val="24"/>
        </w:rPr>
        <w:t>•</w:t>
      </w:r>
      <w:r w:rsidRPr="007375C1">
        <w:rPr>
          <w:sz w:val="24"/>
        </w:rPr>
        <w:tab/>
        <w:t>видеть разницу между двумя точками зрения, двумя позициями и мотивированно  присоединяться к одной из  них;</w:t>
      </w:r>
    </w:p>
    <w:p w:rsidR="007375C1" w:rsidRPr="007375C1" w:rsidRDefault="007375C1" w:rsidP="007375C1">
      <w:pPr>
        <w:pStyle w:val="210"/>
        <w:spacing w:line="240" w:lineRule="auto"/>
        <w:rPr>
          <w:sz w:val="24"/>
        </w:rPr>
      </w:pPr>
      <w:r w:rsidRPr="007375C1">
        <w:rPr>
          <w:sz w:val="24"/>
        </w:rPr>
        <w:t>•</w:t>
      </w:r>
      <w:r w:rsidRPr="007375C1">
        <w:rPr>
          <w:sz w:val="24"/>
        </w:rPr>
        <w:tab/>
        <w:t>находить   в   тексте   подтверждение   высказанным   героями точкам зрения.</w:t>
      </w:r>
    </w:p>
    <w:p w:rsidR="007375C1" w:rsidRPr="007375C1" w:rsidRDefault="007375C1" w:rsidP="007375C1">
      <w:pPr>
        <w:pStyle w:val="210"/>
        <w:spacing w:line="240" w:lineRule="auto"/>
        <w:rPr>
          <w:sz w:val="24"/>
        </w:rPr>
      </w:pPr>
      <w:r w:rsidRPr="007375C1">
        <w:rPr>
          <w:sz w:val="24"/>
        </w:rPr>
        <w:t>В</w:t>
      </w:r>
      <w:r w:rsidRPr="007375C1">
        <w:rPr>
          <w:sz w:val="24"/>
        </w:rPr>
        <w:tab/>
        <w:t>области</w:t>
      </w:r>
      <w:r w:rsidRPr="007375C1">
        <w:rPr>
          <w:sz w:val="24"/>
        </w:rPr>
        <w:tab/>
        <w:t>контроля</w:t>
      </w:r>
      <w:r w:rsidRPr="007375C1">
        <w:rPr>
          <w:sz w:val="24"/>
        </w:rPr>
        <w:tab/>
        <w:t>и</w:t>
      </w:r>
      <w:r w:rsidRPr="007375C1">
        <w:rPr>
          <w:sz w:val="24"/>
        </w:rPr>
        <w:tab/>
        <w:t>самоконтроля</w:t>
      </w:r>
      <w:r w:rsidRPr="007375C1">
        <w:rPr>
          <w:sz w:val="24"/>
        </w:rPr>
        <w:tab/>
        <w:t>учебных</w:t>
      </w:r>
      <w:r w:rsidRPr="007375C1">
        <w:rPr>
          <w:sz w:val="24"/>
        </w:rPr>
        <w:tab/>
        <w:t>действий обучающиеся  получат  возможность научиться:</w:t>
      </w:r>
    </w:p>
    <w:p w:rsidR="007375C1" w:rsidRPr="007375C1" w:rsidRDefault="007375C1" w:rsidP="007375C1">
      <w:pPr>
        <w:pStyle w:val="210"/>
        <w:spacing w:line="240" w:lineRule="auto"/>
        <w:rPr>
          <w:sz w:val="24"/>
        </w:rPr>
      </w:pPr>
      <w:r w:rsidRPr="007375C1">
        <w:rPr>
          <w:sz w:val="24"/>
        </w:rPr>
        <w:t>•</w:t>
      </w:r>
      <w:r w:rsidRPr="007375C1">
        <w:rPr>
          <w:sz w:val="24"/>
        </w:rPr>
        <w:tab/>
        <w:t>подтверждать строчками из  текста прозвучавшую точку  зрения;</w:t>
      </w:r>
    </w:p>
    <w:p w:rsidR="007375C1" w:rsidRPr="007375C1" w:rsidRDefault="007375C1" w:rsidP="007375C1">
      <w:pPr>
        <w:pStyle w:val="210"/>
        <w:spacing w:line="240" w:lineRule="auto"/>
        <w:rPr>
          <w:sz w:val="24"/>
        </w:rPr>
      </w:pPr>
      <w:r w:rsidRPr="007375C1">
        <w:rPr>
          <w:sz w:val="24"/>
        </w:rPr>
        <w:t>•</w:t>
      </w:r>
      <w:r w:rsidRPr="007375C1">
        <w:rPr>
          <w:sz w:val="24"/>
        </w:rPr>
        <w:tab/>
        <w:t>понимать, что разные точки зрения имеют разные   основания.</w:t>
      </w:r>
    </w:p>
    <w:p w:rsidR="007375C1" w:rsidRPr="007375C1" w:rsidRDefault="007375C1" w:rsidP="007375C1">
      <w:pPr>
        <w:pStyle w:val="210"/>
        <w:spacing w:line="240" w:lineRule="auto"/>
        <w:rPr>
          <w:sz w:val="24"/>
        </w:rPr>
      </w:pPr>
    </w:p>
    <w:p w:rsidR="007375C1" w:rsidRPr="007375C1" w:rsidRDefault="007375C1" w:rsidP="007375C1">
      <w:pPr>
        <w:pStyle w:val="210"/>
        <w:spacing w:line="240" w:lineRule="auto"/>
        <w:rPr>
          <w:sz w:val="24"/>
        </w:rPr>
      </w:pPr>
      <w:r w:rsidRPr="007375C1">
        <w:rPr>
          <w:sz w:val="24"/>
        </w:rPr>
        <w:t xml:space="preserve">ПЛАНИРУЕМЫЕ РЕЗУЛЬТАТЫ ОСВОЕНИЯ </w:t>
      </w:r>
    </w:p>
    <w:p w:rsidR="007375C1" w:rsidRPr="007375C1" w:rsidRDefault="007375C1" w:rsidP="007375C1">
      <w:pPr>
        <w:pStyle w:val="210"/>
        <w:spacing w:line="240" w:lineRule="auto"/>
        <w:rPr>
          <w:sz w:val="24"/>
        </w:rPr>
      </w:pPr>
      <w:r w:rsidRPr="007375C1">
        <w:rPr>
          <w:sz w:val="24"/>
        </w:rPr>
        <w:t>К КОНЦУ 3-ГО  ГОДА ОБУЧЕНИЯ</w:t>
      </w:r>
    </w:p>
    <w:p w:rsidR="007375C1" w:rsidRPr="007375C1" w:rsidRDefault="007375C1" w:rsidP="007375C1">
      <w:pPr>
        <w:pStyle w:val="210"/>
        <w:spacing w:line="240" w:lineRule="auto"/>
        <w:rPr>
          <w:sz w:val="24"/>
        </w:rPr>
      </w:pPr>
      <w:r w:rsidRPr="007375C1">
        <w:rPr>
          <w:sz w:val="24"/>
        </w:rPr>
        <w:t>Раздел «Виды речевой и  читательской   деятельности»:</w:t>
      </w:r>
    </w:p>
    <w:p w:rsidR="007375C1" w:rsidRPr="007375C1" w:rsidRDefault="007375C1" w:rsidP="007375C1">
      <w:pPr>
        <w:pStyle w:val="210"/>
        <w:spacing w:line="240" w:lineRule="auto"/>
        <w:rPr>
          <w:sz w:val="24"/>
        </w:rPr>
      </w:pPr>
      <w:r w:rsidRPr="007375C1">
        <w:rPr>
          <w:sz w:val="24"/>
        </w:rPr>
        <w:t>•</w:t>
      </w:r>
      <w:r w:rsidRPr="007375C1">
        <w:rPr>
          <w:sz w:val="24"/>
        </w:rPr>
        <w:tab/>
        <w:t>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7375C1" w:rsidRPr="007375C1" w:rsidRDefault="007375C1" w:rsidP="007375C1">
      <w:pPr>
        <w:pStyle w:val="210"/>
        <w:spacing w:line="240" w:lineRule="auto"/>
        <w:rPr>
          <w:sz w:val="24"/>
        </w:rPr>
      </w:pPr>
      <w:r w:rsidRPr="007375C1">
        <w:rPr>
          <w:sz w:val="24"/>
        </w:rPr>
        <w:t>Обучающиеся  научатся:</w:t>
      </w:r>
    </w:p>
    <w:p w:rsidR="007375C1" w:rsidRPr="007375C1" w:rsidRDefault="007375C1" w:rsidP="007375C1">
      <w:pPr>
        <w:pStyle w:val="210"/>
        <w:spacing w:line="240" w:lineRule="auto"/>
        <w:rPr>
          <w:sz w:val="24"/>
        </w:rPr>
      </w:pPr>
      <w:r w:rsidRPr="007375C1">
        <w:rPr>
          <w:sz w:val="24"/>
        </w:rPr>
        <w:t>•</w:t>
      </w:r>
      <w:r w:rsidRPr="007375C1">
        <w:rPr>
          <w:sz w:val="24"/>
        </w:rPr>
        <w:tab/>
        <w:t>читать правильно и выразительно целыми словами вслух, учитывая индивидуальный темп чтения;</w:t>
      </w:r>
    </w:p>
    <w:p w:rsidR="007375C1" w:rsidRPr="007375C1" w:rsidRDefault="007375C1" w:rsidP="007375C1">
      <w:pPr>
        <w:pStyle w:val="210"/>
        <w:spacing w:line="240" w:lineRule="auto"/>
        <w:rPr>
          <w:sz w:val="24"/>
        </w:rPr>
      </w:pPr>
      <w:r w:rsidRPr="007375C1">
        <w:rPr>
          <w:sz w:val="24"/>
        </w:rPr>
        <w:t>•</w:t>
      </w:r>
      <w:r w:rsidRPr="007375C1">
        <w:rPr>
          <w:sz w:val="24"/>
        </w:rPr>
        <w:tab/>
        <w:t>читать про себя в процессе первичного ознакомительного чтения, повторного просмотрового  чтения,  выборочного  и  повторного изучающего чтения;</w:t>
      </w:r>
    </w:p>
    <w:p w:rsidR="007375C1" w:rsidRPr="007375C1" w:rsidRDefault="007375C1" w:rsidP="007375C1">
      <w:pPr>
        <w:pStyle w:val="210"/>
        <w:spacing w:line="240" w:lineRule="auto"/>
        <w:rPr>
          <w:sz w:val="24"/>
        </w:rPr>
      </w:pPr>
      <w:r w:rsidRPr="007375C1">
        <w:rPr>
          <w:sz w:val="24"/>
        </w:rPr>
        <w:t>•</w:t>
      </w:r>
      <w:r w:rsidRPr="007375C1">
        <w:rPr>
          <w:sz w:val="24"/>
        </w:rPr>
        <w:tab/>
        <w:t>называть имена писателей и поэтов – авторов изучаемых произведений, перечислять названия их произведений и коротко пересказывать содержание текстов, прочитанных в  классе;</w:t>
      </w:r>
    </w:p>
    <w:p w:rsidR="007375C1" w:rsidRPr="007375C1" w:rsidRDefault="007375C1" w:rsidP="007375C1">
      <w:pPr>
        <w:pStyle w:val="210"/>
        <w:spacing w:line="240" w:lineRule="auto"/>
        <w:rPr>
          <w:sz w:val="24"/>
        </w:rPr>
      </w:pPr>
      <w:r w:rsidRPr="007375C1">
        <w:rPr>
          <w:sz w:val="24"/>
        </w:rPr>
        <w:t>•</w:t>
      </w:r>
      <w:r w:rsidRPr="007375C1">
        <w:rPr>
          <w:sz w:val="24"/>
        </w:rPr>
        <w:tab/>
        <w:t>рассказывать  о  любимом литературном герое;</w:t>
      </w:r>
    </w:p>
    <w:p w:rsidR="007375C1" w:rsidRPr="007375C1" w:rsidRDefault="007375C1" w:rsidP="007375C1">
      <w:pPr>
        <w:pStyle w:val="210"/>
        <w:spacing w:line="240" w:lineRule="auto"/>
        <w:rPr>
          <w:sz w:val="24"/>
        </w:rPr>
      </w:pPr>
      <w:r w:rsidRPr="007375C1">
        <w:rPr>
          <w:sz w:val="24"/>
        </w:rPr>
        <w:t>•</w:t>
      </w:r>
      <w:r w:rsidRPr="007375C1">
        <w:rPr>
          <w:sz w:val="24"/>
        </w:rPr>
        <w:tab/>
        <w:t>выявлять  авторское отношение к герою;</w:t>
      </w:r>
    </w:p>
    <w:p w:rsidR="007375C1" w:rsidRPr="007375C1" w:rsidRDefault="007375C1" w:rsidP="007375C1">
      <w:pPr>
        <w:pStyle w:val="210"/>
        <w:spacing w:line="240" w:lineRule="auto"/>
        <w:rPr>
          <w:sz w:val="24"/>
        </w:rPr>
      </w:pPr>
      <w:r w:rsidRPr="007375C1">
        <w:rPr>
          <w:sz w:val="24"/>
        </w:rPr>
        <w:t>•</w:t>
      </w:r>
      <w:r w:rsidRPr="007375C1">
        <w:rPr>
          <w:sz w:val="24"/>
        </w:rPr>
        <w:tab/>
        <w:t>характеризовать героев произведений; сравнивать характеры героев разных произведений;</w:t>
      </w:r>
    </w:p>
    <w:p w:rsidR="007375C1" w:rsidRPr="007375C1" w:rsidRDefault="007375C1" w:rsidP="007375C1">
      <w:pPr>
        <w:pStyle w:val="210"/>
        <w:spacing w:line="240" w:lineRule="auto"/>
        <w:rPr>
          <w:sz w:val="24"/>
        </w:rPr>
      </w:pPr>
      <w:r w:rsidRPr="007375C1">
        <w:rPr>
          <w:sz w:val="24"/>
        </w:rPr>
        <w:t>•</w:t>
      </w:r>
      <w:r w:rsidRPr="007375C1">
        <w:rPr>
          <w:sz w:val="24"/>
        </w:rPr>
        <w:tab/>
      </w:r>
      <w:r w:rsidR="00006313" w:rsidRPr="007375C1">
        <w:rPr>
          <w:sz w:val="24"/>
        </w:rPr>
        <w:t>читать наизусть</w:t>
      </w:r>
      <w:r w:rsidRPr="007375C1">
        <w:rPr>
          <w:sz w:val="24"/>
        </w:rPr>
        <w:t xml:space="preserve"> 3-4 стихотворения разных авторов (</w:t>
      </w:r>
      <w:r w:rsidR="00006313" w:rsidRPr="007375C1">
        <w:rPr>
          <w:sz w:val="24"/>
        </w:rPr>
        <w:t>по выбору</w:t>
      </w:r>
      <w:r w:rsidRPr="007375C1">
        <w:rPr>
          <w:sz w:val="24"/>
        </w:rPr>
        <w:t>);</w:t>
      </w:r>
    </w:p>
    <w:p w:rsidR="007375C1" w:rsidRPr="007375C1" w:rsidRDefault="007375C1" w:rsidP="007375C1">
      <w:pPr>
        <w:pStyle w:val="210"/>
        <w:spacing w:line="240" w:lineRule="auto"/>
        <w:rPr>
          <w:sz w:val="24"/>
        </w:rPr>
      </w:pPr>
      <w:r w:rsidRPr="007375C1">
        <w:rPr>
          <w:sz w:val="24"/>
        </w:rPr>
        <w:t>•</w:t>
      </w:r>
      <w:r w:rsidRPr="007375C1">
        <w:rPr>
          <w:sz w:val="24"/>
        </w:rPr>
        <w:tab/>
        <w:t xml:space="preserve">ориентироваться в книге </w:t>
      </w:r>
      <w:r w:rsidR="00006313" w:rsidRPr="007375C1">
        <w:rPr>
          <w:sz w:val="24"/>
        </w:rPr>
        <w:t>по ее</w:t>
      </w:r>
      <w:r w:rsidRPr="007375C1">
        <w:rPr>
          <w:sz w:val="24"/>
        </w:rPr>
        <w:t xml:space="preserve"> </w:t>
      </w:r>
      <w:r w:rsidR="00006313" w:rsidRPr="007375C1">
        <w:rPr>
          <w:sz w:val="24"/>
        </w:rPr>
        <w:t>элементам (</w:t>
      </w:r>
      <w:r w:rsidRPr="007375C1">
        <w:rPr>
          <w:sz w:val="24"/>
        </w:rPr>
        <w:t xml:space="preserve">автор, </w:t>
      </w:r>
      <w:r w:rsidR="00006313" w:rsidRPr="007375C1">
        <w:rPr>
          <w:sz w:val="24"/>
        </w:rPr>
        <w:t>название, страница</w:t>
      </w:r>
      <w:r w:rsidRPr="007375C1">
        <w:rPr>
          <w:sz w:val="24"/>
        </w:rPr>
        <w:t xml:space="preserve"> «Содержание</w:t>
      </w:r>
      <w:r w:rsidR="00006313" w:rsidRPr="007375C1">
        <w:rPr>
          <w:sz w:val="24"/>
        </w:rPr>
        <w:t>», иллюстрации</w:t>
      </w:r>
      <w:r w:rsidRPr="007375C1">
        <w:rPr>
          <w:sz w:val="24"/>
        </w:rPr>
        <w:t>).</w:t>
      </w:r>
    </w:p>
    <w:p w:rsidR="007375C1" w:rsidRPr="007375C1" w:rsidRDefault="007375C1" w:rsidP="007375C1">
      <w:pPr>
        <w:pStyle w:val="210"/>
        <w:spacing w:line="240" w:lineRule="auto"/>
        <w:rPr>
          <w:sz w:val="24"/>
        </w:rPr>
      </w:pPr>
      <w:r w:rsidRPr="007375C1">
        <w:rPr>
          <w:sz w:val="24"/>
        </w:rPr>
        <w:t xml:space="preserve">Обучающиеся в процессе самостоятельной, парной, групповой и </w:t>
      </w:r>
      <w:r w:rsidR="00006313" w:rsidRPr="007375C1">
        <w:rPr>
          <w:sz w:val="24"/>
        </w:rPr>
        <w:t>коллективной работы получат возможность</w:t>
      </w:r>
      <w:r w:rsidRPr="007375C1">
        <w:rPr>
          <w:sz w:val="24"/>
        </w:rPr>
        <w:t xml:space="preserve"> научиться:</w:t>
      </w:r>
    </w:p>
    <w:p w:rsidR="007375C1" w:rsidRPr="007375C1" w:rsidRDefault="007375C1" w:rsidP="007375C1">
      <w:pPr>
        <w:pStyle w:val="210"/>
        <w:spacing w:line="240" w:lineRule="auto"/>
        <w:rPr>
          <w:sz w:val="24"/>
        </w:rPr>
      </w:pPr>
      <w:r w:rsidRPr="007375C1">
        <w:rPr>
          <w:sz w:val="24"/>
        </w:rPr>
        <w:t>•</w:t>
      </w:r>
      <w:r w:rsidRPr="007375C1">
        <w:rPr>
          <w:sz w:val="24"/>
        </w:rPr>
        <w:tab/>
        <w:t xml:space="preserve">делать самостоятельный выбор книги и определять содержание книги </w:t>
      </w:r>
      <w:r w:rsidR="00006313" w:rsidRPr="007375C1">
        <w:rPr>
          <w:sz w:val="24"/>
        </w:rPr>
        <w:t>по ее</w:t>
      </w:r>
      <w:r w:rsidRPr="007375C1">
        <w:rPr>
          <w:sz w:val="24"/>
        </w:rPr>
        <w:t xml:space="preserve"> элементам;</w:t>
      </w:r>
    </w:p>
    <w:p w:rsidR="007375C1" w:rsidRPr="007375C1" w:rsidRDefault="007375C1" w:rsidP="007375C1">
      <w:pPr>
        <w:pStyle w:val="210"/>
        <w:spacing w:line="240" w:lineRule="auto"/>
        <w:rPr>
          <w:sz w:val="24"/>
        </w:rPr>
      </w:pPr>
      <w:r w:rsidRPr="007375C1">
        <w:rPr>
          <w:sz w:val="24"/>
        </w:rPr>
        <w:t>•</w:t>
      </w:r>
      <w:r w:rsidRPr="007375C1">
        <w:rPr>
          <w:sz w:val="24"/>
        </w:rPr>
        <w:tab/>
      </w:r>
      <w:r w:rsidR="00006313" w:rsidRPr="007375C1">
        <w:rPr>
          <w:sz w:val="24"/>
        </w:rPr>
        <w:t>самостоятельно читать выбранные</w:t>
      </w:r>
      <w:r w:rsidRPr="007375C1">
        <w:rPr>
          <w:sz w:val="24"/>
        </w:rPr>
        <w:t xml:space="preserve"> книги;</w:t>
      </w:r>
    </w:p>
    <w:p w:rsidR="007375C1" w:rsidRPr="007375C1" w:rsidRDefault="007375C1" w:rsidP="007375C1">
      <w:pPr>
        <w:pStyle w:val="210"/>
        <w:spacing w:line="240" w:lineRule="auto"/>
        <w:rPr>
          <w:sz w:val="24"/>
        </w:rPr>
      </w:pPr>
      <w:r w:rsidRPr="007375C1">
        <w:rPr>
          <w:sz w:val="24"/>
        </w:rPr>
        <w:t>•</w:t>
      </w:r>
      <w:r w:rsidRPr="007375C1">
        <w:rPr>
          <w:sz w:val="24"/>
        </w:rPr>
        <w:tab/>
        <w:t>высказывать оценочные суждения о героях прочитанных произведений;</w:t>
      </w:r>
    </w:p>
    <w:p w:rsidR="007375C1" w:rsidRPr="007375C1" w:rsidRDefault="007375C1" w:rsidP="007375C1">
      <w:pPr>
        <w:pStyle w:val="210"/>
        <w:spacing w:line="240" w:lineRule="auto"/>
        <w:rPr>
          <w:sz w:val="24"/>
        </w:rPr>
      </w:pPr>
      <w:r w:rsidRPr="007375C1">
        <w:rPr>
          <w:sz w:val="24"/>
        </w:rPr>
        <w:t>•</w:t>
      </w:r>
      <w:r w:rsidR="00006313" w:rsidRPr="007375C1">
        <w:rPr>
          <w:sz w:val="24"/>
        </w:rPr>
        <w:t>самостоятельно работать со</w:t>
      </w:r>
      <w:r w:rsidRPr="007375C1">
        <w:rPr>
          <w:sz w:val="24"/>
        </w:rPr>
        <w:t xml:space="preserve"> словарями.</w:t>
      </w:r>
    </w:p>
    <w:p w:rsidR="007375C1" w:rsidRPr="007375C1" w:rsidRDefault="007375C1" w:rsidP="007375C1">
      <w:pPr>
        <w:pStyle w:val="210"/>
        <w:spacing w:line="240" w:lineRule="auto"/>
        <w:rPr>
          <w:sz w:val="24"/>
        </w:rPr>
      </w:pPr>
      <w:r w:rsidRPr="007375C1">
        <w:rPr>
          <w:sz w:val="24"/>
        </w:rPr>
        <w:t xml:space="preserve">Раздел «Литературоведческая пропедевтика»: узнавание особенностей стихотворного произведения (ритм, рифма и т. д.), различение жанровых особенностей произведений (сказка и рассказ; сказка о животных и волшебная сказка и др.), узнавание литературных приемов (сравнение, </w:t>
      </w:r>
      <w:r w:rsidR="00006313" w:rsidRPr="007375C1">
        <w:rPr>
          <w:sz w:val="24"/>
        </w:rPr>
        <w:t>олицетворение, контраст</w:t>
      </w:r>
      <w:r w:rsidRPr="007375C1">
        <w:rPr>
          <w:sz w:val="24"/>
        </w:rPr>
        <w:t xml:space="preserve"> и др.).</w:t>
      </w:r>
    </w:p>
    <w:p w:rsidR="007375C1" w:rsidRPr="007375C1" w:rsidRDefault="00006313" w:rsidP="007375C1">
      <w:pPr>
        <w:pStyle w:val="210"/>
        <w:spacing w:line="240" w:lineRule="auto"/>
        <w:rPr>
          <w:sz w:val="24"/>
        </w:rPr>
      </w:pPr>
      <w:r w:rsidRPr="007375C1">
        <w:rPr>
          <w:sz w:val="24"/>
        </w:rPr>
        <w:t>Обучающиеся научатся</w:t>
      </w:r>
      <w:r w:rsidR="007375C1" w:rsidRPr="007375C1">
        <w:rPr>
          <w:sz w:val="24"/>
        </w:rPr>
        <w:t>:</w:t>
      </w:r>
    </w:p>
    <w:p w:rsidR="007375C1" w:rsidRPr="007375C1" w:rsidRDefault="007375C1" w:rsidP="007375C1">
      <w:pPr>
        <w:pStyle w:val="210"/>
        <w:spacing w:line="240" w:lineRule="auto"/>
        <w:rPr>
          <w:sz w:val="24"/>
        </w:rPr>
      </w:pPr>
      <w:r w:rsidRPr="007375C1">
        <w:rPr>
          <w:sz w:val="24"/>
        </w:rPr>
        <w:t>•</w:t>
      </w:r>
      <w:r w:rsidRPr="007375C1">
        <w:rPr>
          <w:sz w:val="24"/>
        </w:rPr>
        <w:tab/>
        <w:t>различать сказку о животных, басню, волшебную сказку, бытовую сказку;</w:t>
      </w:r>
    </w:p>
    <w:p w:rsidR="007375C1" w:rsidRPr="007375C1" w:rsidRDefault="007375C1" w:rsidP="007375C1">
      <w:pPr>
        <w:pStyle w:val="210"/>
        <w:spacing w:line="240" w:lineRule="auto"/>
        <w:rPr>
          <w:sz w:val="24"/>
        </w:rPr>
      </w:pPr>
      <w:r w:rsidRPr="007375C1">
        <w:rPr>
          <w:sz w:val="24"/>
        </w:rPr>
        <w:t>•</w:t>
      </w:r>
      <w:r w:rsidRPr="007375C1">
        <w:rPr>
          <w:sz w:val="24"/>
        </w:rPr>
        <w:tab/>
        <w:t>различать сказку и рассказ;</w:t>
      </w:r>
    </w:p>
    <w:p w:rsidR="007375C1" w:rsidRPr="007375C1" w:rsidRDefault="007375C1" w:rsidP="007375C1">
      <w:pPr>
        <w:pStyle w:val="210"/>
        <w:spacing w:line="240" w:lineRule="auto"/>
        <w:rPr>
          <w:sz w:val="24"/>
        </w:rPr>
      </w:pPr>
      <w:r w:rsidRPr="007375C1">
        <w:rPr>
          <w:sz w:val="24"/>
        </w:rPr>
        <w:t>•</w:t>
      </w:r>
      <w:r w:rsidRPr="007375C1">
        <w:rPr>
          <w:sz w:val="24"/>
        </w:rPr>
        <w:tab/>
        <w:t xml:space="preserve">находить и различать средства художественной выразительности в авторской литературе (приемы: сравнение, олицетворение, </w:t>
      </w:r>
      <w:r w:rsidR="00006313" w:rsidRPr="007375C1">
        <w:rPr>
          <w:sz w:val="24"/>
        </w:rPr>
        <w:t>гипербола, контраст</w:t>
      </w:r>
      <w:r w:rsidRPr="007375C1">
        <w:rPr>
          <w:sz w:val="24"/>
        </w:rPr>
        <w:t>; фигуры: повтор).</w:t>
      </w:r>
    </w:p>
    <w:p w:rsidR="007375C1" w:rsidRPr="007375C1" w:rsidRDefault="00006313" w:rsidP="007375C1">
      <w:pPr>
        <w:pStyle w:val="210"/>
        <w:spacing w:line="240" w:lineRule="auto"/>
        <w:rPr>
          <w:sz w:val="24"/>
        </w:rPr>
      </w:pPr>
      <w:r w:rsidRPr="007375C1">
        <w:rPr>
          <w:sz w:val="24"/>
        </w:rPr>
        <w:t>Обучающиеся получат возможность</w:t>
      </w:r>
      <w:r w:rsidR="007375C1" w:rsidRPr="007375C1">
        <w:rPr>
          <w:sz w:val="24"/>
        </w:rPr>
        <w:t xml:space="preserve"> научиться:</w:t>
      </w:r>
    </w:p>
    <w:p w:rsidR="007375C1" w:rsidRPr="007375C1" w:rsidRDefault="007375C1" w:rsidP="007375C1">
      <w:pPr>
        <w:pStyle w:val="210"/>
        <w:spacing w:line="240" w:lineRule="auto"/>
        <w:rPr>
          <w:sz w:val="24"/>
        </w:rPr>
      </w:pPr>
      <w:r w:rsidRPr="007375C1">
        <w:rPr>
          <w:sz w:val="24"/>
        </w:rPr>
        <w:t>•</w:t>
      </w:r>
      <w:r w:rsidRPr="007375C1">
        <w:rPr>
          <w:sz w:val="24"/>
        </w:rPr>
        <w:tab/>
        <w:t xml:space="preserve">понимать развитие сказки о животных </w:t>
      </w:r>
      <w:r w:rsidR="00006313" w:rsidRPr="007375C1">
        <w:rPr>
          <w:sz w:val="24"/>
        </w:rPr>
        <w:t>во времени</w:t>
      </w:r>
      <w:r w:rsidRPr="007375C1">
        <w:rPr>
          <w:sz w:val="24"/>
        </w:rPr>
        <w:t>;</w:t>
      </w:r>
    </w:p>
    <w:p w:rsidR="007375C1" w:rsidRPr="007375C1" w:rsidRDefault="007375C1" w:rsidP="007375C1">
      <w:pPr>
        <w:pStyle w:val="210"/>
        <w:spacing w:line="240" w:lineRule="auto"/>
        <w:rPr>
          <w:sz w:val="24"/>
        </w:rPr>
      </w:pPr>
      <w:r w:rsidRPr="007375C1">
        <w:rPr>
          <w:sz w:val="24"/>
        </w:rPr>
        <w:t>•</w:t>
      </w:r>
      <w:r w:rsidRPr="007375C1">
        <w:rPr>
          <w:sz w:val="24"/>
        </w:rPr>
        <w:tab/>
        <w:t xml:space="preserve">сравнивать сказку и художественное произведение.   </w:t>
      </w:r>
    </w:p>
    <w:p w:rsidR="007375C1" w:rsidRPr="007375C1" w:rsidRDefault="007375C1" w:rsidP="007375C1">
      <w:pPr>
        <w:pStyle w:val="210"/>
        <w:spacing w:line="240" w:lineRule="auto"/>
        <w:rPr>
          <w:sz w:val="24"/>
        </w:rPr>
      </w:pPr>
      <w:r w:rsidRPr="007375C1">
        <w:rPr>
          <w:sz w:val="24"/>
        </w:rPr>
        <w:lastRenderedPageBreak/>
        <w:t>Раздел «Элементы творческой деятельности учащихся»: чтение по ролям, инсценировка, драматизация, устное словесное рисование, работа с репродукциями,  создание собственных текстов.</w:t>
      </w:r>
    </w:p>
    <w:p w:rsidR="007375C1" w:rsidRPr="007375C1" w:rsidRDefault="007375C1" w:rsidP="007375C1">
      <w:pPr>
        <w:pStyle w:val="210"/>
        <w:spacing w:line="240" w:lineRule="auto"/>
        <w:rPr>
          <w:sz w:val="24"/>
        </w:rPr>
      </w:pPr>
      <w:r w:rsidRPr="007375C1">
        <w:rPr>
          <w:sz w:val="24"/>
        </w:rPr>
        <w:t>Обучающиеся  научатся:</w:t>
      </w:r>
    </w:p>
    <w:p w:rsidR="007375C1" w:rsidRPr="007375C1" w:rsidRDefault="007375C1" w:rsidP="007375C1">
      <w:pPr>
        <w:pStyle w:val="210"/>
        <w:spacing w:line="240" w:lineRule="auto"/>
        <w:rPr>
          <w:sz w:val="24"/>
        </w:rPr>
      </w:pPr>
      <w:r w:rsidRPr="007375C1">
        <w:rPr>
          <w:sz w:val="24"/>
        </w:rPr>
        <w:t>•</w:t>
      </w:r>
      <w:r w:rsidRPr="007375C1">
        <w:rPr>
          <w:sz w:val="24"/>
        </w:rPr>
        <w:tab/>
        <w:t>понимать содержание прочитанного; осознанно выбирать интонацию, темп чтения  и необходимые паузы в соответствии с  особенностями  текста;</w:t>
      </w:r>
    </w:p>
    <w:p w:rsidR="007375C1" w:rsidRPr="007375C1" w:rsidRDefault="007375C1" w:rsidP="007375C1">
      <w:pPr>
        <w:pStyle w:val="210"/>
        <w:spacing w:line="240" w:lineRule="auto"/>
        <w:rPr>
          <w:sz w:val="24"/>
        </w:rPr>
      </w:pPr>
      <w:r w:rsidRPr="007375C1">
        <w:rPr>
          <w:sz w:val="24"/>
        </w:rPr>
        <w:t>•</w:t>
      </w:r>
      <w:r w:rsidRPr="007375C1">
        <w:rPr>
          <w:sz w:val="24"/>
        </w:rPr>
        <w:tab/>
        <w:t>эмоционально воспринимать на слух художественные произведения, определенные программой, и оформлять свои впечатления (отзывы) в устной речи;</w:t>
      </w:r>
    </w:p>
    <w:p w:rsidR="007375C1" w:rsidRPr="007375C1" w:rsidRDefault="007375C1" w:rsidP="007375C1">
      <w:pPr>
        <w:pStyle w:val="210"/>
        <w:spacing w:line="240" w:lineRule="auto"/>
        <w:rPr>
          <w:sz w:val="24"/>
        </w:rPr>
      </w:pPr>
      <w:r w:rsidRPr="007375C1">
        <w:rPr>
          <w:sz w:val="24"/>
        </w:rPr>
        <w:t>•</w:t>
      </w:r>
      <w:r w:rsidRPr="007375C1">
        <w:rPr>
          <w:sz w:val="24"/>
        </w:rPr>
        <w:tab/>
        <w:t>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w:t>
      </w:r>
    </w:p>
    <w:p w:rsidR="007375C1" w:rsidRPr="007375C1" w:rsidRDefault="007375C1" w:rsidP="007375C1">
      <w:pPr>
        <w:pStyle w:val="210"/>
        <w:spacing w:line="240" w:lineRule="auto"/>
        <w:rPr>
          <w:sz w:val="24"/>
        </w:rPr>
      </w:pPr>
      <w:r w:rsidRPr="007375C1">
        <w:rPr>
          <w:sz w:val="24"/>
        </w:rPr>
        <w:t>•</w:t>
      </w:r>
      <w:r w:rsidRPr="007375C1">
        <w:rPr>
          <w:sz w:val="24"/>
        </w:rPr>
        <w:tab/>
        <w:t>принимать участие в инсценировке (разыгрывании по ролям) крупных диалоговых фрагментов  литературных текстов.</w:t>
      </w:r>
    </w:p>
    <w:p w:rsidR="007375C1" w:rsidRPr="007375C1" w:rsidRDefault="007375C1" w:rsidP="007375C1">
      <w:pPr>
        <w:pStyle w:val="210"/>
        <w:spacing w:line="240" w:lineRule="auto"/>
        <w:rPr>
          <w:sz w:val="24"/>
        </w:rPr>
      </w:pPr>
      <w:r w:rsidRPr="007375C1">
        <w:rPr>
          <w:sz w:val="24"/>
        </w:rPr>
        <w:t>Обучающиеся  в  процессе  самостоятельной,  парной,  групповой и коллективной  работы  получат  возможность научиться:</w:t>
      </w:r>
    </w:p>
    <w:p w:rsidR="007375C1" w:rsidRPr="007375C1" w:rsidRDefault="007375C1" w:rsidP="007375C1">
      <w:pPr>
        <w:pStyle w:val="210"/>
        <w:spacing w:line="240" w:lineRule="auto"/>
        <w:rPr>
          <w:sz w:val="24"/>
        </w:rPr>
      </w:pPr>
      <w:r w:rsidRPr="007375C1">
        <w:rPr>
          <w:sz w:val="24"/>
        </w:rPr>
        <w:t>•</w:t>
      </w:r>
      <w:r w:rsidRPr="007375C1">
        <w:rPr>
          <w:sz w:val="24"/>
        </w:rPr>
        <w:tab/>
        <w:t>читать  вслух стихотворный и прозаический тексты;</w:t>
      </w:r>
    </w:p>
    <w:p w:rsidR="007375C1" w:rsidRPr="007375C1" w:rsidRDefault="007375C1" w:rsidP="007375C1">
      <w:pPr>
        <w:pStyle w:val="210"/>
        <w:spacing w:line="240" w:lineRule="auto"/>
        <w:rPr>
          <w:sz w:val="24"/>
        </w:rPr>
      </w:pPr>
      <w:r w:rsidRPr="007375C1">
        <w:rPr>
          <w:sz w:val="24"/>
        </w:rPr>
        <w:t>•</w:t>
      </w:r>
      <w:r w:rsidRPr="007375C1">
        <w:rPr>
          <w:sz w:val="24"/>
        </w:rPr>
        <w:tab/>
        <w:t>рассматривать иллюстрации в учебнике, слушать музыкальные произведения,  сравнивать  их с  художественными текстами  и живописными произведениями с точки зрения выраженных в них мыслей, чувств и переживаний;</w:t>
      </w:r>
    </w:p>
    <w:p w:rsidR="007375C1" w:rsidRPr="007375C1" w:rsidRDefault="007375C1" w:rsidP="007375C1">
      <w:pPr>
        <w:pStyle w:val="210"/>
        <w:spacing w:line="240" w:lineRule="auto"/>
        <w:rPr>
          <w:sz w:val="24"/>
        </w:rPr>
      </w:pPr>
      <w:r w:rsidRPr="007375C1">
        <w:rPr>
          <w:sz w:val="24"/>
        </w:rPr>
        <w:t>•</w:t>
      </w:r>
      <w:r w:rsidRPr="007375C1">
        <w:rPr>
          <w:sz w:val="24"/>
        </w:rPr>
        <w:tab/>
        <w:t>устно и письменно (в форме высказываний и/или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7375C1" w:rsidRPr="007375C1" w:rsidRDefault="007375C1" w:rsidP="007375C1">
      <w:pPr>
        <w:pStyle w:val="210"/>
        <w:spacing w:line="240" w:lineRule="auto"/>
        <w:rPr>
          <w:sz w:val="24"/>
        </w:rPr>
      </w:pPr>
    </w:p>
    <w:p w:rsidR="007375C1" w:rsidRPr="007375C1" w:rsidRDefault="007375C1" w:rsidP="007375C1">
      <w:pPr>
        <w:pStyle w:val="210"/>
        <w:spacing w:line="240" w:lineRule="auto"/>
        <w:rPr>
          <w:sz w:val="24"/>
        </w:rPr>
      </w:pPr>
      <w:r w:rsidRPr="007375C1">
        <w:rPr>
          <w:sz w:val="24"/>
        </w:rPr>
        <w:t>ОЖИДАЕМЫЕ РЕЗУЛЬТАТЫ ФОРМИРОВАНИЯ УУД К КОНЦУ 3-ГО  ГОДА ОБУЧЕНИЯ</w:t>
      </w:r>
    </w:p>
    <w:p w:rsidR="007375C1" w:rsidRPr="007375C1" w:rsidRDefault="007375C1" w:rsidP="007375C1">
      <w:pPr>
        <w:pStyle w:val="210"/>
        <w:spacing w:line="240" w:lineRule="auto"/>
        <w:rPr>
          <w:sz w:val="24"/>
        </w:rPr>
      </w:pPr>
      <w:r w:rsidRPr="007375C1">
        <w:rPr>
          <w:sz w:val="24"/>
        </w:rPr>
        <w:t>В области познавательных общих учебных действий обучающиеся научатся</w:t>
      </w:r>
    </w:p>
    <w:p w:rsidR="007375C1" w:rsidRPr="007375C1" w:rsidRDefault="007375C1" w:rsidP="007375C1">
      <w:pPr>
        <w:pStyle w:val="210"/>
        <w:spacing w:line="240" w:lineRule="auto"/>
        <w:rPr>
          <w:sz w:val="24"/>
        </w:rPr>
      </w:pPr>
      <w:r w:rsidRPr="007375C1">
        <w:rPr>
          <w:sz w:val="24"/>
        </w:rPr>
        <w:t>свободно   ориентироваться   в   корпусе  учебных  словарей,  быстро находить  нужную  словарную статью;</w:t>
      </w:r>
    </w:p>
    <w:p w:rsidR="007375C1" w:rsidRPr="007375C1" w:rsidRDefault="007375C1" w:rsidP="007375C1">
      <w:pPr>
        <w:pStyle w:val="210"/>
        <w:spacing w:line="240" w:lineRule="auto"/>
        <w:rPr>
          <w:sz w:val="24"/>
        </w:rPr>
      </w:pPr>
      <w:r w:rsidRPr="007375C1">
        <w:rPr>
          <w:sz w:val="24"/>
        </w:rPr>
        <w:t>•</w:t>
      </w:r>
      <w:r w:rsidRPr="007375C1">
        <w:rPr>
          <w:sz w:val="24"/>
        </w:rPr>
        <w:tab/>
        <w:t>свободно ориентироваться в учебной книге: сможет читать язык условных обозначений; находить нужный текст по страницам «Содержание» и «Оглавление»;</w:t>
      </w:r>
    </w:p>
    <w:p w:rsidR="007375C1" w:rsidRPr="007375C1" w:rsidRDefault="007375C1" w:rsidP="007375C1">
      <w:pPr>
        <w:pStyle w:val="210"/>
        <w:spacing w:line="240" w:lineRule="auto"/>
        <w:rPr>
          <w:sz w:val="24"/>
        </w:rPr>
      </w:pPr>
      <w:r w:rsidRPr="007375C1">
        <w:rPr>
          <w:sz w:val="24"/>
        </w:rPr>
        <w:t>•</w:t>
      </w:r>
      <w:r w:rsidRPr="007375C1">
        <w:rPr>
          <w:sz w:val="24"/>
        </w:rPr>
        <w:tab/>
        <w:t>работать с текстом: выделять в нем тему и основную мысль (идею, переживание), разные жизненные позиции (точки зрения, установки, умонастроения);</w:t>
      </w:r>
    </w:p>
    <w:p w:rsidR="007375C1" w:rsidRPr="007375C1" w:rsidRDefault="007375C1" w:rsidP="007375C1">
      <w:pPr>
        <w:pStyle w:val="210"/>
        <w:spacing w:line="240" w:lineRule="auto"/>
        <w:rPr>
          <w:sz w:val="24"/>
        </w:rPr>
      </w:pPr>
      <w:r w:rsidRPr="007375C1">
        <w:rPr>
          <w:sz w:val="24"/>
        </w:rPr>
        <w:t>•</w:t>
      </w:r>
      <w:r w:rsidRPr="007375C1">
        <w:rPr>
          <w:sz w:val="24"/>
        </w:rPr>
        <w:tab/>
        <w:t>работать с несколькими источниками информации (учебной книгой, тетрадью для самостоятельной работы и хрестоматией;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сведениями из Интернета); текстами и иллюстрациями к   текстам.</w:t>
      </w:r>
    </w:p>
    <w:p w:rsidR="007375C1" w:rsidRPr="007375C1" w:rsidRDefault="00006313" w:rsidP="007375C1">
      <w:pPr>
        <w:pStyle w:val="210"/>
        <w:spacing w:line="240" w:lineRule="auto"/>
        <w:rPr>
          <w:sz w:val="24"/>
        </w:rPr>
      </w:pPr>
      <w:r w:rsidRPr="007375C1">
        <w:rPr>
          <w:sz w:val="24"/>
        </w:rPr>
        <w:t>Обучающиеся получат возможность</w:t>
      </w:r>
      <w:r w:rsidR="007375C1" w:rsidRPr="007375C1">
        <w:rPr>
          <w:sz w:val="24"/>
        </w:rPr>
        <w:t xml:space="preserve"> научиться:</w:t>
      </w:r>
    </w:p>
    <w:p w:rsidR="007375C1" w:rsidRPr="007375C1" w:rsidRDefault="007375C1" w:rsidP="007375C1">
      <w:pPr>
        <w:pStyle w:val="210"/>
        <w:spacing w:line="240" w:lineRule="auto"/>
        <w:rPr>
          <w:sz w:val="24"/>
        </w:rPr>
      </w:pPr>
      <w:r w:rsidRPr="007375C1">
        <w:rPr>
          <w:sz w:val="24"/>
        </w:rPr>
        <w:t>•</w:t>
      </w:r>
      <w:r w:rsidRPr="007375C1">
        <w:rPr>
          <w:sz w:val="24"/>
        </w:rPr>
        <w:tab/>
        <w:t>освоить алгоритм составления сборников: монографических, жанровых и тематических (сами термины – определения сборников не используются).</w:t>
      </w:r>
    </w:p>
    <w:p w:rsidR="007375C1" w:rsidRPr="007375C1" w:rsidRDefault="007375C1" w:rsidP="007375C1">
      <w:pPr>
        <w:pStyle w:val="210"/>
        <w:spacing w:line="240" w:lineRule="auto"/>
        <w:rPr>
          <w:sz w:val="24"/>
        </w:rPr>
      </w:pPr>
      <w:r w:rsidRPr="007375C1">
        <w:rPr>
          <w:sz w:val="24"/>
        </w:rPr>
        <w:t>В области коммуникативных учебных действий обучающиеся научатся:</w:t>
      </w:r>
    </w:p>
    <w:p w:rsidR="007375C1" w:rsidRPr="007375C1" w:rsidRDefault="007375C1" w:rsidP="007375C1">
      <w:pPr>
        <w:pStyle w:val="210"/>
        <w:spacing w:line="240" w:lineRule="auto"/>
        <w:rPr>
          <w:sz w:val="24"/>
        </w:rPr>
      </w:pPr>
      <w:r w:rsidRPr="007375C1">
        <w:rPr>
          <w:sz w:val="24"/>
        </w:rPr>
        <w:t>а) в рамках коммуникации как   сотрудничества:</w:t>
      </w:r>
    </w:p>
    <w:p w:rsidR="007375C1" w:rsidRPr="007375C1" w:rsidRDefault="007375C1" w:rsidP="007375C1">
      <w:pPr>
        <w:pStyle w:val="210"/>
        <w:spacing w:line="240" w:lineRule="auto"/>
        <w:rPr>
          <w:sz w:val="24"/>
        </w:rPr>
      </w:pPr>
      <w:r w:rsidRPr="007375C1">
        <w:rPr>
          <w:sz w:val="24"/>
        </w:rPr>
        <w:t>•</w:t>
      </w:r>
      <w:r w:rsidRPr="007375C1">
        <w:rPr>
          <w:sz w:val="24"/>
        </w:rPr>
        <w:tab/>
        <w:t xml:space="preserve">работать с соседом по парте, в малой группе, в большой группе: распределять между собой работу и роли, выполнять свою часть работы и встраивать ее в общее </w:t>
      </w:r>
      <w:r w:rsidR="00006313" w:rsidRPr="007375C1">
        <w:rPr>
          <w:sz w:val="24"/>
        </w:rPr>
        <w:t>рабочее поле</w:t>
      </w:r>
      <w:r w:rsidRPr="007375C1">
        <w:rPr>
          <w:sz w:val="24"/>
        </w:rPr>
        <w:t>;</w:t>
      </w:r>
    </w:p>
    <w:p w:rsidR="007375C1" w:rsidRPr="007375C1" w:rsidRDefault="00006313" w:rsidP="007375C1">
      <w:pPr>
        <w:pStyle w:val="210"/>
        <w:spacing w:line="240" w:lineRule="auto"/>
        <w:rPr>
          <w:sz w:val="24"/>
        </w:rPr>
      </w:pPr>
      <w:r w:rsidRPr="007375C1">
        <w:rPr>
          <w:sz w:val="24"/>
        </w:rPr>
        <w:t>в рамках</w:t>
      </w:r>
      <w:r w:rsidR="007375C1" w:rsidRPr="007375C1">
        <w:rPr>
          <w:sz w:val="24"/>
        </w:rPr>
        <w:t xml:space="preserve"> </w:t>
      </w:r>
      <w:r w:rsidRPr="007375C1">
        <w:rPr>
          <w:sz w:val="24"/>
        </w:rPr>
        <w:t>коммуникации как</w:t>
      </w:r>
      <w:r w:rsidR="007375C1" w:rsidRPr="007375C1">
        <w:rPr>
          <w:sz w:val="24"/>
        </w:rPr>
        <w:t xml:space="preserve"> взаимодействия:</w:t>
      </w:r>
    </w:p>
    <w:p w:rsidR="007375C1" w:rsidRPr="007375C1" w:rsidRDefault="007375C1" w:rsidP="007375C1">
      <w:pPr>
        <w:pStyle w:val="210"/>
        <w:spacing w:line="240" w:lineRule="auto"/>
        <w:rPr>
          <w:sz w:val="24"/>
        </w:rPr>
      </w:pPr>
      <w:r w:rsidRPr="007375C1">
        <w:rPr>
          <w:sz w:val="24"/>
        </w:rPr>
        <w:t>•</w:t>
      </w:r>
      <w:r w:rsidRPr="007375C1">
        <w:rPr>
          <w:sz w:val="24"/>
        </w:rPr>
        <w:tab/>
        <w:t xml:space="preserve">понимать основание разницы между двумя заявленными точками зрения, двумя позициями и мотивированно присоединяться к одной из них или </w:t>
      </w:r>
      <w:r w:rsidR="00006313" w:rsidRPr="007375C1">
        <w:rPr>
          <w:sz w:val="24"/>
        </w:rPr>
        <w:t>пробовать высказывать собственную</w:t>
      </w:r>
      <w:r w:rsidRPr="007375C1">
        <w:rPr>
          <w:sz w:val="24"/>
        </w:rPr>
        <w:t xml:space="preserve"> точку зрения;</w:t>
      </w:r>
    </w:p>
    <w:p w:rsidR="007375C1" w:rsidRPr="007375C1" w:rsidRDefault="007375C1" w:rsidP="007375C1">
      <w:pPr>
        <w:pStyle w:val="210"/>
        <w:spacing w:line="240" w:lineRule="auto"/>
        <w:rPr>
          <w:sz w:val="24"/>
        </w:rPr>
      </w:pPr>
      <w:r w:rsidRPr="007375C1">
        <w:rPr>
          <w:sz w:val="24"/>
        </w:rPr>
        <w:t xml:space="preserve">В области регулятивных учебных </w:t>
      </w:r>
      <w:r w:rsidR="00006313" w:rsidRPr="007375C1">
        <w:rPr>
          <w:sz w:val="24"/>
        </w:rPr>
        <w:t>действий обучающиеся</w:t>
      </w:r>
      <w:r w:rsidRPr="007375C1">
        <w:rPr>
          <w:sz w:val="24"/>
        </w:rPr>
        <w:t xml:space="preserve"> научатся:</w:t>
      </w:r>
    </w:p>
    <w:p w:rsidR="007375C1" w:rsidRPr="007375C1" w:rsidRDefault="007375C1" w:rsidP="007375C1">
      <w:pPr>
        <w:pStyle w:val="210"/>
        <w:spacing w:line="240" w:lineRule="auto"/>
        <w:rPr>
          <w:sz w:val="24"/>
        </w:rPr>
      </w:pPr>
      <w:r w:rsidRPr="007375C1">
        <w:rPr>
          <w:sz w:val="24"/>
        </w:rPr>
        <w:t>•</w:t>
      </w:r>
      <w:r w:rsidRPr="007375C1">
        <w:rPr>
          <w:sz w:val="24"/>
        </w:rPr>
        <w:tab/>
        <w:t xml:space="preserve">осуществлять самоконтроль и контроль за ходом </w:t>
      </w:r>
      <w:r w:rsidR="00006313" w:rsidRPr="007375C1">
        <w:rPr>
          <w:sz w:val="24"/>
        </w:rPr>
        <w:t>выполнения работы</w:t>
      </w:r>
      <w:r w:rsidRPr="007375C1">
        <w:rPr>
          <w:sz w:val="24"/>
        </w:rPr>
        <w:t xml:space="preserve"> и </w:t>
      </w:r>
      <w:r w:rsidR="00006313" w:rsidRPr="007375C1">
        <w:rPr>
          <w:sz w:val="24"/>
        </w:rPr>
        <w:t>полученного результата</w:t>
      </w:r>
      <w:r w:rsidRPr="007375C1">
        <w:rPr>
          <w:sz w:val="24"/>
        </w:rPr>
        <w:t>.</w:t>
      </w:r>
    </w:p>
    <w:p w:rsidR="007375C1" w:rsidRPr="007375C1" w:rsidRDefault="007375C1" w:rsidP="007375C1">
      <w:pPr>
        <w:pStyle w:val="210"/>
        <w:spacing w:line="240" w:lineRule="auto"/>
        <w:rPr>
          <w:sz w:val="24"/>
        </w:rPr>
      </w:pPr>
    </w:p>
    <w:p w:rsidR="00006313" w:rsidRDefault="00006313" w:rsidP="007375C1">
      <w:pPr>
        <w:pStyle w:val="210"/>
        <w:spacing w:line="240" w:lineRule="auto"/>
        <w:rPr>
          <w:sz w:val="24"/>
        </w:rPr>
      </w:pPr>
    </w:p>
    <w:p w:rsidR="007375C1" w:rsidRPr="007375C1" w:rsidRDefault="007375C1" w:rsidP="007375C1">
      <w:pPr>
        <w:pStyle w:val="210"/>
        <w:spacing w:line="240" w:lineRule="auto"/>
        <w:rPr>
          <w:sz w:val="24"/>
        </w:rPr>
      </w:pPr>
      <w:r w:rsidRPr="007375C1">
        <w:rPr>
          <w:sz w:val="24"/>
        </w:rPr>
        <w:lastRenderedPageBreak/>
        <w:t xml:space="preserve">ПЛАНИРУЕМЫЕ РЕЗУЛЬТАТЫ ОСВОЕНИЯ </w:t>
      </w:r>
    </w:p>
    <w:p w:rsidR="007375C1" w:rsidRPr="007375C1" w:rsidRDefault="007375C1" w:rsidP="007375C1">
      <w:pPr>
        <w:pStyle w:val="210"/>
        <w:spacing w:line="240" w:lineRule="auto"/>
        <w:rPr>
          <w:sz w:val="24"/>
        </w:rPr>
      </w:pPr>
      <w:r w:rsidRPr="007375C1">
        <w:rPr>
          <w:sz w:val="24"/>
        </w:rPr>
        <w:t>К КОНЦУ 4-ГО  ГОДА ОБУЧЕНИЯ</w:t>
      </w:r>
    </w:p>
    <w:p w:rsidR="007375C1" w:rsidRPr="007375C1" w:rsidRDefault="007375C1" w:rsidP="007375C1">
      <w:pPr>
        <w:pStyle w:val="210"/>
        <w:spacing w:line="240" w:lineRule="auto"/>
        <w:rPr>
          <w:sz w:val="24"/>
        </w:rPr>
      </w:pPr>
      <w:r w:rsidRPr="007375C1">
        <w:rPr>
          <w:sz w:val="24"/>
        </w:rPr>
        <w:t>Раздел «Виды речевой и  читательской  деятельности»: 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7375C1" w:rsidRPr="007375C1" w:rsidRDefault="007375C1" w:rsidP="007375C1">
      <w:pPr>
        <w:pStyle w:val="210"/>
        <w:spacing w:line="240" w:lineRule="auto"/>
        <w:rPr>
          <w:sz w:val="24"/>
        </w:rPr>
      </w:pPr>
      <w:r w:rsidRPr="007375C1">
        <w:rPr>
          <w:sz w:val="24"/>
        </w:rPr>
        <w:t>Выпускник научится:</w:t>
      </w:r>
    </w:p>
    <w:p w:rsidR="007375C1" w:rsidRPr="007375C1" w:rsidRDefault="007375C1" w:rsidP="007375C1">
      <w:pPr>
        <w:pStyle w:val="210"/>
        <w:spacing w:line="240" w:lineRule="auto"/>
        <w:rPr>
          <w:sz w:val="24"/>
        </w:rPr>
      </w:pPr>
      <w:r w:rsidRPr="007375C1">
        <w:rPr>
          <w:sz w:val="24"/>
        </w:rPr>
        <w:t>•</w:t>
      </w:r>
      <w:r w:rsidRPr="007375C1">
        <w:rPr>
          <w:sz w:val="24"/>
        </w:rPr>
        <w:tab/>
        <w:t>читать про себя в процессе ознакомительного, просмотрового чтения, выборочного  и изучающего чтения;</w:t>
      </w:r>
    </w:p>
    <w:p w:rsidR="007375C1" w:rsidRPr="007375C1" w:rsidRDefault="007375C1" w:rsidP="007375C1">
      <w:pPr>
        <w:pStyle w:val="210"/>
        <w:spacing w:line="240" w:lineRule="auto"/>
        <w:rPr>
          <w:sz w:val="24"/>
        </w:rPr>
      </w:pPr>
      <w:r w:rsidRPr="007375C1">
        <w:rPr>
          <w:sz w:val="24"/>
        </w:rPr>
        <w:t>•</w:t>
      </w:r>
      <w:r w:rsidRPr="007375C1">
        <w:rPr>
          <w:sz w:val="24"/>
        </w:rPr>
        <w:tab/>
        <w:t>определять  тему  и  главную  мысль  произведения;  делить  текст   на смысловые части, составлять план текста и использовать его для пересказа; пересказывать текст кратко  и подробно;</w:t>
      </w:r>
    </w:p>
    <w:p w:rsidR="007375C1" w:rsidRPr="007375C1" w:rsidRDefault="007375C1" w:rsidP="007375C1">
      <w:pPr>
        <w:pStyle w:val="210"/>
        <w:spacing w:line="240" w:lineRule="auto"/>
        <w:rPr>
          <w:sz w:val="24"/>
        </w:rPr>
      </w:pPr>
      <w:r w:rsidRPr="007375C1">
        <w:rPr>
          <w:sz w:val="24"/>
        </w:rPr>
        <w:t>•</w:t>
      </w:r>
      <w:r w:rsidRPr="007375C1">
        <w:rPr>
          <w:sz w:val="24"/>
        </w:rPr>
        <w:tab/>
        <w:t>представлять содержание основных литературных произведений, изученных в классе, указывать их авторов и  названия;</w:t>
      </w:r>
    </w:p>
    <w:p w:rsidR="007375C1" w:rsidRPr="007375C1" w:rsidRDefault="007375C1" w:rsidP="007375C1">
      <w:pPr>
        <w:pStyle w:val="210"/>
        <w:spacing w:line="240" w:lineRule="auto"/>
        <w:rPr>
          <w:sz w:val="24"/>
        </w:rPr>
      </w:pPr>
      <w:r w:rsidRPr="007375C1">
        <w:rPr>
          <w:sz w:val="24"/>
        </w:rPr>
        <w:t>•</w:t>
      </w:r>
      <w:r w:rsidRPr="007375C1">
        <w:rPr>
          <w:sz w:val="24"/>
        </w:rPr>
        <w:tab/>
        <w:t>перечислять названия двух-трех детских журналов и пересказывать их основное содержание (на уровне  рубрик);</w:t>
      </w:r>
    </w:p>
    <w:p w:rsidR="007375C1" w:rsidRPr="007375C1" w:rsidRDefault="007375C1" w:rsidP="007375C1">
      <w:pPr>
        <w:pStyle w:val="210"/>
        <w:spacing w:line="240" w:lineRule="auto"/>
        <w:rPr>
          <w:sz w:val="24"/>
        </w:rPr>
      </w:pPr>
      <w:r w:rsidRPr="007375C1">
        <w:rPr>
          <w:sz w:val="24"/>
        </w:rPr>
        <w:t>•</w:t>
      </w:r>
      <w:r w:rsidRPr="007375C1">
        <w:rPr>
          <w:sz w:val="24"/>
        </w:rPr>
        <w:tab/>
        <w:t>характеризовать героев произведений; сравнивать характеры героев одного  и разных произведений; выявлять  авторское отношение к герою;</w:t>
      </w:r>
    </w:p>
    <w:p w:rsidR="007375C1" w:rsidRPr="007375C1" w:rsidRDefault="007375C1" w:rsidP="007375C1">
      <w:pPr>
        <w:pStyle w:val="210"/>
        <w:spacing w:line="240" w:lineRule="auto"/>
        <w:rPr>
          <w:sz w:val="24"/>
        </w:rPr>
      </w:pPr>
      <w:r w:rsidRPr="007375C1">
        <w:rPr>
          <w:sz w:val="24"/>
        </w:rPr>
        <w:t>•</w:t>
      </w:r>
      <w:r w:rsidRPr="007375C1">
        <w:rPr>
          <w:sz w:val="24"/>
        </w:rPr>
        <w:tab/>
        <w:t>читать наизусть (по выбору) стихотворные произведения или отрывки из них, спокойно воспринимать замечания и критику одноклассников по поводу своей манеры  чтения;</w:t>
      </w:r>
    </w:p>
    <w:p w:rsidR="007375C1" w:rsidRPr="007375C1" w:rsidRDefault="007375C1" w:rsidP="007375C1">
      <w:pPr>
        <w:pStyle w:val="210"/>
        <w:spacing w:line="240" w:lineRule="auto"/>
        <w:rPr>
          <w:sz w:val="24"/>
        </w:rPr>
      </w:pPr>
      <w:r w:rsidRPr="007375C1">
        <w:rPr>
          <w:sz w:val="24"/>
        </w:rPr>
        <w:t>•</w:t>
      </w:r>
      <w:r w:rsidRPr="007375C1">
        <w:rPr>
          <w:sz w:val="24"/>
        </w:rPr>
        <w:tab/>
        <w:t>обосновывать свое высказывание о литературном произведении или герое, подтверждать его фрагментами или отдельными строчками из произведения;</w:t>
      </w:r>
    </w:p>
    <w:p w:rsidR="007375C1" w:rsidRPr="007375C1" w:rsidRDefault="007375C1" w:rsidP="007375C1">
      <w:pPr>
        <w:pStyle w:val="210"/>
        <w:spacing w:line="240" w:lineRule="auto"/>
        <w:rPr>
          <w:sz w:val="24"/>
        </w:rPr>
      </w:pPr>
      <w:r w:rsidRPr="007375C1">
        <w:rPr>
          <w:sz w:val="24"/>
        </w:rPr>
        <w:t>•</w:t>
      </w:r>
      <w:r w:rsidRPr="007375C1">
        <w:rPr>
          <w:sz w:val="24"/>
        </w:rPr>
        <w:tab/>
        <w:t>ориентироваться в книге по ее элементам (автор, название, титульный лист, страница «Содержание»  или «Оглавление»,  аннотация,  иллюстрации);</w:t>
      </w:r>
    </w:p>
    <w:p w:rsidR="007375C1" w:rsidRPr="007375C1" w:rsidRDefault="007375C1" w:rsidP="007375C1">
      <w:pPr>
        <w:pStyle w:val="210"/>
        <w:spacing w:line="240" w:lineRule="auto"/>
        <w:rPr>
          <w:sz w:val="24"/>
        </w:rPr>
      </w:pPr>
      <w:r w:rsidRPr="007375C1">
        <w:rPr>
          <w:sz w:val="24"/>
        </w:rPr>
        <w:t>•</w:t>
      </w:r>
      <w:r w:rsidRPr="007375C1">
        <w:rPr>
          <w:sz w:val="24"/>
        </w:rPr>
        <w:tab/>
        <w:t>составлять аннотацию на отдельное произведение и на сборники произведений;</w:t>
      </w:r>
    </w:p>
    <w:p w:rsidR="007375C1" w:rsidRPr="007375C1" w:rsidRDefault="007375C1" w:rsidP="007375C1">
      <w:pPr>
        <w:pStyle w:val="210"/>
        <w:spacing w:line="240" w:lineRule="auto"/>
        <w:rPr>
          <w:sz w:val="24"/>
        </w:rPr>
      </w:pPr>
      <w:r w:rsidRPr="007375C1">
        <w:rPr>
          <w:sz w:val="24"/>
        </w:rPr>
        <w:t>•</w:t>
      </w:r>
      <w:r w:rsidRPr="007375C1">
        <w:rPr>
          <w:sz w:val="24"/>
        </w:rPr>
        <w:tab/>
        <w:t>делать самостоятельный выбор книг в библиотеке с целью решения разных   задач    (чтение   согласно   рекомендованному   списку;   подготовка устного  сообщения  на определенную тему);</w:t>
      </w:r>
    </w:p>
    <w:p w:rsidR="007375C1" w:rsidRPr="007375C1" w:rsidRDefault="007375C1" w:rsidP="007375C1">
      <w:pPr>
        <w:pStyle w:val="210"/>
        <w:spacing w:line="240" w:lineRule="auto"/>
        <w:rPr>
          <w:sz w:val="24"/>
        </w:rPr>
      </w:pPr>
      <w:r w:rsidRPr="007375C1">
        <w:rPr>
          <w:sz w:val="24"/>
        </w:rPr>
        <w:t>•</w:t>
      </w:r>
      <w:r w:rsidRPr="007375C1">
        <w:rPr>
          <w:sz w:val="24"/>
        </w:rPr>
        <w:tab/>
        <w:t>высказывать оценочные суждения о героях прочитанных произведений и тактично  воспринимать  мнения одноклассников;</w:t>
      </w:r>
    </w:p>
    <w:p w:rsidR="007375C1" w:rsidRPr="007375C1" w:rsidRDefault="007375C1" w:rsidP="007375C1">
      <w:pPr>
        <w:pStyle w:val="210"/>
        <w:spacing w:line="240" w:lineRule="auto"/>
        <w:rPr>
          <w:sz w:val="24"/>
        </w:rPr>
      </w:pPr>
      <w:r w:rsidRPr="007375C1">
        <w:rPr>
          <w:sz w:val="24"/>
        </w:rPr>
        <w:t>•</w:t>
      </w:r>
      <w:r w:rsidRPr="007375C1">
        <w:rPr>
          <w:sz w:val="24"/>
        </w:rPr>
        <w:tab/>
        <w:t>самостоятельно работать с разными источниками информации (включая  словари и справочники разного  направления).</w:t>
      </w:r>
    </w:p>
    <w:p w:rsidR="007375C1" w:rsidRPr="007375C1" w:rsidRDefault="007375C1" w:rsidP="007375C1">
      <w:pPr>
        <w:pStyle w:val="210"/>
        <w:spacing w:line="240" w:lineRule="auto"/>
        <w:rPr>
          <w:sz w:val="24"/>
        </w:rPr>
      </w:pPr>
      <w:r w:rsidRPr="007375C1">
        <w:rPr>
          <w:sz w:val="24"/>
        </w:rPr>
        <w:t>Раздел   «Литературоведческая   пропедевтика»:   различение  типов рифм, различение жанровых особенностей произведений народного творчества и авторской литературы, узнавание в текстах литературных приемов (сравнение, олицетворение, контраст, гипербола, и др.) и понимание причин их использования.</w:t>
      </w:r>
    </w:p>
    <w:p w:rsidR="007375C1" w:rsidRPr="007375C1" w:rsidRDefault="007375C1" w:rsidP="007375C1">
      <w:pPr>
        <w:pStyle w:val="210"/>
        <w:spacing w:line="240" w:lineRule="auto"/>
        <w:rPr>
          <w:sz w:val="24"/>
        </w:rPr>
      </w:pPr>
      <w:r w:rsidRPr="007375C1">
        <w:rPr>
          <w:sz w:val="24"/>
        </w:rPr>
        <w:t>Выпускник научится:</w:t>
      </w:r>
    </w:p>
    <w:p w:rsidR="007375C1" w:rsidRPr="007375C1" w:rsidRDefault="007375C1" w:rsidP="007375C1">
      <w:pPr>
        <w:pStyle w:val="210"/>
        <w:spacing w:line="240" w:lineRule="auto"/>
        <w:rPr>
          <w:sz w:val="24"/>
        </w:rPr>
      </w:pPr>
      <w:r w:rsidRPr="007375C1">
        <w:rPr>
          <w:sz w:val="24"/>
        </w:rPr>
        <w:t>•</w:t>
      </w:r>
      <w:r w:rsidRPr="007375C1">
        <w:rPr>
          <w:sz w:val="24"/>
        </w:rPr>
        <w:tab/>
        <w:t>представлять основной вектор движения художественной культуры: от народного  творчества к авторским формам;</w:t>
      </w:r>
    </w:p>
    <w:p w:rsidR="007375C1" w:rsidRPr="007375C1" w:rsidRDefault="007375C1" w:rsidP="007375C1">
      <w:pPr>
        <w:pStyle w:val="210"/>
        <w:spacing w:line="240" w:lineRule="auto"/>
        <w:rPr>
          <w:sz w:val="24"/>
        </w:rPr>
      </w:pPr>
      <w:r w:rsidRPr="007375C1">
        <w:rPr>
          <w:sz w:val="24"/>
        </w:rPr>
        <w:t>•</w:t>
      </w:r>
      <w:r w:rsidRPr="007375C1">
        <w:rPr>
          <w:sz w:val="24"/>
        </w:rPr>
        <w:tab/>
        <w:t>отличать  народные произведения  от авторских;</w:t>
      </w:r>
    </w:p>
    <w:p w:rsidR="007375C1" w:rsidRPr="007375C1" w:rsidRDefault="007375C1" w:rsidP="007375C1">
      <w:pPr>
        <w:pStyle w:val="210"/>
        <w:spacing w:line="240" w:lineRule="auto"/>
        <w:rPr>
          <w:sz w:val="24"/>
        </w:rPr>
      </w:pPr>
      <w:r w:rsidRPr="007375C1">
        <w:rPr>
          <w:sz w:val="24"/>
        </w:rPr>
        <w:t>•</w:t>
      </w:r>
      <w:r w:rsidRPr="007375C1">
        <w:rPr>
          <w:sz w:val="24"/>
        </w:rPr>
        <w:tab/>
        <w:t>находить и различать средства художественной выразительности в авторской    литературе    (сравнение,    олицетворение,    гипербола,  контраст,  повтор,  разные типы рифмы).</w:t>
      </w:r>
    </w:p>
    <w:p w:rsidR="007375C1" w:rsidRPr="007375C1" w:rsidRDefault="007375C1" w:rsidP="007375C1">
      <w:pPr>
        <w:pStyle w:val="210"/>
        <w:spacing w:line="240" w:lineRule="auto"/>
        <w:rPr>
          <w:sz w:val="24"/>
        </w:rPr>
      </w:pPr>
      <w:r w:rsidRPr="007375C1">
        <w:rPr>
          <w:sz w:val="24"/>
        </w:rPr>
        <w:t>Выпускник в процессе самостоятельной, парной, групповой и коллективной  работы  получит  возможность научиться:</w:t>
      </w:r>
    </w:p>
    <w:p w:rsidR="007375C1" w:rsidRPr="007375C1" w:rsidRDefault="007375C1" w:rsidP="007375C1">
      <w:pPr>
        <w:pStyle w:val="210"/>
        <w:spacing w:line="240" w:lineRule="auto"/>
        <w:rPr>
          <w:sz w:val="24"/>
        </w:rPr>
      </w:pPr>
      <w:r w:rsidRPr="007375C1">
        <w:rPr>
          <w:sz w:val="24"/>
        </w:rPr>
        <w:t>•</w:t>
      </w:r>
      <w:r w:rsidRPr="007375C1">
        <w:rPr>
          <w:sz w:val="24"/>
        </w:rPr>
        <w:tab/>
        <w:t>отслеживать особенности мифологического восприятия мира в сказках народов мира и русских народных   сказках;</w:t>
      </w:r>
    </w:p>
    <w:p w:rsidR="007375C1" w:rsidRPr="007375C1" w:rsidRDefault="007375C1" w:rsidP="007375C1">
      <w:pPr>
        <w:pStyle w:val="210"/>
        <w:spacing w:line="240" w:lineRule="auto"/>
        <w:rPr>
          <w:sz w:val="24"/>
        </w:rPr>
      </w:pPr>
      <w:r w:rsidRPr="007375C1">
        <w:rPr>
          <w:sz w:val="24"/>
        </w:rPr>
        <w:t>•</w:t>
      </w:r>
      <w:r w:rsidRPr="007375C1">
        <w:rPr>
          <w:sz w:val="24"/>
        </w:rPr>
        <w:tab/>
        <w:t>обнаруживать   связь   смысла   стихотворения   с   избранной поэтом стихотворной формой  (на примере классической и современной  поэзии);</w:t>
      </w:r>
    </w:p>
    <w:p w:rsidR="007375C1" w:rsidRPr="007375C1" w:rsidRDefault="007375C1" w:rsidP="007375C1">
      <w:pPr>
        <w:pStyle w:val="210"/>
        <w:spacing w:line="240" w:lineRule="auto"/>
        <w:rPr>
          <w:sz w:val="24"/>
        </w:rPr>
      </w:pPr>
      <w:r w:rsidRPr="007375C1">
        <w:rPr>
          <w:sz w:val="24"/>
        </w:rPr>
        <w:t>•</w:t>
      </w:r>
      <w:r w:rsidRPr="007375C1">
        <w:rPr>
          <w:sz w:val="24"/>
        </w:rPr>
        <w:tab/>
        <w:t>понимать роль творческой биографии писателя (поэта, художника) в создании  художественного произведения;</w:t>
      </w:r>
    </w:p>
    <w:p w:rsidR="007375C1" w:rsidRPr="007375C1" w:rsidRDefault="007375C1" w:rsidP="007375C1">
      <w:pPr>
        <w:pStyle w:val="210"/>
        <w:spacing w:line="240" w:lineRule="auto"/>
        <w:rPr>
          <w:sz w:val="24"/>
        </w:rPr>
      </w:pPr>
      <w:r w:rsidRPr="007375C1">
        <w:rPr>
          <w:sz w:val="24"/>
        </w:rPr>
        <w:t>•</w:t>
      </w:r>
      <w:r w:rsidRPr="007375C1">
        <w:rPr>
          <w:sz w:val="24"/>
        </w:rPr>
        <w:tab/>
        <w:t xml:space="preserve">понимать, что   произведения,  принадлежащие  к   разным    видам искусства (литературные, музыкальные, живописные) могут сравниваться не только на основе их </w:t>
      </w:r>
      <w:r w:rsidRPr="007375C1">
        <w:rPr>
          <w:sz w:val="24"/>
        </w:rPr>
        <w:lastRenderedPageBreak/>
        <w:t>тематического сходства, но и на основе сходства или различия мировосприятия их авторов (выраженных в произведении мыслей и переживаний).</w:t>
      </w:r>
    </w:p>
    <w:p w:rsidR="007375C1" w:rsidRPr="007375C1" w:rsidRDefault="007375C1" w:rsidP="007375C1">
      <w:pPr>
        <w:pStyle w:val="210"/>
        <w:spacing w:line="240" w:lineRule="auto"/>
        <w:rPr>
          <w:sz w:val="24"/>
        </w:rPr>
      </w:pPr>
      <w:r w:rsidRPr="007375C1">
        <w:rPr>
          <w:sz w:val="24"/>
        </w:rPr>
        <w:t>Раздел «Элементы творческой деятельности учащихся»: чтение по ролям, устное словесное рисование, работа с репродукциями, создание собственных текстов.</w:t>
      </w:r>
    </w:p>
    <w:p w:rsidR="007375C1" w:rsidRPr="007375C1" w:rsidRDefault="007375C1" w:rsidP="007375C1">
      <w:pPr>
        <w:pStyle w:val="210"/>
        <w:spacing w:line="240" w:lineRule="auto"/>
        <w:rPr>
          <w:sz w:val="24"/>
        </w:rPr>
      </w:pPr>
      <w:r w:rsidRPr="007375C1">
        <w:rPr>
          <w:sz w:val="24"/>
        </w:rPr>
        <w:t>Выпускник в процессе самостоятельной, парной, групповой и коллективной работы  получит  возможность научиться:</w:t>
      </w:r>
    </w:p>
    <w:p w:rsidR="007375C1" w:rsidRPr="007375C1" w:rsidRDefault="007375C1" w:rsidP="007375C1">
      <w:pPr>
        <w:pStyle w:val="210"/>
        <w:spacing w:line="240" w:lineRule="auto"/>
        <w:rPr>
          <w:sz w:val="24"/>
        </w:rPr>
      </w:pPr>
      <w:r w:rsidRPr="007375C1">
        <w:rPr>
          <w:sz w:val="24"/>
        </w:rPr>
        <w:t>•</w:t>
      </w:r>
      <w:r w:rsidRPr="007375C1">
        <w:rPr>
          <w:sz w:val="24"/>
        </w:rPr>
        <w:tab/>
        <w:t>читать вслух стихотворный и прозаический тексты;</w:t>
      </w:r>
    </w:p>
    <w:p w:rsidR="007375C1" w:rsidRPr="007375C1" w:rsidRDefault="007375C1" w:rsidP="007375C1">
      <w:pPr>
        <w:pStyle w:val="210"/>
        <w:spacing w:line="240" w:lineRule="auto"/>
        <w:rPr>
          <w:sz w:val="24"/>
        </w:rPr>
      </w:pPr>
      <w:r w:rsidRPr="007375C1">
        <w:rPr>
          <w:sz w:val="24"/>
        </w:rPr>
        <w:t>•</w:t>
      </w:r>
      <w:r w:rsidRPr="007375C1">
        <w:rPr>
          <w:sz w:val="24"/>
        </w:rPr>
        <w:tab/>
        <w:t>обсуждать с одноклассниками литературные, живописные и музыкальные произведения с точки зрения выраженных в них мыслей, чувств и переживаний;</w:t>
      </w:r>
    </w:p>
    <w:p w:rsidR="007375C1" w:rsidRPr="007375C1" w:rsidRDefault="007375C1" w:rsidP="007375C1">
      <w:pPr>
        <w:pStyle w:val="210"/>
        <w:spacing w:line="240" w:lineRule="auto"/>
        <w:rPr>
          <w:sz w:val="24"/>
        </w:rPr>
      </w:pPr>
      <w:r w:rsidRPr="007375C1">
        <w:rPr>
          <w:sz w:val="24"/>
        </w:rPr>
        <w:t>•</w:t>
      </w:r>
      <w:r w:rsidRPr="007375C1">
        <w:rPr>
          <w:sz w:val="24"/>
        </w:rPr>
        <w:tab/>
        <w:t>устно и письменно (в форме высказываний и/или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7375C1" w:rsidRPr="007375C1" w:rsidRDefault="007375C1" w:rsidP="007375C1">
      <w:pPr>
        <w:pStyle w:val="210"/>
        <w:spacing w:line="240" w:lineRule="auto"/>
        <w:rPr>
          <w:sz w:val="24"/>
        </w:rPr>
      </w:pPr>
    </w:p>
    <w:p w:rsidR="007375C1" w:rsidRPr="007375C1" w:rsidRDefault="007375C1" w:rsidP="007375C1">
      <w:pPr>
        <w:pStyle w:val="210"/>
        <w:spacing w:line="240" w:lineRule="auto"/>
        <w:rPr>
          <w:sz w:val="24"/>
        </w:rPr>
      </w:pPr>
      <w:r w:rsidRPr="007375C1">
        <w:rPr>
          <w:sz w:val="24"/>
        </w:rPr>
        <w:t>ОЖИДАЕМЫЕ РЕЗУЛЬТАТЫ ФОРМИРОВАНИЯ УУД К КОНЦУ 4-ГО ГОДА ОБУЧЕНИЯ</w:t>
      </w:r>
    </w:p>
    <w:p w:rsidR="007375C1" w:rsidRPr="007375C1" w:rsidRDefault="007375C1" w:rsidP="007375C1">
      <w:pPr>
        <w:pStyle w:val="210"/>
        <w:spacing w:line="240" w:lineRule="auto"/>
        <w:rPr>
          <w:sz w:val="24"/>
        </w:rPr>
      </w:pPr>
      <w:r w:rsidRPr="007375C1">
        <w:rPr>
          <w:sz w:val="24"/>
        </w:rPr>
        <w:t>В области познавательных общих учебных действий выпускник научится:</w:t>
      </w:r>
    </w:p>
    <w:p w:rsidR="007375C1" w:rsidRPr="007375C1" w:rsidRDefault="007375C1" w:rsidP="007375C1">
      <w:pPr>
        <w:pStyle w:val="210"/>
        <w:spacing w:line="240" w:lineRule="auto"/>
        <w:rPr>
          <w:sz w:val="24"/>
        </w:rPr>
      </w:pPr>
      <w:r w:rsidRPr="007375C1">
        <w:rPr>
          <w:sz w:val="24"/>
        </w:rPr>
        <w:t>свободно работать с текстом: уметь выделять информацию, заданную аспектом рассмотрения, и удерживать заявленный аспект; уметь быстро менять аспект рассмотрения;</w:t>
      </w:r>
    </w:p>
    <w:p w:rsidR="007375C1" w:rsidRPr="007375C1" w:rsidRDefault="007375C1" w:rsidP="007375C1">
      <w:pPr>
        <w:pStyle w:val="210"/>
        <w:spacing w:line="240" w:lineRule="auto"/>
        <w:rPr>
          <w:sz w:val="24"/>
        </w:rPr>
      </w:pPr>
      <w:r w:rsidRPr="007375C1">
        <w:rPr>
          <w:sz w:val="24"/>
        </w:rPr>
        <w:t>•</w:t>
      </w:r>
      <w:r w:rsidRPr="007375C1">
        <w:rPr>
          <w:sz w:val="24"/>
        </w:rPr>
        <w:tab/>
        <w:t>свободно ориентироваться в текущей учебной книге и в других книгах комплекта; в корпусе учебных словарей, в периодических изданиях; в фонде школьной</w:t>
      </w:r>
      <w:r w:rsidRPr="007375C1">
        <w:rPr>
          <w:sz w:val="24"/>
        </w:rPr>
        <w:tab/>
        <w:t>библиотеки: уметь   находить   нужную   информацию   и использовать ее в разных учебных целях;</w:t>
      </w:r>
    </w:p>
    <w:p w:rsidR="007375C1" w:rsidRPr="007375C1" w:rsidRDefault="007375C1" w:rsidP="007375C1">
      <w:pPr>
        <w:pStyle w:val="210"/>
        <w:spacing w:line="240" w:lineRule="auto"/>
        <w:rPr>
          <w:sz w:val="24"/>
        </w:rPr>
      </w:pPr>
      <w:r w:rsidRPr="007375C1">
        <w:rPr>
          <w:sz w:val="24"/>
        </w:rPr>
        <w:t>•</w:t>
      </w:r>
      <w:r w:rsidRPr="007375C1">
        <w:rPr>
          <w:sz w:val="24"/>
        </w:rPr>
        <w:tab/>
        <w:t>свободно работать с разными источниками информации (представленными в текстовой форме, в виде произведений изобразительного и музыкального искусства).</w:t>
      </w:r>
    </w:p>
    <w:p w:rsidR="007375C1" w:rsidRPr="007375C1" w:rsidRDefault="007375C1" w:rsidP="007375C1">
      <w:pPr>
        <w:pStyle w:val="210"/>
        <w:spacing w:line="240" w:lineRule="auto"/>
        <w:rPr>
          <w:sz w:val="24"/>
        </w:rPr>
      </w:pPr>
      <w:r w:rsidRPr="007375C1">
        <w:rPr>
          <w:sz w:val="24"/>
        </w:rPr>
        <w:t>В области коммуникативных учебных действий выпускник научится:</w:t>
      </w:r>
    </w:p>
    <w:p w:rsidR="007375C1" w:rsidRPr="007375C1" w:rsidRDefault="007375C1" w:rsidP="007375C1">
      <w:pPr>
        <w:pStyle w:val="210"/>
        <w:spacing w:line="240" w:lineRule="auto"/>
        <w:rPr>
          <w:sz w:val="24"/>
        </w:rPr>
      </w:pPr>
      <w:r w:rsidRPr="007375C1">
        <w:rPr>
          <w:sz w:val="24"/>
        </w:rPr>
        <w:t>а) в рамках коммуникации как   сотрудничества:</w:t>
      </w:r>
    </w:p>
    <w:p w:rsidR="007375C1" w:rsidRPr="007375C1" w:rsidRDefault="007375C1" w:rsidP="007375C1">
      <w:pPr>
        <w:pStyle w:val="210"/>
        <w:spacing w:line="240" w:lineRule="auto"/>
        <w:rPr>
          <w:sz w:val="24"/>
        </w:rPr>
      </w:pPr>
      <w:r w:rsidRPr="007375C1">
        <w:rPr>
          <w:sz w:val="24"/>
        </w:rPr>
        <w:t>•</w:t>
      </w:r>
      <w:r w:rsidRPr="007375C1">
        <w:rPr>
          <w:sz w:val="24"/>
        </w:rPr>
        <w:tab/>
        <w:t>разным формам учебной кооперации (работа вдвоем, в малой группе, в большой группе) и разным социальным ролям (ведущего и   исполнителя);</w:t>
      </w:r>
    </w:p>
    <w:p w:rsidR="007375C1" w:rsidRPr="007375C1" w:rsidRDefault="007375C1" w:rsidP="007375C1">
      <w:pPr>
        <w:pStyle w:val="210"/>
        <w:spacing w:line="240" w:lineRule="auto"/>
        <w:rPr>
          <w:sz w:val="24"/>
        </w:rPr>
      </w:pPr>
      <w:r w:rsidRPr="007375C1">
        <w:rPr>
          <w:sz w:val="24"/>
        </w:rPr>
        <w:t>б) в рамках коммуникации как   взаимодействия:</w:t>
      </w:r>
    </w:p>
    <w:p w:rsidR="007375C1" w:rsidRPr="007375C1" w:rsidRDefault="007375C1" w:rsidP="007375C1">
      <w:pPr>
        <w:pStyle w:val="210"/>
        <w:spacing w:line="240" w:lineRule="auto"/>
        <w:rPr>
          <w:sz w:val="24"/>
        </w:rPr>
      </w:pPr>
      <w:r w:rsidRPr="007375C1">
        <w:rPr>
          <w:sz w:val="24"/>
        </w:rPr>
        <w:t>•</w:t>
      </w:r>
      <w:r w:rsidRPr="007375C1">
        <w:rPr>
          <w:sz w:val="24"/>
        </w:rPr>
        <w:tab/>
        <w:t>понимать основание разницы между заявленными точками зрения, позициями и уметь присоединяться к одной из них или высказывать собственную точку зрения.</w:t>
      </w:r>
    </w:p>
    <w:p w:rsidR="007375C1" w:rsidRPr="007375C1" w:rsidRDefault="007375C1" w:rsidP="007375C1">
      <w:pPr>
        <w:pStyle w:val="210"/>
        <w:spacing w:line="240" w:lineRule="auto"/>
        <w:rPr>
          <w:sz w:val="24"/>
        </w:rPr>
      </w:pPr>
      <w:r w:rsidRPr="007375C1">
        <w:rPr>
          <w:sz w:val="24"/>
        </w:rPr>
        <w:t>В области регулятивных учебных действий выпускник научится:</w:t>
      </w:r>
    </w:p>
    <w:p w:rsidR="007375C1" w:rsidRPr="007375C1" w:rsidRDefault="007375C1" w:rsidP="007375C1">
      <w:pPr>
        <w:pStyle w:val="210"/>
        <w:spacing w:line="240" w:lineRule="auto"/>
        <w:rPr>
          <w:sz w:val="24"/>
        </w:rPr>
      </w:pPr>
      <w:r w:rsidRPr="007375C1">
        <w:rPr>
          <w:sz w:val="24"/>
        </w:rPr>
        <w:t>•</w:t>
      </w:r>
      <w:r w:rsidRPr="007375C1">
        <w:rPr>
          <w:sz w:val="24"/>
        </w:rPr>
        <w:tab/>
        <w:t>осуществлять самоконтроль и контроль за ходом выполнения работы и полученного результата.</w:t>
      </w:r>
    </w:p>
    <w:p w:rsidR="007375C1" w:rsidRPr="007375C1" w:rsidRDefault="007375C1" w:rsidP="007375C1">
      <w:pPr>
        <w:pStyle w:val="210"/>
        <w:spacing w:line="240" w:lineRule="auto"/>
        <w:rPr>
          <w:sz w:val="24"/>
        </w:rPr>
      </w:pPr>
      <w:r w:rsidRPr="007375C1">
        <w:rPr>
          <w:sz w:val="24"/>
        </w:rPr>
        <w:t>В области личностных учебных действий выпускник получит возможность научиться:</w:t>
      </w:r>
    </w:p>
    <w:p w:rsidR="007375C1" w:rsidRPr="007375C1" w:rsidRDefault="007375C1" w:rsidP="007375C1">
      <w:pPr>
        <w:pStyle w:val="210"/>
        <w:spacing w:line="240" w:lineRule="auto"/>
        <w:rPr>
          <w:sz w:val="24"/>
        </w:rPr>
      </w:pPr>
      <w:r w:rsidRPr="007375C1">
        <w:rPr>
          <w:sz w:val="24"/>
        </w:rPr>
        <w:t>•</w:t>
      </w:r>
      <w:r w:rsidRPr="007375C1">
        <w:rPr>
          <w:sz w:val="24"/>
        </w:rPr>
        <w:tab/>
        <w:t>осознавать значение литературного чтения в формировании собственной культуры и мировосприятия;</w:t>
      </w:r>
    </w:p>
    <w:p w:rsidR="007375C1" w:rsidRPr="007375C1" w:rsidRDefault="007375C1" w:rsidP="007375C1">
      <w:pPr>
        <w:pStyle w:val="210"/>
        <w:spacing w:line="240" w:lineRule="auto"/>
        <w:rPr>
          <w:sz w:val="24"/>
        </w:rPr>
      </w:pPr>
      <w:r w:rsidRPr="007375C1">
        <w:rPr>
          <w:sz w:val="24"/>
        </w:rPr>
        <w:t>•</w:t>
      </w:r>
      <w:r w:rsidRPr="007375C1">
        <w:rPr>
          <w:sz w:val="24"/>
        </w:rPr>
        <w:tab/>
        <w:t>профилировать свою нравственно-этическую ориентацию (накопив в ходе анализа произведений и общения по их поводу опыт моральных оценок и нравственного выбора).</w:t>
      </w:r>
    </w:p>
    <w:p w:rsidR="007062DC" w:rsidRPr="00822C56" w:rsidRDefault="007062DC" w:rsidP="007375C1">
      <w:pPr>
        <w:pStyle w:val="210"/>
        <w:spacing w:line="240" w:lineRule="auto"/>
        <w:ind w:firstLine="0"/>
        <w:rPr>
          <w:sz w:val="24"/>
        </w:rPr>
      </w:pPr>
    </w:p>
    <w:p w:rsidR="007062DC" w:rsidRPr="00822C56" w:rsidRDefault="007062DC" w:rsidP="00B60E06">
      <w:pPr>
        <w:pStyle w:val="affff1"/>
        <w:numPr>
          <w:ilvl w:val="2"/>
          <w:numId w:val="93"/>
        </w:numPr>
        <w:spacing w:line="240" w:lineRule="auto"/>
        <w:ind w:left="0" w:firstLine="0"/>
        <w:rPr>
          <w:sz w:val="24"/>
        </w:rPr>
      </w:pPr>
      <w:r w:rsidRPr="00822C56">
        <w:rPr>
          <w:sz w:val="24"/>
        </w:rPr>
        <w:t>Иностранный язык (английский)</w:t>
      </w:r>
    </w:p>
    <w:p w:rsidR="007062DC" w:rsidRPr="00822C56" w:rsidRDefault="007062DC" w:rsidP="007062DC">
      <w:pPr>
        <w:pStyle w:val="afffc"/>
        <w:spacing w:line="240" w:lineRule="auto"/>
        <w:ind w:firstLine="454"/>
        <w:rPr>
          <w:rFonts w:ascii="Times New Roman" w:hAnsi="Times New Roman"/>
          <w:color w:val="auto"/>
          <w:sz w:val="24"/>
          <w:szCs w:val="24"/>
        </w:rPr>
      </w:pPr>
      <w:r w:rsidRPr="00822C56">
        <w:rPr>
          <w:rFonts w:ascii="Times New Roman" w:hAnsi="Times New Roman"/>
          <w:color w:val="auto"/>
          <w:spacing w:val="2"/>
          <w:sz w:val="24"/>
          <w:szCs w:val="24"/>
        </w:rPr>
        <w:t xml:space="preserve">В результате изучения иностранного языка при получении </w:t>
      </w:r>
      <w:r w:rsidRPr="00822C56">
        <w:rPr>
          <w:rFonts w:ascii="Times New Roman" w:hAnsi="Times New Roman"/>
          <w:color w:val="auto"/>
          <w:spacing w:val="2"/>
          <w:sz w:val="24"/>
          <w:szCs w:val="24"/>
        </w:rPr>
        <w:br/>
      </w:r>
      <w:r w:rsidRPr="00822C56">
        <w:rPr>
          <w:rFonts w:ascii="Times New Roman" w:hAnsi="Times New Roman"/>
          <w:color w:val="auto"/>
          <w:sz w:val="24"/>
          <w:szCs w:val="24"/>
        </w:rPr>
        <w:t>начального общего образования у обучающихся будут сфор</w:t>
      </w:r>
      <w:r w:rsidRPr="00822C56">
        <w:rPr>
          <w:rFonts w:ascii="Times New Roman" w:hAnsi="Times New Roman"/>
          <w:color w:val="auto"/>
          <w:spacing w:val="2"/>
          <w:sz w:val="24"/>
          <w:szCs w:val="24"/>
        </w:rPr>
        <w:t>мированы первоначальные представления о роли и значи</w:t>
      </w:r>
      <w:r w:rsidRPr="00822C56">
        <w:rPr>
          <w:rFonts w:ascii="Times New Roman" w:hAnsi="Times New Roman"/>
          <w:color w:val="auto"/>
          <w:sz w:val="24"/>
          <w:szCs w:val="24"/>
        </w:rPr>
        <w:t xml:space="preserve">мости иностранного языка в жизни современного человека </w:t>
      </w:r>
      <w:r w:rsidRPr="00822C56">
        <w:rPr>
          <w:rFonts w:ascii="Times New Roman" w:hAnsi="Times New Roman"/>
          <w:color w:val="auto"/>
          <w:spacing w:val="2"/>
          <w:sz w:val="24"/>
          <w:szCs w:val="24"/>
        </w:rPr>
        <w:t>и поликультурного мира. Обучающиеся приобретут началь</w:t>
      </w:r>
      <w:r w:rsidRPr="00822C56">
        <w:rPr>
          <w:rFonts w:ascii="Times New Roman" w:hAnsi="Times New Roman"/>
          <w:color w:val="auto"/>
          <w:sz w:val="24"/>
          <w:szCs w:val="24"/>
        </w:rPr>
        <w:t xml:space="preserve">ный опыт использования иностранного языка как средства </w:t>
      </w:r>
      <w:r w:rsidRPr="00822C56">
        <w:rPr>
          <w:rFonts w:ascii="Times New Roman" w:hAnsi="Times New Roman"/>
          <w:color w:val="auto"/>
          <w:spacing w:val="2"/>
          <w:sz w:val="24"/>
          <w:szCs w:val="24"/>
        </w:rPr>
        <w:t>межкультурного общения, как нового инструмента позна</w:t>
      </w:r>
      <w:r w:rsidRPr="00822C56">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7062DC" w:rsidRPr="00822C56" w:rsidRDefault="007062DC" w:rsidP="007062DC">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w:t>
      </w:r>
      <w:r w:rsidRPr="00822C56">
        <w:rPr>
          <w:rStyle w:val="Zag11"/>
          <w:rFonts w:ascii="Times New Roman" w:eastAsia="@Arial Unicode MS" w:hAnsi="Times New Roman"/>
          <w:sz w:val="24"/>
          <w:szCs w:val="24"/>
        </w:rPr>
        <w:lastRenderedPageBreak/>
        <w:t>устной формах общения с зарубежными сверстниками, в том числе с использованием средств телекоммуникации.</w:t>
      </w:r>
    </w:p>
    <w:p w:rsidR="007062DC" w:rsidRPr="00822C56" w:rsidRDefault="007062DC" w:rsidP="007062DC">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7062DC" w:rsidRPr="00822C56" w:rsidRDefault="007062DC" w:rsidP="007062DC">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7062DC" w:rsidRPr="00822C56" w:rsidRDefault="007062DC" w:rsidP="007062DC">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В результате изучения иностранного языка на уровне начального общего образования у обучающихся:</w:t>
      </w:r>
    </w:p>
    <w:p w:rsidR="007062DC" w:rsidRPr="00822C56" w:rsidRDefault="007062DC" w:rsidP="007062DC">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7062DC" w:rsidRPr="00822C56" w:rsidRDefault="007062DC" w:rsidP="007062DC">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7062DC" w:rsidRPr="00822C56" w:rsidRDefault="007062DC" w:rsidP="007062DC">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822C56">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7062DC" w:rsidRPr="00822C56" w:rsidRDefault="007062DC" w:rsidP="007062DC">
      <w:pPr>
        <w:pStyle w:val="afffc"/>
        <w:spacing w:line="240" w:lineRule="auto"/>
        <w:ind w:firstLine="454"/>
        <w:rPr>
          <w:rFonts w:ascii="Times New Roman" w:hAnsi="Times New Roman"/>
          <w:color w:val="auto"/>
          <w:sz w:val="24"/>
          <w:szCs w:val="24"/>
        </w:rPr>
      </w:pP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Коммуникативные умения</w:t>
      </w:r>
    </w:p>
    <w:p w:rsidR="007062DC" w:rsidRPr="00822C56" w:rsidRDefault="007062DC" w:rsidP="007062DC">
      <w:pPr>
        <w:pStyle w:val="afffc"/>
        <w:spacing w:line="240" w:lineRule="auto"/>
        <w:ind w:firstLine="454"/>
        <w:rPr>
          <w:rFonts w:ascii="Times New Roman" w:hAnsi="Times New Roman"/>
          <w:color w:val="auto"/>
          <w:sz w:val="24"/>
          <w:szCs w:val="24"/>
        </w:rPr>
      </w:pPr>
      <w:r w:rsidRPr="00822C56">
        <w:rPr>
          <w:rFonts w:ascii="Times New Roman" w:hAnsi="Times New Roman"/>
          <w:b/>
          <w:bCs/>
          <w:iCs/>
          <w:color w:val="auto"/>
          <w:sz w:val="24"/>
          <w:szCs w:val="24"/>
        </w:rPr>
        <w:t>Говорение</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z w:val="24"/>
        </w:rPr>
        <w:t>участвовать в элементарных диалогах, соблюдая нормы речевого этикета, принятые в англоязычных странах;</w:t>
      </w:r>
    </w:p>
    <w:p w:rsidR="007062DC" w:rsidRPr="00822C56" w:rsidRDefault="007062DC" w:rsidP="007062DC">
      <w:pPr>
        <w:pStyle w:val="210"/>
        <w:spacing w:line="240" w:lineRule="auto"/>
        <w:rPr>
          <w:sz w:val="24"/>
        </w:rPr>
      </w:pPr>
      <w:r w:rsidRPr="00822C56">
        <w:rPr>
          <w:spacing w:val="-2"/>
          <w:sz w:val="24"/>
        </w:rPr>
        <w:t>составлять небольшое описание предмета, картинки, пер­</w:t>
      </w:r>
      <w:r w:rsidRPr="00822C56">
        <w:rPr>
          <w:spacing w:val="-2"/>
          <w:sz w:val="24"/>
        </w:rPr>
        <w:br/>
      </w:r>
      <w:r w:rsidRPr="00822C56">
        <w:rPr>
          <w:sz w:val="24"/>
        </w:rPr>
        <w:t>сонажа;</w:t>
      </w:r>
    </w:p>
    <w:p w:rsidR="007062DC" w:rsidRPr="00822C56" w:rsidRDefault="007062DC" w:rsidP="007062DC">
      <w:pPr>
        <w:pStyle w:val="210"/>
        <w:spacing w:line="240" w:lineRule="auto"/>
        <w:rPr>
          <w:sz w:val="24"/>
        </w:rPr>
      </w:pPr>
      <w:r w:rsidRPr="00822C56">
        <w:rPr>
          <w:sz w:val="24"/>
        </w:rPr>
        <w:t>рассказывать о себе, своей семье, друге.</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получит возможность научиться:</w:t>
      </w:r>
    </w:p>
    <w:p w:rsidR="007062DC" w:rsidRPr="00822C56" w:rsidRDefault="007062DC" w:rsidP="007062DC">
      <w:pPr>
        <w:pStyle w:val="210"/>
        <w:spacing w:line="240" w:lineRule="auto"/>
        <w:rPr>
          <w:i/>
          <w:sz w:val="24"/>
        </w:rPr>
      </w:pPr>
      <w:r w:rsidRPr="00822C56">
        <w:rPr>
          <w:i/>
          <w:sz w:val="24"/>
        </w:rPr>
        <w:t>воспроизводить наизусть небольшие произведения детского фольклора;</w:t>
      </w:r>
    </w:p>
    <w:p w:rsidR="007062DC" w:rsidRPr="00822C56" w:rsidRDefault="007062DC" w:rsidP="007062DC">
      <w:pPr>
        <w:pStyle w:val="210"/>
        <w:spacing w:line="240" w:lineRule="auto"/>
        <w:rPr>
          <w:i/>
          <w:sz w:val="24"/>
        </w:rPr>
      </w:pPr>
      <w:r w:rsidRPr="00822C56">
        <w:rPr>
          <w:i/>
          <w:sz w:val="24"/>
        </w:rPr>
        <w:t>составлять краткую характеристику персонажа;</w:t>
      </w:r>
    </w:p>
    <w:p w:rsidR="007062DC" w:rsidRPr="00822C56" w:rsidRDefault="007062DC" w:rsidP="007062DC">
      <w:pPr>
        <w:pStyle w:val="210"/>
        <w:spacing w:line="240" w:lineRule="auto"/>
        <w:rPr>
          <w:i/>
          <w:sz w:val="24"/>
        </w:rPr>
      </w:pPr>
      <w:r w:rsidRPr="00822C56">
        <w:rPr>
          <w:i/>
          <w:sz w:val="24"/>
        </w:rPr>
        <w:t>кратко излагать содержание прочитанного текста.</w:t>
      </w:r>
    </w:p>
    <w:p w:rsidR="007062DC" w:rsidRDefault="007062DC" w:rsidP="007062DC">
      <w:pPr>
        <w:pStyle w:val="afffc"/>
        <w:spacing w:line="240" w:lineRule="auto"/>
        <w:ind w:firstLine="454"/>
        <w:rPr>
          <w:rFonts w:ascii="Times New Roman" w:hAnsi="Times New Roman"/>
          <w:b/>
          <w:bCs/>
          <w:iCs/>
          <w:color w:val="auto"/>
          <w:sz w:val="24"/>
          <w:szCs w:val="24"/>
        </w:rPr>
      </w:pPr>
    </w:p>
    <w:p w:rsidR="007062DC" w:rsidRPr="00822C56" w:rsidRDefault="007062DC" w:rsidP="007062DC">
      <w:pPr>
        <w:pStyle w:val="afffc"/>
        <w:spacing w:line="240" w:lineRule="auto"/>
        <w:ind w:firstLine="454"/>
        <w:rPr>
          <w:rFonts w:ascii="Times New Roman" w:hAnsi="Times New Roman"/>
          <w:color w:val="auto"/>
          <w:sz w:val="24"/>
          <w:szCs w:val="24"/>
        </w:rPr>
      </w:pPr>
      <w:r w:rsidRPr="00822C56">
        <w:rPr>
          <w:rFonts w:ascii="Times New Roman" w:hAnsi="Times New Roman"/>
          <w:b/>
          <w:bCs/>
          <w:iCs/>
          <w:color w:val="auto"/>
          <w:sz w:val="24"/>
          <w:szCs w:val="24"/>
        </w:rPr>
        <w:t>Аудирование</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pacing w:val="2"/>
          <w:sz w:val="24"/>
        </w:rPr>
        <w:t xml:space="preserve">понимать на слух речь учителя и одноклассников при </w:t>
      </w:r>
      <w:r w:rsidRPr="00822C56">
        <w:rPr>
          <w:sz w:val="24"/>
        </w:rPr>
        <w:t>непосредственном общении и вербально/невербально реагировать на услышанное;</w:t>
      </w:r>
    </w:p>
    <w:p w:rsidR="007062DC" w:rsidRPr="00822C56" w:rsidRDefault="007062DC" w:rsidP="007062DC">
      <w:pPr>
        <w:pStyle w:val="210"/>
        <w:spacing w:line="240" w:lineRule="auto"/>
        <w:rPr>
          <w:sz w:val="24"/>
        </w:rPr>
      </w:pPr>
      <w:r w:rsidRPr="00822C56">
        <w:rPr>
          <w:sz w:val="24"/>
        </w:rPr>
        <w:t>воспринимать на слух в аудиозаписи и понимать основ</w:t>
      </w:r>
      <w:r w:rsidRPr="00822C56">
        <w:rPr>
          <w:spacing w:val="2"/>
          <w:sz w:val="24"/>
        </w:rPr>
        <w:t xml:space="preserve">ное содержание небольших сообщений, рассказов, сказок, </w:t>
      </w:r>
      <w:r w:rsidRPr="00822C56">
        <w:rPr>
          <w:sz w:val="24"/>
        </w:rPr>
        <w:t>построенных в основном на знакомом языковом материале.</w:t>
      </w:r>
    </w:p>
    <w:p w:rsidR="007062DC" w:rsidRPr="00822C56" w:rsidRDefault="007062DC" w:rsidP="007062DC">
      <w:pPr>
        <w:pStyle w:val="affff0"/>
        <w:spacing w:line="240" w:lineRule="auto"/>
        <w:ind w:firstLine="454"/>
        <w:rPr>
          <w:rFonts w:ascii="Times New Roman" w:hAnsi="Times New Roman"/>
          <w:b/>
          <w:i w:val="0"/>
          <w:color w:val="auto"/>
          <w:sz w:val="24"/>
          <w:szCs w:val="24"/>
        </w:rPr>
      </w:pPr>
      <w:r w:rsidRPr="00822C56">
        <w:rPr>
          <w:rFonts w:ascii="Times New Roman" w:hAnsi="Times New Roman"/>
          <w:b/>
          <w:i w:val="0"/>
          <w:color w:val="auto"/>
          <w:sz w:val="24"/>
          <w:szCs w:val="24"/>
        </w:rPr>
        <w:t>Выпускник получит возможность научиться:</w:t>
      </w:r>
    </w:p>
    <w:p w:rsidR="007062DC" w:rsidRPr="00AC0480" w:rsidRDefault="007062DC" w:rsidP="007062DC">
      <w:pPr>
        <w:pStyle w:val="210"/>
        <w:spacing w:line="240" w:lineRule="auto"/>
        <w:rPr>
          <w:sz w:val="24"/>
        </w:rPr>
      </w:pPr>
      <w:r w:rsidRPr="00AC0480">
        <w:rPr>
          <w:sz w:val="24"/>
        </w:rPr>
        <w:t>воспринимать на слух аудиотекст и полностью понимать содержащуюся в нём информацию;</w:t>
      </w:r>
    </w:p>
    <w:p w:rsidR="007062DC" w:rsidRPr="00AC0480" w:rsidRDefault="007062DC" w:rsidP="007062DC">
      <w:pPr>
        <w:pStyle w:val="210"/>
        <w:spacing w:line="240" w:lineRule="auto"/>
        <w:rPr>
          <w:sz w:val="24"/>
        </w:rPr>
      </w:pPr>
      <w:r w:rsidRPr="00AC0480">
        <w:rPr>
          <w:sz w:val="24"/>
        </w:rPr>
        <w:t>использовать контекстуальную или языковую догадку при восприятии на слух текстов, содержащих некоторые незнакомые слова.</w:t>
      </w:r>
    </w:p>
    <w:p w:rsidR="007062DC" w:rsidRPr="00AC0480" w:rsidRDefault="007062DC" w:rsidP="007062DC">
      <w:pPr>
        <w:pStyle w:val="afffc"/>
        <w:spacing w:line="240" w:lineRule="auto"/>
        <w:ind w:firstLine="454"/>
        <w:rPr>
          <w:rFonts w:ascii="Times New Roman" w:hAnsi="Times New Roman"/>
          <w:b/>
          <w:bCs/>
          <w:iCs/>
          <w:color w:val="auto"/>
          <w:sz w:val="24"/>
          <w:szCs w:val="24"/>
        </w:rPr>
      </w:pPr>
    </w:p>
    <w:p w:rsidR="007062DC" w:rsidRPr="00822C56" w:rsidRDefault="007062DC" w:rsidP="007062DC">
      <w:pPr>
        <w:pStyle w:val="afffc"/>
        <w:spacing w:line="240" w:lineRule="auto"/>
        <w:ind w:firstLine="454"/>
        <w:rPr>
          <w:rFonts w:ascii="Times New Roman" w:hAnsi="Times New Roman"/>
          <w:color w:val="auto"/>
          <w:sz w:val="24"/>
          <w:szCs w:val="24"/>
        </w:rPr>
      </w:pPr>
      <w:r w:rsidRPr="00822C56">
        <w:rPr>
          <w:rFonts w:ascii="Times New Roman" w:hAnsi="Times New Roman"/>
          <w:b/>
          <w:bCs/>
          <w:iCs/>
          <w:color w:val="auto"/>
          <w:sz w:val="24"/>
          <w:szCs w:val="24"/>
        </w:rPr>
        <w:t>Чтение</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z w:val="24"/>
        </w:rPr>
        <w:t>соотносить графический образ английского слова с его звуковым образом;</w:t>
      </w:r>
    </w:p>
    <w:p w:rsidR="007062DC" w:rsidRPr="00822C56" w:rsidRDefault="007062DC" w:rsidP="007062DC">
      <w:pPr>
        <w:pStyle w:val="210"/>
        <w:spacing w:line="240" w:lineRule="auto"/>
        <w:rPr>
          <w:sz w:val="24"/>
        </w:rPr>
      </w:pPr>
      <w:r w:rsidRPr="00822C56">
        <w:rPr>
          <w:sz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7062DC" w:rsidRPr="00822C56" w:rsidRDefault="007062DC" w:rsidP="007062DC">
      <w:pPr>
        <w:pStyle w:val="210"/>
        <w:spacing w:line="240" w:lineRule="auto"/>
        <w:rPr>
          <w:sz w:val="24"/>
        </w:rPr>
      </w:pPr>
      <w:r w:rsidRPr="00822C56">
        <w:rPr>
          <w:sz w:val="24"/>
        </w:rPr>
        <w:t>читать про себя и понимать содержание небольшого текста, построенного в основном на изученном языковом материале;</w:t>
      </w:r>
    </w:p>
    <w:p w:rsidR="007062DC" w:rsidRPr="00822C56" w:rsidRDefault="007062DC" w:rsidP="007062DC">
      <w:pPr>
        <w:pStyle w:val="210"/>
        <w:spacing w:line="240" w:lineRule="auto"/>
        <w:rPr>
          <w:sz w:val="24"/>
        </w:rPr>
      </w:pPr>
      <w:r w:rsidRPr="00822C56">
        <w:rPr>
          <w:sz w:val="24"/>
        </w:rPr>
        <w:t>читать про себя и находить в тексте необходимую информацию.</w:t>
      </w:r>
    </w:p>
    <w:p w:rsidR="007062DC" w:rsidRPr="00822C56" w:rsidRDefault="007062DC" w:rsidP="007062DC">
      <w:pPr>
        <w:pStyle w:val="affff0"/>
        <w:spacing w:line="240" w:lineRule="auto"/>
        <w:ind w:firstLine="454"/>
        <w:rPr>
          <w:rFonts w:ascii="Times New Roman" w:hAnsi="Times New Roman"/>
          <w:b/>
          <w:i w:val="0"/>
          <w:color w:val="auto"/>
          <w:sz w:val="24"/>
          <w:szCs w:val="24"/>
        </w:rPr>
      </w:pPr>
      <w:r w:rsidRPr="00822C56">
        <w:rPr>
          <w:rFonts w:ascii="Times New Roman" w:hAnsi="Times New Roman"/>
          <w:b/>
          <w:i w:val="0"/>
          <w:color w:val="auto"/>
          <w:sz w:val="24"/>
          <w:szCs w:val="24"/>
        </w:rPr>
        <w:t>Выпускник получит возможность научиться:</w:t>
      </w:r>
    </w:p>
    <w:p w:rsidR="007062DC" w:rsidRPr="00AC0480" w:rsidRDefault="007062DC" w:rsidP="007062DC">
      <w:pPr>
        <w:pStyle w:val="210"/>
        <w:spacing w:line="240" w:lineRule="auto"/>
        <w:rPr>
          <w:sz w:val="24"/>
        </w:rPr>
      </w:pPr>
      <w:r w:rsidRPr="00AC0480">
        <w:rPr>
          <w:sz w:val="24"/>
        </w:rPr>
        <w:t>догадываться о значении незнакомых слов по контексту;</w:t>
      </w:r>
    </w:p>
    <w:p w:rsidR="007062DC" w:rsidRPr="00AC0480" w:rsidRDefault="007062DC" w:rsidP="007062DC">
      <w:pPr>
        <w:pStyle w:val="210"/>
        <w:spacing w:line="240" w:lineRule="auto"/>
        <w:rPr>
          <w:sz w:val="24"/>
        </w:rPr>
      </w:pPr>
      <w:r w:rsidRPr="00AC0480">
        <w:rPr>
          <w:sz w:val="24"/>
        </w:rPr>
        <w:t>не обращать внимания на незнакомые слова, не мешающие понимать основное содержание текста.</w:t>
      </w:r>
    </w:p>
    <w:p w:rsidR="007062DC" w:rsidRPr="00AC0480" w:rsidRDefault="007062DC" w:rsidP="007062DC">
      <w:pPr>
        <w:pStyle w:val="afffc"/>
        <w:spacing w:line="240" w:lineRule="auto"/>
        <w:ind w:firstLine="454"/>
        <w:rPr>
          <w:rFonts w:ascii="Times New Roman" w:hAnsi="Times New Roman"/>
          <w:b/>
          <w:bCs/>
          <w:iCs/>
          <w:color w:val="auto"/>
          <w:sz w:val="24"/>
          <w:szCs w:val="24"/>
        </w:rPr>
      </w:pPr>
    </w:p>
    <w:p w:rsidR="007062DC" w:rsidRPr="00822C56" w:rsidRDefault="007062DC" w:rsidP="007062DC">
      <w:pPr>
        <w:pStyle w:val="afffc"/>
        <w:spacing w:line="240" w:lineRule="auto"/>
        <w:ind w:firstLine="454"/>
        <w:rPr>
          <w:rFonts w:ascii="Times New Roman" w:hAnsi="Times New Roman"/>
          <w:color w:val="auto"/>
          <w:sz w:val="24"/>
          <w:szCs w:val="24"/>
        </w:rPr>
      </w:pPr>
      <w:r w:rsidRPr="00822C56">
        <w:rPr>
          <w:rFonts w:ascii="Times New Roman" w:hAnsi="Times New Roman"/>
          <w:b/>
          <w:bCs/>
          <w:iCs/>
          <w:color w:val="auto"/>
          <w:sz w:val="24"/>
          <w:szCs w:val="24"/>
        </w:rPr>
        <w:t>Письмо</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z w:val="24"/>
        </w:rPr>
        <w:t>выписывать из текста слова, словосочетания и предложения;</w:t>
      </w:r>
    </w:p>
    <w:p w:rsidR="007062DC" w:rsidRPr="00822C56" w:rsidRDefault="007062DC" w:rsidP="007062DC">
      <w:pPr>
        <w:pStyle w:val="210"/>
        <w:spacing w:line="240" w:lineRule="auto"/>
        <w:rPr>
          <w:sz w:val="24"/>
        </w:rPr>
      </w:pPr>
      <w:r w:rsidRPr="00822C56">
        <w:rPr>
          <w:sz w:val="24"/>
        </w:rPr>
        <w:t>писать поздравительную открытку с Новым годом, Рождеством, днём рождения (с опорой на образец);</w:t>
      </w:r>
    </w:p>
    <w:p w:rsidR="007062DC" w:rsidRPr="00822C56" w:rsidRDefault="007062DC" w:rsidP="007062DC">
      <w:pPr>
        <w:pStyle w:val="210"/>
        <w:spacing w:line="240" w:lineRule="auto"/>
        <w:rPr>
          <w:sz w:val="24"/>
        </w:rPr>
      </w:pPr>
      <w:r w:rsidRPr="00822C56">
        <w:rPr>
          <w:sz w:val="24"/>
        </w:rPr>
        <w:t>писать по образцу краткое письмо зарубежному другу.</w:t>
      </w:r>
    </w:p>
    <w:p w:rsidR="007062DC" w:rsidRPr="00822C56" w:rsidRDefault="007062DC" w:rsidP="007062DC">
      <w:pPr>
        <w:pStyle w:val="affff0"/>
        <w:spacing w:line="240" w:lineRule="auto"/>
        <w:ind w:firstLine="454"/>
        <w:rPr>
          <w:rFonts w:ascii="Times New Roman" w:hAnsi="Times New Roman"/>
          <w:b/>
          <w:i w:val="0"/>
          <w:color w:val="auto"/>
          <w:sz w:val="24"/>
          <w:szCs w:val="24"/>
        </w:rPr>
      </w:pPr>
      <w:r w:rsidRPr="00822C56">
        <w:rPr>
          <w:rFonts w:ascii="Times New Roman" w:hAnsi="Times New Roman"/>
          <w:b/>
          <w:i w:val="0"/>
          <w:color w:val="auto"/>
          <w:sz w:val="24"/>
          <w:szCs w:val="24"/>
        </w:rPr>
        <w:t>Выпускник получит возможность научиться:</w:t>
      </w:r>
    </w:p>
    <w:p w:rsidR="007062DC" w:rsidRPr="00AC0480" w:rsidRDefault="007062DC" w:rsidP="007062DC">
      <w:pPr>
        <w:pStyle w:val="210"/>
        <w:spacing w:line="240" w:lineRule="auto"/>
        <w:rPr>
          <w:sz w:val="24"/>
        </w:rPr>
      </w:pPr>
      <w:r w:rsidRPr="00AC0480">
        <w:rPr>
          <w:sz w:val="24"/>
        </w:rPr>
        <w:t>в письменной форме кратко отвечать на вопросы к тексту;</w:t>
      </w:r>
    </w:p>
    <w:p w:rsidR="007062DC" w:rsidRPr="00AC0480" w:rsidRDefault="007062DC" w:rsidP="007062DC">
      <w:pPr>
        <w:pStyle w:val="210"/>
        <w:spacing w:line="240" w:lineRule="auto"/>
        <w:rPr>
          <w:sz w:val="24"/>
        </w:rPr>
      </w:pPr>
      <w:r w:rsidRPr="00AC0480">
        <w:rPr>
          <w:spacing w:val="2"/>
          <w:sz w:val="24"/>
        </w:rPr>
        <w:t>составлять рассказ в письменной форме по плану/</w:t>
      </w:r>
      <w:r w:rsidRPr="00AC0480">
        <w:rPr>
          <w:sz w:val="24"/>
        </w:rPr>
        <w:t>ключевым словам;</w:t>
      </w:r>
    </w:p>
    <w:p w:rsidR="007062DC" w:rsidRPr="00AC0480" w:rsidRDefault="007062DC" w:rsidP="007062DC">
      <w:pPr>
        <w:pStyle w:val="210"/>
        <w:spacing w:line="240" w:lineRule="auto"/>
        <w:rPr>
          <w:sz w:val="24"/>
        </w:rPr>
      </w:pPr>
      <w:r w:rsidRPr="00AC0480">
        <w:rPr>
          <w:sz w:val="24"/>
        </w:rPr>
        <w:t>заполнять простую анкету;</w:t>
      </w:r>
    </w:p>
    <w:p w:rsidR="007062DC" w:rsidRPr="00AC0480" w:rsidRDefault="007062DC" w:rsidP="007062DC">
      <w:pPr>
        <w:pStyle w:val="210"/>
        <w:spacing w:line="240" w:lineRule="auto"/>
        <w:rPr>
          <w:sz w:val="24"/>
        </w:rPr>
      </w:pPr>
      <w:r w:rsidRPr="00AC0480">
        <w:rPr>
          <w:sz w:val="24"/>
        </w:rPr>
        <w:t>правильно оформлять конверт, сервисные поля в системе электронной почты (адрес, тема сообщения).</w:t>
      </w:r>
    </w:p>
    <w:p w:rsidR="007062DC" w:rsidRPr="00AC0480" w:rsidRDefault="007062DC" w:rsidP="007062DC">
      <w:pPr>
        <w:pStyle w:val="46"/>
        <w:spacing w:before="0" w:after="0" w:line="240" w:lineRule="auto"/>
        <w:ind w:firstLine="454"/>
        <w:jc w:val="both"/>
        <w:rPr>
          <w:rFonts w:ascii="Times New Roman" w:hAnsi="Times New Roman" w:cs="Times New Roman"/>
          <w:b/>
          <w:i w:val="0"/>
          <w:color w:val="auto"/>
          <w:sz w:val="24"/>
          <w:szCs w:val="24"/>
        </w:rPr>
      </w:pP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Языковые средства и навыки оперирования ими</w:t>
      </w:r>
    </w:p>
    <w:p w:rsidR="007062DC" w:rsidRPr="00822C56" w:rsidRDefault="007062DC" w:rsidP="007062DC">
      <w:pPr>
        <w:pStyle w:val="afffc"/>
        <w:spacing w:line="240" w:lineRule="auto"/>
        <w:ind w:firstLine="454"/>
        <w:rPr>
          <w:rFonts w:ascii="Times New Roman" w:hAnsi="Times New Roman"/>
          <w:color w:val="auto"/>
          <w:sz w:val="24"/>
          <w:szCs w:val="24"/>
        </w:rPr>
      </w:pPr>
      <w:r w:rsidRPr="00822C56">
        <w:rPr>
          <w:rFonts w:ascii="Times New Roman" w:hAnsi="Times New Roman"/>
          <w:b/>
          <w:bCs/>
          <w:iCs/>
          <w:color w:val="auto"/>
          <w:sz w:val="24"/>
          <w:szCs w:val="24"/>
        </w:rPr>
        <w:t>Графика, каллиграфия, орфография</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7062DC" w:rsidRPr="00822C56" w:rsidRDefault="007062DC" w:rsidP="007062DC">
      <w:pPr>
        <w:pStyle w:val="210"/>
        <w:spacing w:line="240" w:lineRule="auto"/>
        <w:rPr>
          <w:sz w:val="24"/>
        </w:rPr>
      </w:pPr>
      <w:r w:rsidRPr="00822C56">
        <w:rPr>
          <w:spacing w:val="2"/>
          <w:sz w:val="24"/>
        </w:rPr>
        <w:t>пользоваться английским алфавитом, знать последова</w:t>
      </w:r>
      <w:r w:rsidRPr="00822C56">
        <w:rPr>
          <w:sz w:val="24"/>
        </w:rPr>
        <w:t>тельность букв в нём;</w:t>
      </w:r>
    </w:p>
    <w:p w:rsidR="007062DC" w:rsidRPr="00822C56" w:rsidRDefault="007062DC" w:rsidP="007062DC">
      <w:pPr>
        <w:pStyle w:val="210"/>
        <w:spacing w:line="240" w:lineRule="auto"/>
        <w:rPr>
          <w:sz w:val="24"/>
        </w:rPr>
      </w:pPr>
      <w:r w:rsidRPr="00822C56">
        <w:rPr>
          <w:sz w:val="24"/>
        </w:rPr>
        <w:t>списывать текст;</w:t>
      </w:r>
    </w:p>
    <w:p w:rsidR="007062DC" w:rsidRPr="00822C56" w:rsidRDefault="007062DC" w:rsidP="007062DC">
      <w:pPr>
        <w:pStyle w:val="210"/>
        <w:spacing w:line="240" w:lineRule="auto"/>
        <w:rPr>
          <w:sz w:val="24"/>
        </w:rPr>
      </w:pPr>
      <w:r w:rsidRPr="00822C56">
        <w:rPr>
          <w:sz w:val="24"/>
        </w:rPr>
        <w:t>восстанавливать слово в соответствии с решаемой учебной задачей;</w:t>
      </w:r>
    </w:p>
    <w:p w:rsidR="007062DC" w:rsidRPr="00822C56" w:rsidRDefault="007062DC" w:rsidP="007062DC">
      <w:pPr>
        <w:pStyle w:val="210"/>
        <w:spacing w:line="240" w:lineRule="auto"/>
        <w:rPr>
          <w:sz w:val="24"/>
        </w:rPr>
      </w:pPr>
      <w:r w:rsidRPr="00822C56">
        <w:rPr>
          <w:sz w:val="24"/>
        </w:rPr>
        <w:t>отличать буквы от знаков транскрипции.</w:t>
      </w:r>
    </w:p>
    <w:p w:rsidR="007062DC" w:rsidRPr="00822C56" w:rsidRDefault="007062DC" w:rsidP="007062DC">
      <w:pPr>
        <w:pStyle w:val="affff0"/>
        <w:spacing w:line="240" w:lineRule="auto"/>
        <w:ind w:firstLine="454"/>
        <w:rPr>
          <w:rFonts w:ascii="Times New Roman" w:hAnsi="Times New Roman"/>
          <w:b/>
          <w:i w:val="0"/>
          <w:color w:val="auto"/>
          <w:sz w:val="24"/>
          <w:szCs w:val="24"/>
        </w:rPr>
      </w:pPr>
      <w:r w:rsidRPr="00822C56">
        <w:rPr>
          <w:rFonts w:ascii="Times New Roman" w:hAnsi="Times New Roman"/>
          <w:b/>
          <w:i w:val="0"/>
          <w:color w:val="auto"/>
          <w:sz w:val="24"/>
          <w:szCs w:val="24"/>
        </w:rPr>
        <w:t>Выпускник получит возможность научиться:</w:t>
      </w:r>
    </w:p>
    <w:p w:rsidR="007062DC" w:rsidRPr="00AC0480" w:rsidRDefault="007062DC" w:rsidP="007062DC">
      <w:pPr>
        <w:pStyle w:val="210"/>
        <w:spacing w:line="240" w:lineRule="auto"/>
        <w:rPr>
          <w:sz w:val="24"/>
        </w:rPr>
      </w:pPr>
      <w:r w:rsidRPr="00AC0480">
        <w:rPr>
          <w:sz w:val="24"/>
        </w:rPr>
        <w:t>сравнивать и анализировать буквосочетания английского языка и их транскрипцию;</w:t>
      </w:r>
    </w:p>
    <w:p w:rsidR="007062DC" w:rsidRPr="00AC0480" w:rsidRDefault="007062DC" w:rsidP="007062DC">
      <w:pPr>
        <w:pStyle w:val="210"/>
        <w:spacing w:line="240" w:lineRule="auto"/>
        <w:rPr>
          <w:sz w:val="24"/>
        </w:rPr>
      </w:pPr>
      <w:r w:rsidRPr="00AC0480">
        <w:rPr>
          <w:spacing w:val="-2"/>
          <w:sz w:val="24"/>
        </w:rPr>
        <w:t>группировать слова в соответствии с изученными пра</w:t>
      </w:r>
      <w:r w:rsidRPr="00AC0480">
        <w:rPr>
          <w:sz w:val="24"/>
        </w:rPr>
        <w:t>вилами чтения;</w:t>
      </w:r>
    </w:p>
    <w:p w:rsidR="007062DC" w:rsidRPr="00AC0480" w:rsidRDefault="007062DC" w:rsidP="007062DC">
      <w:pPr>
        <w:pStyle w:val="210"/>
        <w:spacing w:line="240" w:lineRule="auto"/>
        <w:rPr>
          <w:sz w:val="24"/>
        </w:rPr>
      </w:pPr>
      <w:r w:rsidRPr="00AC0480">
        <w:rPr>
          <w:sz w:val="24"/>
        </w:rPr>
        <w:t>уточнять написание слова по словарю;</w:t>
      </w:r>
    </w:p>
    <w:p w:rsidR="007062DC" w:rsidRPr="00AC0480" w:rsidRDefault="007062DC" w:rsidP="007062DC">
      <w:pPr>
        <w:pStyle w:val="210"/>
        <w:spacing w:line="240" w:lineRule="auto"/>
        <w:rPr>
          <w:sz w:val="24"/>
        </w:rPr>
      </w:pPr>
      <w:r w:rsidRPr="00AC0480">
        <w:rPr>
          <w:sz w:val="24"/>
        </w:rPr>
        <w:t>использовать экранный перевод отдельных слов (с русского языка на иностранный и обратно).</w:t>
      </w:r>
    </w:p>
    <w:p w:rsidR="007062DC" w:rsidRPr="00AC0480" w:rsidRDefault="007062DC" w:rsidP="007062DC">
      <w:pPr>
        <w:pStyle w:val="afffc"/>
        <w:spacing w:line="240" w:lineRule="auto"/>
        <w:ind w:firstLine="454"/>
        <w:rPr>
          <w:rFonts w:ascii="Times New Roman" w:hAnsi="Times New Roman"/>
          <w:b/>
          <w:bCs/>
          <w:iCs/>
          <w:color w:val="auto"/>
          <w:sz w:val="24"/>
          <w:szCs w:val="24"/>
        </w:rPr>
      </w:pPr>
    </w:p>
    <w:p w:rsidR="007062DC" w:rsidRPr="00822C56" w:rsidRDefault="007062DC" w:rsidP="007062DC">
      <w:pPr>
        <w:pStyle w:val="afffc"/>
        <w:spacing w:line="240" w:lineRule="auto"/>
        <w:ind w:firstLine="454"/>
        <w:rPr>
          <w:rFonts w:ascii="Times New Roman" w:hAnsi="Times New Roman"/>
          <w:color w:val="auto"/>
          <w:sz w:val="24"/>
          <w:szCs w:val="24"/>
        </w:rPr>
      </w:pPr>
      <w:r w:rsidRPr="00822C56">
        <w:rPr>
          <w:rFonts w:ascii="Times New Roman" w:hAnsi="Times New Roman"/>
          <w:b/>
          <w:bCs/>
          <w:iCs/>
          <w:color w:val="auto"/>
          <w:sz w:val="24"/>
          <w:szCs w:val="24"/>
        </w:rPr>
        <w:t>Фонетическая сторона речи</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pacing w:val="2"/>
          <w:sz w:val="24"/>
        </w:rPr>
        <w:t xml:space="preserve">различать на слух и адекватно произносить все звуки </w:t>
      </w:r>
      <w:r w:rsidRPr="00822C56">
        <w:rPr>
          <w:sz w:val="24"/>
        </w:rPr>
        <w:t>английского языка, соблюдая нормы произношения звуков;</w:t>
      </w:r>
    </w:p>
    <w:p w:rsidR="007062DC" w:rsidRPr="00822C56" w:rsidRDefault="007062DC" w:rsidP="007062DC">
      <w:pPr>
        <w:pStyle w:val="210"/>
        <w:spacing w:line="240" w:lineRule="auto"/>
        <w:rPr>
          <w:sz w:val="24"/>
        </w:rPr>
      </w:pPr>
      <w:r w:rsidRPr="00822C56">
        <w:rPr>
          <w:sz w:val="24"/>
        </w:rPr>
        <w:t>соблюдать правильное ударение в изолированном слове, фразе;</w:t>
      </w:r>
    </w:p>
    <w:p w:rsidR="007062DC" w:rsidRPr="00822C56" w:rsidRDefault="007062DC" w:rsidP="007062DC">
      <w:pPr>
        <w:pStyle w:val="210"/>
        <w:spacing w:line="240" w:lineRule="auto"/>
        <w:rPr>
          <w:sz w:val="24"/>
        </w:rPr>
      </w:pPr>
      <w:r w:rsidRPr="00822C56">
        <w:rPr>
          <w:sz w:val="24"/>
        </w:rPr>
        <w:t>различать коммуникативные типы предложений по интонации;</w:t>
      </w:r>
    </w:p>
    <w:p w:rsidR="007062DC" w:rsidRPr="00822C56" w:rsidRDefault="007062DC" w:rsidP="007062DC">
      <w:pPr>
        <w:pStyle w:val="210"/>
        <w:spacing w:line="240" w:lineRule="auto"/>
        <w:rPr>
          <w:sz w:val="24"/>
        </w:rPr>
      </w:pPr>
      <w:r w:rsidRPr="00822C56">
        <w:rPr>
          <w:sz w:val="24"/>
        </w:rPr>
        <w:t>корректно произносить предложения с точки зрения их ритмико</w:t>
      </w:r>
      <w:r w:rsidRPr="00822C56">
        <w:rPr>
          <w:sz w:val="24"/>
        </w:rPr>
        <w:noBreakHyphen/>
        <w:t>интонационных особенностей.</w:t>
      </w:r>
    </w:p>
    <w:p w:rsidR="007062DC" w:rsidRPr="00822C56" w:rsidRDefault="007062DC" w:rsidP="007062DC">
      <w:pPr>
        <w:pStyle w:val="affff0"/>
        <w:spacing w:line="240" w:lineRule="auto"/>
        <w:ind w:firstLine="454"/>
        <w:rPr>
          <w:rFonts w:ascii="Times New Roman" w:hAnsi="Times New Roman"/>
          <w:b/>
          <w:i w:val="0"/>
          <w:color w:val="auto"/>
          <w:sz w:val="24"/>
          <w:szCs w:val="24"/>
        </w:rPr>
      </w:pPr>
      <w:r w:rsidRPr="00822C56">
        <w:rPr>
          <w:rFonts w:ascii="Times New Roman" w:hAnsi="Times New Roman"/>
          <w:b/>
          <w:i w:val="0"/>
          <w:color w:val="auto"/>
          <w:sz w:val="24"/>
          <w:szCs w:val="24"/>
        </w:rPr>
        <w:lastRenderedPageBreak/>
        <w:t>Выпускник получит возможность научиться:</w:t>
      </w:r>
    </w:p>
    <w:p w:rsidR="007062DC" w:rsidRPr="00AC0480" w:rsidRDefault="007062DC" w:rsidP="007062DC">
      <w:pPr>
        <w:pStyle w:val="210"/>
        <w:spacing w:line="240" w:lineRule="auto"/>
        <w:rPr>
          <w:sz w:val="24"/>
        </w:rPr>
      </w:pPr>
      <w:r w:rsidRPr="00AC0480">
        <w:rPr>
          <w:sz w:val="24"/>
        </w:rPr>
        <w:t xml:space="preserve">распознавать связующее </w:t>
      </w:r>
      <w:r w:rsidRPr="00AC0480">
        <w:rPr>
          <w:b/>
          <w:bCs/>
          <w:sz w:val="24"/>
        </w:rPr>
        <w:t>r</w:t>
      </w:r>
      <w:r w:rsidRPr="00AC0480">
        <w:rPr>
          <w:sz w:val="24"/>
        </w:rPr>
        <w:t xml:space="preserve"> в речи и уметь его использовать;</w:t>
      </w:r>
    </w:p>
    <w:p w:rsidR="007062DC" w:rsidRPr="00AC0480" w:rsidRDefault="007062DC" w:rsidP="007062DC">
      <w:pPr>
        <w:pStyle w:val="210"/>
        <w:spacing w:line="240" w:lineRule="auto"/>
        <w:rPr>
          <w:sz w:val="24"/>
        </w:rPr>
      </w:pPr>
      <w:r w:rsidRPr="00AC0480">
        <w:rPr>
          <w:sz w:val="24"/>
        </w:rPr>
        <w:t>соблюдать интонацию перечисления;</w:t>
      </w:r>
    </w:p>
    <w:p w:rsidR="007062DC" w:rsidRPr="00AC0480" w:rsidRDefault="007062DC" w:rsidP="007062DC">
      <w:pPr>
        <w:pStyle w:val="210"/>
        <w:spacing w:line="240" w:lineRule="auto"/>
        <w:rPr>
          <w:sz w:val="24"/>
        </w:rPr>
      </w:pPr>
      <w:r w:rsidRPr="00AC0480">
        <w:rPr>
          <w:sz w:val="24"/>
        </w:rPr>
        <w:t>соблюдать правило отсутствия ударения на служебных словах (артиклях, союзах, предлогах);</w:t>
      </w:r>
    </w:p>
    <w:p w:rsidR="007062DC" w:rsidRPr="00AC0480" w:rsidRDefault="007062DC" w:rsidP="007062DC">
      <w:pPr>
        <w:pStyle w:val="210"/>
        <w:spacing w:line="240" w:lineRule="auto"/>
        <w:rPr>
          <w:sz w:val="24"/>
        </w:rPr>
      </w:pPr>
      <w:r w:rsidRPr="00AC0480">
        <w:rPr>
          <w:sz w:val="24"/>
        </w:rPr>
        <w:t>читать изучаемые слова по транскрипции.</w:t>
      </w:r>
    </w:p>
    <w:p w:rsidR="007062DC" w:rsidRPr="00822C56" w:rsidRDefault="007062DC" w:rsidP="007062DC">
      <w:pPr>
        <w:pStyle w:val="afffc"/>
        <w:spacing w:line="240" w:lineRule="auto"/>
        <w:ind w:firstLine="454"/>
        <w:rPr>
          <w:rFonts w:ascii="Times New Roman" w:hAnsi="Times New Roman"/>
          <w:color w:val="auto"/>
          <w:sz w:val="24"/>
          <w:szCs w:val="24"/>
        </w:rPr>
      </w:pPr>
      <w:r w:rsidRPr="00822C56">
        <w:rPr>
          <w:rFonts w:ascii="Times New Roman" w:hAnsi="Times New Roman"/>
          <w:b/>
          <w:bCs/>
          <w:iCs/>
          <w:color w:val="auto"/>
          <w:sz w:val="24"/>
          <w:szCs w:val="24"/>
        </w:rPr>
        <w:t>Лексическая сторона речи</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z w:val="24"/>
        </w:rPr>
        <w:t xml:space="preserve">узнавать в письменном и устном тексте изученные лексические единицы, в том числе словосочетания, в пределах тематики на </w:t>
      </w:r>
      <w:r w:rsidR="00AC0480" w:rsidRPr="00822C56">
        <w:rPr>
          <w:sz w:val="24"/>
        </w:rPr>
        <w:t>уровне начального</w:t>
      </w:r>
      <w:r w:rsidRPr="00822C56">
        <w:rPr>
          <w:sz w:val="24"/>
        </w:rPr>
        <w:t xml:space="preserve"> образования;</w:t>
      </w:r>
    </w:p>
    <w:p w:rsidR="007062DC" w:rsidRPr="00822C56" w:rsidRDefault="007062DC" w:rsidP="007062DC">
      <w:pPr>
        <w:pStyle w:val="210"/>
        <w:spacing w:line="240" w:lineRule="auto"/>
        <w:rPr>
          <w:sz w:val="24"/>
        </w:rPr>
      </w:pPr>
      <w:r w:rsidRPr="00822C56">
        <w:rPr>
          <w:spacing w:val="2"/>
          <w:sz w:val="24"/>
        </w:rPr>
        <w:t xml:space="preserve">оперировать в процессе общения активной лексикой в </w:t>
      </w:r>
      <w:r w:rsidRPr="00822C56">
        <w:rPr>
          <w:sz w:val="24"/>
        </w:rPr>
        <w:t>соответствии с коммуникативной задачей;</w:t>
      </w:r>
    </w:p>
    <w:p w:rsidR="007062DC" w:rsidRPr="00822C56" w:rsidRDefault="007062DC" w:rsidP="007062DC">
      <w:pPr>
        <w:pStyle w:val="210"/>
        <w:spacing w:line="240" w:lineRule="auto"/>
        <w:rPr>
          <w:sz w:val="24"/>
        </w:rPr>
      </w:pPr>
      <w:r w:rsidRPr="00822C56">
        <w:rPr>
          <w:sz w:val="24"/>
        </w:rPr>
        <w:t>восстанавливать текст в соответствии с решаемой учебной задачей.</w:t>
      </w:r>
    </w:p>
    <w:p w:rsidR="007062DC" w:rsidRPr="00822C56" w:rsidRDefault="007062DC" w:rsidP="007062DC">
      <w:pPr>
        <w:pStyle w:val="affff0"/>
        <w:spacing w:line="240" w:lineRule="auto"/>
        <w:ind w:firstLine="454"/>
        <w:rPr>
          <w:rFonts w:ascii="Times New Roman" w:hAnsi="Times New Roman"/>
          <w:b/>
          <w:i w:val="0"/>
          <w:color w:val="auto"/>
          <w:sz w:val="24"/>
          <w:szCs w:val="24"/>
        </w:rPr>
      </w:pPr>
      <w:r w:rsidRPr="00822C56">
        <w:rPr>
          <w:rFonts w:ascii="Times New Roman" w:hAnsi="Times New Roman"/>
          <w:b/>
          <w:i w:val="0"/>
          <w:color w:val="auto"/>
          <w:sz w:val="24"/>
          <w:szCs w:val="24"/>
        </w:rPr>
        <w:t>Выпускник получит возможность научиться:</w:t>
      </w:r>
    </w:p>
    <w:p w:rsidR="007062DC" w:rsidRPr="00822C56" w:rsidRDefault="007062DC" w:rsidP="007062DC">
      <w:pPr>
        <w:pStyle w:val="210"/>
        <w:spacing w:line="240" w:lineRule="auto"/>
        <w:rPr>
          <w:i/>
          <w:sz w:val="24"/>
        </w:rPr>
      </w:pPr>
      <w:r w:rsidRPr="00822C56">
        <w:rPr>
          <w:i/>
          <w:sz w:val="24"/>
        </w:rPr>
        <w:t>узнавать простые словообразовательные элементы;</w:t>
      </w:r>
    </w:p>
    <w:p w:rsidR="007062DC" w:rsidRPr="00822C56" w:rsidRDefault="007062DC" w:rsidP="007062DC">
      <w:pPr>
        <w:pStyle w:val="210"/>
        <w:spacing w:line="240" w:lineRule="auto"/>
        <w:rPr>
          <w:i/>
          <w:sz w:val="24"/>
        </w:rPr>
      </w:pPr>
      <w:r w:rsidRPr="00822C56">
        <w:rPr>
          <w:i/>
          <w:sz w:val="24"/>
        </w:rPr>
        <w:t>опираться на языковую догадку в процессе чтения и аудирования (интернациональные и сложные слова).</w:t>
      </w:r>
    </w:p>
    <w:p w:rsidR="007062DC" w:rsidRPr="00822C56" w:rsidRDefault="007062DC" w:rsidP="007062DC">
      <w:pPr>
        <w:pStyle w:val="afffc"/>
        <w:spacing w:line="240" w:lineRule="auto"/>
        <w:ind w:firstLine="454"/>
        <w:rPr>
          <w:rFonts w:ascii="Times New Roman" w:hAnsi="Times New Roman"/>
          <w:color w:val="auto"/>
          <w:sz w:val="24"/>
          <w:szCs w:val="24"/>
        </w:rPr>
      </w:pPr>
      <w:r w:rsidRPr="00822C56">
        <w:rPr>
          <w:rFonts w:ascii="Times New Roman" w:hAnsi="Times New Roman"/>
          <w:b/>
          <w:bCs/>
          <w:iCs/>
          <w:color w:val="auto"/>
          <w:sz w:val="24"/>
          <w:szCs w:val="24"/>
        </w:rPr>
        <w:t>Грамматическая сторона речи</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z w:val="24"/>
        </w:rPr>
        <w:t>распознавать и употреблять в речи основные коммуникативные типы предложений;</w:t>
      </w:r>
    </w:p>
    <w:p w:rsidR="007062DC" w:rsidRPr="00822C56" w:rsidRDefault="007062DC" w:rsidP="007062DC">
      <w:pPr>
        <w:pStyle w:val="210"/>
        <w:spacing w:line="240" w:lineRule="auto"/>
        <w:rPr>
          <w:sz w:val="24"/>
        </w:rPr>
      </w:pPr>
      <w:r w:rsidRPr="00822C56">
        <w:rPr>
          <w:sz w:val="24"/>
        </w:rPr>
        <w:t xml:space="preserve">распознавать в тексте и употреблять в речи изученные </w:t>
      </w:r>
      <w:r w:rsidRPr="00822C56">
        <w:rPr>
          <w:spacing w:val="2"/>
          <w:sz w:val="24"/>
        </w:rPr>
        <w:t>части речи: существительные с определённым/неопределён</w:t>
      </w:r>
      <w:r w:rsidRPr="00822C56">
        <w:rPr>
          <w:sz w:val="24"/>
        </w:rPr>
        <w:t>ным/нулевым артиклем; существительные в единственном и множественном числе; глагол­связку tobe; глаголы в Present, Past, FutureSimple; модальные глаголы can, may, must; лич</w:t>
      </w:r>
      <w:r w:rsidRPr="00822C56">
        <w:rPr>
          <w:spacing w:val="2"/>
          <w:sz w:val="24"/>
        </w:rPr>
        <w:t>ные, притяжательные и указательные местоимения; прила</w:t>
      </w:r>
      <w:r w:rsidRPr="00822C56">
        <w:rPr>
          <w:sz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822C56">
        <w:rPr>
          <w:spacing w:val="-128"/>
          <w:sz w:val="24"/>
        </w:rPr>
        <w:t>ы</w:t>
      </w:r>
      <w:r w:rsidRPr="00822C56">
        <w:rPr>
          <w:spacing w:val="26"/>
          <w:sz w:val="24"/>
        </w:rPr>
        <w:t>´</w:t>
      </w:r>
      <w:r w:rsidRPr="00822C56">
        <w:rPr>
          <w:sz w:val="24"/>
        </w:rPr>
        <w:t>х и пространственных отношений.</w:t>
      </w:r>
    </w:p>
    <w:p w:rsidR="007062DC" w:rsidRPr="00822C56" w:rsidRDefault="007062DC" w:rsidP="007062DC">
      <w:pPr>
        <w:pStyle w:val="affff0"/>
        <w:spacing w:line="240" w:lineRule="auto"/>
        <w:ind w:firstLine="454"/>
        <w:rPr>
          <w:rFonts w:ascii="Times New Roman" w:hAnsi="Times New Roman"/>
          <w:b/>
          <w:i w:val="0"/>
          <w:color w:val="auto"/>
          <w:sz w:val="24"/>
          <w:szCs w:val="24"/>
        </w:rPr>
      </w:pPr>
      <w:r w:rsidRPr="00822C56">
        <w:rPr>
          <w:rFonts w:ascii="Times New Roman" w:hAnsi="Times New Roman"/>
          <w:b/>
          <w:i w:val="0"/>
          <w:color w:val="auto"/>
          <w:sz w:val="24"/>
          <w:szCs w:val="24"/>
        </w:rPr>
        <w:t>Выпускник получит возможность научиться:</w:t>
      </w:r>
    </w:p>
    <w:p w:rsidR="007062DC" w:rsidRPr="00AC0480" w:rsidRDefault="007062DC" w:rsidP="007062DC">
      <w:pPr>
        <w:pStyle w:val="210"/>
        <w:spacing w:line="240" w:lineRule="auto"/>
        <w:rPr>
          <w:sz w:val="24"/>
        </w:rPr>
      </w:pPr>
      <w:r w:rsidRPr="00AC0480">
        <w:rPr>
          <w:sz w:val="24"/>
        </w:rPr>
        <w:t>узнавать сложносочинённые предложения с союзами and и but;</w:t>
      </w:r>
    </w:p>
    <w:p w:rsidR="007062DC" w:rsidRPr="00AC0480" w:rsidRDefault="007062DC" w:rsidP="007062DC">
      <w:pPr>
        <w:pStyle w:val="210"/>
        <w:spacing w:line="240" w:lineRule="auto"/>
        <w:rPr>
          <w:sz w:val="24"/>
        </w:rPr>
      </w:pPr>
      <w:r w:rsidRPr="00AC0480">
        <w:rPr>
          <w:sz w:val="24"/>
        </w:rPr>
        <w:t>использовать в речи безличные предложения (It’s cold.</w:t>
      </w:r>
      <w:r w:rsidRPr="00AC0480">
        <w:rPr>
          <w:sz w:val="24"/>
          <w:lang w:val="en-US"/>
        </w:rPr>
        <w:t>It</w:t>
      </w:r>
      <w:r w:rsidRPr="00AC0480">
        <w:rPr>
          <w:sz w:val="24"/>
        </w:rPr>
        <w:t>’</w:t>
      </w:r>
      <w:r w:rsidRPr="00AC0480">
        <w:rPr>
          <w:sz w:val="24"/>
          <w:lang w:val="en-US"/>
        </w:rPr>
        <w:t>s</w:t>
      </w:r>
      <w:r w:rsidRPr="00AC0480">
        <w:rPr>
          <w:sz w:val="24"/>
        </w:rPr>
        <w:t xml:space="preserve"> 5 </w:t>
      </w:r>
      <w:r w:rsidRPr="00AC0480">
        <w:rPr>
          <w:sz w:val="24"/>
          <w:lang w:val="en-US"/>
        </w:rPr>
        <w:t>o</w:t>
      </w:r>
      <w:r w:rsidRPr="00AC0480">
        <w:rPr>
          <w:sz w:val="24"/>
        </w:rPr>
        <w:t>’</w:t>
      </w:r>
      <w:r w:rsidRPr="00AC0480">
        <w:rPr>
          <w:sz w:val="24"/>
          <w:lang w:val="en-US"/>
        </w:rPr>
        <w:t>clock</w:t>
      </w:r>
      <w:r w:rsidRPr="00AC0480">
        <w:rPr>
          <w:sz w:val="24"/>
        </w:rPr>
        <w:t xml:space="preserve">. </w:t>
      </w:r>
      <w:r w:rsidRPr="00AC0480">
        <w:rPr>
          <w:sz w:val="24"/>
          <w:lang w:val="en-US"/>
        </w:rPr>
        <w:t>It</w:t>
      </w:r>
      <w:r w:rsidRPr="00AC0480">
        <w:rPr>
          <w:sz w:val="24"/>
        </w:rPr>
        <w:t>’</w:t>
      </w:r>
      <w:r w:rsidRPr="00AC0480">
        <w:rPr>
          <w:sz w:val="24"/>
          <w:lang w:val="en-US"/>
        </w:rPr>
        <w:t>sinteresting</w:t>
      </w:r>
      <w:r w:rsidRPr="00AC0480">
        <w:rPr>
          <w:sz w:val="24"/>
        </w:rPr>
        <w:t xml:space="preserve">), предложения с конструкцией </w:t>
      </w:r>
      <w:r w:rsidRPr="00AC0480">
        <w:rPr>
          <w:sz w:val="24"/>
          <w:lang w:val="en-US"/>
        </w:rPr>
        <w:t>thereis</w:t>
      </w:r>
      <w:r w:rsidRPr="00AC0480">
        <w:rPr>
          <w:sz w:val="24"/>
        </w:rPr>
        <w:t>/</w:t>
      </w:r>
      <w:r w:rsidRPr="00AC0480">
        <w:rPr>
          <w:sz w:val="24"/>
          <w:lang w:val="en-US"/>
        </w:rPr>
        <w:t>thereare</w:t>
      </w:r>
      <w:r w:rsidRPr="00AC0480">
        <w:rPr>
          <w:sz w:val="24"/>
        </w:rPr>
        <w:t>;</w:t>
      </w:r>
    </w:p>
    <w:p w:rsidR="007062DC" w:rsidRPr="00AC0480" w:rsidRDefault="007062DC" w:rsidP="007062DC">
      <w:pPr>
        <w:pStyle w:val="210"/>
        <w:spacing w:line="240" w:lineRule="auto"/>
        <w:rPr>
          <w:sz w:val="24"/>
          <w:lang w:val="en-US"/>
        </w:rPr>
      </w:pPr>
      <w:r w:rsidRPr="00AC0480">
        <w:rPr>
          <w:sz w:val="24"/>
        </w:rPr>
        <w:t xml:space="preserve">оперировать в речи неопределёнными местоимениями some, any (некоторые случаи употребления: Can I have some tea? </w:t>
      </w:r>
      <w:r w:rsidRPr="00AC0480">
        <w:rPr>
          <w:sz w:val="24"/>
          <w:lang w:val="en-US"/>
        </w:rPr>
        <w:t>Is there any milk in the fridge? — No, there isn’t any);</w:t>
      </w:r>
    </w:p>
    <w:p w:rsidR="007062DC" w:rsidRPr="00AC0480" w:rsidRDefault="007062DC" w:rsidP="007062DC">
      <w:pPr>
        <w:pStyle w:val="210"/>
        <w:spacing w:line="240" w:lineRule="auto"/>
        <w:rPr>
          <w:sz w:val="24"/>
          <w:lang w:val="en-US"/>
        </w:rPr>
      </w:pPr>
      <w:r w:rsidRPr="00AC0480">
        <w:rPr>
          <w:sz w:val="24"/>
        </w:rPr>
        <w:t>оперироватьвречинаречиямивремени</w:t>
      </w:r>
      <w:r w:rsidRPr="00AC0480">
        <w:rPr>
          <w:sz w:val="24"/>
          <w:lang w:val="en-US"/>
        </w:rPr>
        <w:t xml:space="preserve"> (yesterday, tomorrow, never, usually, often, sometimes); </w:t>
      </w:r>
      <w:r w:rsidRPr="00AC0480">
        <w:rPr>
          <w:sz w:val="24"/>
        </w:rPr>
        <w:t>наречиямистепени</w:t>
      </w:r>
      <w:r w:rsidRPr="00AC0480">
        <w:rPr>
          <w:sz w:val="24"/>
          <w:lang w:val="en-US"/>
        </w:rPr>
        <w:t xml:space="preserve"> (much, little, very);</w:t>
      </w:r>
    </w:p>
    <w:p w:rsidR="007062DC" w:rsidRPr="00AC0480" w:rsidRDefault="007062DC" w:rsidP="008057FA">
      <w:pPr>
        <w:pStyle w:val="210"/>
        <w:spacing w:line="240" w:lineRule="auto"/>
        <w:rPr>
          <w:sz w:val="24"/>
        </w:rPr>
      </w:pPr>
      <w:r w:rsidRPr="00AC0480">
        <w:rPr>
          <w:sz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7062DC" w:rsidRDefault="007062DC" w:rsidP="007062DC">
      <w:pPr>
        <w:pStyle w:val="210"/>
        <w:spacing w:line="240" w:lineRule="auto"/>
        <w:ind w:left="680" w:firstLine="0"/>
        <w:rPr>
          <w:i/>
          <w:sz w:val="24"/>
        </w:rPr>
      </w:pPr>
    </w:p>
    <w:p w:rsidR="007062DC" w:rsidRPr="00822C56" w:rsidRDefault="007062DC" w:rsidP="007062DC">
      <w:pPr>
        <w:pStyle w:val="210"/>
        <w:spacing w:line="240" w:lineRule="auto"/>
        <w:ind w:left="680" w:firstLine="0"/>
        <w:rPr>
          <w:i/>
          <w:sz w:val="24"/>
        </w:rPr>
      </w:pPr>
    </w:p>
    <w:p w:rsidR="007062DC" w:rsidRPr="00822C56" w:rsidRDefault="007062DC" w:rsidP="00B60E06">
      <w:pPr>
        <w:pStyle w:val="affff1"/>
        <w:numPr>
          <w:ilvl w:val="2"/>
          <w:numId w:val="93"/>
        </w:numPr>
        <w:spacing w:line="240" w:lineRule="auto"/>
        <w:ind w:left="0" w:firstLine="0"/>
        <w:rPr>
          <w:color w:val="FF0000"/>
          <w:sz w:val="24"/>
        </w:rPr>
      </w:pPr>
      <w:bookmarkStart w:id="13" w:name="_Toc288394064"/>
      <w:bookmarkStart w:id="14" w:name="_Toc288410531"/>
      <w:bookmarkStart w:id="15" w:name="_Toc288410660"/>
      <w:bookmarkStart w:id="16" w:name="_Toc294246075"/>
      <w:r w:rsidRPr="00822C56">
        <w:rPr>
          <w:sz w:val="24"/>
        </w:rPr>
        <w:t>Математика и информатика</w:t>
      </w:r>
      <w:bookmarkEnd w:id="13"/>
      <w:bookmarkEnd w:id="14"/>
      <w:bookmarkEnd w:id="15"/>
      <w:bookmarkEnd w:id="16"/>
    </w:p>
    <w:p w:rsidR="007062DC" w:rsidRPr="00822C56" w:rsidRDefault="007062DC" w:rsidP="007062DC">
      <w:pPr>
        <w:tabs>
          <w:tab w:val="left" w:pos="142"/>
          <w:tab w:val="left" w:leader="dot" w:pos="624"/>
          <w:tab w:val="left" w:pos="851"/>
        </w:tabs>
        <w:spacing w:after="0" w:line="240" w:lineRule="auto"/>
        <w:ind w:firstLine="851"/>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 xml:space="preserve">В результате изучения курса </w:t>
      </w:r>
      <w:r w:rsidR="00AC0480" w:rsidRPr="00822C56">
        <w:rPr>
          <w:rStyle w:val="Zag11"/>
          <w:rFonts w:ascii="Times New Roman" w:eastAsia="@Arial Unicode MS" w:hAnsi="Times New Roman"/>
          <w:sz w:val="24"/>
          <w:szCs w:val="24"/>
        </w:rPr>
        <w:t>математики,</w:t>
      </w:r>
      <w:r w:rsidRPr="00822C56">
        <w:rPr>
          <w:rStyle w:val="Zag11"/>
          <w:rFonts w:ascii="Times New Roman" w:eastAsia="@Arial Unicode MS" w:hAnsi="Times New Roman"/>
          <w:sz w:val="24"/>
          <w:szCs w:val="24"/>
        </w:rPr>
        <w:t xml:space="preserve"> обучающиеся на уровне начального общего образования:</w:t>
      </w:r>
    </w:p>
    <w:p w:rsidR="007062DC" w:rsidRPr="00822C56" w:rsidRDefault="007062DC" w:rsidP="007062DC">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7062DC" w:rsidRPr="00822C56" w:rsidRDefault="007062DC" w:rsidP="007062DC">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7062DC" w:rsidRPr="00822C56" w:rsidRDefault="007062DC" w:rsidP="007062DC">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7062DC" w:rsidRPr="00822C56" w:rsidRDefault="007062DC" w:rsidP="007062DC">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 xml:space="preserve">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w:t>
      </w:r>
      <w:r w:rsidRPr="00822C56">
        <w:rPr>
          <w:rStyle w:val="Zag11"/>
          <w:rFonts w:ascii="Times New Roman" w:eastAsia="@Arial Unicode MS" w:hAnsi="Times New Roman"/>
          <w:sz w:val="24"/>
          <w:szCs w:val="24"/>
        </w:rPr>
        <w:lastRenderedPageBreak/>
        <w:t>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7062DC" w:rsidRPr="00822C56" w:rsidRDefault="007062DC" w:rsidP="007062DC">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7062DC" w:rsidRPr="00822C56" w:rsidRDefault="007062DC" w:rsidP="007062DC">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822C56">
        <w:rPr>
          <w:rStyle w:val="Zag11"/>
          <w:rFonts w:eastAsia="@Arial Unicode MS"/>
          <w:i w:val="0"/>
          <w:iCs w:val="0"/>
          <w:color w:val="auto"/>
          <w:lang w:val="ru-RU"/>
        </w:rPr>
        <w:t>приобретут в ходе работы с таблицами и диаграммами важные для практико</w:t>
      </w:r>
      <w:r w:rsidRPr="00822C56">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Числа и величины</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z w:val="24"/>
        </w:rPr>
        <w:t>читать, записывать, сравнивать, упорядочивать числа от нуля до миллиона;</w:t>
      </w:r>
    </w:p>
    <w:p w:rsidR="007062DC" w:rsidRPr="00822C56" w:rsidRDefault="007062DC" w:rsidP="007062DC">
      <w:pPr>
        <w:pStyle w:val="210"/>
        <w:spacing w:line="240" w:lineRule="auto"/>
        <w:rPr>
          <w:sz w:val="24"/>
        </w:rPr>
      </w:pPr>
      <w:r w:rsidRPr="00822C56">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7062DC" w:rsidRPr="00822C56" w:rsidRDefault="007062DC" w:rsidP="007062DC">
      <w:pPr>
        <w:pStyle w:val="210"/>
        <w:spacing w:line="240" w:lineRule="auto"/>
        <w:rPr>
          <w:sz w:val="24"/>
        </w:rPr>
      </w:pPr>
      <w:r w:rsidRPr="00822C56">
        <w:rPr>
          <w:spacing w:val="2"/>
          <w:sz w:val="24"/>
        </w:rPr>
        <w:t xml:space="preserve">группировать числа по заданному или самостоятельно </w:t>
      </w:r>
      <w:r w:rsidRPr="00822C56">
        <w:rPr>
          <w:sz w:val="24"/>
        </w:rPr>
        <w:t>установленному признаку;</w:t>
      </w:r>
    </w:p>
    <w:p w:rsidR="007062DC" w:rsidRPr="00822C56" w:rsidRDefault="007062DC" w:rsidP="007062DC">
      <w:pPr>
        <w:pStyle w:val="210"/>
        <w:spacing w:line="240" w:lineRule="auto"/>
        <w:rPr>
          <w:sz w:val="24"/>
        </w:rPr>
      </w:pPr>
      <w:r w:rsidRPr="00822C56">
        <w:rPr>
          <w:sz w:val="24"/>
        </w:rPr>
        <w:t>классифицировать числа по одному или нескольким основаниям, объяснять свои действия;</w:t>
      </w:r>
    </w:p>
    <w:p w:rsidR="007062DC" w:rsidRPr="00822C56" w:rsidRDefault="007062DC" w:rsidP="007062DC">
      <w:pPr>
        <w:pStyle w:val="210"/>
        <w:spacing w:line="240" w:lineRule="auto"/>
        <w:rPr>
          <w:iCs/>
          <w:sz w:val="24"/>
        </w:rPr>
      </w:pPr>
      <w:r w:rsidRPr="00822C56">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7062DC" w:rsidRPr="00822C56" w:rsidRDefault="007062DC" w:rsidP="007062DC">
      <w:pPr>
        <w:pStyle w:val="affff0"/>
        <w:spacing w:line="240" w:lineRule="auto"/>
        <w:ind w:firstLine="454"/>
        <w:rPr>
          <w:rFonts w:ascii="Times New Roman" w:hAnsi="Times New Roman"/>
          <w:b/>
          <w:i w:val="0"/>
          <w:color w:val="auto"/>
          <w:sz w:val="24"/>
          <w:szCs w:val="24"/>
        </w:rPr>
      </w:pPr>
      <w:r w:rsidRPr="00822C56">
        <w:rPr>
          <w:rFonts w:ascii="Times New Roman" w:hAnsi="Times New Roman"/>
          <w:b/>
          <w:i w:val="0"/>
          <w:color w:val="auto"/>
          <w:sz w:val="24"/>
          <w:szCs w:val="24"/>
        </w:rPr>
        <w:t>Выпускник получит возможность научиться:</w:t>
      </w:r>
    </w:p>
    <w:p w:rsidR="007062DC" w:rsidRPr="00822C56" w:rsidRDefault="007062DC" w:rsidP="007062DC">
      <w:pPr>
        <w:pStyle w:val="210"/>
        <w:spacing w:line="240" w:lineRule="auto"/>
        <w:rPr>
          <w:i/>
          <w:spacing w:val="-2"/>
          <w:sz w:val="24"/>
        </w:rPr>
      </w:pPr>
      <w:r w:rsidRPr="00822C56">
        <w:rPr>
          <w:i/>
          <w:spacing w:val="-2"/>
          <w:sz w:val="24"/>
        </w:rPr>
        <w:t>выбирать единицу для измерения данной величины (длины, массы, площади, времени), объяснять свои действия.</w:t>
      </w:r>
    </w:p>
    <w:p w:rsidR="007062DC" w:rsidRDefault="007062DC" w:rsidP="007062DC">
      <w:pPr>
        <w:pStyle w:val="46"/>
        <w:spacing w:before="0" w:after="0" w:line="240" w:lineRule="auto"/>
        <w:ind w:firstLine="454"/>
        <w:jc w:val="both"/>
        <w:rPr>
          <w:rFonts w:ascii="Times New Roman" w:hAnsi="Times New Roman" w:cs="Times New Roman"/>
          <w:b/>
          <w:i w:val="0"/>
          <w:color w:val="auto"/>
          <w:sz w:val="24"/>
          <w:szCs w:val="24"/>
        </w:rPr>
      </w:pP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Арифметические действия</w:t>
      </w:r>
    </w:p>
    <w:p w:rsidR="007062DC" w:rsidRPr="00822C56" w:rsidRDefault="007062DC" w:rsidP="007062DC">
      <w:pPr>
        <w:pStyle w:val="afffc"/>
        <w:spacing w:line="240" w:lineRule="auto"/>
        <w:ind w:firstLine="454"/>
        <w:rPr>
          <w:rFonts w:ascii="Times New Roman" w:hAnsi="Times New Roman"/>
          <w:b/>
          <w:iCs/>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822C56">
        <w:rPr>
          <w:rFonts w:eastAsia="MS Mincho"/>
          <w:sz w:val="24"/>
        </w:rPr>
        <w:t> </w:t>
      </w:r>
      <w:r w:rsidRPr="00822C56">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7062DC" w:rsidRPr="00822C56" w:rsidRDefault="007062DC" w:rsidP="007062DC">
      <w:pPr>
        <w:pStyle w:val="210"/>
        <w:spacing w:line="240" w:lineRule="auto"/>
        <w:rPr>
          <w:sz w:val="24"/>
        </w:rPr>
      </w:pPr>
      <w:r w:rsidRPr="00822C56">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7062DC" w:rsidRPr="00822C56" w:rsidRDefault="007062DC" w:rsidP="007062DC">
      <w:pPr>
        <w:pStyle w:val="210"/>
        <w:spacing w:line="240" w:lineRule="auto"/>
        <w:rPr>
          <w:sz w:val="24"/>
        </w:rPr>
      </w:pPr>
      <w:r w:rsidRPr="00822C56">
        <w:rPr>
          <w:sz w:val="24"/>
        </w:rPr>
        <w:t>выделять неизвестный компонент арифметического действия и находить его значение;</w:t>
      </w:r>
    </w:p>
    <w:p w:rsidR="007062DC" w:rsidRPr="00822C56" w:rsidRDefault="007062DC" w:rsidP="007062DC">
      <w:pPr>
        <w:pStyle w:val="210"/>
        <w:spacing w:line="240" w:lineRule="auto"/>
        <w:rPr>
          <w:sz w:val="24"/>
        </w:rPr>
      </w:pPr>
      <w:r w:rsidRPr="00822C56">
        <w:rPr>
          <w:sz w:val="24"/>
        </w:rPr>
        <w:t>вычислять значение числового выражения (содержащего 2—3</w:t>
      </w:r>
      <w:r w:rsidRPr="00822C56">
        <w:rPr>
          <w:sz w:val="24"/>
        </w:rPr>
        <w:t> </w:t>
      </w:r>
      <w:r w:rsidRPr="00822C56">
        <w:rPr>
          <w:sz w:val="24"/>
        </w:rPr>
        <w:t>арифметических действия, со скобками и без скобок).</w:t>
      </w:r>
    </w:p>
    <w:p w:rsidR="007062DC" w:rsidRPr="00822C56" w:rsidRDefault="007062DC" w:rsidP="007062DC">
      <w:pPr>
        <w:pStyle w:val="affff0"/>
        <w:spacing w:line="240" w:lineRule="auto"/>
        <w:ind w:firstLine="454"/>
        <w:rPr>
          <w:rFonts w:ascii="Times New Roman" w:hAnsi="Times New Roman"/>
          <w:b/>
          <w:i w:val="0"/>
          <w:color w:val="auto"/>
          <w:sz w:val="24"/>
          <w:szCs w:val="24"/>
        </w:rPr>
      </w:pPr>
      <w:r w:rsidRPr="00822C56">
        <w:rPr>
          <w:rFonts w:ascii="Times New Roman" w:hAnsi="Times New Roman"/>
          <w:b/>
          <w:i w:val="0"/>
          <w:color w:val="auto"/>
          <w:sz w:val="24"/>
          <w:szCs w:val="24"/>
        </w:rPr>
        <w:t>Выпускник получит возможность научиться:</w:t>
      </w:r>
    </w:p>
    <w:p w:rsidR="007062DC" w:rsidRPr="00822C56" w:rsidRDefault="007062DC" w:rsidP="007062DC">
      <w:pPr>
        <w:pStyle w:val="210"/>
        <w:spacing w:line="240" w:lineRule="auto"/>
        <w:rPr>
          <w:i/>
          <w:sz w:val="24"/>
        </w:rPr>
      </w:pPr>
      <w:r w:rsidRPr="00822C56">
        <w:rPr>
          <w:i/>
          <w:sz w:val="24"/>
        </w:rPr>
        <w:t>выполнять действия с величинами;</w:t>
      </w:r>
    </w:p>
    <w:p w:rsidR="007062DC" w:rsidRPr="00822C56" w:rsidRDefault="007062DC" w:rsidP="007062DC">
      <w:pPr>
        <w:pStyle w:val="210"/>
        <w:spacing w:line="240" w:lineRule="auto"/>
        <w:rPr>
          <w:i/>
          <w:sz w:val="24"/>
        </w:rPr>
      </w:pPr>
      <w:r w:rsidRPr="00822C56">
        <w:rPr>
          <w:i/>
          <w:sz w:val="24"/>
        </w:rPr>
        <w:t>использовать свойства арифметических действий для удобства вычислений;</w:t>
      </w:r>
    </w:p>
    <w:p w:rsidR="007062DC" w:rsidRPr="00822C56" w:rsidRDefault="007062DC" w:rsidP="007062DC">
      <w:pPr>
        <w:pStyle w:val="210"/>
        <w:spacing w:line="240" w:lineRule="auto"/>
        <w:rPr>
          <w:i/>
          <w:sz w:val="24"/>
        </w:rPr>
      </w:pPr>
      <w:r w:rsidRPr="00822C56">
        <w:rPr>
          <w:i/>
          <w:sz w:val="24"/>
        </w:rPr>
        <w:t>проводить проверку правильности вычислений (с помощью обратного действия, прикидки и оценки результата действия и</w:t>
      </w:r>
      <w:r w:rsidRPr="00822C56">
        <w:rPr>
          <w:i/>
          <w:sz w:val="24"/>
        </w:rPr>
        <w:t> </w:t>
      </w:r>
      <w:r w:rsidRPr="00822C56">
        <w:rPr>
          <w:i/>
          <w:sz w:val="24"/>
        </w:rPr>
        <w:t>др.).</w:t>
      </w:r>
    </w:p>
    <w:p w:rsidR="007062DC" w:rsidRDefault="007062DC" w:rsidP="007062DC">
      <w:pPr>
        <w:pStyle w:val="46"/>
        <w:spacing w:before="0" w:after="0" w:line="240" w:lineRule="auto"/>
        <w:ind w:firstLine="454"/>
        <w:jc w:val="both"/>
        <w:rPr>
          <w:rFonts w:ascii="Times New Roman" w:hAnsi="Times New Roman" w:cs="Times New Roman"/>
          <w:b/>
          <w:i w:val="0"/>
          <w:color w:val="auto"/>
          <w:sz w:val="24"/>
          <w:szCs w:val="24"/>
        </w:rPr>
      </w:pP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Работа с текстовыми задачами</w:t>
      </w:r>
    </w:p>
    <w:p w:rsidR="007062DC" w:rsidRPr="00822C56" w:rsidRDefault="007062DC" w:rsidP="007062DC">
      <w:pPr>
        <w:pStyle w:val="afffc"/>
        <w:spacing w:line="240" w:lineRule="auto"/>
        <w:ind w:firstLine="454"/>
        <w:rPr>
          <w:rFonts w:ascii="Times New Roman" w:hAnsi="Times New Roman"/>
          <w:b/>
          <w:iCs/>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7062DC" w:rsidRPr="00822C56" w:rsidRDefault="007062DC" w:rsidP="007062DC">
      <w:pPr>
        <w:pStyle w:val="210"/>
        <w:spacing w:line="240" w:lineRule="auto"/>
        <w:rPr>
          <w:sz w:val="24"/>
        </w:rPr>
      </w:pPr>
      <w:r w:rsidRPr="00822C56">
        <w:rPr>
          <w:spacing w:val="-2"/>
          <w:sz w:val="24"/>
        </w:rPr>
        <w:t>решать арифметическим способом (в 1—2</w:t>
      </w:r>
      <w:r w:rsidRPr="00822C56">
        <w:rPr>
          <w:iCs/>
          <w:spacing w:val="-2"/>
          <w:sz w:val="24"/>
        </w:rPr>
        <w:t> </w:t>
      </w:r>
      <w:r w:rsidRPr="00822C56">
        <w:rPr>
          <w:spacing w:val="-2"/>
          <w:sz w:val="24"/>
        </w:rPr>
        <w:t xml:space="preserve">действия) </w:t>
      </w:r>
      <w:r w:rsidRPr="00822C56">
        <w:rPr>
          <w:sz w:val="24"/>
        </w:rPr>
        <w:t>учебные задачи и задачи, связанные с повседневной жизнью;</w:t>
      </w:r>
    </w:p>
    <w:p w:rsidR="007062DC" w:rsidRPr="00822C56" w:rsidRDefault="007062DC" w:rsidP="007062DC">
      <w:pPr>
        <w:pStyle w:val="210"/>
        <w:spacing w:line="240" w:lineRule="auto"/>
        <w:rPr>
          <w:sz w:val="24"/>
        </w:rPr>
      </w:pPr>
      <w:r w:rsidRPr="00822C56">
        <w:rPr>
          <w:sz w:val="24"/>
        </w:rPr>
        <w:lastRenderedPageBreak/>
        <w:t>решать задачи на нахождение доли величины и вели</w:t>
      </w:r>
      <w:r w:rsidRPr="00822C56">
        <w:rPr>
          <w:spacing w:val="2"/>
          <w:sz w:val="24"/>
        </w:rPr>
        <w:t xml:space="preserve">чины по значению её доли (половина, треть, четверть, </w:t>
      </w:r>
      <w:r w:rsidRPr="00822C56">
        <w:rPr>
          <w:sz w:val="24"/>
        </w:rPr>
        <w:t>пятая, десятая часть);</w:t>
      </w:r>
    </w:p>
    <w:p w:rsidR="007062DC" w:rsidRPr="00822C56" w:rsidRDefault="007062DC" w:rsidP="007062DC">
      <w:pPr>
        <w:pStyle w:val="210"/>
        <w:spacing w:line="240" w:lineRule="auto"/>
        <w:rPr>
          <w:sz w:val="24"/>
        </w:rPr>
      </w:pPr>
      <w:r w:rsidRPr="00822C56">
        <w:rPr>
          <w:sz w:val="24"/>
        </w:rPr>
        <w:t>оценивать правильность хода решения и реальность ответа на вопрос задачи.</w:t>
      </w:r>
    </w:p>
    <w:p w:rsidR="007062DC" w:rsidRPr="00822C56" w:rsidRDefault="007062DC" w:rsidP="007062DC">
      <w:pPr>
        <w:pStyle w:val="affff0"/>
        <w:spacing w:line="240" w:lineRule="auto"/>
        <w:ind w:firstLine="454"/>
        <w:rPr>
          <w:rFonts w:ascii="Times New Roman" w:hAnsi="Times New Roman"/>
          <w:b/>
          <w:i w:val="0"/>
          <w:color w:val="auto"/>
          <w:sz w:val="24"/>
          <w:szCs w:val="24"/>
        </w:rPr>
      </w:pPr>
      <w:r w:rsidRPr="00822C56">
        <w:rPr>
          <w:rFonts w:ascii="Times New Roman" w:hAnsi="Times New Roman"/>
          <w:b/>
          <w:i w:val="0"/>
          <w:color w:val="auto"/>
          <w:sz w:val="24"/>
          <w:szCs w:val="24"/>
        </w:rPr>
        <w:t>Выпускник получит возможность научиться:</w:t>
      </w:r>
    </w:p>
    <w:p w:rsidR="007062DC" w:rsidRPr="00822C56" w:rsidRDefault="007062DC" w:rsidP="007062DC">
      <w:pPr>
        <w:pStyle w:val="210"/>
        <w:spacing w:line="240" w:lineRule="auto"/>
        <w:rPr>
          <w:i/>
          <w:sz w:val="24"/>
        </w:rPr>
      </w:pPr>
      <w:r w:rsidRPr="00822C56">
        <w:rPr>
          <w:i/>
          <w:sz w:val="24"/>
        </w:rPr>
        <w:t>решать задачи в 3—4 действия;</w:t>
      </w:r>
    </w:p>
    <w:p w:rsidR="007062DC" w:rsidRPr="00822C56" w:rsidRDefault="007062DC" w:rsidP="007062DC">
      <w:pPr>
        <w:pStyle w:val="210"/>
        <w:spacing w:line="240" w:lineRule="auto"/>
        <w:rPr>
          <w:i/>
          <w:sz w:val="24"/>
        </w:rPr>
      </w:pPr>
      <w:r w:rsidRPr="00822C56">
        <w:rPr>
          <w:i/>
          <w:sz w:val="24"/>
        </w:rPr>
        <w:t>находить разные способы решения задачи.</w:t>
      </w:r>
    </w:p>
    <w:p w:rsidR="007062DC" w:rsidRDefault="007062DC" w:rsidP="007062DC">
      <w:pPr>
        <w:pStyle w:val="46"/>
        <w:spacing w:before="0" w:after="0" w:line="240" w:lineRule="auto"/>
        <w:ind w:firstLine="454"/>
        <w:jc w:val="both"/>
        <w:rPr>
          <w:rFonts w:ascii="Times New Roman" w:hAnsi="Times New Roman" w:cs="Times New Roman"/>
          <w:b/>
          <w:i w:val="0"/>
          <w:color w:val="auto"/>
          <w:sz w:val="24"/>
          <w:szCs w:val="24"/>
        </w:rPr>
      </w:pPr>
    </w:p>
    <w:p w:rsidR="007062DC" w:rsidRDefault="007062DC" w:rsidP="007062DC">
      <w:pPr>
        <w:pStyle w:val="46"/>
        <w:spacing w:before="0" w:after="0" w:line="240" w:lineRule="auto"/>
        <w:ind w:firstLine="454"/>
        <w:jc w:val="both"/>
        <w:rPr>
          <w:rFonts w:ascii="Times New Roman" w:hAnsi="Times New Roman" w:cs="Times New Roman"/>
          <w:b/>
          <w:i w:val="0"/>
          <w:color w:val="auto"/>
          <w:sz w:val="24"/>
          <w:szCs w:val="24"/>
        </w:rPr>
      </w:pP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Пространственные отношения</w:t>
      </w: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Геометрические фигуры</w:t>
      </w:r>
    </w:p>
    <w:p w:rsidR="007062DC" w:rsidRPr="00822C56" w:rsidRDefault="007062DC" w:rsidP="007062DC">
      <w:pPr>
        <w:pStyle w:val="afffc"/>
        <w:spacing w:line="240" w:lineRule="auto"/>
        <w:ind w:firstLine="454"/>
        <w:rPr>
          <w:rFonts w:ascii="Times New Roman" w:hAnsi="Times New Roman"/>
          <w:b/>
          <w:iCs/>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z w:val="24"/>
        </w:rPr>
        <w:t>описывать взаимное расположение предметов в пространстве и на плоскости;</w:t>
      </w:r>
    </w:p>
    <w:p w:rsidR="007062DC" w:rsidRPr="00822C56" w:rsidRDefault="007062DC" w:rsidP="007062DC">
      <w:pPr>
        <w:pStyle w:val="210"/>
        <w:spacing w:line="240" w:lineRule="auto"/>
        <w:rPr>
          <w:sz w:val="24"/>
        </w:rPr>
      </w:pPr>
      <w:r w:rsidRPr="00822C56">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7062DC" w:rsidRPr="00822C56" w:rsidRDefault="007062DC" w:rsidP="007062DC">
      <w:pPr>
        <w:pStyle w:val="210"/>
        <w:spacing w:line="240" w:lineRule="auto"/>
        <w:rPr>
          <w:sz w:val="24"/>
        </w:rPr>
      </w:pPr>
      <w:r w:rsidRPr="00822C56">
        <w:rPr>
          <w:sz w:val="24"/>
        </w:rPr>
        <w:t>выполнять построение геометрических фигур с заданными измерениями (отрезок, квадрат, прямоугольник) с помощью линейки, угольника;</w:t>
      </w:r>
    </w:p>
    <w:p w:rsidR="007062DC" w:rsidRPr="00822C56" w:rsidRDefault="007062DC" w:rsidP="007062DC">
      <w:pPr>
        <w:pStyle w:val="210"/>
        <w:spacing w:line="240" w:lineRule="auto"/>
        <w:rPr>
          <w:sz w:val="24"/>
        </w:rPr>
      </w:pPr>
      <w:r w:rsidRPr="00822C56">
        <w:rPr>
          <w:sz w:val="24"/>
        </w:rPr>
        <w:t>использовать свойства прямоугольника и квадрата для решения задач;</w:t>
      </w:r>
    </w:p>
    <w:p w:rsidR="007062DC" w:rsidRPr="00822C56" w:rsidRDefault="007062DC" w:rsidP="007062DC">
      <w:pPr>
        <w:pStyle w:val="210"/>
        <w:spacing w:line="240" w:lineRule="auto"/>
        <w:rPr>
          <w:sz w:val="24"/>
        </w:rPr>
      </w:pPr>
      <w:r w:rsidRPr="00822C56">
        <w:rPr>
          <w:sz w:val="24"/>
        </w:rPr>
        <w:t>распознавать и называть геометрические тела (куб, шар);</w:t>
      </w:r>
    </w:p>
    <w:p w:rsidR="007062DC" w:rsidRPr="00822C56" w:rsidRDefault="007062DC" w:rsidP="007062DC">
      <w:pPr>
        <w:pStyle w:val="210"/>
        <w:spacing w:line="240" w:lineRule="auto"/>
        <w:rPr>
          <w:sz w:val="24"/>
        </w:rPr>
      </w:pPr>
      <w:r w:rsidRPr="00822C56">
        <w:rPr>
          <w:sz w:val="24"/>
        </w:rPr>
        <w:t>соотносить реальные объекты с моделями геометрических фигур.</w:t>
      </w:r>
    </w:p>
    <w:p w:rsidR="007062DC" w:rsidRPr="00822C56" w:rsidRDefault="007062DC" w:rsidP="007062DC">
      <w:pPr>
        <w:pStyle w:val="affff0"/>
        <w:spacing w:line="240" w:lineRule="auto"/>
        <w:ind w:firstLine="454"/>
        <w:rPr>
          <w:rFonts w:ascii="Times New Roman" w:hAnsi="Times New Roman"/>
          <w:i w:val="0"/>
          <w:color w:val="auto"/>
          <w:sz w:val="24"/>
          <w:szCs w:val="24"/>
        </w:rPr>
      </w:pPr>
      <w:r w:rsidRPr="00822C56">
        <w:rPr>
          <w:rFonts w:ascii="Times New Roman" w:hAnsi="Times New Roman"/>
          <w:b/>
          <w:i w:val="0"/>
          <w:color w:val="auto"/>
          <w:sz w:val="24"/>
          <w:szCs w:val="24"/>
        </w:rPr>
        <w:t xml:space="preserve">Выпускник получит возможность научиться </w:t>
      </w:r>
      <w:r w:rsidRPr="00822C56">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Pr="00822C56">
        <w:rPr>
          <w:rFonts w:ascii="Times New Roman" w:hAnsi="Times New Roman"/>
          <w:i w:val="0"/>
          <w:color w:val="auto"/>
          <w:sz w:val="24"/>
          <w:szCs w:val="24"/>
        </w:rPr>
        <w:t>.</w:t>
      </w:r>
    </w:p>
    <w:p w:rsidR="007062DC" w:rsidRDefault="007062DC" w:rsidP="007062DC">
      <w:pPr>
        <w:pStyle w:val="46"/>
        <w:spacing w:before="0" w:after="0" w:line="240" w:lineRule="auto"/>
        <w:ind w:firstLine="454"/>
        <w:jc w:val="both"/>
        <w:rPr>
          <w:rFonts w:ascii="Times New Roman" w:hAnsi="Times New Roman" w:cs="Times New Roman"/>
          <w:b/>
          <w:i w:val="0"/>
          <w:color w:val="auto"/>
          <w:sz w:val="24"/>
          <w:szCs w:val="24"/>
        </w:rPr>
      </w:pP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Геометрические величины</w:t>
      </w:r>
    </w:p>
    <w:p w:rsidR="007062DC" w:rsidRPr="00822C56" w:rsidRDefault="007062DC" w:rsidP="007062DC">
      <w:pPr>
        <w:pStyle w:val="afffc"/>
        <w:spacing w:line="240" w:lineRule="auto"/>
        <w:ind w:firstLine="454"/>
        <w:rPr>
          <w:rFonts w:ascii="Times New Roman" w:hAnsi="Times New Roman"/>
          <w:b/>
          <w:iCs/>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z w:val="24"/>
        </w:rPr>
        <w:t>измерять длину отрезка;</w:t>
      </w:r>
    </w:p>
    <w:p w:rsidR="007062DC" w:rsidRPr="00822C56" w:rsidRDefault="007062DC" w:rsidP="007062DC">
      <w:pPr>
        <w:pStyle w:val="210"/>
        <w:spacing w:line="240" w:lineRule="auto"/>
        <w:rPr>
          <w:sz w:val="24"/>
        </w:rPr>
      </w:pPr>
      <w:r w:rsidRPr="00822C56">
        <w:rPr>
          <w:spacing w:val="-4"/>
          <w:sz w:val="24"/>
        </w:rPr>
        <w:t>вычислять периметр треугольника, прямоугольника и квад</w:t>
      </w:r>
      <w:r w:rsidRPr="00822C56">
        <w:rPr>
          <w:sz w:val="24"/>
        </w:rPr>
        <w:t>рата, площадь прямоугольника и квадрата;</w:t>
      </w:r>
    </w:p>
    <w:p w:rsidR="007062DC" w:rsidRPr="00822C56" w:rsidRDefault="007062DC" w:rsidP="007062DC">
      <w:pPr>
        <w:pStyle w:val="210"/>
        <w:spacing w:line="240" w:lineRule="auto"/>
        <w:rPr>
          <w:sz w:val="24"/>
        </w:rPr>
      </w:pPr>
      <w:r w:rsidRPr="00822C56">
        <w:rPr>
          <w:sz w:val="24"/>
        </w:rPr>
        <w:t>оценивать размеры геометрических объектов, расстояния приближённо (на глаз).</w:t>
      </w:r>
    </w:p>
    <w:p w:rsidR="007062DC" w:rsidRPr="00822C56" w:rsidRDefault="007062DC" w:rsidP="007062DC">
      <w:pPr>
        <w:pStyle w:val="affff0"/>
        <w:spacing w:line="240" w:lineRule="auto"/>
        <w:ind w:firstLine="454"/>
        <w:rPr>
          <w:rFonts w:ascii="Times New Roman" w:hAnsi="Times New Roman"/>
          <w:i w:val="0"/>
          <w:color w:val="auto"/>
          <w:sz w:val="24"/>
          <w:szCs w:val="24"/>
        </w:rPr>
      </w:pPr>
      <w:r w:rsidRPr="00822C56">
        <w:rPr>
          <w:rFonts w:ascii="Times New Roman" w:hAnsi="Times New Roman"/>
          <w:b/>
          <w:i w:val="0"/>
          <w:color w:val="auto"/>
          <w:sz w:val="24"/>
          <w:szCs w:val="24"/>
        </w:rPr>
        <w:t xml:space="preserve">Выпускник получит возможность научиться </w:t>
      </w:r>
      <w:r w:rsidRPr="00822C56">
        <w:rPr>
          <w:rFonts w:ascii="Times New Roman" w:hAnsi="Times New Roman"/>
          <w:color w:val="auto"/>
          <w:sz w:val="24"/>
          <w:szCs w:val="24"/>
        </w:rPr>
        <w:t>вычислять периметр многоугольника, площадь фигуры, составленной из прямоугольников</w:t>
      </w:r>
      <w:r w:rsidRPr="00822C56">
        <w:rPr>
          <w:rFonts w:ascii="Times New Roman" w:hAnsi="Times New Roman"/>
          <w:i w:val="0"/>
          <w:color w:val="auto"/>
          <w:sz w:val="24"/>
          <w:szCs w:val="24"/>
        </w:rPr>
        <w:t>.</w:t>
      </w:r>
    </w:p>
    <w:p w:rsidR="007062DC" w:rsidRDefault="007062DC" w:rsidP="007062DC">
      <w:pPr>
        <w:pStyle w:val="46"/>
        <w:spacing w:before="0" w:after="0" w:line="240" w:lineRule="auto"/>
        <w:ind w:firstLine="454"/>
        <w:jc w:val="both"/>
        <w:rPr>
          <w:rFonts w:ascii="Times New Roman" w:hAnsi="Times New Roman" w:cs="Times New Roman"/>
          <w:b/>
          <w:i w:val="0"/>
          <w:color w:val="auto"/>
          <w:sz w:val="24"/>
          <w:szCs w:val="24"/>
        </w:rPr>
      </w:pP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Работа с информацией</w:t>
      </w:r>
    </w:p>
    <w:p w:rsidR="007062DC" w:rsidRPr="00822C56" w:rsidRDefault="007062DC" w:rsidP="007062DC">
      <w:pPr>
        <w:pStyle w:val="afffc"/>
        <w:spacing w:line="240" w:lineRule="auto"/>
        <w:ind w:firstLine="454"/>
        <w:rPr>
          <w:rFonts w:ascii="Times New Roman" w:hAnsi="Times New Roman"/>
          <w:b/>
          <w:iCs/>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z w:val="24"/>
        </w:rPr>
        <w:t>читать несложные готовые таблицы;</w:t>
      </w:r>
    </w:p>
    <w:p w:rsidR="007062DC" w:rsidRPr="00822C56" w:rsidRDefault="007062DC" w:rsidP="007062DC">
      <w:pPr>
        <w:pStyle w:val="210"/>
        <w:spacing w:line="240" w:lineRule="auto"/>
        <w:rPr>
          <w:sz w:val="24"/>
        </w:rPr>
      </w:pPr>
      <w:r w:rsidRPr="00822C56">
        <w:rPr>
          <w:sz w:val="24"/>
        </w:rPr>
        <w:t>заполнять несложные готовые таблицы;</w:t>
      </w:r>
    </w:p>
    <w:p w:rsidR="007062DC" w:rsidRPr="00822C56" w:rsidRDefault="007062DC" w:rsidP="007062DC">
      <w:pPr>
        <w:pStyle w:val="210"/>
        <w:spacing w:line="240" w:lineRule="auto"/>
        <w:rPr>
          <w:sz w:val="24"/>
        </w:rPr>
      </w:pPr>
      <w:r w:rsidRPr="00822C56">
        <w:rPr>
          <w:sz w:val="24"/>
        </w:rPr>
        <w:t>читать несложные готовые столбчатые диаграммы.</w:t>
      </w:r>
    </w:p>
    <w:p w:rsidR="007062DC" w:rsidRPr="00822C56" w:rsidRDefault="007062DC" w:rsidP="007062DC">
      <w:pPr>
        <w:pStyle w:val="affff0"/>
        <w:spacing w:line="240" w:lineRule="auto"/>
        <w:ind w:firstLine="454"/>
        <w:rPr>
          <w:rFonts w:ascii="Times New Roman" w:hAnsi="Times New Roman"/>
          <w:b/>
          <w:i w:val="0"/>
          <w:color w:val="auto"/>
          <w:sz w:val="24"/>
          <w:szCs w:val="24"/>
        </w:rPr>
      </w:pPr>
      <w:r w:rsidRPr="00822C56">
        <w:rPr>
          <w:rFonts w:ascii="Times New Roman" w:hAnsi="Times New Roman"/>
          <w:b/>
          <w:i w:val="0"/>
          <w:color w:val="auto"/>
          <w:sz w:val="24"/>
          <w:szCs w:val="24"/>
        </w:rPr>
        <w:t>Выпускник получит возможность научиться:</w:t>
      </w:r>
    </w:p>
    <w:p w:rsidR="007062DC" w:rsidRPr="00AC0480" w:rsidRDefault="007062DC" w:rsidP="007062DC">
      <w:pPr>
        <w:pStyle w:val="210"/>
        <w:spacing w:line="240" w:lineRule="auto"/>
        <w:rPr>
          <w:sz w:val="24"/>
        </w:rPr>
      </w:pPr>
      <w:r w:rsidRPr="00AC0480">
        <w:rPr>
          <w:sz w:val="24"/>
        </w:rPr>
        <w:t>читать несложные готовые круговые диаграммы;</w:t>
      </w:r>
    </w:p>
    <w:p w:rsidR="007062DC" w:rsidRPr="00AC0480" w:rsidRDefault="007062DC" w:rsidP="007062DC">
      <w:pPr>
        <w:pStyle w:val="210"/>
        <w:spacing w:line="240" w:lineRule="auto"/>
        <w:rPr>
          <w:spacing w:val="-4"/>
          <w:sz w:val="24"/>
        </w:rPr>
      </w:pPr>
      <w:r w:rsidRPr="00AC0480">
        <w:rPr>
          <w:spacing w:val="-4"/>
          <w:sz w:val="24"/>
        </w:rPr>
        <w:t>достраивать несложную готовую столбчатую диаграмму;</w:t>
      </w:r>
    </w:p>
    <w:p w:rsidR="007062DC" w:rsidRPr="00AC0480" w:rsidRDefault="007062DC" w:rsidP="007062DC">
      <w:pPr>
        <w:pStyle w:val="210"/>
        <w:spacing w:line="240" w:lineRule="auto"/>
        <w:rPr>
          <w:sz w:val="24"/>
        </w:rPr>
      </w:pPr>
      <w:r w:rsidRPr="00AC0480">
        <w:rPr>
          <w:sz w:val="24"/>
        </w:rPr>
        <w:t>сравнивать и обобщать информацию, представленную в строках и столбцах несложных таблиц и диаграмм;</w:t>
      </w:r>
    </w:p>
    <w:p w:rsidR="007062DC" w:rsidRPr="00AC0480" w:rsidRDefault="007062DC" w:rsidP="007062DC">
      <w:pPr>
        <w:pStyle w:val="210"/>
        <w:spacing w:line="240" w:lineRule="auto"/>
        <w:rPr>
          <w:sz w:val="24"/>
        </w:rPr>
      </w:pPr>
      <w:r w:rsidRPr="00AC0480">
        <w:rPr>
          <w:sz w:val="24"/>
        </w:rPr>
        <w:t>понимать простейшие выражения, содержащие логи</w:t>
      </w:r>
      <w:r w:rsidRPr="00AC0480">
        <w:rPr>
          <w:spacing w:val="-2"/>
          <w:sz w:val="24"/>
        </w:rPr>
        <w:t>ческие связки и слова («…и…», «если… то…», «верно/невер</w:t>
      </w:r>
      <w:r w:rsidRPr="00AC0480">
        <w:rPr>
          <w:sz w:val="24"/>
        </w:rPr>
        <w:t>но, что…», «каждый», «все», «некоторые», «не»);</w:t>
      </w:r>
    </w:p>
    <w:p w:rsidR="007062DC" w:rsidRPr="00AC0480" w:rsidRDefault="007062DC" w:rsidP="007062DC">
      <w:pPr>
        <w:pStyle w:val="210"/>
        <w:spacing w:line="240" w:lineRule="auto"/>
        <w:rPr>
          <w:sz w:val="24"/>
        </w:rPr>
      </w:pPr>
      <w:r w:rsidRPr="00AC0480">
        <w:rPr>
          <w:spacing w:val="2"/>
          <w:sz w:val="24"/>
        </w:rPr>
        <w:t xml:space="preserve">составлять, записывать и выполнять инструкцию </w:t>
      </w:r>
      <w:r w:rsidRPr="00AC0480">
        <w:rPr>
          <w:sz w:val="24"/>
        </w:rPr>
        <w:t>(простой алгоритм), план поиска информации;</w:t>
      </w:r>
    </w:p>
    <w:p w:rsidR="007062DC" w:rsidRPr="00AC0480" w:rsidRDefault="007062DC" w:rsidP="007062DC">
      <w:pPr>
        <w:pStyle w:val="210"/>
        <w:spacing w:line="240" w:lineRule="auto"/>
        <w:rPr>
          <w:sz w:val="24"/>
        </w:rPr>
      </w:pPr>
      <w:r w:rsidRPr="00AC0480">
        <w:rPr>
          <w:sz w:val="24"/>
        </w:rPr>
        <w:t>распознавать одну и ту же информацию, представленную в разной форме (таблицы и диаграммы);</w:t>
      </w:r>
    </w:p>
    <w:p w:rsidR="007062DC" w:rsidRPr="00AC0480" w:rsidRDefault="007062DC" w:rsidP="007062DC">
      <w:pPr>
        <w:pStyle w:val="210"/>
        <w:spacing w:line="240" w:lineRule="auto"/>
        <w:rPr>
          <w:spacing w:val="-2"/>
          <w:sz w:val="24"/>
        </w:rPr>
      </w:pPr>
      <w:r w:rsidRPr="00AC0480">
        <w:rPr>
          <w:spacing w:val="-2"/>
          <w:sz w:val="24"/>
        </w:rPr>
        <w:t>планировать несложные исследования, собирать и пред</w:t>
      </w:r>
      <w:r w:rsidRPr="00AC0480">
        <w:rPr>
          <w:sz w:val="24"/>
        </w:rPr>
        <w:t xml:space="preserve">ставлять полученную информацию с помощью таблиц и </w:t>
      </w:r>
      <w:r w:rsidRPr="00AC0480">
        <w:rPr>
          <w:spacing w:val="-2"/>
          <w:sz w:val="24"/>
        </w:rPr>
        <w:t>диаграмм;</w:t>
      </w:r>
    </w:p>
    <w:p w:rsidR="007062DC" w:rsidRPr="00AC0480" w:rsidRDefault="007062DC" w:rsidP="007062DC">
      <w:pPr>
        <w:pStyle w:val="210"/>
        <w:spacing w:line="240" w:lineRule="auto"/>
        <w:rPr>
          <w:sz w:val="24"/>
        </w:rPr>
      </w:pPr>
      <w:r w:rsidRPr="00AC0480">
        <w:rPr>
          <w:sz w:val="24"/>
        </w:rPr>
        <w:t>интерпретировать информацию, полученную при про</w:t>
      </w:r>
      <w:r w:rsidRPr="00AC0480">
        <w:rPr>
          <w:spacing w:val="2"/>
          <w:sz w:val="24"/>
        </w:rPr>
        <w:t xml:space="preserve">ведении несложных исследований (объяснять, сравнивать </w:t>
      </w:r>
      <w:r w:rsidRPr="00AC0480">
        <w:rPr>
          <w:sz w:val="24"/>
        </w:rPr>
        <w:t>и обобщать данные, делать выводы и прогнозы).</w:t>
      </w:r>
    </w:p>
    <w:p w:rsidR="007062DC" w:rsidRPr="00AC0480" w:rsidRDefault="007062DC" w:rsidP="007062DC">
      <w:pPr>
        <w:pStyle w:val="210"/>
        <w:spacing w:line="240" w:lineRule="auto"/>
        <w:ind w:firstLine="0"/>
        <w:rPr>
          <w:sz w:val="24"/>
        </w:rPr>
      </w:pPr>
    </w:p>
    <w:p w:rsidR="007062DC" w:rsidRPr="00822C56" w:rsidRDefault="007062DC" w:rsidP="00B60E06">
      <w:pPr>
        <w:pStyle w:val="affff1"/>
        <w:numPr>
          <w:ilvl w:val="2"/>
          <w:numId w:val="93"/>
        </w:numPr>
        <w:spacing w:line="240" w:lineRule="auto"/>
        <w:ind w:left="0" w:firstLine="0"/>
        <w:rPr>
          <w:sz w:val="24"/>
        </w:rPr>
      </w:pPr>
      <w:bookmarkStart w:id="17" w:name="_Toc294246076"/>
      <w:r w:rsidRPr="00822C56">
        <w:rPr>
          <w:sz w:val="24"/>
        </w:rPr>
        <w:t>Основы религиозных культур и светской этики</w:t>
      </w:r>
      <w:bookmarkEnd w:id="17"/>
    </w:p>
    <w:p w:rsidR="007062DC" w:rsidRPr="00822C56" w:rsidRDefault="007062DC" w:rsidP="007062DC">
      <w:pPr>
        <w:pStyle w:val="Zag2"/>
        <w:tabs>
          <w:tab w:val="left" w:pos="142"/>
          <w:tab w:val="left" w:leader="dot" w:pos="624"/>
        </w:tabs>
        <w:spacing w:after="0" w:line="240" w:lineRule="auto"/>
        <w:jc w:val="both"/>
        <w:rPr>
          <w:rStyle w:val="Zag11"/>
          <w:rFonts w:eastAsia="@Arial Unicode MS"/>
          <w:b w:val="0"/>
          <w:bCs w:val="0"/>
          <w:color w:val="auto"/>
          <w:lang w:val="ru-RU"/>
        </w:rPr>
      </w:pPr>
      <w:r w:rsidRPr="00822C56">
        <w:rPr>
          <w:rStyle w:val="Zag11"/>
          <w:rFonts w:eastAsia="@Arial Unicode MS"/>
          <w:b w:val="0"/>
          <w:bCs w:val="0"/>
          <w:color w:val="auto"/>
          <w:lang w:val="ru-RU"/>
        </w:rPr>
        <w:t xml:space="preserve">Планируемые результаты освоения предметной области «Основы религиозных культур и светской этики» включают результаты по предметной области (учебному предмету) с учетом содержания </w:t>
      </w:r>
      <w:r w:rsidR="00C17A3C" w:rsidRPr="00822C56">
        <w:rPr>
          <w:rStyle w:val="Zag11"/>
          <w:rFonts w:eastAsia="@Arial Unicode MS"/>
          <w:b w:val="0"/>
          <w:bCs w:val="0"/>
          <w:color w:val="auto"/>
          <w:lang w:val="ru-RU"/>
        </w:rPr>
        <w:t>рабоч</w:t>
      </w:r>
      <w:r w:rsidR="00C17A3C">
        <w:rPr>
          <w:rStyle w:val="Zag11"/>
          <w:rFonts w:eastAsia="@Arial Unicode MS"/>
          <w:b w:val="0"/>
          <w:bCs w:val="0"/>
          <w:color w:val="auto"/>
          <w:lang w:val="ru-RU"/>
        </w:rPr>
        <w:t xml:space="preserve">ей </w:t>
      </w:r>
      <w:r w:rsidR="00C17A3C" w:rsidRPr="00822C56">
        <w:rPr>
          <w:rStyle w:val="Zag11"/>
          <w:rFonts w:eastAsia="@Arial Unicode MS"/>
          <w:b w:val="0"/>
          <w:bCs w:val="0"/>
          <w:color w:val="auto"/>
          <w:lang w:val="ru-RU"/>
        </w:rPr>
        <w:t>программы</w:t>
      </w:r>
      <w:r w:rsidRPr="00822C56">
        <w:rPr>
          <w:rStyle w:val="Zag11"/>
          <w:rFonts w:eastAsia="@Arial Unicode MS"/>
          <w:b w:val="0"/>
          <w:bCs w:val="0"/>
          <w:color w:val="auto"/>
          <w:lang w:val="ru-RU"/>
        </w:rPr>
        <w:t xml:space="preserve"> по</w:t>
      </w:r>
      <w:r w:rsidR="00C17A3C">
        <w:rPr>
          <w:rStyle w:val="Zag11"/>
          <w:rFonts w:eastAsia="@Arial Unicode MS"/>
          <w:b w:val="0"/>
          <w:bCs w:val="0"/>
          <w:color w:val="auto"/>
          <w:lang w:val="ru-RU"/>
        </w:rPr>
        <w:t xml:space="preserve"> Основам православной культуры.</w:t>
      </w:r>
    </w:p>
    <w:p w:rsidR="007062DC" w:rsidRPr="00822C56" w:rsidRDefault="007062DC" w:rsidP="007062DC">
      <w:pPr>
        <w:tabs>
          <w:tab w:val="left" w:pos="142"/>
          <w:tab w:val="left" w:leader="dot" w:pos="624"/>
        </w:tabs>
        <w:spacing w:after="0" w:line="240" w:lineRule="auto"/>
        <w:ind w:firstLine="709"/>
        <w:jc w:val="both"/>
        <w:rPr>
          <w:rFonts w:ascii="Times New Roman" w:hAnsi="Times New Roman"/>
          <w:sz w:val="24"/>
          <w:szCs w:val="24"/>
        </w:rPr>
      </w:pPr>
      <w:r w:rsidRPr="00822C56">
        <w:rPr>
          <w:rFonts w:ascii="Times New Roman" w:hAnsi="Times New Roman"/>
          <w:b/>
          <w:sz w:val="24"/>
          <w:szCs w:val="24"/>
        </w:rPr>
        <w:t>Общие планируемые результаты</w:t>
      </w:r>
      <w:r w:rsidRPr="00822C56">
        <w:rPr>
          <w:rFonts w:ascii="Times New Roman" w:hAnsi="Times New Roman"/>
          <w:sz w:val="24"/>
          <w:szCs w:val="24"/>
        </w:rPr>
        <w:t xml:space="preserve">. </w:t>
      </w:r>
    </w:p>
    <w:p w:rsidR="007062DC" w:rsidRPr="00822C56" w:rsidRDefault="007062DC" w:rsidP="007062DC">
      <w:pPr>
        <w:tabs>
          <w:tab w:val="left" w:pos="142"/>
          <w:tab w:val="left" w:leader="dot" w:pos="624"/>
        </w:tabs>
        <w:spacing w:after="0" w:line="240" w:lineRule="auto"/>
        <w:ind w:firstLine="709"/>
        <w:jc w:val="both"/>
        <w:rPr>
          <w:rFonts w:ascii="Times New Roman" w:eastAsia="@Arial Unicode MS" w:hAnsi="Times New Roman"/>
          <w:sz w:val="24"/>
          <w:szCs w:val="24"/>
        </w:rPr>
      </w:pPr>
      <w:r w:rsidRPr="00822C56">
        <w:rPr>
          <w:rStyle w:val="Zag11"/>
          <w:rFonts w:ascii="Times New Roman" w:eastAsia="@Arial Unicode MS" w:hAnsi="Times New Roman"/>
          <w:sz w:val="24"/>
          <w:szCs w:val="24"/>
        </w:rPr>
        <w:t>В результате освоения курса выпускник научится:</w:t>
      </w:r>
    </w:p>
    <w:p w:rsidR="007062DC" w:rsidRPr="00822C56" w:rsidRDefault="007062DC" w:rsidP="007062DC">
      <w:pPr>
        <w:tabs>
          <w:tab w:val="left" w:pos="1080"/>
        </w:tabs>
        <w:spacing w:after="0" w:line="240" w:lineRule="auto"/>
        <w:ind w:firstLine="709"/>
        <w:jc w:val="both"/>
        <w:rPr>
          <w:rFonts w:ascii="Times New Roman" w:hAnsi="Times New Roman"/>
          <w:sz w:val="24"/>
          <w:szCs w:val="24"/>
        </w:rPr>
      </w:pPr>
      <w:r w:rsidRPr="00822C56">
        <w:rPr>
          <w:rFonts w:ascii="Times New Roman" w:hAnsi="Times New Roman"/>
          <w:sz w:val="24"/>
          <w:szCs w:val="24"/>
        </w:rPr>
        <w:t>– понимать значение нравственных норм и ценностей для достойной жизни личности, семьи, общества;</w:t>
      </w:r>
    </w:p>
    <w:p w:rsidR="007062DC" w:rsidRPr="00822C56" w:rsidRDefault="007062DC" w:rsidP="007062DC">
      <w:pPr>
        <w:tabs>
          <w:tab w:val="left" w:pos="1080"/>
        </w:tabs>
        <w:spacing w:after="0" w:line="240" w:lineRule="auto"/>
        <w:ind w:firstLine="709"/>
        <w:jc w:val="both"/>
        <w:rPr>
          <w:rFonts w:ascii="Times New Roman" w:hAnsi="Times New Roman"/>
          <w:sz w:val="24"/>
          <w:szCs w:val="24"/>
        </w:rPr>
      </w:pPr>
      <w:r w:rsidRPr="00822C56">
        <w:rPr>
          <w:rFonts w:ascii="Times New Roman" w:hAnsi="Times New Roman"/>
          <w:sz w:val="24"/>
          <w:szCs w:val="24"/>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7062DC" w:rsidRPr="00822C56" w:rsidRDefault="007062DC" w:rsidP="007062DC">
      <w:pPr>
        <w:tabs>
          <w:tab w:val="left" w:pos="1080"/>
        </w:tabs>
        <w:spacing w:after="0" w:line="240" w:lineRule="auto"/>
        <w:ind w:firstLine="709"/>
        <w:jc w:val="both"/>
        <w:rPr>
          <w:rFonts w:ascii="Times New Roman" w:hAnsi="Times New Roman"/>
          <w:sz w:val="24"/>
          <w:szCs w:val="24"/>
        </w:rPr>
      </w:pPr>
      <w:r w:rsidRPr="00822C56">
        <w:rPr>
          <w:rFonts w:ascii="Times New Roman" w:hAnsi="Times New Roman"/>
          <w:sz w:val="24"/>
          <w:szCs w:val="24"/>
        </w:rPr>
        <w:t>– осознавать ценность человеческой жизни, необходимость стремления к нравственному совершенствованию и духовному развитию;</w:t>
      </w:r>
    </w:p>
    <w:p w:rsidR="007062DC" w:rsidRPr="00822C56" w:rsidRDefault="007062DC" w:rsidP="007062DC">
      <w:pPr>
        <w:tabs>
          <w:tab w:val="left" w:pos="1080"/>
        </w:tabs>
        <w:spacing w:after="0" w:line="240" w:lineRule="auto"/>
        <w:ind w:firstLine="709"/>
        <w:jc w:val="both"/>
        <w:rPr>
          <w:rFonts w:ascii="Times New Roman" w:hAnsi="Times New Roman"/>
          <w:sz w:val="24"/>
          <w:szCs w:val="24"/>
        </w:rPr>
      </w:pPr>
      <w:r w:rsidRPr="00822C56">
        <w:rPr>
          <w:rFonts w:ascii="Times New Roman" w:hAnsi="Times New Roman"/>
          <w:sz w:val="24"/>
          <w:szCs w:val="24"/>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7062DC" w:rsidRPr="00822C56" w:rsidRDefault="007062DC" w:rsidP="007062DC">
      <w:pPr>
        <w:tabs>
          <w:tab w:val="left" w:pos="1080"/>
        </w:tabs>
        <w:spacing w:after="0" w:line="240" w:lineRule="auto"/>
        <w:ind w:firstLine="709"/>
        <w:jc w:val="both"/>
        <w:rPr>
          <w:rFonts w:ascii="Times New Roman" w:hAnsi="Times New Roman"/>
          <w:sz w:val="24"/>
          <w:szCs w:val="24"/>
        </w:rPr>
      </w:pPr>
      <w:r w:rsidRPr="00822C56">
        <w:rPr>
          <w:rFonts w:ascii="Times New Roman" w:hAnsi="Times New Roman"/>
          <w:sz w:val="24"/>
          <w:szCs w:val="24"/>
        </w:rPr>
        <w:t>– ориентироваться в вопросах нравственного выбора на внутреннюю установку личности поступать согласно своей совести;</w:t>
      </w:r>
    </w:p>
    <w:p w:rsidR="007062DC" w:rsidRPr="00822C56" w:rsidRDefault="007062DC" w:rsidP="007062DC">
      <w:pPr>
        <w:spacing w:after="0" w:line="240" w:lineRule="auto"/>
        <w:ind w:firstLine="709"/>
        <w:jc w:val="both"/>
        <w:rPr>
          <w:rFonts w:ascii="Times New Roman" w:hAnsi="Times New Roman"/>
          <w:b/>
          <w:sz w:val="24"/>
          <w:szCs w:val="24"/>
        </w:rPr>
      </w:pPr>
    </w:p>
    <w:p w:rsidR="007062DC" w:rsidRPr="00822C56" w:rsidRDefault="007062DC" w:rsidP="007062DC">
      <w:pPr>
        <w:spacing w:after="0" w:line="240" w:lineRule="auto"/>
        <w:ind w:firstLine="709"/>
        <w:jc w:val="both"/>
        <w:rPr>
          <w:rFonts w:ascii="Times New Roman" w:hAnsi="Times New Roman"/>
          <w:b/>
          <w:sz w:val="24"/>
          <w:szCs w:val="24"/>
        </w:rPr>
      </w:pPr>
    </w:p>
    <w:p w:rsidR="007062DC" w:rsidRPr="00822C56" w:rsidRDefault="007062DC" w:rsidP="007062DC">
      <w:pPr>
        <w:spacing w:after="0" w:line="240" w:lineRule="auto"/>
        <w:jc w:val="both"/>
        <w:rPr>
          <w:rFonts w:ascii="Times New Roman" w:hAnsi="Times New Roman"/>
          <w:sz w:val="24"/>
          <w:szCs w:val="24"/>
        </w:rPr>
      </w:pPr>
      <w:r w:rsidRPr="00822C56">
        <w:rPr>
          <w:rFonts w:ascii="Times New Roman" w:hAnsi="Times New Roman"/>
          <w:b/>
          <w:sz w:val="24"/>
          <w:szCs w:val="24"/>
        </w:rPr>
        <w:t>Планируемые результаты по учебным модулям</w:t>
      </w:r>
      <w:r w:rsidRPr="00822C56">
        <w:rPr>
          <w:rFonts w:ascii="Times New Roman" w:hAnsi="Times New Roman"/>
          <w:sz w:val="24"/>
          <w:szCs w:val="24"/>
        </w:rPr>
        <w:t>.</w:t>
      </w:r>
    </w:p>
    <w:p w:rsidR="007062DC" w:rsidRPr="00822C56" w:rsidRDefault="007062DC" w:rsidP="007062DC">
      <w:pPr>
        <w:spacing w:after="0" w:line="240" w:lineRule="auto"/>
        <w:ind w:firstLine="709"/>
        <w:jc w:val="both"/>
        <w:rPr>
          <w:rFonts w:ascii="Times New Roman" w:hAnsi="Times New Roman"/>
          <w:b/>
          <w:sz w:val="24"/>
          <w:szCs w:val="24"/>
        </w:rPr>
      </w:pPr>
      <w:r w:rsidRPr="00822C56">
        <w:rPr>
          <w:rFonts w:ascii="Times New Roman" w:hAnsi="Times New Roman"/>
          <w:b/>
          <w:sz w:val="24"/>
          <w:szCs w:val="24"/>
        </w:rPr>
        <w:t>Основы православной культуры</w:t>
      </w:r>
    </w:p>
    <w:p w:rsidR="007062DC" w:rsidRPr="00822C56" w:rsidRDefault="007062DC" w:rsidP="007062DC">
      <w:pPr>
        <w:tabs>
          <w:tab w:val="left" w:pos="142"/>
          <w:tab w:val="left" w:leader="dot" w:pos="624"/>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Выпускник научится:</w:t>
      </w:r>
    </w:p>
    <w:p w:rsidR="007062DC" w:rsidRPr="00822C56" w:rsidRDefault="007062DC" w:rsidP="007062DC">
      <w:pPr>
        <w:tabs>
          <w:tab w:val="left" w:pos="900"/>
        </w:tabs>
        <w:spacing w:after="0" w:line="240" w:lineRule="auto"/>
        <w:ind w:firstLine="709"/>
        <w:jc w:val="both"/>
        <w:rPr>
          <w:rFonts w:ascii="Times New Roman" w:hAnsi="Times New Roman"/>
          <w:sz w:val="24"/>
          <w:szCs w:val="24"/>
        </w:rPr>
      </w:pPr>
      <w:r w:rsidRPr="00822C56">
        <w:rPr>
          <w:rFonts w:ascii="Times New Roman" w:hAnsi="Times New Roman"/>
          <w:sz w:val="24"/>
          <w:szCs w:val="24"/>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7062DC" w:rsidRPr="00822C56" w:rsidRDefault="007062DC" w:rsidP="007062DC">
      <w:pPr>
        <w:tabs>
          <w:tab w:val="left" w:pos="900"/>
        </w:tabs>
        <w:spacing w:after="0" w:line="240" w:lineRule="auto"/>
        <w:ind w:firstLine="709"/>
        <w:jc w:val="both"/>
        <w:rPr>
          <w:rFonts w:ascii="Times New Roman" w:hAnsi="Times New Roman"/>
          <w:sz w:val="24"/>
          <w:szCs w:val="24"/>
        </w:rPr>
      </w:pPr>
      <w:r w:rsidRPr="00822C56">
        <w:rPr>
          <w:rFonts w:ascii="Times New Roman" w:hAnsi="Times New Roman"/>
          <w:sz w:val="24"/>
          <w:szCs w:val="24"/>
        </w:rPr>
        <w:t>–</w:t>
      </w:r>
      <w:r w:rsidRPr="00822C56">
        <w:rPr>
          <w:rFonts w:ascii="Times New Roman" w:hAnsi="Times New Roman"/>
          <w:sz w:val="24"/>
          <w:szCs w:val="24"/>
        </w:rPr>
        <w:tab/>
        <w:t xml:space="preserve">ориентироваться в истории возникновения православной христианской религиозной традиции, истории её формирования в России; </w:t>
      </w:r>
    </w:p>
    <w:p w:rsidR="007062DC" w:rsidRPr="00822C56" w:rsidRDefault="007062DC" w:rsidP="007062DC">
      <w:pPr>
        <w:tabs>
          <w:tab w:val="left" w:pos="900"/>
        </w:tabs>
        <w:spacing w:after="0" w:line="240" w:lineRule="auto"/>
        <w:ind w:firstLine="709"/>
        <w:jc w:val="both"/>
        <w:rPr>
          <w:rFonts w:ascii="Times New Roman" w:hAnsi="Times New Roman"/>
          <w:sz w:val="24"/>
          <w:szCs w:val="24"/>
        </w:rPr>
      </w:pPr>
      <w:r w:rsidRPr="00822C56">
        <w:rPr>
          <w:rFonts w:ascii="Times New Roman" w:hAnsi="Times New Roman"/>
          <w:sz w:val="24"/>
          <w:szCs w:val="24"/>
        </w:rPr>
        <w:t>–</w:t>
      </w:r>
      <w:r w:rsidRPr="00822C56">
        <w:rPr>
          <w:rFonts w:ascii="Times New Roman" w:hAnsi="Times New Roman"/>
          <w:sz w:val="24"/>
          <w:szCs w:val="24"/>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7062DC" w:rsidRPr="00822C56" w:rsidRDefault="007062DC" w:rsidP="007062DC">
      <w:pPr>
        <w:tabs>
          <w:tab w:val="left" w:pos="900"/>
        </w:tabs>
        <w:spacing w:after="0" w:line="240" w:lineRule="auto"/>
        <w:ind w:firstLine="709"/>
        <w:jc w:val="both"/>
        <w:rPr>
          <w:rFonts w:ascii="Times New Roman" w:hAnsi="Times New Roman"/>
          <w:sz w:val="24"/>
          <w:szCs w:val="24"/>
        </w:rPr>
      </w:pPr>
      <w:r w:rsidRPr="00822C56">
        <w:rPr>
          <w:rFonts w:ascii="Times New Roman" w:hAnsi="Times New Roman"/>
          <w:sz w:val="24"/>
          <w:szCs w:val="24"/>
        </w:rPr>
        <w:t>–</w:t>
      </w:r>
      <w:r w:rsidRPr="00822C56">
        <w:rPr>
          <w:rFonts w:ascii="Times New Roman" w:hAnsi="Times New Roman"/>
          <w:sz w:val="24"/>
          <w:szCs w:val="24"/>
        </w:rPr>
        <w:tab/>
        <w:t>излагать свое мнение по поводу значения религии, религиозной культуры в жизни людей и общества;</w:t>
      </w:r>
    </w:p>
    <w:p w:rsidR="007062DC" w:rsidRPr="00822C56" w:rsidRDefault="007062DC" w:rsidP="007062DC">
      <w:pPr>
        <w:tabs>
          <w:tab w:val="left" w:pos="900"/>
        </w:tabs>
        <w:spacing w:after="0" w:line="240" w:lineRule="auto"/>
        <w:ind w:firstLine="709"/>
        <w:jc w:val="both"/>
        <w:rPr>
          <w:rFonts w:ascii="Times New Roman" w:hAnsi="Times New Roman"/>
          <w:sz w:val="24"/>
          <w:szCs w:val="24"/>
        </w:rPr>
      </w:pPr>
      <w:r w:rsidRPr="00822C56">
        <w:rPr>
          <w:rFonts w:ascii="Times New Roman" w:hAnsi="Times New Roman"/>
          <w:sz w:val="24"/>
          <w:szCs w:val="24"/>
        </w:rPr>
        <w:t>–</w:t>
      </w:r>
      <w:r w:rsidRPr="00822C56">
        <w:rPr>
          <w:rFonts w:ascii="Times New Roman" w:hAnsi="Times New Roman"/>
          <w:sz w:val="24"/>
          <w:szCs w:val="24"/>
        </w:rPr>
        <w:tab/>
        <w:t xml:space="preserve">соотносить нравственные формы поведения с нормами православной христианской религиозной морали; </w:t>
      </w:r>
    </w:p>
    <w:p w:rsidR="007062DC" w:rsidRPr="00822C56" w:rsidRDefault="007062DC" w:rsidP="007062DC">
      <w:pPr>
        <w:tabs>
          <w:tab w:val="left" w:pos="900"/>
        </w:tabs>
        <w:spacing w:after="0" w:line="240" w:lineRule="auto"/>
        <w:ind w:firstLine="709"/>
        <w:jc w:val="both"/>
        <w:rPr>
          <w:rFonts w:ascii="Times New Roman" w:hAnsi="Times New Roman"/>
          <w:sz w:val="24"/>
          <w:szCs w:val="24"/>
        </w:rPr>
      </w:pPr>
      <w:r w:rsidRPr="00822C56">
        <w:rPr>
          <w:rFonts w:ascii="Times New Roman" w:hAnsi="Times New Roman"/>
          <w:sz w:val="24"/>
          <w:szCs w:val="24"/>
        </w:rPr>
        <w:t>–</w:t>
      </w:r>
      <w:r w:rsidRPr="00822C56">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7062DC" w:rsidRDefault="007062DC" w:rsidP="007062DC">
      <w:pPr>
        <w:tabs>
          <w:tab w:val="left" w:pos="142"/>
          <w:tab w:val="left" w:leader="dot" w:pos="624"/>
        </w:tabs>
        <w:spacing w:after="0" w:line="240" w:lineRule="auto"/>
        <w:ind w:firstLine="709"/>
        <w:jc w:val="both"/>
        <w:rPr>
          <w:rStyle w:val="Zag11"/>
          <w:rFonts w:ascii="Times New Roman" w:eastAsia="@Arial Unicode MS" w:hAnsi="Times New Roman"/>
          <w:b/>
          <w:iCs/>
          <w:sz w:val="24"/>
          <w:szCs w:val="24"/>
        </w:rPr>
      </w:pPr>
    </w:p>
    <w:p w:rsidR="007062DC" w:rsidRPr="00822C56" w:rsidRDefault="007062DC" w:rsidP="007062DC">
      <w:pPr>
        <w:tabs>
          <w:tab w:val="left" w:pos="142"/>
          <w:tab w:val="left" w:leader="dot" w:pos="624"/>
        </w:tabs>
        <w:spacing w:after="0" w:line="240" w:lineRule="auto"/>
        <w:ind w:firstLine="709"/>
        <w:jc w:val="both"/>
        <w:rPr>
          <w:rStyle w:val="Zag11"/>
          <w:rFonts w:ascii="Times New Roman" w:eastAsia="@Arial Unicode MS" w:hAnsi="Times New Roman"/>
          <w:b/>
          <w:iCs/>
          <w:sz w:val="24"/>
          <w:szCs w:val="24"/>
        </w:rPr>
      </w:pPr>
      <w:r w:rsidRPr="00822C56">
        <w:rPr>
          <w:rStyle w:val="Zag11"/>
          <w:rFonts w:ascii="Times New Roman" w:eastAsia="@Arial Unicode MS" w:hAnsi="Times New Roman"/>
          <w:iCs/>
          <w:sz w:val="24"/>
          <w:szCs w:val="24"/>
        </w:rPr>
        <w:t>Выпускник получит возможность научиться:</w:t>
      </w:r>
    </w:p>
    <w:p w:rsidR="007062DC" w:rsidRPr="00AC0480" w:rsidRDefault="007062DC" w:rsidP="007062DC">
      <w:pPr>
        <w:tabs>
          <w:tab w:val="left" w:pos="900"/>
        </w:tabs>
        <w:spacing w:after="0" w:line="240" w:lineRule="auto"/>
        <w:ind w:firstLine="709"/>
        <w:jc w:val="both"/>
        <w:rPr>
          <w:rFonts w:ascii="Times New Roman" w:hAnsi="Times New Roman"/>
          <w:sz w:val="24"/>
          <w:szCs w:val="24"/>
        </w:rPr>
      </w:pPr>
      <w:r w:rsidRPr="00822C56">
        <w:rPr>
          <w:rFonts w:ascii="Times New Roman" w:hAnsi="Times New Roman"/>
          <w:sz w:val="24"/>
          <w:szCs w:val="24"/>
        </w:rPr>
        <w:t>–</w:t>
      </w:r>
      <w:r w:rsidRPr="00822C56">
        <w:rPr>
          <w:rFonts w:ascii="Times New Roman" w:hAnsi="Times New Roman"/>
          <w:i/>
          <w:sz w:val="24"/>
          <w:szCs w:val="24"/>
        </w:rPr>
        <w:tab/>
      </w:r>
      <w:r w:rsidRPr="00AC0480">
        <w:rPr>
          <w:rFonts w:ascii="Times New Roman" w:hAnsi="Times New Roman"/>
          <w:sz w:val="24"/>
          <w:szCs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7062DC" w:rsidRPr="00AC0480" w:rsidRDefault="007062DC" w:rsidP="007062DC">
      <w:pPr>
        <w:tabs>
          <w:tab w:val="left" w:pos="900"/>
        </w:tabs>
        <w:spacing w:after="0" w:line="240" w:lineRule="auto"/>
        <w:ind w:firstLine="709"/>
        <w:jc w:val="both"/>
        <w:rPr>
          <w:rFonts w:ascii="Times New Roman" w:hAnsi="Times New Roman"/>
          <w:sz w:val="24"/>
          <w:szCs w:val="24"/>
        </w:rPr>
      </w:pPr>
      <w:r w:rsidRPr="00AC0480">
        <w:rPr>
          <w:rFonts w:ascii="Times New Roman" w:hAnsi="Times New Roman"/>
          <w:sz w:val="24"/>
          <w:szCs w:val="24"/>
        </w:rPr>
        <w:t>–</w:t>
      </w:r>
      <w:r w:rsidRPr="00AC0480">
        <w:rPr>
          <w:rFonts w:ascii="Times New Roman" w:hAnsi="Times New Roman"/>
          <w:sz w:val="24"/>
          <w:szCs w:val="24"/>
        </w:rPr>
        <w:tab/>
        <w:t>устанавливать взаимосвязь между содержанием православной культуры и поведением людей, общественными явлениями;</w:t>
      </w:r>
    </w:p>
    <w:p w:rsidR="007062DC" w:rsidRPr="00AC0480" w:rsidRDefault="007062DC" w:rsidP="007062DC">
      <w:pPr>
        <w:tabs>
          <w:tab w:val="left" w:pos="900"/>
        </w:tabs>
        <w:spacing w:after="0" w:line="240" w:lineRule="auto"/>
        <w:ind w:firstLine="709"/>
        <w:jc w:val="both"/>
        <w:rPr>
          <w:rFonts w:ascii="Times New Roman" w:hAnsi="Times New Roman"/>
          <w:sz w:val="24"/>
          <w:szCs w:val="24"/>
        </w:rPr>
      </w:pPr>
      <w:r w:rsidRPr="00AC0480">
        <w:rPr>
          <w:rFonts w:ascii="Times New Roman" w:hAnsi="Times New Roman"/>
          <w:sz w:val="24"/>
          <w:szCs w:val="24"/>
        </w:rPr>
        <w:t>–</w:t>
      </w:r>
      <w:r w:rsidRPr="00AC0480">
        <w:rPr>
          <w:rFonts w:ascii="Times New Roman" w:hAnsi="Times New Roman"/>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7062DC" w:rsidRPr="00AC0480" w:rsidRDefault="007062DC" w:rsidP="007062DC">
      <w:pPr>
        <w:tabs>
          <w:tab w:val="left" w:pos="900"/>
        </w:tabs>
        <w:spacing w:after="0" w:line="240" w:lineRule="auto"/>
        <w:ind w:firstLine="709"/>
        <w:jc w:val="both"/>
        <w:rPr>
          <w:rFonts w:ascii="Times New Roman" w:hAnsi="Times New Roman"/>
          <w:sz w:val="24"/>
          <w:szCs w:val="24"/>
        </w:rPr>
      </w:pPr>
      <w:r w:rsidRPr="00AC0480">
        <w:rPr>
          <w:rFonts w:ascii="Times New Roman" w:hAnsi="Times New Roman"/>
          <w:sz w:val="24"/>
          <w:szCs w:val="24"/>
        </w:rPr>
        <w:lastRenderedPageBreak/>
        <w:t>–</w:t>
      </w:r>
      <w:r w:rsidRPr="00AC0480">
        <w:rPr>
          <w:rFonts w:ascii="Times New Roman" w:hAnsi="Times New Roman"/>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7062DC" w:rsidRDefault="007062DC" w:rsidP="007062DC">
      <w:pPr>
        <w:spacing w:after="0" w:line="240" w:lineRule="auto"/>
        <w:ind w:firstLine="709"/>
        <w:jc w:val="both"/>
        <w:rPr>
          <w:rFonts w:ascii="Times New Roman" w:hAnsi="Times New Roman"/>
          <w:b/>
          <w:sz w:val="24"/>
          <w:szCs w:val="24"/>
        </w:rPr>
      </w:pPr>
    </w:p>
    <w:p w:rsidR="007062DC" w:rsidRPr="00822C56" w:rsidRDefault="007062DC" w:rsidP="007062DC">
      <w:pPr>
        <w:spacing w:after="0" w:line="240" w:lineRule="auto"/>
        <w:rPr>
          <w:rFonts w:ascii="Times New Roman" w:hAnsi="Times New Roman"/>
          <w:sz w:val="24"/>
          <w:szCs w:val="24"/>
        </w:rPr>
      </w:pPr>
    </w:p>
    <w:p w:rsidR="007062DC" w:rsidRPr="00822C56" w:rsidRDefault="007062DC" w:rsidP="00B60E06">
      <w:pPr>
        <w:pStyle w:val="affff1"/>
        <w:numPr>
          <w:ilvl w:val="2"/>
          <w:numId w:val="93"/>
        </w:numPr>
        <w:spacing w:line="240" w:lineRule="auto"/>
        <w:ind w:left="0" w:firstLine="0"/>
        <w:rPr>
          <w:sz w:val="24"/>
        </w:rPr>
      </w:pPr>
      <w:bookmarkStart w:id="18" w:name="_Toc288394065"/>
      <w:bookmarkStart w:id="19" w:name="_Toc288410532"/>
      <w:bookmarkStart w:id="20" w:name="_Toc288410661"/>
      <w:bookmarkStart w:id="21" w:name="_Toc294246077"/>
      <w:r w:rsidRPr="00822C56">
        <w:rPr>
          <w:sz w:val="24"/>
        </w:rPr>
        <w:t>Окружающий мир</w:t>
      </w:r>
      <w:bookmarkEnd w:id="18"/>
      <w:bookmarkEnd w:id="19"/>
      <w:bookmarkEnd w:id="20"/>
      <w:bookmarkEnd w:id="21"/>
    </w:p>
    <w:p w:rsidR="007062DC" w:rsidRPr="00822C56" w:rsidRDefault="007062DC" w:rsidP="007062DC">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В результате изучения курса «Окружающий мир» обучающиеся на уровне начального общего образования:</w:t>
      </w:r>
    </w:p>
    <w:p w:rsidR="007062DC" w:rsidRPr="00822C56" w:rsidRDefault="007062DC" w:rsidP="007062DC">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7062DC" w:rsidRPr="00822C56" w:rsidRDefault="007062DC" w:rsidP="007062DC">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7062DC" w:rsidRPr="00822C56" w:rsidRDefault="007062DC" w:rsidP="007062DC">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7062DC" w:rsidRPr="00822C56" w:rsidRDefault="007062DC" w:rsidP="007062DC">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pacing w:val="-4"/>
          <w:sz w:val="24"/>
          <w:szCs w:val="2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822C56">
        <w:rPr>
          <w:rStyle w:val="Zag11"/>
          <w:rFonts w:ascii="Times New Roman" w:eastAsia="@Arial Unicode MS" w:hAnsi="Times New Roman"/>
          <w:sz w:val="24"/>
          <w:szCs w:val="24"/>
        </w:rPr>
        <w:t>;</w:t>
      </w:r>
    </w:p>
    <w:p w:rsidR="007062DC" w:rsidRPr="00822C56" w:rsidRDefault="007062DC" w:rsidP="007062DC">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7062DC" w:rsidRPr="00822C56" w:rsidRDefault="007062DC" w:rsidP="007062DC">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822C56">
        <w:rPr>
          <w:rStyle w:val="Zag11"/>
          <w:rFonts w:ascii="Times New Roman" w:eastAsia="@Arial Unicode MS" w:hAnsi="Times New Roman"/>
          <w:sz w:val="24"/>
          <w:szCs w:val="24"/>
        </w:rPr>
        <w:noBreakHyphen/>
        <w:t xml:space="preserve"> и видеофрагментов, готовить и проводить небольшие презентации в поддержку собственных сообщений;</w:t>
      </w:r>
    </w:p>
    <w:p w:rsidR="007062DC" w:rsidRPr="00822C56" w:rsidRDefault="007062DC" w:rsidP="007062DC">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062DC" w:rsidRPr="00822C56" w:rsidRDefault="007062DC" w:rsidP="007062DC">
      <w:pPr>
        <w:pStyle w:val="afffc"/>
        <w:tabs>
          <w:tab w:val="left" w:pos="709"/>
        </w:tabs>
        <w:spacing w:line="240" w:lineRule="auto"/>
        <w:ind w:firstLine="709"/>
        <w:rPr>
          <w:rStyle w:val="Zag11"/>
          <w:rFonts w:eastAsia="@Arial Unicode MS"/>
          <w:color w:val="auto"/>
          <w:sz w:val="24"/>
          <w:szCs w:val="24"/>
        </w:rPr>
      </w:pPr>
      <w:r w:rsidRPr="00822C56">
        <w:rPr>
          <w:rStyle w:val="Zag11"/>
          <w:rFonts w:eastAsia="@Arial Unicode MS"/>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7062DC" w:rsidRDefault="007062DC" w:rsidP="007062DC">
      <w:pPr>
        <w:pStyle w:val="46"/>
        <w:spacing w:before="0" w:after="0" w:line="240" w:lineRule="auto"/>
        <w:ind w:firstLine="454"/>
        <w:jc w:val="both"/>
        <w:rPr>
          <w:rFonts w:ascii="Times New Roman" w:hAnsi="Times New Roman" w:cs="Times New Roman"/>
          <w:b/>
          <w:i w:val="0"/>
          <w:color w:val="auto"/>
          <w:sz w:val="24"/>
          <w:szCs w:val="24"/>
        </w:rPr>
      </w:pP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Человек и природа</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z w:val="24"/>
        </w:rPr>
        <w:t>узнавать изученные объекты и явления живой и неживой природы;</w:t>
      </w:r>
    </w:p>
    <w:p w:rsidR="007062DC" w:rsidRPr="00822C56" w:rsidRDefault="007062DC" w:rsidP="007062DC">
      <w:pPr>
        <w:pStyle w:val="210"/>
        <w:spacing w:line="240" w:lineRule="auto"/>
        <w:rPr>
          <w:sz w:val="24"/>
        </w:rPr>
      </w:pPr>
      <w:r w:rsidRPr="00822C56">
        <w:rPr>
          <w:spacing w:val="2"/>
          <w:sz w:val="24"/>
        </w:rPr>
        <w:t xml:space="preserve">описывать на основе предложенного плана изученные </w:t>
      </w:r>
      <w:r w:rsidRPr="00822C56">
        <w:rPr>
          <w:sz w:val="24"/>
        </w:rPr>
        <w:t>объекты и явления живой и неживой природы, выделять их существенные признаки;</w:t>
      </w:r>
    </w:p>
    <w:p w:rsidR="007062DC" w:rsidRPr="00822C56" w:rsidRDefault="007062DC" w:rsidP="007062DC">
      <w:pPr>
        <w:pStyle w:val="210"/>
        <w:spacing w:line="240" w:lineRule="auto"/>
        <w:rPr>
          <w:sz w:val="24"/>
        </w:rPr>
      </w:pPr>
      <w:r w:rsidRPr="00822C56">
        <w:rPr>
          <w:sz w:val="24"/>
        </w:rPr>
        <w:lastRenderedPageBreak/>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7062DC" w:rsidRPr="00822C56" w:rsidRDefault="007062DC" w:rsidP="007062DC">
      <w:pPr>
        <w:pStyle w:val="210"/>
        <w:spacing w:line="240" w:lineRule="auto"/>
        <w:rPr>
          <w:sz w:val="24"/>
        </w:rPr>
      </w:pPr>
      <w:r w:rsidRPr="00822C56">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7062DC" w:rsidRPr="00822C56" w:rsidRDefault="007062DC" w:rsidP="007062DC">
      <w:pPr>
        <w:pStyle w:val="210"/>
        <w:spacing w:line="240" w:lineRule="auto"/>
        <w:rPr>
          <w:sz w:val="24"/>
        </w:rPr>
      </w:pPr>
      <w:r w:rsidRPr="00822C56">
        <w:rPr>
          <w:sz w:val="24"/>
        </w:rPr>
        <w:t>и правилам техники безопасности при проведении наблюдений и опытов;</w:t>
      </w:r>
    </w:p>
    <w:p w:rsidR="007062DC" w:rsidRPr="00822C56" w:rsidRDefault="007062DC" w:rsidP="007062DC">
      <w:pPr>
        <w:pStyle w:val="210"/>
        <w:spacing w:line="240" w:lineRule="auto"/>
        <w:rPr>
          <w:sz w:val="24"/>
        </w:rPr>
      </w:pPr>
      <w:r w:rsidRPr="00822C56">
        <w:rPr>
          <w:sz w:val="24"/>
        </w:rPr>
        <w:t xml:space="preserve">использовать естественно­научные тексты (на бумажных </w:t>
      </w:r>
      <w:r w:rsidRPr="00822C56">
        <w:rPr>
          <w:spacing w:val="2"/>
          <w:sz w:val="24"/>
        </w:rPr>
        <w:t xml:space="preserve">и электронных носителях, в том числе в контролируемом </w:t>
      </w:r>
      <w:r w:rsidRPr="00822C56">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7062DC" w:rsidRPr="00822C56" w:rsidRDefault="007062DC" w:rsidP="007062DC">
      <w:pPr>
        <w:pStyle w:val="210"/>
        <w:spacing w:line="240" w:lineRule="auto"/>
        <w:rPr>
          <w:sz w:val="24"/>
        </w:rPr>
      </w:pPr>
      <w:r w:rsidRPr="00822C56">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7062DC" w:rsidRPr="00822C56" w:rsidRDefault="007062DC" w:rsidP="007062DC">
      <w:pPr>
        <w:pStyle w:val="210"/>
        <w:spacing w:line="240" w:lineRule="auto"/>
        <w:rPr>
          <w:sz w:val="24"/>
        </w:rPr>
      </w:pPr>
      <w:r w:rsidRPr="00822C56">
        <w:rPr>
          <w:spacing w:val="2"/>
          <w:sz w:val="24"/>
        </w:rPr>
        <w:t xml:space="preserve">использовать готовые модели (глобус, карту, план) для </w:t>
      </w:r>
      <w:r w:rsidRPr="00822C56">
        <w:rPr>
          <w:sz w:val="24"/>
        </w:rPr>
        <w:t>объяснения явлений или описания свойств объектов;</w:t>
      </w:r>
    </w:p>
    <w:p w:rsidR="007062DC" w:rsidRPr="00822C56" w:rsidRDefault="007062DC" w:rsidP="007062DC">
      <w:pPr>
        <w:pStyle w:val="210"/>
        <w:spacing w:line="240" w:lineRule="auto"/>
        <w:rPr>
          <w:sz w:val="24"/>
        </w:rPr>
      </w:pPr>
      <w:r w:rsidRPr="00822C56">
        <w:rPr>
          <w:spacing w:val="2"/>
          <w:sz w:val="24"/>
        </w:rPr>
        <w:t xml:space="preserve">обнаруживать простейшие взаимосвязи между живой и </w:t>
      </w:r>
      <w:r w:rsidRPr="00822C56">
        <w:rPr>
          <w:sz w:val="24"/>
        </w:rPr>
        <w:t>неживой природой, взаимосвязи в живой природе; использовать их для объяснения необходимости бережного отношения к природе;</w:t>
      </w:r>
    </w:p>
    <w:p w:rsidR="007062DC" w:rsidRPr="00822C56" w:rsidRDefault="007062DC" w:rsidP="007062DC">
      <w:pPr>
        <w:pStyle w:val="210"/>
        <w:spacing w:line="240" w:lineRule="auto"/>
        <w:rPr>
          <w:sz w:val="24"/>
        </w:rPr>
      </w:pPr>
      <w:r w:rsidRPr="00822C56">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7062DC" w:rsidRPr="00822C56" w:rsidRDefault="007062DC" w:rsidP="007062DC">
      <w:pPr>
        <w:pStyle w:val="210"/>
        <w:spacing w:line="240" w:lineRule="auto"/>
        <w:rPr>
          <w:sz w:val="24"/>
        </w:rPr>
      </w:pPr>
      <w:r w:rsidRPr="00822C56">
        <w:rPr>
          <w:spacing w:val="-2"/>
          <w:sz w:val="24"/>
        </w:rPr>
        <w:t>понимать необходимость здорового образа жизни, со</w:t>
      </w:r>
      <w:r w:rsidRPr="00822C56">
        <w:rPr>
          <w:sz w:val="24"/>
        </w:rPr>
        <w:t>блю</w:t>
      </w:r>
      <w:r w:rsidRPr="00822C56">
        <w:rPr>
          <w:spacing w:val="2"/>
          <w:sz w:val="24"/>
        </w:rPr>
        <w:t xml:space="preserve">дения правил безопасного поведения; использовать знания о строении и функционировании организма человека для </w:t>
      </w:r>
      <w:r w:rsidRPr="00822C56">
        <w:rPr>
          <w:sz w:val="24"/>
        </w:rPr>
        <w:t>сохранения и укрепления своего здоровья.</w:t>
      </w:r>
    </w:p>
    <w:p w:rsidR="007062DC" w:rsidRDefault="007062DC" w:rsidP="007062DC">
      <w:pPr>
        <w:pStyle w:val="affff0"/>
        <w:spacing w:line="240" w:lineRule="auto"/>
        <w:ind w:firstLine="454"/>
        <w:rPr>
          <w:rFonts w:ascii="Times New Roman" w:hAnsi="Times New Roman"/>
          <w:b/>
          <w:i w:val="0"/>
          <w:color w:val="auto"/>
          <w:sz w:val="24"/>
          <w:szCs w:val="24"/>
        </w:rPr>
      </w:pPr>
    </w:p>
    <w:p w:rsidR="007062DC" w:rsidRPr="00822C56" w:rsidRDefault="007062DC" w:rsidP="007062DC">
      <w:pPr>
        <w:pStyle w:val="affff0"/>
        <w:spacing w:line="240" w:lineRule="auto"/>
        <w:ind w:firstLine="454"/>
        <w:rPr>
          <w:rFonts w:ascii="Times New Roman" w:hAnsi="Times New Roman"/>
          <w:b/>
          <w:i w:val="0"/>
          <w:color w:val="auto"/>
          <w:sz w:val="24"/>
          <w:szCs w:val="24"/>
        </w:rPr>
      </w:pPr>
      <w:r w:rsidRPr="00822C56">
        <w:rPr>
          <w:rFonts w:ascii="Times New Roman" w:hAnsi="Times New Roman"/>
          <w:b/>
          <w:i w:val="0"/>
          <w:color w:val="auto"/>
          <w:sz w:val="24"/>
          <w:szCs w:val="24"/>
        </w:rPr>
        <w:t>Выпускник получит возможность научиться:</w:t>
      </w:r>
    </w:p>
    <w:p w:rsidR="007062DC" w:rsidRPr="00C17A3C" w:rsidRDefault="007062DC" w:rsidP="007062DC">
      <w:pPr>
        <w:pStyle w:val="210"/>
        <w:spacing w:line="240" w:lineRule="auto"/>
        <w:rPr>
          <w:sz w:val="24"/>
        </w:rPr>
      </w:pPr>
      <w:r w:rsidRPr="00C17A3C">
        <w:rPr>
          <w:sz w:val="24"/>
        </w:rPr>
        <w:t>использовать при проведении практических работ инструменты ИКТ (фото</w:t>
      </w:r>
      <w:r w:rsidRPr="00C17A3C">
        <w:rPr>
          <w:sz w:val="24"/>
        </w:rPr>
        <w:noBreakHyphen/>
        <w:t xml:space="preserve"> и видеокамеру, микрофон и</w:t>
      </w:r>
      <w:r w:rsidRPr="00C17A3C">
        <w:rPr>
          <w:sz w:val="24"/>
        </w:rPr>
        <w:t> </w:t>
      </w:r>
      <w:r w:rsidRPr="00C17A3C">
        <w:rPr>
          <w:sz w:val="24"/>
        </w:rPr>
        <w:t>др.) для записи и обработки информации, готовить небольшие презентации по результатам наблюдений и опытов;</w:t>
      </w:r>
    </w:p>
    <w:p w:rsidR="007062DC" w:rsidRPr="00C17A3C" w:rsidRDefault="007062DC" w:rsidP="007062DC">
      <w:pPr>
        <w:pStyle w:val="210"/>
        <w:spacing w:line="240" w:lineRule="auto"/>
        <w:rPr>
          <w:sz w:val="24"/>
        </w:rPr>
      </w:pPr>
      <w:r w:rsidRPr="00C17A3C">
        <w:rPr>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7062DC" w:rsidRPr="00C17A3C" w:rsidRDefault="007062DC" w:rsidP="007062DC">
      <w:pPr>
        <w:pStyle w:val="210"/>
        <w:spacing w:line="240" w:lineRule="auto"/>
        <w:rPr>
          <w:spacing w:val="-4"/>
          <w:sz w:val="24"/>
        </w:rPr>
      </w:pPr>
      <w:r w:rsidRPr="00C17A3C">
        <w:rPr>
          <w:sz w:val="24"/>
        </w:rPr>
        <w:t xml:space="preserve">осознавать ценность природы и необходимость нести </w:t>
      </w:r>
      <w:r w:rsidRPr="00C17A3C">
        <w:rPr>
          <w:spacing w:val="-4"/>
          <w:sz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7062DC" w:rsidRPr="00C17A3C" w:rsidRDefault="007062DC" w:rsidP="007062DC">
      <w:pPr>
        <w:pStyle w:val="210"/>
        <w:spacing w:line="240" w:lineRule="auto"/>
        <w:rPr>
          <w:sz w:val="24"/>
        </w:rPr>
      </w:pPr>
      <w:r w:rsidRPr="00C17A3C">
        <w:rPr>
          <w:spacing w:val="2"/>
          <w:sz w:val="24"/>
        </w:rPr>
        <w:t>пользоваться простыми навыками самоконтроля са</w:t>
      </w:r>
      <w:r w:rsidRPr="00C17A3C">
        <w:rPr>
          <w:sz w:val="24"/>
        </w:rPr>
        <w:t>мочувствия для сохранения здоровья; осознанно соблюдать режим дня, правила рационального питания и личной гигиены;</w:t>
      </w:r>
    </w:p>
    <w:p w:rsidR="007062DC" w:rsidRPr="00C17A3C" w:rsidRDefault="007062DC" w:rsidP="007062DC">
      <w:pPr>
        <w:pStyle w:val="210"/>
        <w:spacing w:line="240" w:lineRule="auto"/>
        <w:rPr>
          <w:sz w:val="24"/>
        </w:rPr>
      </w:pPr>
      <w:r w:rsidRPr="00C17A3C">
        <w:rPr>
          <w:sz w:val="24"/>
        </w:rPr>
        <w:t xml:space="preserve">выполнять правила безопасного поведения в доме, на </w:t>
      </w:r>
      <w:r w:rsidRPr="00C17A3C">
        <w:rPr>
          <w:spacing w:val="2"/>
          <w:sz w:val="24"/>
        </w:rPr>
        <w:t xml:space="preserve">улице, природной среде, оказывать первую помощь при </w:t>
      </w:r>
      <w:r w:rsidRPr="00C17A3C">
        <w:rPr>
          <w:sz w:val="24"/>
        </w:rPr>
        <w:t>несложных несчастных случаях;</w:t>
      </w:r>
    </w:p>
    <w:p w:rsidR="007062DC" w:rsidRPr="00C17A3C" w:rsidRDefault="007062DC" w:rsidP="007062DC">
      <w:pPr>
        <w:pStyle w:val="210"/>
        <w:spacing w:line="240" w:lineRule="auto"/>
        <w:rPr>
          <w:sz w:val="24"/>
        </w:rPr>
      </w:pPr>
      <w:r w:rsidRPr="00C17A3C">
        <w:rPr>
          <w:spacing w:val="2"/>
          <w:sz w:val="24"/>
        </w:rPr>
        <w:t xml:space="preserve">планировать, контролировать и оценивать учебные </w:t>
      </w:r>
      <w:r w:rsidRPr="00C17A3C">
        <w:rPr>
          <w:sz w:val="24"/>
        </w:rPr>
        <w:t>действия в процессе познания окружающего мира в соответствии с поставленной задачей и условиями её реализации.</w:t>
      </w:r>
    </w:p>
    <w:p w:rsidR="007062DC" w:rsidRPr="00C17A3C" w:rsidRDefault="007062DC" w:rsidP="007062DC">
      <w:pPr>
        <w:pStyle w:val="46"/>
        <w:spacing w:before="0" w:after="0" w:line="240" w:lineRule="auto"/>
        <w:ind w:firstLine="454"/>
        <w:jc w:val="both"/>
        <w:rPr>
          <w:rFonts w:ascii="Times New Roman" w:hAnsi="Times New Roman" w:cs="Times New Roman"/>
          <w:b/>
          <w:i w:val="0"/>
          <w:color w:val="auto"/>
          <w:sz w:val="24"/>
          <w:szCs w:val="24"/>
        </w:rPr>
      </w:pP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Человек и общество</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z w:val="24"/>
        </w:rPr>
        <w:t>узнавать государственную символику Российской Феде</w:t>
      </w:r>
      <w:r w:rsidRPr="00822C56">
        <w:rPr>
          <w:spacing w:val="2"/>
          <w:sz w:val="24"/>
        </w:rPr>
        <w:t>рации и своего региона; описывать достопримечательности столицы и родного края; находить на карте мира Россий</w:t>
      </w:r>
      <w:r w:rsidRPr="00822C56">
        <w:rPr>
          <w:sz w:val="24"/>
        </w:rPr>
        <w:t>скую Федерацию, на карте России Москву, свой регион и его главный город;</w:t>
      </w:r>
    </w:p>
    <w:p w:rsidR="007062DC" w:rsidRPr="00822C56" w:rsidRDefault="007062DC" w:rsidP="007062DC">
      <w:pPr>
        <w:pStyle w:val="210"/>
        <w:spacing w:line="240" w:lineRule="auto"/>
        <w:rPr>
          <w:spacing w:val="-2"/>
          <w:sz w:val="24"/>
        </w:rPr>
      </w:pPr>
      <w:r w:rsidRPr="00822C56">
        <w:rPr>
          <w:sz w:val="24"/>
        </w:rPr>
        <w:t>различать прошлое, настоящее, будущее; соотносить из</w:t>
      </w:r>
      <w:r w:rsidRPr="00822C56">
        <w:rPr>
          <w:spacing w:val="-2"/>
          <w:sz w:val="24"/>
        </w:rPr>
        <w:t>ученные исторические события с датами, конкретную дату с веком; находить место изученных событий на «ленте времени»;</w:t>
      </w:r>
    </w:p>
    <w:p w:rsidR="007062DC" w:rsidRPr="00822C56" w:rsidRDefault="007062DC" w:rsidP="007062DC">
      <w:pPr>
        <w:pStyle w:val="210"/>
        <w:spacing w:line="240" w:lineRule="auto"/>
        <w:rPr>
          <w:sz w:val="24"/>
        </w:rPr>
      </w:pPr>
      <w:r w:rsidRPr="00822C56">
        <w:rPr>
          <w:spacing w:val="2"/>
          <w:sz w:val="24"/>
        </w:rPr>
        <w:t xml:space="preserve">используя дополнительные источники информации (на </w:t>
      </w:r>
      <w:r w:rsidRPr="00822C56">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7062DC" w:rsidRPr="00822C56" w:rsidRDefault="007062DC" w:rsidP="007062DC">
      <w:pPr>
        <w:pStyle w:val="210"/>
        <w:spacing w:line="240" w:lineRule="auto"/>
        <w:rPr>
          <w:sz w:val="24"/>
        </w:rPr>
      </w:pPr>
      <w:r w:rsidRPr="00822C56">
        <w:rPr>
          <w:spacing w:val="2"/>
          <w:sz w:val="24"/>
        </w:rPr>
        <w:lastRenderedPageBreak/>
        <w:t>оценивать характер взаимоотношений людей в различ</w:t>
      </w:r>
      <w:r w:rsidRPr="00822C56">
        <w:rPr>
          <w:sz w:val="24"/>
        </w:rPr>
        <w:t xml:space="preserve">ных социальных группах (семья, группа сверстников, этнос), </w:t>
      </w:r>
      <w:r w:rsidRPr="00822C56">
        <w:rPr>
          <w:spacing w:val="2"/>
          <w:sz w:val="24"/>
        </w:rPr>
        <w:t>в том числе с позиции развития этических чувств, добро</w:t>
      </w:r>
      <w:r w:rsidRPr="00822C56">
        <w:rPr>
          <w:sz w:val="24"/>
        </w:rPr>
        <w:t xml:space="preserve">желательности и </w:t>
      </w:r>
      <w:r w:rsidR="00C17A3C" w:rsidRPr="00822C56">
        <w:rPr>
          <w:sz w:val="24"/>
        </w:rPr>
        <w:t>эмоционально нравственной</w:t>
      </w:r>
      <w:r w:rsidRPr="00822C56">
        <w:rPr>
          <w:sz w:val="24"/>
        </w:rPr>
        <w:t xml:space="preserve"> отзывчивости, понимания чувств других людей и сопереживания им;</w:t>
      </w:r>
    </w:p>
    <w:p w:rsidR="007062DC" w:rsidRPr="00822C56" w:rsidRDefault="007062DC" w:rsidP="007062DC">
      <w:pPr>
        <w:pStyle w:val="210"/>
        <w:spacing w:line="240" w:lineRule="auto"/>
        <w:rPr>
          <w:sz w:val="24"/>
        </w:rPr>
      </w:pPr>
      <w:r w:rsidRPr="00822C56">
        <w:rPr>
          <w:spacing w:val="2"/>
          <w:sz w:val="24"/>
        </w:rPr>
        <w:t xml:space="preserve">использовать различные справочные издания (словари, </w:t>
      </w:r>
      <w:r w:rsidRPr="00822C56">
        <w:rPr>
          <w:sz w:val="24"/>
        </w:rPr>
        <w:t xml:space="preserve">энциклопедии) и детскую литературу о человеке и обществе </w:t>
      </w:r>
      <w:r w:rsidRPr="00822C56">
        <w:rPr>
          <w:spacing w:val="2"/>
          <w:sz w:val="24"/>
        </w:rPr>
        <w:t xml:space="preserve">с целью поиска информации, ответов на вопросы, объяснений, для создания собственных устных или письменных </w:t>
      </w:r>
      <w:r w:rsidRPr="00822C56">
        <w:rPr>
          <w:sz w:val="24"/>
        </w:rPr>
        <w:t>высказываний.</w:t>
      </w:r>
    </w:p>
    <w:p w:rsidR="007062DC" w:rsidRPr="00822C56" w:rsidRDefault="007062DC" w:rsidP="007062DC">
      <w:pPr>
        <w:pStyle w:val="affff0"/>
        <w:spacing w:line="240" w:lineRule="auto"/>
        <w:ind w:firstLine="454"/>
        <w:rPr>
          <w:rFonts w:ascii="Times New Roman" w:hAnsi="Times New Roman"/>
          <w:b/>
          <w:i w:val="0"/>
          <w:color w:val="auto"/>
          <w:sz w:val="24"/>
          <w:szCs w:val="24"/>
        </w:rPr>
      </w:pPr>
    </w:p>
    <w:p w:rsidR="007062DC" w:rsidRPr="00822C56" w:rsidRDefault="007062DC" w:rsidP="007062DC">
      <w:pPr>
        <w:pStyle w:val="affff0"/>
        <w:spacing w:line="240" w:lineRule="auto"/>
        <w:ind w:firstLine="454"/>
        <w:rPr>
          <w:rFonts w:ascii="Times New Roman" w:hAnsi="Times New Roman"/>
          <w:b/>
          <w:i w:val="0"/>
          <w:color w:val="auto"/>
          <w:sz w:val="24"/>
          <w:szCs w:val="24"/>
        </w:rPr>
      </w:pPr>
      <w:r w:rsidRPr="00822C56">
        <w:rPr>
          <w:rFonts w:ascii="Times New Roman" w:hAnsi="Times New Roman"/>
          <w:b/>
          <w:i w:val="0"/>
          <w:color w:val="auto"/>
          <w:sz w:val="24"/>
          <w:szCs w:val="24"/>
        </w:rPr>
        <w:t>Выпускник получит возможность научиться:</w:t>
      </w:r>
    </w:p>
    <w:p w:rsidR="007062DC" w:rsidRPr="00C17A3C" w:rsidRDefault="007062DC" w:rsidP="007062DC">
      <w:pPr>
        <w:pStyle w:val="210"/>
        <w:spacing w:line="240" w:lineRule="auto"/>
        <w:rPr>
          <w:sz w:val="24"/>
        </w:rPr>
      </w:pPr>
      <w:r w:rsidRPr="00C17A3C">
        <w:rPr>
          <w:sz w:val="24"/>
        </w:rPr>
        <w:t>осознавать свою неразрывную связь с разнообразными окружающими социальными группами;</w:t>
      </w:r>
    </w:p>
    <w:p w:rsidR="007062DC" w:rsidRPr="00C17A3C" w:rsidRDefault="007062DC" w:rsidP="007062DC">
      <w:pPr>
        <w:pStyle w:val="210"/>
        <w:spacing w:line="240" w:lineRule="auto"/>
        <w:rPr>
          <w:sz w:val="24"/>
        </w:rPr>
      </w:pPr>
      <w:r w:rsidRPr="00C17A3C">
        <w:rPr>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7062DC" w:rsidRPr="00C17A3C" w:rsidRDefault="007062DC" w:rsidP="007062DC">
      <w:pPr>
        <w:pStyle w:val="210"/>
        <w:spacing w:line="240" w:lineRule="auto"/>
        <w:rPr>
          <w:sz w:val="24"/>
        </w:rPr>
      </w:pPr>
      <w:r w:rsidRPr="00C17A3C">
        <w:rPr>
          <w:spacing w:val="2"/>
          <w:sz w:val="24"/>
        </w:rPr>
        <w:t>наблюдать и описывать проявления богатства вну</w:t>
      </w:r>
      <w:r w:rsidRPr="00C17A3C">
        <w:rPr>
          <w:sz w:val="24"/>
        </w:rPr>
        <w:t>треннего мира человека в его созидательной деятельности на благо семьи, в интересах  образовательной организации, социума, этноса, страны;</w:t>
      </w:r>
    </w:p>
    <w:p w:rsidR="007062DC" w:rsidRPr="00C17A3C" w:rsidRDefault="007062DC" w:rsidP="007062DC">
      <w:pPr>
        <w:pStyle w:val="210"/>
        <w:spacing w:line="240" w:lineRule="auto"/>
        <w:rPr>
          <w:spacing w:val="-2"/>
          <w:sz w:val="24"/>
        </w:rPr>
      </w:pPr>
      <w:r w:rsidRPr="00C17A3C">
        <w:rPr>
          <w:spacing w:val="-2"/>
          <w:sz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C17A3C">
        <w:rPr>
          <w:sz w:val="24"/>
        </w:rPr>
        <w:t xml:space="preserve">тивной деятельности в информационной образовательной </w:t>
      </w:r>
      <w:r w:rsidRPr="00C17A3C">
        <w:rPr>
          <w:spacing w:val="-2"/>
          <w:sz w:val="24"/>
        </w:rPr>
        <w:t>среде;</w:t>
      </w:r>
    </w:p>
    <w:p w:rsidR="007062DC" w:rsidRPr="00C17A3C" w:rsidRDefault="007062DC" w:rsidP="007062DC">
      <w:pPr>
        <w:pStyle w:val="210"/>
        <w:spacing w:line="240" w:lineRule="auto"/>
        <w:rPr>
          <w:sz w:val="24"/>
        </w:rPr>
      </w:pPr>
      <w:r w:rsidRPr="00C17A3C">
        <w:rPr>
          <w:spacing w:val="2"/>
          <w:sz w:val="24"/>
        </w:rPr>
        <w:t xml:space="preserve">определять общую цель в совместной деятельности </w:t>
      </w:r>
      <w:r w:rsidRPr="00C17A3C">
        <w:rPr>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7062DC" w:rsidRPr="00822C56" w:rsidRDefault="007062DC" w:rsidP="007062DC">
      <w:pPr>
        <w:pStyle w:val="210"/>
        <w:spacing w:line="240" w:lineRule="auto"/>
        <w:ind w:left="680" w:firstLine="0"/>
        <w:rPr>
          <w:rStyle w:val="Zag11"/>
          <w:rFonts w:eastAsia="@Arial Unicode MS"/>
          <w:b/>
          <w:i/>
          <w:sz w:val="24"/>
        </w:rPr>
      </w:pPr>
    </w:p>
    <w:p w:rsidR="007062DC" w:rsidRPr="00822C56" w:rsidRDefault="007062DC" w:rsidP="007062DC">
      <w:pPr>
        <w:pStyle w:val="210"/>
        <w:spacing w:line="240" w:lineRule="auto"/>
        <w:ind w:firstLine="0"/>
        <w:rPr>
          <w:rFonts w:eastAsia="@Arial Unicode MS"/>
          <w:b/>
          <w:i/>
          <w:color w:val="000000"/>
          <w:sz w:val="24"/>
        </w:rPr>
      </w:pPr>
      <w:r w:rsidRPr="00822C56">
        <w:rPr>
          <w:rStyle w:val="Zag11"/>
          <w:rFonts w:eastAsia="@Arial Unicode MS"/>
          <w:sz w:val="24"/>
        </w:rPr>
        <w:t>Планируемые результаты и содержание образовательной области «Искусство» на уровне начального общего образования</w:t>
      </w:r>
    </w:p>
    <w:p w:rsidR="007062DC" w:rsidRPr="00822C56" w:rsidRDefault="007062DC" w:rsidP="00B60E06">
      <w:pPr>
        <w:pStyle w:val="affff1"/>
        <w:numPr>
          <w:ilvl w:val="2"/>
          <w:numId w:val="93"/>
        </w:numPr>
        <w:spacing w:line="240" w:lineRule="auto"/>
        <w:ind w:hanging="2160"/>
        <w:rPr>
          <w:sz w:val="24"/>
        </w:rPr>
      </w:pPr>
      <w:bookmarkStart w:id="22" w:name="_Toc288394066"/>
      <w:bookmarkStart w:id="23" w:name="_Toc288410533"/>
      <w:bookmarkStart w:id="24" w:name="_Toc288410662"/>
      <w:bookmarkStart w:id="25" w:name="_Toc294246078"/>
      <w:r w:rsidRPr="00822C56">
        <w:rPr>
          <w:sz w:val="24"/>
        </w:rPr>
        <w:t>Изобразительное искусство</w:t>
      </w:r>
      <w:bookmarkEnd w:id="22"/>
      <w:bookmarkEnd w:id="23"/>
      <w:bookmarkEnd w:id="24"/>
      <w:bookmarkEnd w:id="25"/>
    </w:p>
    <w:p w:rsidR="007062DC" w:rsidRPr="00822C56" w:rsidRDefault="007062DC" w:rsidP="007062DC">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В результате изучения изобразительного искусства на уровне начального общего образования у обучающихся:</w:t>
      </w:r>
    </w:p>
    <w:p w:rsidR="007062DC" w:rsidRPr="00822C56" w:rsidRDefault="007062DC" w:rsidP="007062DC">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7062DC" w:rsidRPr="00822C56" w:rsidRDefault="007062DC" w:rsidP="007062DC">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7062DC" w:rsidRPr="00822C56" w:rsidRDefault="007062DC" w:rsidP="007062DC">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7062DC" w:rsidRPr="00822C56" w:rsidRDefault="007062DC" w:rsidP="007062DC">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7062DC" w:rsidRPr="00822C56" w:rsidRDefault="007062DC" w:rsidP="007062DC">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pacing w:val="-4"/>
          <w:sz w:val="24"/>
          <w:szCs w:val="24"/>
        </w:rP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w:t>
      </w:r>
      <w:r w:rsidRPr="00822C56">
        <w:rPr>
          <w:rStyle w:val="Zag11"/>
          <w:rFonts w:ascii="Times New Roman" w:eastAsia="@Arial Unicode MS" w:hAnsi="Times New Roman"/>
          <w:spacing w:val="-4"/>
          <w:sz w:val="24"/>
          <w:szCs w:val="24"/>
        </w:rPr>
        <w:lastRenderedPageBreak/>
        <w:t>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822C56">
        <w:rPr>
          <w:rStyle w:val="Zag11"/>
          <w:rFonts w:ascii="Times New Roman" w:eastAsia="@Arial Unicode MS" w:hAnsi="Times New Roman"/>
          <w:sz w:val="24"/>
          <w:szCs w:val="24"/>
        </w:rPr>
        <w:t>;</w:t>
      </w:r>
    </w:p>
    <w:p w:rsidR="007062DC" w:rsidRPr="00822C56" w:rsidRDefault="007062DC" w:rsidP="007062DC">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7062DC" w:rsidRPr="00822C56" w:rsidRDefault="007062DC" w:rsidP="007062DC">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Обучающиеся:</w:t>
      </w:r>
    </w:p>
    <w:p w:rsidR="007062DC" w:rsidRPr="00822C56" w:rsidRDefault="007062DC" w:rsidP="007062DC">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7062DC" w:rsidRPr="00822C56" w:rsidRDefault="007062DC" w:rsidP="007062DC">
      <w:pPr>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7062DC" w:rsidRPr="00822C56" w:rsidRDefault="007062DC" w:rsidP="007062DC">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7062DC" w:rsidRPr="00822C56" w:rsidRDefault="007062DC" w:rsidP="007062DC">
      <w:pPr>
        <w:widowControl w:val="0"/>
        <w:tabs>
          <w:tab w:val="left" w:pos="142"/>
          <w:tab w:val="left" w:leader="dot" w:pos="624"/>
          <w:tab w:val="left" w:pos="709"/>
        </w:tabs>
        <w:spacing w:after="0" w:line="240" w:lineRule="auto"/>
        <w:ind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7062DC" w:rsidRPr="00822C56" w:rsidRDefault="007062DC" w:rsidP="007062DC">
      <w:pPr>
        <w:pStyle w:val="Zag3"/>
        <w:tabs>
          <w:tab w:val="left" w:pos="142"/>
          <w:tab w:val="left" w:leader="dot" w:pos="624"/>
          <w:tab w:val="left" w:pos="709"/>
        </w:tabs>
        <w:spacing w:after="0" w:line="240" w:lineRule="auto"/>
        <w:ind w:firstLine="709"/>
        <w:jc w:val="both"/>
        <w:rPr>
          <w:rStyle w:val="Zag11"/>
          <w:rFonts w:eastAsia="@Arial Unicode MS"/>
          <w:i w:val="0"/>
          <w:iCs w:val="0"/>
          <w:color w:val="auto"/>
          <w:lang w:val="ru-RU"/>
        </w:rPr>
      </w:pPr>
      <w:r w:rsidRPr="00822C56">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7062DC" w:rsidRDefault="007062DC" w:rsidP="007062DC">
      <w:pPr>
        <w:pStyle w:val="46"/>
        <w:spacing w:before="0" w:after="0" w:line="240" w:lineRule="auto"/>
        <w:ind w:firstLine="454"/>
        <w:jc w:val="both"/>
        <w:rPr>
          <w:rFonts w:ascii="Times New Roman" w:hAnsi="Times New Roman" w:cs="Times New Roman"/>
          <w:b/>
          <w:i w:val="0"/>
          <w:color w:val="auto"/>
          <w:sz w:val="24"/>
          <w:szCs w:val="24"/>
        </w:rPr>
      </w:pP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Восприятие искусства и виды художественной деятельности</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pacing w:val="2"/>
          <w:sz w:val="24"/>
        </w:rPr>
        <w:t xml:space="preserve">различать основные виды художественной деятельности </w:t>
      </w:r>
      <w:r w:rsidRPr="00822C56">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062DC" w:rsidRPr="00822C56" w:rsidRDefault="007062DC" w:rsidP="007062DC">
      <w:pPr>
        <w:pStyle w:val="210"/>
        <w:spacing w:line="240" w:lineRule="auto"/>
        <w:rPr>
          <w:sz w:val="24"/>
        </w:rPr>
      </w:pPr>
      <w:r w:rsidRPr="00822C56">
        <w:rPr>
          <w:spacing w:val="2"/>
          <w:sz w:val="24"/>
        </w:rPr>
        <w:t>различать основные виды и жанры пластических ис</w:t>
      </w:r>
      <w:r w:rsidRPr="00822C56">
        <w:rPr>
          <w:sz w:val="24"/>
        </w:rPr>
        <w:t>кусств, понимать их специфику;</w:t>
      </w:r>
    </w:p>
    <w:p w:rsidR="007062DC" w:rsidRPr="00822C56" w:rsidRDefault="007062DC" w:rsidP="007062DC">
      <w:pPr>
        <w:pStyle w:val="210"/>
        <w:spacing w:line="240" w:lineRule="auto"/>
        <w:rPr>
          <w:spacing w:val="-2"/>
          <w:sz w:val="24"/>
        </w:rPr>
      </w:pPr>
      <w:r w:rsidRPr="00822C56">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7062DC" w:rsidRPr="00822C56" w:rsidRDefault="007062DC" w:rsidP="007062DC">
      <w:pPr>
        <w:pStyle w:val="210"/>
        <w:spacing w:line="240" w:lineRule="auto"/>
        <w:rPr>
          <w:sz w:val="24"/>
        </w:rPr>
      </w:pPr>
      <w:r w:rsidRPr="00822C56">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822C56">
        <w:rPr>
          <w:sz w:val="24"/>
        </w:rPr>
        <w:t> </w:t>
      </w:r>
      <w:r w:rsidRPr="00822C56">
        <w:rPr>
          <w:sz w:val="24"/>
        </w:rPr>
        <w:t>т.</w:t>
      </w:r>
      <w:r w:rsidRPr="00822C56">
        <w:rPr>
          <w:sz w:val="24"/>
        </w:rPr>
        <w:t> </w:t>
      </w:r>
      <w:r w:rsidRPr="00822C56">
        <w:rPr>
          <w:sz w:val="24"/>
        </w:rPr>
        <w:t>д.) окружающего мира и жизненных явлений;</w:t>
      </w:r>
    </w:p>
    <w:p w:rsidR="007062DC" w:rsidRPr="00822C56" w:rsidRDefault="007062DC" w:rsidP="007062DC">
      <w:pPr>
        <w:pStyle w:val="210"/>
        <w:spacing w:line="240" w:lineRule="auto"/>
        <w:rPr>
          <w:sz w:val="24"/>
        </w:rPr>
      </w:pPr>
      <w:r w:rsidRPr="00822C56">
        <w:rPr>
          <w:spacing w:val="-2"/>
          <w:sz w:val="24"/>
        </w:rPr>
        <w:t>приводить примеры ведущих художественных музеев Рос</w:t>
      </w:r>
      <w:r w:rsidRPr="00822C56">
        <w:rPr>
          <w:sz w:val="24"/>
        </w:rPr>
        <w:t>сии и художественных музеев своего региона, показывать на примерах их роль и назначение.</w:t>
      </w:r>
    </w:p>
    <w:p w:rsidR="007062DC" w:rsidRDefault="007062DC" w:rsidP="007062DC">
      <w:pPr>
        <w:pStyle w:val="affff0"/>
        <w:spacing w:line="240" w:lineRule="auto"/>
        <w:ind w:firstLine="454"/>
        <w:rPr>
          <w:rFonts w:ascii="Times New Roman" w:hAnsi="Times New Roman"/>
          <w:b/>
          <w:i w:val="0"/>
          <w:color w:val="auto"/>
          <w:sz w:val="24"/>
          <w:szCs w:val="24"/>
        </w:rPr>
      </w:pPr>
    </w:p>
    <w:p w:rsidR="007062DC" w:rsidRPr="00822C56" w:rsidRDefault="007062DC" w:rsidP="007062DC">
      <w:pPr>
        <w:pStyle w:val="affff0"/>
        <w:spacing w:line="240" w:lineRule="auto"/>
        <w:ind w:firstLine="454"/>
        <w:rPr>
          <w:rFonts w:ascii="Times New Roman" w:hAnsi="Times New Roman"/>
          <w:b/>
          <w:i w:val="0"/>
          <w:color w:val="auto"/>
          <w:sz w:val="24"/>
          <w:szCs w:val="24"/>
        </w:rPr>
      </w:pPr>
      <w:r w:rsidRPr="00822C56">
        <w:rPr>
          <w:rFonts w:ascii="Times New Roman" w:hAnsi="Times New Roman"/>
          <w:b/>
          <w:i w:val="0"/>
          <w:color w:val="auto"/>
          <w:sz w:val="24"/>
          <w:szCs w:val="24"/>
        </w:rPr>
        <w:t>Выпускник получит возможность научиться:</w:t>
      </w:r>
    </w:p>
    <w:p w:rsidR="007062DC" w:rsidRPr="00822C56" w:rsidRDefault="007062DC" w:rsidP="007062DC">
      <w:pPr>
        <w:pStyle w:val="210"/>
        <w:spacing w:line="240" w:lineRule="auto"/>
        <w:rPr>
          <w:i/>
          <w:sz w:val="24"/>
        </w:rPr>
      </w:pPr>
      <w:r w:rsidRPr="00822C56">
        <w:rPr>
          <w:i/>
          <w:spacing w:val="-4"/>
          <w:sz w:val="24"/>
        </w:rPr>
        <w:t xml:space="preserve">воспринимать произведения изобразительного искусства; </w:t>
      </w:r>
      <w:r w:rsidRPr="00822C56">
        <w:rPr>
          <w:i/>
          <w:sz w:val="24"/>
        </w:rPr>
        <w:t>участвовать в обсуждении их содержания и выразительных средств; различать сюжет и содержание в знакомых произведениях;</w:t>
      </w:r>
    </w:p>
    <w:p w:rsidR="007062DC" w:rsidRPr="00822C56" w:rsidRDefault="007062DC" w:rsidP="007062DC">
      <w:pPr>
        <w:pStyle w:val="210"/>
        <w:spacing w:line="240" w:lineRule="auto"/>
        <w:rPr>
          <w:i/>
          <w:sz w:val="24"/>
        </w:rPr>
      </w:pPr>
      <w:r w:rsidRPr="00822C56">
        <w:rPr>
          <w:i/>
          <w:sz w:val="24"/>
        </w:rPr>
        <w:t>видеть проявления прекрасного в произведениях искусства (картины, архитектура, скульптура и</w:t>
      </w:r>
      <w:r w:rsidRPr="00822C56">
        <w:rPr>
          <w:i/>
          <w:iCs/>
          <w:sz w:val="24"/>
        </w:rPr>
        <w:t> </w:t>
      </w:r>
      <w:r w:rsidRPr="00822C56">
        <w:rPr>
          <w:i/>
          <w:sz w:val="24"/>
        </w:rPr>
        <w:t>т.</w:t>
      </w:r>
      <w:r w:rsidRPr="00822C56">
        <w:rPr>
          <w:i/>
          <w:iCs/>
          <w:sz w:val="24"/>
        </w:rPr>
        <w:t> </w:t>
      </w:r>
      <w:r w:rsidRPr="00822C56">
        <w:rPr>
          <w:i/>
          <w:sz w:val="24"/>
        </w:rPr>
        <w:t>д.), в природе, на улице, в быту;</w:t>
      </w:r>
    </w:p>
    <w:p w:rsidR="007062DC" w:rsidRPr="00822C56" w:rsidRDefault="007062DC" w:rsidP="007062DC">
      <w:pPr>
        <w:pStyle w:val="210"/>
        <w:spacing w:line="240" w:lineRule="auto"/>
        <w:rPr>
          <w:i/>
          <w:sz w:val="24"/>
        </w:rPr>
      </w:pPr>
      <w:r w:rsidRPr="00822C56">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7062DC" w:rsidRDefault="007062DC" w:rsidP="007062DC">
      <w:pPr>
        <w:pStyle w:val="46"/>
        <w:spacing w:before="0" w:after="0" w:line="240" w:lineRule="auto"/>
        <w:ind w:firstLine="454"/>
        <w:jc w:val="both"/>
        <w:rPr>
          <w:rFonts w:ascii="Times New Roman" w:hAnsi="Times New Roman" w:cs="Times New Roman"/>
          <w:b/>
          <w:i w:val="0"/>
          <w:color w:val="auto"/>
          <w:sz w:val="24"/>
          <w:szCs w:val="24"/>
        </w:rPr>
      </w:pP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Азбука искусства. Как говорит искусство?</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z w:val="24"/>
        </w:rPr>
        <w:t>создавать простые композиции на заданную тему на плоскости и в пространстве;</w:t>
      </w:r>
    </w:p>
    <w:p w:rsidR="007062DC" w:rsidRPr="00822C56" w:rsidRDefault="007062DC" w:rsidP="007062DC">
      <w:pPr>
        <w:pStyle w:val="210"/>
        <w:spacing w:line="240" w:lineRule="auto"/>
        <w:rPr>
          <w:sz w:val="24"/>
        </w:rPr>
      </w:pPr>
      <w:r w:rsidRPr="00822C56">
        <w:rPr>
          <w:spacing w:val="2"/>
          <w:sz w:val="24"/>
        </w:rPr>
        <w:t xml:space="preserve">использовать выразительные средства изобразительного искусства: композицию, форму, ритм, линию, цвет, объём, </w:t>
      </w:r>
      <w:r w:rsidRPr="00822C56">
        <w:rPr>
          <w:sz w:val="24"/>
        </w:rPr>
        <w:t>фактуру; различные художественные материалы для воплощения собственного художественно­творческого замысла;</w:t>
      </w:r>
    </w:p>
    <w:p w:rsidR="007062DC" w:rsidRPr="00822C56" w:rsidRDefault="007062DC" w:rsidP="007062DC">
      <w:pPr>
        <w:pStyle w:val="210"/>
        <w:spacing w:line="240" w:lineRule="auto"/>
        <w:rPr>
          <w:sz w:val="24"/>
        </w:rPr>
      </w:pPr>
      <w:r w:rsidRPr="00822C56">
        <w:rPr>
          <w:spacing w:val="2"/>
          <w:sz w:val="24"/>
        </w:rPr>
        <w:t xml:space="preserve">различать основные и составные, тёплые и холодные </w:t>
      </w:r>
      <w:r w:rsidRPr="00822C56">
        <w:rPr>
          <w:sz w:val="24"/>
        </w:rPr>
        <w:t xml:space="preserve">цвета; изменять их эмоциональную напряжённость с помощью смешивания с белой и чёрной красками; использовать </w:t>
      </w:r>
      <w:r w:rsidRPr="00822C56">
        <w:rPr>
          <w:spacing w:val="2"/>
          <w:sz w:val="24"/>
        </w:rPr>
        <w:t xml:space="preserve">их для передачи художественного замысла в собственной </w:t>
      </w:r>
      <w:r w:rsidRPr="00822C56">
        <w:rPr>
          <w:sz w:val="24"/>
        </w:rPr>
        <w:t>учебно­творческой деятельности;</w:t>
      </w:r>
    </w:p>
    <w:p w:rsidR="007062DC" w:rsidRPr="00822C56" w:rsidRDefault="007062DC" w:rsidP="007062DC">
      <w:pPr>
        <w:pStyle w:val="210"/>
        <w:spacing w:line="240" w:lineRule="auto"/>
        <w:rPr>
          <w:spacing w:val="-2"/>
          <w:sz w:val="24"/>
        </w:rPr>
      </w:pPr>
      <w:r w:rsidRPr="00822C56">
        <w:rPr>
          <w:spacing w:val="2"/>
          <w:sz w:val="24"/>
        </w:rPr>
        <w:t xml:space="preserve">создавать средствами живописи, графики, скульптуры, </w:t>
      </w:r>
      <w:r w:rsidRPr="00822C56">
        <w:rPr>
          <w:sz w:val="24"/>
        </w:rPr>
        <w:t>декоративно­прикладного искусства образ человека: переда</w:t>
      </w:r>
      <w:r w:rsidRPr="00822C56">
        <w:rPr>
          <w:spacing w:val="-2"/>
          <w:sz w:val="24"/>
        </w:rPr>
        <w:t>вать на плоскости и в объёме пропорции лица, фигуры; передавать характерные черты внешнего облика, одежды, украшений человека;</w:t>
      </w:r>
    </w:p>
    <w:p w:rsidR="007062DC" w:rsidRPr="00822C56" w:rsidRDefault="007062DC" w:rsidP="007062DC">
      <w:pPr>
        <w:pStyle w:val="210"/>
        <w:spacing w:line="240" w:lineRule="auto"/>
        <w:rPr>
          <w:sz w:val="24"/>
        </w:rPr>
      </w:pPr>
      <w:r w:rsidRPr="00822C56">
        <w:rPr>
          <w:spacing w:val="-4"/>
          <w:sz w:val="24"/>
        </w:rPr>
        <w:t>наблюдать, сравнивать, сопоставлять и анализировать про</w:t>
      </w:r>
      <w:r w:rsidRPr="00822C56">
        <w:rPr>
          <w:spacing w:val="2"/>
          <w:sz w:val="24"/>
        </w:rPr>
        <w:t>странственную форму предмета; изображать предметы раз</w:t>
      </w:r>
      <w:r w:rsidRPr="00822C56">
        <w:rPr>
          <w:sz w:val="24"/>
        </w:rPr>
        <w:t xml:space="preserve">личной формы; использовать простые формы для создания </w:t>
      </w:r>
      <w:r w:rsidRPr="00822C56">
        <w:rPr>
          <w:spacing w:val="2"/>
          <w:sz w:val="24"/>
        </w:rPr>
        <w:t xml:space="preserve">выразительных образов в живописи, скульптуре, графике, </w:t>
      </w:r>
      <w:r w:rsidRPr="00822C56">
        <w:rPr>
          <w:sz w:val="24"/>
        </w:rPr>
        <w:t>художественном конструировании;</w:t>
      </w:r>
    </w:p>
    <w:p w:rsidR="007062DC" w:rsidRPr="00822C56" w:rsidRDefault="007062DC" w:rsidP="007062DC">
      <w:pPr>
        <w:pStyle w:val="210"/>
        <w:spacing w:line="240" w:lineRule="auto"/>
        <w:rPr>
          <w:sz w:val="24"/>
        </w:rPr>
      </w:pPr>
      <w:r w:rsidRPr="00822C56">
        <w:rPr>
          <w:spacing w:val="-4"/>
          <w:sz w:val="24"/>
        </w:rPr>
        <w:t>использовать декоративные элементы, геометрические, рас</w:t>
      </w:r>
      <w:r w:rsidRPr="00822C56">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7062DC" w:rsidRDefault="007062DC" w:rsidP="007062DC">
      <w:pPr>
        <w:pStyle w:val="affff0"/>
        <w:spacing w:line="240" w:lineRule="auto"/>
        <w:ind w:firstLine="454"/>
        <w:rPr>
          <w:rFonts w:ascii="Times New Roman" w:hAnsi="Times New Roman"/>
          <w:b/>
          <w:i w:val="0"/>
          <w:color w:val="auto"/>
          <w:sz w:val="24"/>
          <w:szCs w:val="24"/>
        </w:rPr>
      </w:pPr>
    </w:p>
    <w:p w:rsidR="007062DC" w:rsidRPr="00822C56" w:rsidRDefault="007062DC" w:rsidP="007062DC">
      <w:pPr>
        <w:pStyle w:val="affff0"/>
        <w:spacing w:line="240" w:lineRule="auto"/>
        <w:ind w:firstLine="454"/>
        <w:rPr>
          <w:rFonts w:ascii="Times New Roman" w:hAnsi="Times New Roman"/>
          <w:b/>
          <w:i w:val="0"/>
          <w:color w:val="auto"/>
          <w:sz w:val="24"/>
          <w:szCs w:val="24"/>
        </w:rPr>
      </w:pPr>
      <w:r w:rsidRPr="00822C56">
        <w:rPr>
          <w:rFonts w:ascii="Times New Roman" w:hAnsi="Times New Roman"/>
          <w:b/>
          <w:i w:val="0"/>
          <w:color w:val="auto"/>
          <w:sz w:val="24"/>
          <w:szCs w:val="24"/>
        </w:rPr>
        <w:t>Выпускник получит возможность научиться:</w:t>
      </w:r>
    </w:p>
    <w:p w:rsidR="007062DC" w:rsidRPr="00C17A3C" w:rsidRDefault="007062DC" w:rsidP="007062DC">
      <w:pPr>
        <w:pStyle w:val="210"/>
        <w:spacing w:line="240" w:lineRule="auto"/>
        <w:rPr>
          <w:sz w:val="24"/>
        </w:rPr>
      </w:pPr>
      <w:r w:rsidRPr="00C17A3C">
        <w:rPr>
          <w:sz w:val="24"/>
        </w:rPr>
        <w:t>пользоваться средствами выразительности языка жи</w:t>
      </w:r>
      <w:r w:rsidRPr="00C17A3C">
        <w:rPr>
          <w:spacing w:val="-2"/>
          <w:sz w:val="24"/>
        </w:rPr>
        <w:t xml:space="preserve">вописи, графики, скульптуры, декоративно­прикладного </w:t>
      </w:r>
      <w:r w:rsidRPr="00C17A3C">
        <w:rPr>
          <w:sz w:val="24"/>
        </w:rPr>
        <w:t xml:space="preserve">искусства, художественного конструирования в собственной </w:t>
      </w:r>
      <w:r w:rsidRPr="00C17A3C">
        <w:rPr>
          <w:spacing w:val="-2"/>
          <w:sz w:val="24"/>
        </w:rPr>
        <w:t>художественно­творческой деятельности; передавать раз</w:t>
      </w:r>
      <w:r w:rsidRPr="00C17A3C">
        <w:rPr>
          <w:sz w:val="24"/>
        </w:rPr>
        <w:t>нообразные эмоциональные состояния, используя различные оттенки цвета, при создании живописных композиций на заданные темы;</w:t>
      </w:r>
    </w:p>
    <w:p w:rsidR="007062DC" w:rsidRPr="00C17A3C" w:rsidRDefault="007062DC" w:rsidP="007062DC">
      <w:pPr>
        <w:pStyle w:val="210"/>
        <w:spacing w:line="240" w:lineRule="auto"/>
        <w:rPr>
          <w:sz w:val="24"/>
        </w:rPr>
      </w:pPr>
      <w:r w:rsidRPr="00C17A3C">
        <w:rPr>
          <w:sz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7062DC" w:rsidRPr="00C17A3C" w:rsidRDefault="007062DC" w:rsidP="007062DC">
      <w:pPr>
        <w:pStyle w:val="210"/>
        <w:spacing w:line="240" w:lineRule="auto"/>
        <w:rPr>
          <w:sz w:val="24"/>
        </w:rPr>
      </w:pPr>
      <w:r w:rsidRPr="00C17A3C">
        <w:rPr>
          <w:sz w:val="24"/>
        </w:rPr>
        <w:t>выполнять простые рисунки и орнаментальные композиции, используя язык компьютерной графики в программе Paint.</w:t>
      </w:r>
    </w:p>
    <w:p w:rsidR="007062DC" w:rsidRDefault="007062DC" w:rsidP="007062DC">
      <w:pPr>
        <w:pStyle w:val="46"/>
        <w:spacing w:before="0" w:after="0" w:line="240" w:lineRule="auto"/>
        <w:ind w:left="454"/>
        <w:jc w:val="both"/>
        <w:rPr>
          <w:rFonts w:ascii="Times New Roman" w:hAnsi="Times New Roman" w:cs="Times New Roman"/>
          <w:b/>
          <w:i w:val="0"/>
          <w:color w:val="auto"/>
          <w:sz w:val="24"/>
          <w:szCs w:val="24"/>
        </w:rPr>
      </w:pPr>
    </w:p>
    <w:p w:rsidR="007062DC" w:rsidRPr="00822C56" w:rsidRDefault="007062DC" w:rsidP="007062DC">
      <w:pPr>
        <w:pStyle w:val="46"/>
        <w:spacing w:before="0" w:after="0" w:line="240" w:lineRule="auto"/>
        <w:ind w:left="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Значимые темы искусства.</w:t>
      </w:r>
      <w:r w:rsidRPr="00822C56">
        <w:rPr>
          <w:rFonts w:ascii="Times New Roman" w:hAnsi="Times New Roman" w:cs="Times New Roman"/>
          <w:b/>
          <w:i w:val="0"/>
          <w:color w:val="auto"/>
          <w:sz w:val="24"/>
          <w:szCs w:val="24"/>
        </w:rPr>
        <w:br/>
        <w:t>О чём говорит искусство?</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z w:val="24"/>
        </w:rPr>
        <w:t>осознавать значимые темы искусства и отражать их в собственной художественно­творческой деятельности;</w:t>
      </w:r>
    </w:p>
    <w:p w:rsidR="007062DC" w:rsidRPr="00822C56" w:rsidRDefault="007062DC" w:rsidP="007062DC">
      <w:pPr>
        <w:pStyle w:val="210"/>
        <w:spacing w:line="240" w:lineRule="auto"/>
        <w:rPr>
          <w:sz w:val="24"/>
        </w:rPr>
      </w:pPr>
      <w:r w:rsidRPr="00822C56">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822C56">
        <w:rPr>
          <w:sz w:val="24"/>
        </w:rPr>
        <w:t> </w:t>
      </w:r>
      <w:r w:rsidRPr="00822C56">
        <w:rPr>
          <w:sz w:val="24"/>
        </w:rPr>
        <w:t>т.</w:t>
      </w:r>
      <w:r w:rsidRPr="00822C56">
        <w:rPr>
          <w:sz w:val="24"/>
        </w:rPr>
        <w:t> </w:t>
      </w:r>
      <w:r w:rsidRPr="00822C56">
        <w:rPr>
          <w:sz w:val="24"/>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7062DC" w:rsidRDefault="007062DC" w:rsidP="007062DC">
      <w:pPr>
        <w:pStyle w:val="affff0"/>
        <w:spacing w:line="240" w:lineRule="auto"/>
        <w:ind w:firstLine="454"/>
        <w:rPr>
          <w:rFonts w:ascii="Times New Roman" w:hAnsi="Times New Roman"/>
          <w:b/>
          <w:i w:val="0"/>
          <w:color w:val="auto"/>
          <w:sz w:val="24"/>
          <w:szCs w:val="24"/>
        </w:rPr>
      </w:pPr>
    </w:p>
    <w:p w:rsidR="007062DC" w:rsidRPr="00822C56" w:rsidRDefault="007062DC" w:rsidP="007062DC">
      <w:pPr>
        <w:pStyle w:val="affff0"/>
        <w:spacing w:line="240" w:lineRule="auto"/>
        <w:ind w:firstLine="454"/>
        <w:rPr>
          <w:rFonts w:ascii="Times New Roman" w:hAnsi="Times New Roman"/>
          <w:b/>
          <w:i w:val="0"/>
          <w:color w:val="auto"/>
          <w:sz w:val="24"/>
          <w:szCs w:val="24"/>
        </w:rPr>
      </w:pPr>
      <w:r w:rsidRPr="00822C56">
        <w:rPr>
          <w:rFonts w:ascii="Times New Roman" w:hAnsi="Times New Roman"/>
          <w:b/>
          <w:i w:val="0"/>
          <w:color w:val="auto"/>
          <w:sz w:val="24"/>
          <w:szCs w:val="24"/>
        </w:rPr>
        <w:t>Выпускник получит возможность научиться:</w:t>
      </w:r>
    </w:p>
    <w:p w:rsidR="007062DC" w:rsidRPr="00C17A3C" w:rsidRDefault="007062DC" w:rsidP="007062DC">
      <w:pPr>
        <w:pStyle w:val="210"/>
        <w:spacing w:line="240" w:lineRule="auto"/>
        <w:rPr>
          <w:sz w:val="24"/>
        </w:rPr>
      </w:pPr>
      <w:r w:rsidRPr="00C17A3C">
        <w:rPr>
          <w:spacing w:val="-2"/>
          <w:sz w:val="24"/>
        </w:rPr>
        <w:t>видеть, чувствовать и изображать красоту и раз</w:t>
      </w:r>
      <w:r w:rsidRPr="00C17A3C">
        <w:rPr>
          <w:sz w:val="24"/>
        </w:rPr>
        <w:t>нообразие природы, человека, зданий, предметов;</w:t>
      </w:r>
    </w:p>
    <w:p w:rsidR="007062DC" w:rsidRPr="00C17A3C" w:rsidRDefault="007062DC" w:rsidP="007062DC">
      <w:pPr>
        <w:pStyle w:val="210"/>
        <w:spacing w:line="240" w:lineRule="auto"/>
        <w:rPr>
          <w:spacing w:val="2"/>
          <w:sz w:val="24"/>
        </w:rPr>
      </w:pPr>
      <w:r w:rsidRPr="00C17A3C">
        <w:rPr>
          <w:spacing w:val="4"/>
          <w:sz w:val="24"/>
        </w:rPr>
        <w:t xml:space="preserve">понимать и передавать в художественной работе </w:t>
      </w:r>
      <w:r w:rsidRPr="00C17A3C">
        <w:rPr>
          <w:spacing w:val="2"/>
          <w:sz w:val="24"/>
        </w:rPr>
        <w:t>разницу представлений о красоте человека в разных культурах мира; проявлять терпимость к другим вкусам и мнениям;</w:t>
      </w:r>
    </w:p>
    <w:p w:rsidR="007062DC" w:rsidRPr="00C17A3C" w:rsidRDefault="007062DC" w:rsidP="007062DC">
      <w:pPr>
        <w:pStyle w:val="210"/>
        <w:spacing w:line="240" w:lineRule="auto"/>
        <w:rPr>
          <w:sz w:val="24"/>
        </w:rPr>
      </w:pPr>
      <w:r w:rsidRPr="00C17A3C">
        <w:rPr>
          <w:spacing w:val="2"/>
          <w:sz w:val="24"/>
        </w:rPr>
        <w:t>изображать пейзажи, натюрморты, портреты, вы</w:t>
      </w:r>
      <w:r w:rsidRPr="00C17A3C">
        <w:rPr>
          <w:sz w:val="24"/>
        </w:rPr>
        <w:t>ражая своё отношение к ним;</w:t>
      </w:r>
    </w:p>
    <w:p w:rsidR="007062DC" w:rsidRPr="00C17A3C" w:rsidRDefault="007062DC" w:rsidP="007062DC">
      <w:pPr>
        <w:pStyle w:val="210"/>
        <w:spacing w:line="240" w:lineRule="auto"/>
        <w:rPr>
          <w:sz w:val="24"/>
        </w:rPr>
      </w:pPr>
      <w:r w:rsidRPr="00C17A3C">
        <w:rPr>
          <w:sz w:val="24"/>
        </w:rPr>
        <w:lastRenderedPageBreak/>
        <w:t>изображать многофигурные композиции на значимые жизненные темы и участвовать в коллективных работах на эти темы.</w:t>
      </w:r>
    </w:p>
    <w:p w:rsidR="007062DC" w:rsidRPr="00C17A3C" w:rsidRDefault="007062DC" w:rsidP="007062DC">
      <w:pPr>
        <w:pStyle w:val="210"/>
        <w:spacing w:line="240" w:lineRule="auto"/>
        <w:ind w:left="680" w:firstLine="0"/>
        <w:rPr>
          <w:sz w:val="24"/>
        </w:rPr>
      </w:pPr>
    </w:p>
    <w:p w:rsidR="007062DC" w:rsidRPr="00822C56" w:rsidRDefault="007062DC" w:rsidP="00B60E06">
      <w:pPr>
        <w:pStyle w:val="affff1"/>
        <w:numPr>
          <w:ilvl w:val="2"/>
          <w:numId w:val="93"/>
        </w:numPr>
        <w:spacing w:line="240" w:lineRule="auto"/>
        <w:ind w:hanging="2160"/>
        <w:rPr>
          <w:sz w:val="24"/>
        </w:rPr>
      </w:pPr>
      <w:bookmarkStart w:id="26" w:name="_Toc288394067"/>
      <w:bookmarkStart w:id="27" w:name="_Toc288410534"/>
      <w:bookmarkStart w:id="28" w:name="_Toc288410663"/>
      <w:bookmarkStart w:id="29" w:name="_Toc294246079"/>
      <w:r w:rsidRPr="00822C56">
        <w:rPr>
          <w:sz w:val="24"/>
        </w:rPr>
        <w:t>Музыка</w:t>
      </w:r>
      <w:bookmarkEnd w:id="26"/>
      <w:bookmarkEnd w:id="27"/>
      <w:bookmarkEnd w:id="28"/>
      <w:bookmarkEnd w:id="29"/>
    </w:p>
    <w:p w:rsidR="007062DC" w:rsidRPr="00822C56" w:rsidRDefault="007062DC" w:rsidP="007062DC">
      <w:pPr>
        <w:spacing w:after="0" w:line="240" w:lineRule="auto"/>
        <w:ind w:firstLine="709"/>
        <w:contextualSpacing/>
        <w:jc w:val="both"/>
        <w:rPr>
          <w:rFonts w:ascii="Times New Roman" w:hAnsi="Times New Roman"/>
          <w:sz w:val="24"/>
          <w:szCs w:val="24"/>
        </w:rPr>
      </w:pPr>
      <w:r w:rsidRPr="00822C56">
        <w:rPr>
          <w:rFonts w:ascii="Times New Roman" w:hAnsi="Times New Roman"/>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7062DC" w:rsidRPr="00822C56" w:rsidRDefault="007062DC" w:rsidP="007062DC">
      <w:pPr>
        <w:tabs>
          <w:tab w:val="left" w:pos="955"/>
        </w:tabs>
        <w:autoSpaceDE w:val="0"/>
        <w:autoSpaceDN w:val="0"/>
        <w:adjustRightInd w:val="0"/>
        <w:spacing w:after="0" w:line="240" w:lineRule="auto"/>
        <w:ind w:firstLine="709"/>
        <w:jc w:val="both"/>
        <w:rPr>
          <w:rFonts w:ascii="Times New Roman" w:hAnsi="Times New Roman"/>
          <w:sz w:val="24"/>
          <w:szCs w:val="24"/>
        </w:rPr>
      </w:pPr>
      <w:r w:rsidRPr="00822C56">
        <w:rPr>
          <w:rFonts w:ascii="Times New Roman" w:hAnsi="Times New Roman"/>
          <w:sz w:val="24"/>
          <w:szCs w:val="24"/>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822C56">
        <w:rPr>
          <w:rFonts w:ascii="Times New Roman" w:hAnsi="Times New Roman"/>
          <w:sz w:val="24"/>
          <w:szCs w:val="24"/>
          <w:lang w:val="en-US"/>
        </w:rPr>
        <w:t> </w:t>
      </w:r>
      <w:r w:rsidRPr="00822C56">
        <w:rPr>
          <w:rFonts w:ascii="Times New Roman" w:hAnsi="Times New Roman"/>
          <w:sz w:val="24"/>
          <w:szCs w:val="24"/>
        </w:rPr>
        <w:t xml:space="preserve">процессе </w:t>
      </w:r>
      <w:r w:rsidR="00C17A3C" w:rsidRPr="00822C56">
        <w:rPr>
          <w:rFonts w:ascii="Times New Roman" w:hAnsi="Times New Roman"/>
          <w:sz w:val="24"/>
          <w:szCs w:val="24"/>
        </w:rPr>
        <w:t>приобретения собственного опыта музыкально-творческой деятельности,</w:t>
      </w:r>
      <w:r w:rsidRPr="00822C56">
        <w:rPr>
          <w:rFonts w:ascii="Times New Roman" w:hAnsi="Times New Roman"/>
          <w:sz w:val="24"/>
          <w:szCs w:val="24"/>
        </w:rPr>
        <w:t xml:space="preserve">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7062DC" w:rsidRPr="00822C56" w:rsidRDefault="007062DC" w:rsidP="007062DC">
      <w:pPr>
        <w:spacing w:after="0" w:line="240" w:lineRule="auto"/>
        <w:ind w:firstLine="709"/>
        <w:jc w:val="both"/>
        <w:rPr>
          <w:rFonts w:ascii="Times New Roman" w:hAnsi="Times New Roman"/>
          <w:sz w:val="24"/>
          <w:szCs w:val="24"/>
        </w:rPr>
      </w:pPr>
      <w:r w:rsidRPr="00822C56">
        <w:rPr>
          <w:rFonts w:ascii="Times New Roman" w:hAnsi="Times New Roman"/>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7062DC" w:rsidRPr="00822C56" w:rsidRDefault="007062DC" w:rsidP="007062DC">
      <w:pPr>
        <w:spacing w:after="0" w:line="240" w:lineRule="auto"/>
        <w:ind w:firstLine="709"/>
        <w:jc w:val="both"/>
        <w:rPr>
          <w:rFonts w:ascii="Times New Roman" w:hAnsi="Times New Roman"/>
          <w:sz w:val="24"/>
          <w:szCs w:val="24"/>
        </w:rPr>
      </w:pPr>
      <w:r w:rsidRPr="00822C56">
        <w:rPr>
          <w:rFonts w:ascii="Times New Roman" w:hAnsi="Times New Roman"/>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7062DC" w:rsidRDefault="007062DC" w:rsidP="007062DC">
      <w:pPr>
        <w:widowControl w:val="0"/>
        <w:suppressLineNumbers/>
        <w:suppressAutoHyphens/>
        <w:autoSpaceDN w:val="0"/>
        <w:spacing w:after="0" w:line="240" w:lineRule="auto"/>
        <w:ind w:firstLine="709"/>
        <w:jc w:val="both"/>
        <w:rPr>
          <w:rFonts w:ascii="Times New Roman" w:eastAsia="Calibri" w:hAnsi="Times New Roman"/>
          <w:b/>
          <w:i/>
          <w:kern w:val="3"/>
          <w:sz w:val="24"/>
          <w:szCs w:val="24"/>
          <w:lang w:eastAsia="zh-CN" w:bidi="hi-IN"/>
        </w:rPr>
      </w:pPr>
    </w:p>
    <w:p w:rsidR="007062DC" w:rsidRPr="00822C56" w:rsidRDefault="007062DC" w:rsidP="007062DC">
      <w:pPr>
        <w:widowControl w:val="0"/>
        <w:suppressLineNumbers/>
        <w:suppressAutoHyphens/>
        <w:autoSpaceDN w:val="0"/>
        <w:spacing w:after="0" w:line="240" w:lineRule="auto"/>
        <w:ind w:firstLine="709"/>
        <w:jc w:val="both"/>
        <w:rPr>
          <w:rFonts w:ascii="Times New Roman" w:eastAsia="Calibri" w:hAnsi="Times New Roman"/>
          <w:b/>
          <w:i/>
          <w:kern w:val="3"/>
          <w:sz w:val="24"/>
          <w:szCs w:val="24"/>
          <w:lang w:eastAsia="zh-CN" w:bidi="hi-IN"/>
        </w:rPr>
      </w:pPr>
      <w:r w:rsidRPr="00822C56">
        <w:rPr>
          <w:rFonts w:ascii="Times New Roman" w:eastAsia="Calibri" w:hAnsi="Times New Roman"/>
          <w:b/>
          <w:i/>
          <w:kern w:val="3"/>
          <w:sz w:val="24"/>
          <w:szCs w:val="24"/>
          <w:lang w:eastAsia="zh-CN" w:bidi="hi-IN"/>
        </w:rPr>
        <w:t xml:space="preserve">Предметные результаты </w:t>
      </w:r>
      <w:r w:rsidRPr="00822C56">
        <w:rPr>
          <w:rFonts w:ascii="Times New Roman" w:eastAsia="Calibri" w:hAnsi="Times New Roman"/>
          <w:kern w:val="3"/>
          <w:sz w:val="24"/>
          <w:szCs w:val="24"/>
          <w:lang w:eastAsia="zh-CN" w:bidi="hi-IN"/>
        </w:rPr>
        <w:t>освоения программы должны отражать:</w:t>
      </w:r>
    </w:p>
    <w:p w:rsidR="007062DC" w:rsidRPr="00822C56" w:rsidRDefault="007062DC" w:rsidP="007062DC">
      <w:pPr>
        <w:autoSpaceDE w:val="0"/>
        <w:autoSpaceDN w:val="0"/>
        <w:adjustRightInd w:val="0"/>
        <w:spacing w:after="0" w:line="240" w:lineRule="auto"/>
        <w:ind w:firstLine="709"/>
        <w:jc w:val="both"/>
        <w:rPr>
          <w:rFonts w:ascii="Times New Roman" w:hAnsi="Times New Roman"/>
          <w:sz w:val="24"/>
          <w:szCs w:val="24"/>
        </w:rPr>
      </w:pPr>
      <w:r w:rsidRPr="00822C56">
        <w:rPr>
          <w:rFonts w:ascii="Times New Roman" w:hAnsi="Times New Roman"/>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7062DC" w:rsidRPr="00822C56" w:rsidRDefault="007062DC" w:rsidP="007062DC">
      <w:pPr>
        <w:autoSpaceDE w:val="0"/>
        <w:autoSpaceDN w:val="0"/>
        <w:adjustRightInd w:val="0"/>
        <w:spacing w:after="0" w:line="240" w:lineRule="auto"/>
        <w:ind w:firstLine="709"/>
        <w:jc w:val="both"/>
        <w:rPr>
          <w:rFonts w:ascii="Times New Roman" w:hAnsi="Times New Roman"/>
          <w:sz w:val="24"/>
          <w:szCs w:val="24"/>
        </w:rPr>
      </w:pPr>
      <w:r w:rsidRPr="00822C56">
        <w:rPr>
          <w:rFonts w:ascii="Times New Roman" w:hAnsi="Times New Roman"/>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7062DC" w:rsidRPr="00822C56" w:rsidRDefault="007062DC" w:rsidP="007062DC">
      <w:pPr>
        <w:autoSpaceDE w:val="0"/>
        <w:autoSpaceDN w:val="0"/>
        <w:adjustRightInd w:val="0"/>
        <w:spacing w:after="0" w:line="240" w:lineRule="auto"/>
        <w:ind w:firstLine="709"/>
        <w:jc w:val="both"/>
        <w:rPr>
          <w:rFonts w:ascii="Times New Roman" w:hAnsi="Times New Roman"/>
          <w:sz w:val="24"/>
          <w:szCs w:val="24"/>
        </w:rPr>
      </w:pPr>
      <w:r w:rsidRPr="00822C56">
        <w:rPr>
          <w:rFonts w:ascii="Times New Roman" w:hAnsi="Times New Roman"/>
          <w:sz w:val="24"/>
          <w:szCs w:val="24"/>
        </w:rPr>
        <w:t>умение воспринимать музыку и выражать свое отношение к музыкальному произведению;</w:t>
      </w:r>
    </w:p>
    <w:p w:rsidR="007062DC" w:rsidRPr="00822C56" w:rsidRDefault="007062DC" w:rsidP="007062DC">
      <w:pPr>
        <w:autoSpaceDE w:val="0"/>
        <w:autoSpaceDN w:val="0"/>
        <w:adjustRightInd w:val="0"/>
        <w:spacing w:after="0" w:line="240" w:lineRule="auto"/>
        <w:ind w:firstLine="709"/>
        <w:jc w:val="both"/>
        <w:rPr>
          <w:rFonts w:ascii="Times New Roman" w:hAnsi="Times New Roman"/>
          <w:sz w:val="24"/>
          <w:szCs w:val="24"/>
        </w:rPr>
      </w:pPr>
      <w:r w:rsidRPr="00822C56">
        <w:rPr>
          <w:rFonts w:ascii="Times New Roman" w:hAnsi="Times New Roman"/>
          <w:sz w:val="24"/>
          <w:szCs w:val="24"/>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7062DC" w:rsidRDefault="007062DC" w:rsidP="007062DC">
      <w:pPr>
        <w:spacing w:after="0" w:line="240" w:lineRule="auto"/>
        <w:ind w:firstLine="709"/>
        <w:contextualSpacing/>
        <w:jc w:val="both"/>
        <w:rPr>
          <w:rFonts w:ascii="Times New Roman" w:hAnsi="Times New Roman"/>
          <w:b/>
          <w:i/>
          <w:sz w:val="24"/>
          <w:szCs w:val="24"/>
        </w:rPr>
      </w:pPr>
    </w:p>
    <w:p w:rsidR="007062DC" w:rsidRPr="00822C56" w:rsidRDefault="007062DC" w:rsidP="007062DC">
      <w:pPr>
        <w:spacing w:after="0" w:line="240" w:lineRule="auto"/>
        <w:ind w:firstLine="709"/>
        <w:contextualSpacing/>
        <w:jc w:val="both"/>
        <w:rPr>
          <w:rFonts w:ascii="Times New Roman" w:hAnsi="Times New Roman"/>
          <w:b/>
          <w:i/>
          <w:sz w:val="24"/>
          <w:szCs w:val="24"/>
        </w:rPr>
      </w:pPr>
      <w:r w:rsidRPr="00822C56">
        <w:rPr>
          <w:rFonts w:ascii="Times New Roman" w:hAnsi="Times New Roman"/>
          <w:b/>
          <w:i/>
          <w:sz w:val="24"/>
          <w:szCs w:val="24"/>
        </w:rPr>
        <w:t>Предметные результаты по видам деятельности обучающихся</w:t>
      </w:r>
    </w:p>
    <w:p w:rsidR="007062DC" w:rsidRPr="00822C56" w:rsidRDefault="007062DC" w:rsidP="007062DC">
      <w:pPr>
        <w:widowControl w:val="0"/>
        <w:tabs>
          <w:tab w:val="left" w:pos="142"/>
          <w:tab w:val="left" w:pos="993"/>
        </w:tabs>
        <w:spacing w:after="0" w:line="240" w:lineRule="auto"/>
        <w:ind w:firstLine="709"/>
        <w:jc w:val="both"/>
        <w:rPr>
          <w:rFonts w:ascii="Times New Roman" w:hAnsi="Times New Roman"/>
          <w:sz w:val="24"/>
          <w:szCs w:val="24"/>
        </w:rPr>
      </w:pPr>
      <w:r w:rsidRPr="00822C56">
        <w:rPr>
          <w:rFonts w:ascii="Times New Roman" w:hAnsi="Times New Roman"/>
          <w:sz w:val="24"/>
          <w:szCs w:val="24"/>
        </w:rPr>
        <w:t xml:space="preserve">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w:t>
      </w:r>
      <w:r w:rsidRPr="00822C56">
        <w:rPr>
          <w:rFonts w:ascii="Times New Roman" w:hAnsi="Times New Roman"/>
          <w:sz w:val="24"/>
          <w:szCs w:val="24"/>
        </w:rPr>
        <w:lastRenderedPageBreak/>
        <w:t>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7062DC" w:rsidRPr="00822C56" w:rsidRDefault="007062DC" w:rsidP="007062DC">
      <w:pPr>
        <w:spacing w:after="0" w:line="240" w:lineRule="auto"/>
        <w:ind w:firstLine="709"/>
        <w:contextualSpacing/>
        <w:jc w:val="center"/>
        <w:rPr>
          <w:rFonts w:ascii="Times New Roman" w:hAnsi="Times New Roman"/>
          <w:b/>
          <w:sz w:val="24"/>
          <w:szCs w:val="24"/>
        </w:rPr>
      </w:pPr>
      <w:r w:rsidRPr="00822C56">
        <w:rPr>
          <w:rFonts w:ascii="Times New Roman" w:hAnsi="Times New Roman"/>
          <w:b/>
          <w:sz w:val="24"/>
          <w:szCs w:val="24"/>
        </w:rPr>
        <w:t>Слушание музыки</w:t>
      </w:r>
    </w:p>
    <w:p w:rsidR="007062DC" w:rsidRPr="00822C56" w:rsidRDefault="007062DC" w:rsidP="007062DC">
      <w:pPr>
        <w:spacing w:after="0" w:line="240" w:lineRule="auto"/>
        <w:ind w:firstLine="709"/>
        <w:contextualSpacing/>
        <w:jc w:val="both"/>
        <w:rPr>
          <w:rFonts w:ascii="Times New Roman" w:hAnsi="Times New Roman"/>
          <w:sz w:val="24"/>
          <w:szCs w:val="24"/>
        </w:rPr>
      </w:pPr>
      <w:r w:rsidRPr="00822C56">
        <w:rPr>
          <w:rFonts w:ascii="Times New Roman" w:hAnsi="Times New Roman"/>
          <w:sz w:val="24"/>
          <w:szCs w:val="24"/>
        </w:rPr>
        <w:t>Обучающийся:</w:t>
      </w:r>
    </w:p>
    <w:p w:rsidR="007062DC" w:rsidRPr="00822C56" w:rsidRDefault="007062DC" w:rsidP="007062DC">
      <w:pPr>
        <w:spacing w:after="0" w:line="240" w:lineRule="auto"/>
        <w:ind w:firstLine="709"/>
        <w:jc w:val="both"/>
        <w:rPr>
          <w:rFonts w:ascii="Times New Roman" w:hAnsi="Times New Roman"/>
          <w:sz w:val="24"/>
          <w:szCs w:val="24"/>
        </w:rPr>
      </w:pPr>
      <w:r w:rsidRPr="00822C56">
        <w:rPr>
          <w:rFonts w:ascii="Times New Roman" w:hAnsi="Times New Roman"/>
          <w:sz w:val="24"/>
          <w:szCs w:val="24"/>
        </w:rPr>
        <w:t>1. Узнает изученные музыкальные произведения и называет имена их авторов.</w:t>
      </w:r>
    </w:p>
    <w:p w:rsidR="007062DC" w:rsidRPr="00822C56" w:rsidRDefault="007062DC" w:rsidP="007062DC">
      <w:pPr>
        <w:spacing w:after="0" w:line="240" w:lineRule="auto"/>
        <w:ind w:firstLine="709"/>
        <w:jc w:val="both"/>
        <w:rPr>
          <w:rFonts w:ascii="Times New Roman" w:hAnsi="Times New Roman"/>
          <w:sz w:val="24"/>
          <w:szCs w:val="24"/>
        </w:rPr>
      </w:pPr>
      <w:r w:rsidRPr="00822C56">
        <w:rPr>
          <w:rFonts w:ascii="Times New Roman" w:hAnsi="Times New Roman"/>
          <w:sz w:val="24"/>
          <w:szCs w:val="24"/>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7062DC" w:rsidRPr="00822C56" w:rsidRDefault="007062DC" w:rsidP="007062DC">
      <w:pPr>
        <w:spacing w:after="0" w:line="240" w:lineRule="auto"/>
        <w:ind w:firstLine="709"/>
        <w:jc w:val="both"/>
        <w:rPr>
          <w:rFonts w:ascii="Times New Roman" w:hAnsi="Times New Roman"/>
          <w:sz w:val="24"/>
          <w:szCs w:val="24"/>
        </w:rPr>
      </w:pPr>
      <w:r w:rsidRPr="00822C56">
        <w:rPr>
          <w:rFonts w:ascii="Times New Roman" w:hAnsi="Times New Roman"/>
          <w:sz w:val="24"/>
          <w:szCs w:val="24"/>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7062DC" w:rsidRPr="00822C56" w:rsidRDefault="007062DC" w:rsidP="007062DC">
      <w:pPr>
        <w:spacing w:after="0" w:line="240" w:lineRule="auto"/>
        <w:ind w:firstLine="709"/>
        <w:jc w:val="both"/>
        <w:rPr>
          <w:rFonts w:ascii="Times New Roman" w:hAnsi="Times New Roman"/>
          <w:sz w:val="24"/>
          <w:szCs w:val="24"/>
        </w:rPr>
      </w:pPr>
      <w:r w:rsidRPr="00822C56">
        <w:rPr>
          <w:rFonts w:ascii="Times New Roman" w:hAnsi="Times New Roman"/>
          <w:sz w:val="24"/>
          <w:szCs w:val="24"/>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7062DC" w:rsidRPr="00822C56" w:rsidRDefault="007062DC" w:rsidP="007062DC">
      <w:pPr>
        <w:shd w:val="clear" w:color="auto" w:fill="FFFFFF"/>
        <w:tabs>
          <w:tab w:val="left" w:pos="851"/>
        </w:tabs>
        <w:spacing w:after="0" w:line="240" w:lineRule="auto"/>
        <w:ind w:firstLine="709"/>
        <w:jc w:val="both"/>
        <w:rPr>
          <w:rFonts w:ascii="Times New Roman" w:hAnsi="Times New Roman"/>
          <w:bCs/>
          <w:iCs/>
          <w:sz w:val="24"/>
          <w:szCs w:val="24"/>
        </w:rPr>
      </w:pPr>
      <w:r w:rsidRPr="00822C56">
        <w:rPr>
          <w:rFonts w:ascii="Times New Roman" w:hAnsi="Times New Roman"/>
          <w:sz w:val="24"/>
          <w:szCs w:val="24"/>
        </w:rPr>
        <w:t>5. Знает особенности тембрового звучания различных певческих голосов (детских, женских, мужских), хоров (детских, женских, мужских, смешанных,</w:t>
      </w:r>
      <w:r w:rsidRPr="00822C56">
        <w:rPr>
          <w:rFonts w:ascii="Times New Roman" w:hAnsi="Times New Roman"/>
          <w:bCs/>
          <w:iCs/>
          <w:sz w:val="24"/>
          <w:szCs w:val="24"/>
        </w:rPr>
        <w:t xml:space="preserve"> а также </w:t>
      </w:r>
      <w:r w:rsidRPr="00822C56">
        <w:rPr>
          <w:rFonts w:ascii="Times New Roman" w:hAnsi="Times New Roman"/>
          <w:sz w:val="24"/>
          <w:szCs w:val="24"/>
        </w:rPr>
        <w:t>народного, академического, церковного) и их исполнительских возможностей и особенностей репертуара.</w:t>
      </w:r>
    </w:p>
    <w:p w:rsidR="007062DC" w:rsidRPr="00822C56" w:rsidRDefault="007062DC" w:rsidP="007062DC">
      <w:pPr>
        <w:spacing w:after="0" w:line="240" w:lineRule="auto"/>
        <w:ind w:firstLine="709"/>
        <w:jc w:val="both"/>
        <w:rPr>
          <w:rFonts w:ascii="Times New Roman" w:hAnsi="Times New Roman"/>
          <w:sz w:val="24"/>
          <w:szCs w:val="24"/>
        </w:rPr>
      </w:pPr>
      <w:r w:rsidRPr="00822C56">
        <w:rPr>
          <w:rFonts w:ascii="Times New Roman" w:hAnsi="Times New Roman"/>
          <w:sz w:val="24"/>
          <w:szCs w:val="24"/>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7062DC" w:rsidRPr="00822C56" w:rsidRDefault="007062DC" w:rsidP="007062DC">
      <w:pPr>
        <w:tabs>
          <w:tab w:val="left" w:pos="271"/>
        </w:tabs>
        <w:spacing w:after="0" w:line="240" w:lineRule="auto"/>
        <w:ind w:firstLine="709"/>
        <w:contextualSpacing/>
        <w:jc w:val="both"/>
        <w:rPr>
          <w:rFonts w:ascii="Times New Roman" w:hAnsi="Times New Roman"/>
          <w:sz w:val="24"/>
          <w:szCs w:val="24"/>
        </w:rPr>
      </w:pPr>
      <w:r w:rsidRPr="00822C56">
        <w:rPr>
          <w:rFonts w:ascii="Times New Roman" w:hAnsi="Times New Roman"/>
          <w:sz w:val="24"/>
          <w:szCs w:val="24"/>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7062DC" w:rsidRPr="00822C56" w:rsidRDefault="007062DC" w:rsidP="007062DC">
      <w:pPr>
        <w:spacing w:after="0" w:line="240" w:lineRule="auto"/>
        <w:ind w:firstLine="709"/>
        <w:jc w:val="both"/>
        <w:rPr>
          <w:rFonts w:ascii="Times New Roman" w:hAnsi="Times New Roman"/>
          <w:sz w:val="24"/>
          <w:szCs w:val="24"/>
        </w:rPr>
      </w:pPr>
      <w:r w:rsidRPr="00822C56">
        <w:rPr>
          <w:rFonts w:ascii="Times New Roman" w:hAnsi="Times New Roman"/>
          <w:sz w:val="24"/>
          <w:szCs w:val="24"/>
        </w:rPr>
        <w:t>8. Определяет жанровую основу в пройденных музыкальных произведениях.</w:t>
      </w:r>
    </w:p>
    <w:p w:rsidR="007062DC" w:rsidRPr="00822C56" w:rsidRDefault="007062DC" w:rsidP="007062DC">
      <w:pPr>
        <w:spacing w:after="0" w:line="240" w:lineRule="auto"/>
        <w:ind w:firstLine="709"/>
        <w:jc w:val="both"/>
        <w:rPr>
          <w:rFonts w:ascii="Times New Roman" w:hAnsi="Times New Roman"/>
          <w:sz w:val="24"/>
          <w:szCs w:val="24"/>
        </w:rPr>
      </w:pPr>
      <w:r w:rsidRPr="00822C56">
        <w:rPr>
          <w:rFonts w:ascii="Times New Roman" w:hAnsi="Times New Roman"/>
          <w:sz w:val="24"/>
          <w:szCs w:val="24"/>
        </w:rPr>
        <w:t xml:space="preserve">9. Имеет слуховой багаж из прослушанных произведений народной музыки, отечественной и зарубежной классики. </w:t>
      </w:r>
    </w:p>
    <w:p w:rsidR="007062DC" w:rsidRPr="00822C56" w:rsidRDefault="007062DC" w:rsidP="007062DC">
      <w:pPr>
        <w:spacing w:after="0" w:line="240" w:lineRule="auto"/>
        <w:ind w:firstLine="709"/>
        <w:contextualSpacing/>
        <w:jc w:val="both"/>
        <w:rPr>
          <w:rFonts w:ascii="Times New Roman" w:hAnsi="Times New Roman"/>
          <w:sz w:val="24"/>
          <w:szCs w:val="24"/>
        </w:rPr>
      </w:pPr>
      <w:r w:rsidRPr="00822C56">
        <w:rPr>
          <w:rFonts w:ascii="Times New Roman" w:hAnsi="Times New Roman"/>
          <w:sz w:val="24"/>
          <w:szCs w:val="24"/>
        </w:rPr>
        <w:t>10. Умеет импровизировать под музыку с использованием танцевальных, маршеобразных движений, пластического интонирования.</w:t>
      </w:r>
    </w:p>
    <w:p w:rsidR="007062DC" w:rsidRPr="00822C56" w:rsidRDefault="007062DC" w:rsidP="007062DC">
      <w:pPr>
        <w:spacing w:after="0" w:line="240" w:lineRule="auto"/>
        <w:ind w:firstLine="709"/>
        <w:contextualSpacing/>
        <w:jc w:val="center"/>
        <w:rPr>
          <w:rFonts w:ascii="Times New Roman" w:hAnsi="Times New Roman"/>
          <w:b/>
          <w:sz w:val="24"/>
          <w:szCs w:val="24"/>
        </w:rPr>
      </w:pPr>
      <w:r w:rsidRPr="00822C56">
        <w:rPr>
          <w:rFonts w:ascii="Times New Roman" w:hAnsi="Times New Roman"/>
          <w:b/>
          <w:sz w:val="24"/>
          <w:szCs w:val="24"/>
        </w:rPr>
        <w:t>Хоровое пение</w:t>
      </w:r>
    </w:p>
    <w:p w:rsidR="007062DC" w:rsidRPr="00822C56" w:rsidRDefault="007062DC" w:rsidP="007062DC">
      <w:pPr>
        <w:spacing w:after="0" w:line="240" w:lineRule="auto"/>
        <w:ind w:firstLine="709"/>
        <w:contextualSpacing/>
        <w:jc w:val="both"/>
        <w:rPr>
          <w:rFonts w:ascii="Times New Roman" w:hAnsi="Times New Roman"/>
          <w:sz w:val="24"/>
          <w:szCs w:val="24"/>
        </w:rPr>
      </w:pPr>
      <w:r w:rsidRPr="00822C56">
        <w:rPr>
          <w:rFonts w:ascii="Times New Roman" w:hAnsi="Times New Roman"/>
          <w:sz w:val="24"/>
          <w:szCs w:val="24"/>
        </w:rPr>
        <w:t>Обучающийся:</w:t>
      </w:r>
    </w:p>
    <w:p w:rsidR="007062DC" w:rsidRPr="00822C56" w:rsidRDefault="007062DC" w:rsidP="007062DC">
      <w:pPr>
        <w:tabs>
          <w:tab w:val="left" w:pos="310"/>
        </w:tabs>
        <w:spacing w:after="0" w:line="240" w:lineRule="auto"/>
        <w:ind w:firstLine="709"/>
        <w:jc w:val="both"/>
        <w:rPr>
          <w:rFonts w:ascii="Times New Roman" w:hAnsi="Times New Roman"/>
          <w:sz w:val="24"/>
          <w:szCs w:val="24"/>
        </w:rPr>
      </w:pPr>
      <w:r w:rsidRPr="00822C56">
        <w:rPr>
          <w:rFonts w:ascii="Times New Roman" w:hAnsi="Times New Roman"/>
          <w:sz w:val="24"/>
          <w:szCs w:val="24"/>
        </w:rPr>
        <w:t>1. Знает слова и мелодию Гимна Российской Федерации.</w:t>
      </w:r>
    </w:p>
    <w:p w:rsidR="007062DC" w:rsidRPr="00822C56" w:rsidRDefault="007062DC" w:rsidP="007062DC">
      <w:pPr>
        <w:tabs>
          <w:tab w:val="left" w:pos="310"/>
        </w:tabs>
        <w:spacing w:after="0" w:line="240" w:lineRule="auto"/>
        <w:ind w:firstLine="709"/>
        <w:jc w:val="both"/>
        <w:rPr>
          <w:rFonts w:ascii="Times New Roman" w:hAnsi="Times New Roman"/>
          <w:sz w:val="24"/>
          <w:szCs w:val="24"/>
        </w:rPr>
      </w:pPr>
      <w:r w:rsidRPr="00822C56">
        <w:rPr>
          <w:rFonts w:ascii="Times New Roman" w:hAnsi="Times New Roman"/>
          <w:sz w:val="24"/>
          <w:szCs w:val="24"/>
        </w:rPr>
        <w:t>2. Грамотно и выразительно исполняет песни с сопровождением и без сопровождения в соответствии с их образным строем и содержанием.</w:t>
      </w:r>
    </w:p>
    <w:p w:rsidR="007062DC" w:rsidRPr="00822C56" w:rsidRDefault="007062DC" w:rsidP="007062DC">
      <w:pPr>
        <w:tabs>
          <w:tab w:val="left" w:pos="310"/>
        </w:tabs>
        <w:spacing w:after="0" w:line="240" w:lineRule="auto"/>
        <w:ind w:firstLine="709"/>
        <w:jc w:val="both"/>
        <w:rPr>
          <w:rFonts w:ascii="Times New Roman" w:hAnsi="Times New Roman"/>
          <w:sz w:val="24"/>
          <w:szCs w:val="24"/>
        </w:rPr>
      </w:pPr>
      <w:r w:rsidRPr="00822C56">
        <w:rPr>
          <w:rFonts w:ascii="Times New Roman" w:hAnsi="Times New Roman"/>
          <w:sz w:val="24"/>
          <w:szCs w:val="24"/>
        </w:rPr>
        <w:t>3. Знает о способах и приемах выразительного музыкального интонирования.</w:t>
      </w:r>
    </w:p>
    <w:p w:rsidR="007062DC" w:rsidRPr="00822C56" w:rsidRDefault="007062DC" w:rsidP="007062DC">
      <w:pPr>
        <w:spacing w:after="0" w:line="240" w:lineRule="auto"/>
        <w:ind w:firstLine="709"/>
        <w:jc w:val="both"/>
        <w:rPr>
          <w:rFonts w:ascii="Times New Roman" w:hAnsi="Times New Roman"/>
          <w:sz w:val="24"/>
          <w:szCs w:val="24"/>
        </w:rPr>
      </w:pPr>
      <w:r w:rsidRPr="00822C56">
        <w:rPr>
          <w:rFonts w:ascii="Times New Roman" w:hAnsi="Times New Roman"/>
          <w:sz w:val="24"/>
          <w:szCs w:val="24"/>
        </w:rPr>
        <w:t>4. Соблюдает при пении певческую установку. Использует в процессе пения правильное певческое дыхание.</w:t>
      </w:r>
    </w:p>
    <w:p w:rsidR="007062DC" w:rsidRPr="00822C56" w:rsidRDefault="007062DC" w:rsidP="007062DC">
      <w:pPr>
        <w:tabs>
          <w:tab w:val="left" w:pos="310"/>
        </w:tabs>
        <w:spacing w:after="0" w:line="240" w:lineRule="auto"/>
        <w:ind w:firstLine="709"/>
        <w:jc w:val="both"/>
        <w:rPr>
          <w:rFonts w:ascii="Times New Roman" w:hAnsi="Times New Roman"/>
          <w:sz w:val="24"/>
          <w:szCs w:val="24"/>
        </w:rPr>
      </w:pPr>
      <w:r w:rsidRPr="00822C56">
        <w:rPr>
          <w:rFonts w:ascii="Times New Roman" w:hAnsi="Times New Roman"/>
          <w:sz w:val="24"/>
          <w:szCs w:val="24"/>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7062DC" w:rsidRPr="00822C56" w:rsidRDefault="007062DC" w:rsidP="007062DC">
      <w:pPr>
        <w:spacing w:after="0" w:line="240" w:lineRule="auto"/>
        <w:ind w:firstLine="709"/>
        <w:jc w:val="both"/>
        <w:rPr>
          <w:rFonts w:ascii="Times New Roman" w:hAnsi="Times New Roman"/>
          <w:sz w:val="24"/>
          <w:szCs w:val="24"/>
        </w:rPr>
      </w:pPr>
      <w:r w:rsidRPr="00822C56">
        <w:rPr>
          <w:rFonts w:ascii="Times New Roman" w:hAnsi="Times New Roman"/>
          <w:sz w:val="24"/>
          <w:szCs w:val="24"/>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7062DC" w:rsidRPr="00822C56" w:rsidRDefault="007062DC" w:rsidP="007062DC">
      <w:pPr>
        <w:spacing w:after="0" w:line="240" w:lineRule="auto"/>
        <w:ind w:firstLine="709"/>
        <w:jc w:val="both"/>
        <w:rPr>
          <w:rFonts w:ascii="Times New Roman" w:hAnsi="Times New Roman"/>
          <w:sz w:val="24"/>
          <w:szCs w:val="24"/>
        </w:rPr>
      </w:pPr>
      <w:r w:rsidRPr="00822C56">
        <w:rPr>
          <w:rFonts w:ascii="Times New Roman" w:hAnsi="Times New Roman"/>
          <w:sz w:val="24"/>
          <w:szCs w:val="24"/>
        </w:rPr>
        <w:t>7. Исполняет одноголосные произведения, а также произведения с элементами двухголосия.</w:t>
      </w:r>
    </w:p>
    <w:p w:rsidR="007062DC" w:rsidRPr="00822C56" w:rsidRDefault="007062DC" w:rsidP="007062DC">
      <w:pPr>
        <w:spacing w:after="0" w:line="240" w:lineRule="auto"/>
        <w:ind w:firstLine="709"/>
        <w:jc w:val="center"/>
        <w:rPr>
          <w:rFonts w:ascii="Times New Roman" w:hAnsi="Times New Roman"/>
          <w:b/>
          <w:sz w:val="24"/>
          <w:szCs w:val="24"/>
        </w:rPr>
      </w:pPr>
      <w:r w:rsidRPr="00822C56">
        <w:rPr>
          <w:rFonts w:ascii="Times New Roman" w:hAnsi="Times New Roman"/>
          <w:b/>
          <w:sz w:val="24"/>
          <w:szCs w:val="24"/>
        </w:rPr>
        <w:t>Игра в детском инструментальном оркестре (ансамбле)</w:t>
      </w:r>
    </w:p>
    <w:p w:rsidR="007062DC" w:rsidRPr="00822C56" w:rsidRDefault="007062DC" w:rsidP="007062DC">
      <w:pPr>
        <w:spacing w:after="0" w:line="240" w:lineRule="auto"/>
        <w:ind w:firstLine="709"/>
        <w:contextualSpacing/>
        <w:jc w:val="both"/>
        <w:rPr>
          <w:rFonts w:ascii="Times New Roman" w:hAnsi="Times New Roman"/>
          <w:sz w:val="24"/>
          <w:szCs w:val="24"/>
        </w:rPr>
      </w:pPr>
      <w:r w:rsidRPr="00822C56">
        <w:rPr>
          <w:rFonts w:ascii="Times New Roman" w:hAnsi="Times New Roman"/>
          <w:sz w:val="24"/>
          <w:szCs w:val="24"/>
        </w:rPr>
        <w:t>Обучающийся:</w:t>
      </w:r>
    </w:p>
    <w:p w:rsidR="007062DC" w:rsidRPr="00822C56" w:rsidRDefault="007062DC" w:rsidP="007062DC">
      <w:pPr>
        <w:spacing w:after="0" w:line="240" w:lineRule="auto"/>
        <w:ind w:firstLine="709"/>
        <w:jc w:val="both"/>
        <w:rPr>
          <w:rFonts w:ascii="Times New Roman" w:hAnsi="Times New Roman"/>
          <w:sz w:val="24"/>
          <w:szCs w:val="24"/>
        </w:rPr>
      </w:pPr>
      <w:r w:rsidRPr="00822C56">
        <w:rPr>
          <w:rFonts w:ascii="Times New Roman" w:hAnsi="Times New Roman"/>
          <w:sz w:val="24"/>
          <w:szCs w:val="24"/>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7062DC" w:rsidRPr="00822C56" w:rsidRDefault="007062DC" w:rsidP="007062DC">
      <w:pPr>
        <w:spacing w:after="0" w:line="240" w:lineRule="auto"/>
        <w:ind w:firstLine="709"/>
        <w:jc w:val="both"/>
        <w:rPr>
          <w:rFonts w:ascii="Times New Roman" w:hAnsi="Times New Roman"/>
          <w:sz w:val="24"/>
          <w:szCs w:val="24"/>
        </w:rPr>
      </w:pPr>
      <w:r w:rsidRPr="00822C56">
        <w:rPr>
          <w:rFonts w:ascii="Times New Roman" w:hAnsi="Times New Roman"/>
          <w:sz w:val="24"/>
          <w:szCs w:val="24"/>
        </w:rPr>
        <w:t>2. Умеет исполнять различные ритмические группы в оркестровых партиях.</w:t>
      </w:r>
    </w:p>
    <w:p w:rsidR="007062DC" w:rsidRPr="00822C56" w:rsidRDefault="007062DC" w:rsidP="007062DC">
      <w:pPr>
        <w:spacing w:after="0" w:line="240" w:lineRule="auto"/>
        <w:ind w:firstLine="709"/>
        <w:jc w:val="both"/>
        <w:rPr>
          <w:rFonts w:ascii="Times New Roman" w:hAnsi="Times New Roman"/>
          <w:sz w:val="24"/>
          <w:szCs w:val="24"/>
        </w:rPr>
      </w:pPr>
      <w:r w:rsidRPr="00822C56">
        <w:rPr>
          <w:rFonts w:ascii="Times New Roman" w:hAnsi="Times New Roman"/>
          <w:sz w:val="24"/>
          <w:szCs w:val="24"/>
        </w:rPr>
        <w:lastRenderedPageBreak/>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7062DC" w:rsidRPr="00822C56" w:rsidRDefault="007062DC" w:rsidP="007062DC">
      <w:pPr>
        <w:spacing w:after="0" w:line="240" w:lineRule="auto"/>
        <w:ind w:firstLine="709"/>
        <w:jc w:val="both"/>
        <w:rPr>
          <w:rFonts w:ascii="Times New Roman" w:hAnsi="Times New Roman"/>
          <w:sz w:val="24"/>
          <w:szCs w:val="24"/>
        </w:rPr>
      </w:pPr>
      <w:r w:rsidRPr="00822C56">
        <w:rPr>
          <w:rFonts w:ascii="Times New Roman" w:hAnsi="Times New Roman"/>
          <w:sz w:val="24"/>
          <w:szCs w:val="24"/>
        </w:rPr>
        <w:t>4. Использует возможности различных инструментов в ансамбле и оркестре, в том числе тембровые возможности синтезатора.</w:t>
      </w:r>
    </w:p>
    <w:p w:rsidR="007062DC" w:rsidRDefault="007062DC" w:rsidP="007062DC">
      <w:pPr>
        <w:spacing w:after="0" w:line="240" w:lineRule="auto"/>
        <w:ind w:firstLine="709"/>
        <w:contextualSpacing/>
        <w:jc w:val="center"/>
        <w:rPr>
          <w:rFonts w:ascii="Times New Roman" w:hAnsi="Times New Roman"/>
          <w:b/>
          <w:sz w:val="24"/>
          <w:szCs w:val="24"/>
        </w:rPr>
      </w:pPr>
    </w:p>
    <w:p w:rsidR="007062DC" w:rsidRPr="00822C56" w:rsidRDefault="007062DC" w:rsidP="007062DC">
      <w:pPr>
        <w:spacing w:after="0" w:line="240" w:lineRule="auto"/>
        <w:ind w:firstLine="709"/>
        <w:contextualSpacing/>
        <w:jc w:val="center"/>
        <w:rPr>
          <w:rFonts w:ascii="Times New Roman" w:hAnsi="Times New Roman"/>
          <w:sz w:val="24"/>
          <w:szCs w:val="24"/>
        </w:rPr>
      </w:pPr>
      <w:r w:rsidRPr="00822C56">
        <w:rPr>
          <w:rFonts w:ascii="Times New Roman" w:hAnsi="Times New Roman"/>
          <w:b/>
          <w:sz w:val="24"/>
          <w:szCs w:val="24"/>
        </w:rPr>
        <w:t>Основы музыкальной грамоты</w:t>
      </w:r>
    </w:p>
    <w:p w:rsidR="007062DC" w:rsidRPr="00822C56" w:rsidRDefault="007062DC" w:rsidP="007062DC">
      <w:pPr>
        <w:spacing w:after="0" w:line="240" w:lineRule="auto"/>
        <w:ind w:firstLine="709"/>
        <w:contextualSpacing/>
        <w:jc w:val="both"/>
        <w:rPr>
          <w:rFonts w:ascii="Times New Roman" w:hAnsi="Times New Roman"/>
          <w:sz w:val="24"/>
          <w:szCs w:val="24"/>
        </w:rPr>
      </w:pPr>
      <w:r w:rsidRPr="00822C56">
        <w:rPr>
          <w:rFonts w:ascii="Times New Roman" w:hAnsi="Times New Roman"/>
          <w:sz w:val="24"/>
          <w:szCs w:val="24"/>
        </w:rPr>
        <w:t xml:space="preserve">Объем музыкальной грамоты и теоретических понятий: </w:t>
      </w:r>
    </w:p>
    <w:p w:rsidR="007062DC" w:rsidRPr="00822C56" w:rsidRDefault="007062DC" w:rsidP="007062DC">
      <w:pPr>
        <w:spacing w:after="0" w:line="240" w:lineRule="auto"/>
        <w:ind w:firstLine="709"/>
        <w:jc w:val="both"/>
        <w:rPr>
          <w:rFonts w:ascii="Times New Roman" w:hAnsi="Times New Roman"/>
          <w:sz w:val="24"/>
          <w:szCs w:val="24"/>
        </w:rPr>
      </w:pPr>
      <w:r w:rsidRPr="00822C56">
        <w:rPr>
          <w:rFonts w:ascii="Times New Roman" w:hAnsi="Times New Roman"/>
          <w:sz w:val="24"/>
          <w:szCs w:val="24"/>
        </w:rPr>
        <w:t>1.</w:t>
      </w:r>
      <w:r w:rsidRPr="00822C56">
        <w:rPr>
          <w:rFonts w:ascii="Times New Roman" w:hAnsi="Times New Roman"/>
          <w:b/>
          <w:sz w:val="24"/>
          <w:szCs w:val="24"/>
        </w:rPr>
        <w:t xml:space="preserve"> Звук.</w:t>
      </w:r>
      <w:r w:rsidRPr="00822C56">
        <w:rPr>
          <w:rFonts w:ascii="Times New Roman" w:hAnsi="Times New Roman"/>
          <w:sz w:val="24"/>
          <w:szCs w:val="24"/>
        </w:rPr>
        <w:t xml:space="preserve"> Свойства музыкального звука: высота, длительность, тембр, громкость.</w:t>
      </w:r>
    </w:p>
    <w:p w:rsidR="007062DC" w:rsidRPr="00822C56" w:rsidRDefault="007062DC" w:rsidP="007062DC">
      <w:pPr>
        <w:spacing w:after="0" w:line="240" w:lineRule="auto"/>
        <w:ind w:firstLine="709"/>
        <w:jc w:val="both"/>
        <w:rPr>
          <w:rFonts w:ascii="Times New Roman" w:hAnsi="Times New Roman"/>
          <w:sz w:val="24"/>
          <w:szCs w:val="24"/>
        </w:rPr>
      </w:pPr>
      <w:r w:rsidRPr="00822C56">
        <w:rPr>
          <w:rFonts w:ascii="Times New Roman" w:hAnsi="Times New Roman"/>
          <w:sz w:val="24"/>
          <w:szCs w:val="24"/>
        </w:rPr>
        <w:t>2.</w:t>
      </w:r>
      <w:r w:rsidRPr="00822C56">
        <w:rPr>
          <w:rFonts w:ascii="Times New Roman" w:hAnsi="Times New Roman"/>
          <w:b/>
          <w:sz w:val="24"/>
          <w:szCs w:val="24"/>
        </w:rPr>
        <w:t xml:space="preserve"> Мелодия.</w:t>
      </w:r>
      <w:r w:rsidRPr="00822C56">
        <w:rPr>
          <w:rFonts w:ascii="Times New Roman" w:hAnsi="Times New Roman"/>
          <w:sz w:val="24"/>
          <w:szCs w:val="24"/>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7062DC" w:rsidRPr="00822C56" w:rsidRDefault="007062DC" w:rsidP="007062DC">
      <w:pPr>
        <w:spacing w:after="0" w:line="240" w:lineRule="auto"/>
        <w:ind w:firstLine="709"/>
        <w:jc w:val="both"/>
        <w:rPr>
          <w:rFonts w:ascii="Times New Roman" w:hAnsi="Times New Roman"/>
          <w:sz w:val="24"/>
          <w:szCs w:val="24"/>
        </w:rPr>
      </w:pPr>
      <w:r w:rsidRPr="00822C56">
        <w:rPr>
          <w:rFonts w:ascii="Times New Roman" w:hAnsi="Times New Roman"/>
          <w:sz w:val="24"/>
          <w:szCs w:val="24"/>
        </w:rPr>
        <w:t>3.</w:t>
      </w:r>
      <w:r w:rsidRPr="00822C56">
        <w:rPr>
          <w:rFonts w:ascii="Times New Roman" w:hAnsi="Times New Roman"/>
          <w:b/>
          <w:sz w:val="24"/>
          <w:szCs w:val="24"/>
        </w:rPr>
        <w:t xml:space="preserve"> Метроритм.</w:t>
      </w:r>
      <w:r w:rsidRPr="00822C56">
        <w:rPr>
          <w:rFonts w:ascii="Times New Roman" w:hAnsi="Times New Roman"/>
          <w:sz w:val="24"/>
          <w:szCs w:val="24"/>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7062DC" w:rsidRPr="00822C56" w:rsidRDefault="007062DC" w:rsidP="007062DC">
      <w:pPr>
        <w:spacing w:after="0" w:line="240" w:lineRule="auto"/>
        <w:ind w:firstLine="709"/>
        <w:jc w:val="both"/>
        <w:rPr>
          <w:rFonts w:ascii="Times New Roman" w:hAnsi="Times New Roman"/>
          <w:sz w:val="24"/>
          <w:szCs w:val="24"/>
        </w:rPr>
      </w:pPr>
      <w:r w:rsidRPr="00822C56">
        <w:rPr>
          <w:rFonts w:ascii="Times New Roman" w:hAnsi="Times New Roman"/>
          <w:sz w:val="24"/>
          <w:szCs w:val="24"/>
        </w:rPr>
        <w:t xml:space="preserve">4. </w:t>
      </w:r>
      <w:r w:rsidRPr="00822C56">
        <w:rPr>
          <w:rFonts w:ascii="Times New Roman" w:hAnsi="Times New Roman"/>
          <w:b/>
          <w:sz w:val="24"/>
          <w:szCs w:val="24"/>
        </w:rPr>
        <w:t xml:space="preserve">Лад: </w:t>
      </w:r>
      <w:r w:rsidRPr="00822C56">
        <w:rPr>
          <w:rFonts w:ascii="Times New Roman" w:hAnsi="Times New Roman"/>
          <w:sz w:val="24"/>
          <w:szCs w:val="24"/>
        </w:rPr>
        <w:t xml:space="preserve">мажор, минор; тональность, тоника. </w:t>
      </w:r>
    </w:p>
    <w:p w:rsidR="007062DC" w:rsidRPr="00822C56" w:rsidRDefault="007062DC" w:rsidP="007062DC">
      <w:pPr>
        <w:spacing w:after="0" w:line="240" w:lineRule="auto"/>
        <w:ind w:firstLine="709"/>
        <w:contextualSpacing/>
        <w:jc w:val="both"/>
        <w:rPr>
          <w:rFonts w:ascii="Times New Roman" w:hAnsi="Times New Roman"/>
          <w:sz w:val="24"/>
          <w:szCs w:val="24"/>
        </w:rPr>
      </w:pPr>
      <w:r w:rsidRPr="00822C56">
        <w:rPr>
          <w:rFonts w:ascii="Times New Roman" w:hAnsi="Times New Roman"/>
          <w:sz w:val="24"/>
          <w:szCs w:val="24"/>
        </w:rPr>
        <w:t>5.</w:t>
      </w:r>
      <w:r w:rsidRPr="00822C56">
        <w:rPr>
          <w:rFonts w:ascii="Times New Roman" w:hAnsi="Times New Roman"/>
          <w:b/>
          <w:sz w:val="24"/>
          <w:szCs w:val="24"/>
        </w:rPr>
        <w:t xml:space="preserve"> Нотная грамота.</w:t>
      </w:r>
      <w:r w:rsidRPr="00822C56">
        <w:rPr>
          <w:rFonts w:ascii="Times New Roman" w:hAnsi="Times New Roman"/>
          <w:sz w:val="24"/>
          <w:szCs w:val="24"/>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7062DC" w:rsidRPr="00822C56" w:rsidRDefault="007062DC" w:rsidP="007062DC">
      <w:pPr>
        <w:tabs>
          <w:tab w:val="left" w:pos="201"/>
        </w:tabs>
        <w:spacing w:after="0" w:line="240" w:lineRule="auto"/>
        <w:ind w:firstLine="709"/>
        <w:jc w:val="both"/>
        <w:rPr>
          <w:rFonts w:ascii="Times New Roman" w:hAnsi="Times New Roman"/>
          <w:sz w:val="24"/>
          <w:szCs w:val="24"/>
        </w:rPr>
      </w:pPr>
      <w:r w:rsidRPr="00822C56">
        <w:rPr>
          <w:rFonts w:ascii="Times New Roman" w:hAnsi="Times New Roman"/>
          <w:sz w:val="24"/>
          <w:szCs w:val="24"/>
        </w:rPr>
        <w:t xml:space="preserve">6. </w:t>
      </w:r>
      <w:r w:rsidRPr="00822C56">
        <w:rPr>
          <w:rFonts w:ascii="Times New Roman" w:hAnsi="Times New Roman"/>
          <w:b/>
          <w:sz w:val="24"/>
          <w:szCs w:val="24"/>
        </w:rPr>
        <w:t xml:space="preserve">Интервалы </w:t>
      </w:r>
      <w:r w:rsidRPr="00822C56">
        <w:rPr>
          <w:rFonts w:ascii="Times New Roman" w:hAnsi="Times New Roman"/>
          <w:sz w:val="24"/>
          <w:szCs w:val="24"/>
        </w:rPr>
        <w:t xml:space="preserve">в пределах октавы. </w:t>
      </w:r>
      <w:r w:rsidRPr="00822C56">
        <w:rPr>
          <w:rFonts w:ascii="Times New Roman" w:hAnsi="Times New Roman"/>
          <w:b/>
          <w:sz w:val="24"/>
          <w:szCs w:val="24"/>
        </w:rPr>
        <w:t>Трезвучия</w:t>
      </w:r>
      <w:r w:rsidRPr="00822C56">
        <w:rPr>
          <w:rFonts w:ascii="Times New Roman" w:hAnsi="Times New Roman"/>
          <w:sz w:val="24"/>
          <w:szCs w:val="24"/>
        </w:rPr>
        <w:t>: мажорное и минорное. Интервалы и трезвучия в игровых упражнениях, песнях и аккомпанементах, произведениях для слушания музыки.</w:t>
      </w:r>
    </w:p>
    <w:p w:rsidR="007062DC" w:rsidRPr="00822C56" w:rsidRDefault="007062DC" w:rsidP="007062DC">
      <w:pPr>
        <w:tabs>
          <w:tab w:val="left" w:pos="201"/>
        </w:tabs>
        <w:spacing w:after="0" w:line="240" w:lineRule="auto"/>
        <w:ind w:firstLine="709"/>
        <w:jc w:val="both"/>
        <w:rPr>
          <w:rFonts w:ascii="Times New Roman" w:hAnsi="Times New Roman"/>
          <w:sz w:val="24"/>
          <w:szCs w:val="24"/>
        </w:rPr>
      </w:pPr>
      <w:r w:rsidRPr="00822C56">
        <w:rPr>
          <w:rFonts w:ascii="Times New Roman" w:hAnsi="Times New Roman"/>
          <w:sz w:val="24"/>
          <w:szCs w:val="24"/>
        </w:rPr>
        <w:t>7.</w:t>
      </w:r>
      <w:r w:rsidRPr="00822C56">
        <w:rPr>
          <w:rFonts w:ascii="Times New Roman" w:hAnsi="Times New Roman"/>
          <w:b/>
          <w:sz w:val="24"/>
          <w:szCs w:val="24"/>
        </w:rPr>
        <w:t xml:space="preserve"> Музыкальные жанры.</w:t>
      </w:r>
      <w:r w:rsidRPr="00822C56">
        <w:rPr>
          <w:rFonts w:ascii="Times New Roman" w:hAnsi="Times New Roman"/>
          <w:sz w:val="24"/>
          <w:szCs w:val="24"/>
        </w:rPr>
        <w:t xml:space="preserve"> Песня, танец, марш. Инструментальный концерт. Музыкально-сценические жанры: балет, опера, мюзикл.</w:t>
      </w:r>
    </w:p>
    <w:p w:rsidR="007062DC" w:rsidRPr="00822C56" w:rsidRDefault="007062DC" w:rsidP="007062DC">
      <w:pPr>
        <w:spacing w:after="0" w:line="240" w:lineRule="auto"/>
        <w:ind w:firstLine="709"/>
        <w:jc w:val="both"/>
        <w:rPr>
          <w:rFonts w:ascii="Times New Roman" w:hAnsi="Times New Roman"/>
          <w:sz w:val="24"/>
          <w:szCs w:val="24"/>
        </w:rPr>
      </w:pPr>
      <w:r w:rsidRPr="00822C56">
        <w:rPr>
          <w:rFonts w:ascii="Times New Roman" w:hAnsi="Times New Roman"/>
          <w:sz w:val="24"/>
          <w:szCs w:val="24"/>
        </w:rPr>
        <w:t xml:space="preserve">8. </w:t>
      </w:r>
      <w:r w:rsidRPr="00822C56">
        <w:rPr>
          <w:rFonts w:ascii="Times New Roman" w:hAnsi="Times New Roman"/>
          <w:b/>
          <w:sz w:val="24"/>
          <w:szCs w:val="24"/>
        </w:rPr>
        <w:t>Музыкальные формы.</w:t>
      </w:r>
      <w:r w:rsidRPr="00822C56">
        <w:rPr>
          <w:rFonts w:ascii="Times New Roman" w:hAnsi="Times New Roman"/>
          <w:sz w:val="24"/>
          <w:szCs w:val="24"/>
        </w:rPr>
        <w:t xml:space="preserve"> Виды развития: повтор, контраст. Вступление, заключение. Простые двухчастная и трехчастная формы, куплетная форма, вариации, рондо.</w:t>
      </w:r>
    </w:p>
    <w:p w:rsidR="007062DC" w:rsidRPr="00822C56" w:rsidRDefault="007062DC" w:rsidP="007062DC">
      <w:pPr>
        <w:spacing w:after="0" w:line="240" w:lineRule="auto"/>
        <w:ind w:firstLine="709"/>
        <w:jc w:val="both"/>
        <w:rPr>
          <w:rFonts w:ascii="Times New Roman" w:eastAsia="Arial Unicode MS" w:hAnsi="Times New Roman"/>
          <w:sz w:val="24"/>
          <w:szCs w:val="24"/>
        </w:rPr>
      </w:pPr>
      <w:r w:rsidRPr="00822C56">
        <w:rPr>
          <w:rFonts w:ascii="Times New Roman" w:eastAsia="Arial Unicode MS" w:hAnsi="Times New Roman"/>
          <w:sz w:val="24"/>
          <w:szCs w:val="24"/>
        </w:rPr>
        <w:t xml:space="preserve">В результате изучения музыки на уровне начального общего образования обучающийся </w:t>
      </w:r>
      <w:r w:rsidRPr="00822C56">
        <w:rPr>
          <w:rFonts w:ascii="Times New Roman" w:eastAsia="Arial Unicode MS" w:hAnsi="Times New Roman"/>
          <w:b/>
          <w:sz w:val="24"/>
          <w:szCs w:val="24"/>
        </w:rPr>
        <w:t>получит возможность научиться</w:t>
      </w:r>
      <w:r w:rsidRPr="00822C56">
        <w:rPr>
          <w:rFonts w:ascii="Times New Roman" w:eastAsia="Arial Unicode MS" w:hAnsi="Times New Roman"/>
          <w:sz w:val="24"/>
          <w:szCs w:val="24"/>
        </w:rPr>
        <w:t>:</w:t>
      </w:r>
    </w:p>
    <w:p w:rsidR="007062DC" w:rsidRPr="00C17A3C" w:rsidRDefault="007062DC" w:rsidP="007062DC">
      <w:pPr>
        <w:spacing w:after="0" w:line="240" w:lineRule="auto"/>
        <w:ind w:firstLine="709"/>
        <w:jc w:val="both"/>
        <w:rPr>
          <w:rFonts w:ascii="Times New Roman" w:eastAsia="Arial Unicode MS" w:hAnsi="Times New Roman"/>
          <w:sz w:val="24"/>
          <w:szCs w:val="24"/>
        </w:rPr>
      </w:pPr>
      <w:r w:rsidRPr="00C17A3C">
        <w:rPr>
          <w:rFonts w:ascii="Times New Roman" w:eastAsia="Arial Unicode MS" w:hAnsi="Times New Roman"/>
          <w:sz w:val="24"/>
          <w:szCs w:val="24"/>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7062DC" w:rsidRPr="00C17A3C" w:rsidRDefault="007062DC" w:rsidP="007062DC">
      <w:pPr>
        <w:spacing w:after="0" w:line="240" w:lineRule="auto"/>
        <w:ind w:firstLine="709"/>
        <w:jc w:val="both"/>
        <w:rPr>
          <w:rFonts w:ascii="Times New Roman" w:eastAsia="Arial Unicode MS" w:hAnsi="Times New Roman"/>
          <w:sz w:val="24"/>
          <w:szCs w:val="24"/>
        </w:rPr>
      </w:pPr>
      <w:r w:rsidRPr="00C17A3C">
        <w:rPr>
          <w:rFonts w:ascii="Times New Roman" w:eastAsia="Arial Unicode MS" w:hAnsi="Times New Roman"/>
          <w:sz w:val="24"/>
          <w:szCs w:val="24"/>
        </w:rPr>
        <w:t>организовывать культурный досуг, самостоятельную музыкально-творческую деятельность; музицировать;</w:t>
      </w:r>
    </w:p>
    <w:p w:rsidR="007062DC" w:rsidRPr="00C17A3C" w:rsidRDefault="007062DC" w:rsidP="007062DC">
      <w:pPr>
        <w:spacing w:after="0" w:line="240" w:lineRule="auto"/>
        <w:ind w:firstLine="709"/>
        <w:jc w:val="both"/>
        <w:rPr>
          <w:rFonts w:ascii="Times New Roman" w:eastAsia="Arial Unicode MS" w:hAnsi="Times New Roman"/>
          <w:sz w:val="24"/>
          <w:szCs w:val="24"/>
        </w:rPr>
      </w:pPr>
      <w:r w:rsidRPr="00C17A3C">
        <w:rPr>
          <w:rFonts w:ascii="Times New Roman" w:eastAsia="Arial Unicode MS" w:hAnsi="Times New Roman"/>
          <w:sz w:val="24"/>
          <w:szCs w:val="24"/>
        </w:rPr>
        <w:t>использовать систему графических знаков для ориентации в нотном письме при пении простейших мелодий;</w:t>
      </w:r>
    </w:p>
    <w:p w:rsidR="007062DC" w:rsidRPr="00C17A3C" w:rsidRDefault="007062DC" w:rsidP="007062DC">
      <w:pPr>
        <w:spacing w:after="0" w:line="240" w:lineRule="auto"/>
        <w:ind w:firstLine="709"/>
        <w:jc w:val="both"/>
        <w:rPr>
          <w:rFonts w:ascii="Times New Roman" w:eastAsia="Arial Unicode MS" w:hAnsi="Times New Roman"/>
          <w:sz w:val="24"/>
          <w:szCs w:val="24"/>
        </w:rPr>
      </w:pPr>
      <w:r w:rsidRPr="00C17A3C">
        <w:rPr>
          <w:rFonts w:ascii="Times New Roman" w:eastAsia="Arial Unicode MS" w:hAnsi="Times New Roman"/>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7062DC" w:rsidRPr="00C17A3C" w:rsidRDefault="007062DC" w:rsidP="007062DC">
      <w:pPr>
        <w:spacing w:after="0" w:line="240" w:lineRule="auto"/>
        <w:ind w:firstLine="709"/>
        <w:jc w:val="both"/>
        <w:rPr>
          <w:rFonts w:ascii="Times New Roman" w:eastAsia="Arial Unicode MS" w:hAnsi="Times New Roman"/>
          <w:sz w:val="24"/>
          <w:szCs w:val="24"/>
        </w:rPr>
      </w:pPr>
      <w:r w:rsidRPr="00C17A3C">
        <w:rPr>
          <w:rFonts w:ascii="Times New Roman" w:eastAsia="Arial Unicode MS" w:hAnsi="Times New Roman"/>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7062DC" w:rsidRPr="00C17A3C" w:rsidRDefault="007062DC" w:rsidP="007062DC">
      <w:pPr>
        <w:spacing w:after="0" w:line="240" w:lineRule="auto"/>
        <w:ind w:firstLine="709"/>
        <w:jc w:val="both"/>
        <w:rPr>
          <w:rFonts w:ascii="Times New Roman" w:eastAsia="Arial Unicode MS" w:hAnsi="Times New Roman"/>
          <w:sz w:val="24"/>
          <w:szCs w:val="24"/>
        </w:rPr>
      </w:pPr>
      <w:r w:rsidRPr="00C17A3C">
        <w:rPr>
          <w:rFonts w:ascii="Times New Roman" w:eastAsia="Arial Unicode MS" w:hAnsi="Times New Roman"/>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7062DC" w:rsidRPr="00C17A3C" w:rsidRDefault="007062DC" w:rsidP="007062DC">
      <w:pPr>
        <w:spacing w:after="0" w:line="240" w:lineRule="auto"/>
        <w:ind w:firstLine="709"/>
        <w:jc w:val="both"/>
        <w:rPr>
          <w:rFonts w:ascii="Times New Roman" w:eastAsia="Arial Unicode MS" w:hAnsi="Times New Roman"/>
          <w:sz w:val="24"/>
          <w:szCs w:val="24"/>
        </w:rPr>
      </w:pPr>
    </w:p>
    <w:p w:rsidR="007062DC" w:rsidRDefault="007062DC" w:rsidP="007062DC">
      <w:pPr>
        <w:spacing w:after="0" w:line="240" w:lineRule="auto"/>
        <w:ind w:firstLine="709"/>
        <w:jc w:val="both"/>
        <w:rPr>
          <w:rFonts w:ascii="Times New Roman" w:eastAsia="Arial Unicode MS" w:hAnsi="Times New Roman"/>
          <w:i/>
          <w:sz w:val="24"/>
          <w:szCs w:val="24"/>
        </w:rPr>
      </w:pPr>
    </w:p>
    <w:p w:rsidR="007062DC" w:rsidRPr="00822C56" w:rsidRDefault="007062DC" w:rsidP="007062DC">
      <w:pPr>
        <w:spacing w:after="0" w:line="240" w:lineRule="auto"/>
        <w:ind w:firstLine="709"/>
        <w:jc w:val="both"/>
        <w:rPr>
          <w:rFonts w:ascii="Times New Roman" w:eastAsia="Arial Unicode MS" w:hAnsi="Times New Roman"/>
          <w:i/>
          <w:sz w:val="24"/>
          <w:szCs w:val="24"/>
        </w:rPr>
      </w:pPr>
    </w:p>
    <w:p w:rsidR="007062DC" w:rsidRPr="00822C56" w:rsidRDefault="007062DC" w:rsidP="00B60E06">
      <w:pPr>
        <w:pStyle w:val="affff1"/>
        <w:numPr>
          <w:ilvl w:val="2"/>
          <w:numId w:val="93"/>
        </w:numPr>
        <w:spacing w:line="240" w:lineRule="auto"/>
        <w:ind w:hanging="1734"/>
        <w:rPr>
          <w:sz w:val="24"/>
        </w:rPr>
      </w:pPr>
      <w:bookmarkStart w:id="30" w:name="_Toc288394068"/>
      <w:bookmarkStart w:id="31" w:name="_Toc288410535"/>
      <w:bookmarkStart w:id="32" w:name="_Toc288410664"/>
      <w:bookmarkStart w:id="33" w:name="_Toc294246080"/>
      <w:r w:rsidRPr="00822C56">
        <w:rPr>
          <w:sz w:val="24"/>
        </w:rPr>
        <w:t>Технология</w:t>
      </w:r>
      <w:bookmarkEnd w:id="30"/>
      <w:bookmarkEnd w:id="31"/>
      <w:bookmarkEnd w:id="32"/>
      <w:bookmarkEnd w:id="33"/>
    </w:p>
    <w:p w:rsidR="007062DC" w:rsidRPr="00822C56" w:rsidRDefault="007062DC" w:rsidP="007062DC">
      <w:pPr>
        <w:tabs>
          <w:tab w:val="left" w:pos="142"/>
          <w:tab w:val="left" w:leader="dot" w:pos="624"/>
          <w:tab w:val="left" w:pos="1134"/>
        </w:tabs>
        <w:spacing w:after="0" w:line="240" w:lineRule="auto"/>
        <w:ind w:left="357"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 xml:space="preserve">В результате изучения курса </w:t>
      </w:r>
      <w:r w:rsidR="00C17A3C" w:rsidRPr="00822C56">
        <w:rPr>
          <w:rStyle w:val="Zag11"/>
          <w:rFonts w:ascii="Times New Roman" w:eastAsia="@Arial Unicode MS" w:hAnsi="Times New Roman"/>
          <w:sz w:val="24"/>
          <w:szCs w:val="24"/>
        </w:rPr>
        <w:t>«Технологии»,</w:t>
      </w:r>
      <w:r w:rsidRPr="00822C56">
        <w:rPr>
          <w:rStyle w:val="Zag11"/>
          <w:rFonts w:ascii="Times New Roman" w:eastAsia="@Arial Unicode MS" w:hAnsi="Times New Roman"/>
          <w:sz w:val="24"/>
          <w:szCs w:val="24"/>
        </w:rPr>
        <w:t xml:space="preserve"> обучающиеся на уровне начального общего образования:</w:t>
      </w:r>
    </w:p>
    <w:p w:rsidR="007062DC" w:rsidRPr="00822C56" w:rsidRDefault="007062DC" w:rsidP="007062DC">
      <w:pPr>
        <w:tabs>
          <w:tab w:val="left" w:pos="142"/>
          <w:tab w:val="left" w:leader="dot" w:pos="624"/>
          <w:tab w:val="left" w:pos="1134"/>
        </w:tabs>
        <w:spacing w:after="0" w:line="240" w:lineRule="auto"/>
        <w:ind w:left="357"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pacing w:val="-4"/>
          <w:sz w:val="24"/>
          <w:szCs w:val="24"/>
        </w:rPr>
        <w:lastRenderedPageBreak/>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822C56">
        <w:rPr>
          <w:rStyle w:val="Zag11"/>
          <w:rFonts w:ascii="Times New Roman" w:eastAsia="@Arial Unicode MS" w:hAnsi="Times New Roman"/>
          <w:sz w:val="24"/>
          <w:szCs w:val="24"/>
        </w:rPr>
        <w:t>;</w:t>
      </w:r>
    </w:p>
    <w:p w:rsidR="007062DC" w:rsidRPr="00822C56" w:rsidRDefault="007062DC" w:rsidP="007062DC">
      <w:pPr>
        <w:tabs>
          <w:tab w:val="left" w:pos="142"/>
          <w:tab w:val="left" w:leader="dot" w:pos="624"/>
          <w:tab w:val="left" w:pos="1134"/>
        </w:tabs>
        <w:spacing w:after="0" w:line="240" w:lineRule="auto"/>
        <w:ind w:left="357"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7062DC" w:rsidRPr="00822C56" w:rsidRDefault="007062DC" w:rsidP="007062DC">
      <w:pPr>
        <w:tabs>
          <w:tab w:val="left" w:pos="142"/>
          <w:tab w:val="left" w:leader="dot" w:pos="624"/>
          <w:tab w:val="left" w:pos="1134"/>
        </w:tabs>
        <w:spacing w:after="0" w:line="240" w:lineRule="auto"/>
        <w:ind w:left="357"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получат общее представление о мире профессий, их социальном значении, истории возникновения и развития;</w:t>
      </w:r>
    </w:p>
    <w:p w:rsidR="007062DC" w:rsidRPr="00822C56" w:rsidRDefault="007062DC" w:rsidP="007062DC">
      <w:pPr>
        <w:tabs>
          <w:tab w:val="left" w:pos="142"/>
          <w:tab w:val="left" w:leader="dot" w:pos="624"/>
          <w:tab w:val="left" w:pos="1134"/>
        </w:tabs>
        <w:spacing w:after="0" w:line="240" w:lineRule="auto"/>
        <w:ind w:left="357"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7062DC" w:rsidRPr="00822C56" w:rsidRDefault="007062DC" w:rsidP="007062DC">
      <w:pPr>
        <w:tabs>
          <w:tab w:val="left" w:pos="142"/>
          <w:tab w:val="left" w:leader="dot" w:pos="624"/>
          <w:tab w:val="left" w:pos="1134"/>
        </w:tabs>
        <w:spacing w:after="0" w:line="240" w:lineRule="auto"/>
        <w:ind w:left="357"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7062DC" w:rsidRPr="00822C56" w:rsidRDefault="007062DC" w:rsidP="007062DC">
      <w:pPr>
        <w:tabs>
          <w:tab w:val="left" w:pos="142"/>
          <w:tab w:val="left" w:leader="dot" w:pos="624"/>
          <w:tab w:val="left" w:pos="1134"/>
        </w:tabs>
        <w:spacing w:after="0" w:line="240" w:lineRule="auto"/>
        <w:ind w:left="357"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Обучающиеся:</w:t>
      </w:r>
    </w:p>
    <w:p w:rsidR="007062DC" w:rsidRPr="00822C56" w:rsidRDefault="007062DC" w:rsidP="007062DC">
      <w:pPr>
        <w:tabs>
          <w:tab w:val="left" w:pos="142"/>
          <w:tab w:val="left" w:leader="dot" w:pos="624"/>
          <w:tab w:val="left" w:pos="1134"/>
        </w:tabs>
        <w:spacing w:after="0" w:line="240" w:lineRule="auto"/>
        <w:ind w:left="357"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822C56">
        <w:rPr>
          <w:rStyle w:val="Zag11"/>
          <w:rFonts w:ascii="Times New Roman" w:eastAsia="@Arial Unicode MS" w:hAnsi="Times New Roman"/>
          <w:i/>
          <w:iCs/>
          <w:sz w:val="24"/>
          <w:szCs w:val="24"/>
        </w:rPr>
        <w:t xml:space="preserve">коммуникативных универсальных учебных действий </w:t>
      </w:r>
      <w:r w:rsidRPr="00822C56">
        <w:rPr>
          <w:rStyle w:val="Zag11"/>
          <w:rFonts w:ascii="Times New Roman" w:eastAsia="@Arial Unicode MS" w:hAnsi="Times New Roman"/>
          <w:sz w:val="24"/>
          <w:szCs w:val="24"/>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7062DC" w:rsidRPr="00822C56" w:rsidRDefault="007062DC" w:rsidP="007062DC">
      <w:pPr>
        <w:tabs>
          <w:tab w:val="left" w:pos="142"/>
          <w:tab w:val="left" w:leader="dot" w:pos="624"/>
          <w:tab w:val="left" w:pos="1134"/>
        </w:tabs>
        <w:spacing w:after="0" w:line="240" w:lineRule="auto"/>
        <w:ind w:left="357"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 xml:space="preserve">овладеют начальными формами </w:t>
      </w:r>
      <w:r w:rsidRPr="00822C56">
        <w:rPr>
          <w:rStyle w:val="Zag11"/>
          <w:rFonts w:ascii="Times New Roman" w:eastAsia="@Arial Unicode MS" w:hAnsi="Times New Roman"/>
          <w:i/>
          <w:iCs/>
          <w:sz w:val="24"/>
          <w:szCs w:val="24"/>
        </w:rPr>
        <w:t xml:space="preserve">познавательных универсальных учебных действий </w:t>
      </w:r>
      <w:r w:rsidRPr="00822C56">
        <w:rPr>
          <w:rStyle w:val="Zag11"/>
          <w:rFonts w:ascii="Times New Roman" w:eastAsia="@Arial Unicode MS" w:hAnsi="Times New Roman"/>
          <w:sz w:val="24"/>
          <w:szCs w:val="24"/>
        </w:rPr>
        <w:t>– исследовательскими и логическими: наблюдения, сравнения, анализа, классификации, обобщения;</w:t>
      </w:r>
    </w:p>
    <w:p w:rsidR="007062DC" w:rsidRPr="00822C56" w:rsidRDefault="007062DC" w:rsidP="007062DC">
      <w:pPr>
        <w:tabs>
          <w:tab w:val="left" w:pos="142"/>
          <w:tab w:val="left" w:leader="dot" w:pos="624"/>
          <w:tab w:val="left" w:pos="1134"/>
        </w:tabs>
        <w:spacing w:after="0" w:line="240" w:lineRule="auto"/>
        <w:ind w:left="357"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 xml:space="preserve">получат первоначальный опыт организации собственной творческой практической деятельности на основе сформированных </w:t>
      </w:r>
      <w:r w:rsidRPr="00822C56">
        <w:rPr>
          <w:rStyle w:val="Zag11"/>
          <w:rFonts w:ascii="Times New Roman" w:eastAsia="@Arial Unicode MS" w:hAnsi="Times New Roman"/>
          <w:i/>
          <w:iCs/>
          <w:sz w:val="24"/>
          <w:szCs w:val="24"/>
        </w:rPr>
        <w:t>регулятивных универсальных учебных действий</w:t>
      </w:r>
      <w:r w:rsidRPr="00822C56">
        <w:rPr>
          <w:rStyle w:val="Zag11"/>
          <w:rFonts w:ascii="Times New Roman" w:eastAsia="@Arial Unicode MS" w:hAnsi="Times New Roman"/>
          <w:sz w:val="24"/>
          <w:szCs w:val="24"/>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7062DC" w:rsidRPr="00822C56" w:rsidRDefault="007062DC" w:rsidP="007062DC">
      <w:pPr>
        <w:tabs>
          <w:tab w:val="left" w:pos="142"/>
          <w:tab w:val="left" w:leader="dot" w:pos="624"/>
          <w:tab w:val="left" w:pos="1134"/>
        </w:tabs>
        <w:spacing w:after="0" w:line="240" w:lineRule="auto"/>
        <w:ind w:left="357"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822C56">
        <w:rPr>
          <w:rStyle w:val="Zag11"/>
          <w:rFonts w:ascii="Times New Roman" w:eastAsia="@Arial Unicode MS" w:hAnsi="Times New Roman"/>
          <w:sz w:val="24"/>
          <w:szCs w:val="24"/>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7062DC" w:rsidRPr="00822C56" w:rsidRDefault="007062DC" w:rsidP="007062DC">
      <w:pPr>
        <w:tabs>
          <w:tab w:val="left" w:pos="142"/>
          <w:tab w:val="left" w:leader="dot" w:pos="624"/>
          <w:tab w:val="left" w:pos="1134"/>
        </w:tabs>
        <w:spacing w:after="0" w:line="240" w:lineRule="auto"/>
        <w:ind w:left="357" w:firstLine="709"/>
        <w:jc w:val="both"/>
        <w:rPr>
          <w:rStyle w:val="Zag11"/>
          <w:rFonts w:ascii="Times New Roman" w:eastAsia="@Arial Unicode MS" w:hAnsi="Times New Roman"/>
          <w:sz w:val="24"/>
          <w:szCs w:val="24"/>
        </w:rPr>
      </w:pPr>
      <w:r w:rsidRPr="00822C56">
        <w:rPr>
          <w:rStyle w:val="Zag11"/>
          <w:rFonts w:ascii="Times New Roman" w:eastAsia="@Arial Unicode MS" w:hAnsi="Times New Roman"/>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7062DC" w:rsidRDefault="007062DC" w:rsidP="007062DC">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lang w:val="ru-RU"/>
        </w:rPr>
      </w:pPr>
      <w:r w:rsidRPr="00822C56">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7062DC" w:rsidRPr="00822C56" w:rsidRDefault="007062DC" w:rsidP="007062DC">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lang w:val="ru-RU"/>
        </w:rPr>
      </w:pP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lastRenderedPageBreak/>
        <w:t>Общекультурные и общетрудовые компетенции. Основы культуры труда, самообслуживание</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7062DC" w:rsidRPr="00822C56" w:rsidRDefault="007062DC" w:rsidP="007062DC">
      <w:pPr>
        <w:pStyle w:val="210"/>
        <w:spacing w:line="240" w:lineRule="auto"/>
        <w:rPr>
          <w:sz w:val="24"/>
        </w:rPr>
      </w:pPr>
      <w:r w:rsidRPr="00822C56">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7062DC" w:rsidRPr="00822C56" w:rsidRDefault="007062DC" w:rsidP="007062DC">
      <w:pPr>
        <w:pStyle w:val="210"/>
        <w:spacing w:line="240" w:lineRule="auto"/>
        <w:rPr>
          <w:sz w:val="24"/>
        </w:rPr>
      </w:pPr>
      <w:r w:rsidRPr="00822C56">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7062DC" w:rsidRDefault="007062DC" w:rsidP="007062DC">
      <w:pPr>
        <w:pStyle w:val="210"/>
        <w:spacing w:line="240" w:lineRule="auto"/>
        <w:rPr>
          <w:sz w:val="24"/>
        </w:rPr>
      </w:pPr>
      <w:r w:rsidRPr="00822C56">
        <w:rPr>
          <w:sz w:val="24"/>
        </w:rPr>
        <w:t>выполнять доступные действия по самообслуживанию и доступные виды домашнего труда.</w:t>
      </w:r>
    </w:p>
    <w:p w:rsidR="007062DC" w:rsidRPr="00822C56" w:rsidRDefault="007062DC" w:rsidP="007062DC">
      <w:pPr>
        <w:pStyle w:val="210"/>
        <w:spacing w:line="240" w:lineRule="auto"/>
        <w:ind w:left="680" w:firstLine="0"/>
        <w:rPr>
          <w:sz w:val="24"/>
        </w:rPr>
      </w:pPr>
    </w:p>
    <w:p w:rsidR="007062DC" w:rsidRPr="00822C56" w:rsidRDefault="007062DC" w:rsidP="007062DC">
      <w:pPr>
        <w:pStyle w:val="affff0"/>
        <w:spacing w:line="240" w:lineRule="auto"/>
        <w:ind w:firstLine="454"/>
        <w:rPr>
          <w:rFonts w:ascii="Times New Roman" w:hAnsi="Times New Roman"/>
          <w:b/>
          <w:i w:val="0"/>
          <w:color w:val="auto"/>
          <w:sz w:val="24"/>
          <w:szCs w:val="24"/>
        </w:rPr>
      </w:pPr>
      <w:r w:rsidRPr="00822C56">
        <w:rPr>
          <w:rFonts w:ascii="Times New Roman" w:hAnsi="Times New Roman"/>
          <w:b/>
          <w:i w:val="0"/>
          <w:color w:val="auto"/>
          <w:sz w:val="24"/>
          <w:szCs w:val="24"/>
        </w:rPr>
        <w:t>Выпускник получит возможность научиться:</w:t>
      </w:r>
    </w:p>
    <w:p w:rsidR="007062DC" w:rsidRPr="00C17A3C" w:rsidRDefault="007062DC" w:rsidP="007062DC">
      <w:pPr>
        <w:pStyle w:val="210"/>
        <w:spacing w:line="240" w:lineRule="auto"/>
        <w:rPr>
          <w:sz w:val="24"/>
        </w:rPr>
      </w:pPr>
      <w:r w:rsidRPr="00C17A3C">
        <w:rPr>
          <w:sz w:val="24"/>
        </w:rPr>
        <w:t>уважительно относиться к труду людей;</w:t>
      </w:r>
    </w:p>
    <w:p w:rsidR="007062DC" w:rsidRPr="00C17A3C" w:rsidRDefault="007062DC" w:rsidP="007062DC">
      <w:pPr>
        <w:pStyle w:val="210"/>
        <w:spacing w:line="240" w:lineRule="auto"/>
        <w:rPr>
          <w:sz w:val="24"/>
        </w:rPr>
      </w:pPr>
      <w:r w:rsidRPr="00C17A3C">
        <w:rPr>
          <w:spacing w:val="2"/>
          <w:sz w:val="24"/>
        </w:rPr>
        <w:t xml:space="preserve">понимать </w:t>
      </w:r>
      <w:r w:rsidR="00C17A3C" w:rsidRPr="00C17A3C">
        <w:rPr>
          <w:spacing w:val="2"/>
          <w:sz w:val="24"/>
        </w:rPr>
        <w:t>культурно историческую</w:t>
      </w:r>
      <w:r w:rsidRPr="00C17A3C">
        <w:rPr>
          <w:spacing w:val="2"/>
          <w:sz w:val="24"/>
        </w:rPr>
        <w:t xml:space="preserve"> ценность тради</w:t>
      </w:r>
      <w:r w:rsidRPr="00C17A3C">
        <w:rPr>
          <w:sz w:val="24"/>
        </w:rPr>
        <w:t>ций, отражённых в предметном мире, в том числе традиций трудовых династий как своего региона, так и страны, и уважать их;</w:t>
      </w:r>
    </w:p>
    <w:p w:rsidR="007062DC" w:rsidRPr="00C17A3C" w:rsidRDefault="007062DC" w:rsidP="007062DC">
      <w:pPr>
        <w:pStyle w:val="210"/>
        <w:spacing w:line="240" w:lineRule="auto"/>
        <w:rPr>
          <w:sz w:val="24"/>
        </w:rPr>
      </w:pPr>
      <w:r w:rsidRPr="00C17A3C">
        <w:rPr>
          <w:sz w:val="24"/>
        </w:rPr>
        <w:t>понимать особенности проектной деятельности, осуществлять под руководством учителя элементарную прое</w:t>
      </w:r>
      <w:r w:rsidRPr="00C17A3C">
        <w:rPr>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C17A3C">
        <w:rPr>
          <w:sz w:val="24"/>
        </w:rPr>
        <w:t>комплексные работы, социальные услуги).</w:t>
      </w:r>
    </w:p>
    <w:p w:rsidR="007062DC" w:rsidRPr="00C17A3C" w:rsidRDefault="007062DC" w:rsidP="007062DC">
      <w:pPr>
        <w:pStyle w:val="210"/>
        <w:spacing w:line="240" w:lineRule="auto"/>
        <w:ind w:left="680" w:firstLine="0"/>
        <w:rPr>
          <w:sz w:val="24"/>
        </w:rPr>
      </w:pP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Технология ручной обработки материалов. Элементы графической грамоты</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pacing w:val="2"/>
          <w:sz w:val="24"/>
        </w:rPr>
        <w:t xml:space="preserve">на основе полученных представлений о многообразии </w:t>
      </w:r>
      <w:r w:rsidRPr="00822C56">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7062DC" w:rsidRPr="00822C56" w:rsidRDefault="007062DC" w:rsidP="007062DC">
      <w:pPr>
        <w:pStyle w:val="210"/>
        <w:spacing w:line="240" w:lineRule="auto"/>
        <w:rPr>
          <w:spacing w:val="-4"/>
          <w:sz w:val="24"/>
        </w:rPr>
      </w:pPr>
      <w:r w:rsidRPr="00822C56">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7062DC" w:rsidRPr="00822C56" w:rsidRDefault="007062DC" w:rsidP="007062DC">
      <w:pPr>
        <w:pStyle w:val="210"/>
        <w:spacing w:line="240" w:lineRule="auto"/>
        <w:rPr>
          <w:spacing w:val="-2"/>
          <w:sz w:val="24"/>
        </w:rPr>
      </w:pPr>
      <w:r w:rsidRPr="00822C56">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7062DC" w:rsidRPr="00822C56" w:rsidRDefault="007062DC" w:rsidP="007062DC">
      <w:pPr>
        <w:pStyle w:val="210"/>
        <w:spacing w:line="240" w:lineRule="auto"/>
        <w:rPr>
          <w:spacing w:val="-2"/>
          <w:sz w:val="24"/>
        </w:rPr>
      </w:pPr>
      <w:r w:rsidRPr="00822C56">
        <w:rPr>
          <w:spacing w:val="-2"/>
          <w:sz w:val="24"/>
        </w:rPr>
        <w:t>выполнять символические действия моделирования и пре</w:t>
      </w:r>
      <w:r w:rsidRPr="00822C56">
        <w:rPr>
          <w:spacing w:val="2"/>
          <w:sz w:val="24"/>
        </w:rPr>
        <w:t xml:space="preserve">образования модели и работать с простейшей технической </w:t>
      </w:r>
      <w:r w:rsidRPr="00822C56">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7062DC" w:rsidRPr="00822C56" w:rsidRDefault="007062DC" w:rsidP="007062DC">
      <w:pPr>
        <w:pStyle w:val="affff0"/>
        <w:spacing w:line="240" w:lineRule="auto"/>
        <w:ind w:firstLine="454"/>
        <w:rPr>
          <w:rFonts w:ascii="Times New Roman" w:hAnsi="Times New Roman"/>
          <w:b/>
          <w:i w:val="0"/>
          <w:color w:val="auto"/>
          <w:sz w:val="24"/>
          <w:szCs w:val="24"/>
        </w:rPr>
      </w:pPr>
      <w:r w:rsidRPr="00822C56">
        <w:rPr>
          <w:rFonts w:ascii="Times New Roman" w:hAnsi="Times New Roman"/>
          <w:b/>
          <w:i w:val="0"/>
          <w:color w:val="auto"/>
          <w:sz w:val="24"/>
          <w:szCs w:val="24"/>
        </w:rPr>
        <w:t>Выпускник получит возможность научиться:</w:t>
      </w:r>
    </w:p>
    <w:p w:rsidR="007062DC" w:rsidRPr="00C17A3C" w:rsidRDefault="007062DC" w:rsidP="007062DC">
      <w:pPr>
        <w:pStyle w:val="210"/>
        <w:spacing w:line="240" w:lineRule="auto"/>
        <w:rPr>
          <w:sz w:val="24"/>
        </w:rPr>
      </w:pPr>
      <w:r w:rsidRPr="00C17A3C">
        <w:rPr>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7062DC" w:rsidRPr="00C17A3C" w:rsidRDefault="007062DC" w:rsidP="007062DC">
      <w:pPr>
        <w:pStyle w:val="210"/>
        <w:spacing w:line="240" w:lineRule="auto"/>
        <w:rPr>
          <w:sz w:val="24"/>
        </w:rPr>
      </w:pPr>
      <w:r w:rsidRPr="00C17A3C">
        <w:rPr>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Конструирование и моделирование</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pacing w:val="2"/>
          <w:sz w:val="24"/>
        </w:rPr>
        <w:t xml:space="preserve">анализировать устройство изделия: выделять детали, их </w:t>
      </w:r>
      <w:r w:rsidRPr="00822C56">
        <w:rPr>
          <w:sz w:val="24"/>
        </w:rPr>
        <w:t>форму, определять взаимное расположение, виды соединения деталей;</w:t>
      </w:r>
    </w:p>
    <w:p w:rsidR="007062DC" w:rsidRPr="00822C56" w:rsidRDefault="007062DC" w:rsidP="007062DC">
      <w:pPr>
        <w:pStyle w:val="210"/>
        <w:spacing w:line="240" w:lineRule="auto"/>
        <w:rPr>
          <w:sz w:val="24"/>
        </w:rPr>
      </w:pPr>
      <w:r w:rsidRPr="00822C56">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7062DC" w:rsidRPr="00822C56" w:rsidRDefault="007062DC" w:rsidP="007062DC">
      <w:pPr>
        <w:pStyle w:val="210"/>
        <w:spacing w:line="240" w:lineRule="auto"/>
        <w:rPr>
          <w:sz w:val="24"/>
        </w:rPr>
      </w:pPr>
      <w:r w:rsidRPr="00822C56">
        <w:rPr>
          <w:spacing w:val="2"/>
          <w:sz w:val="24"/>
        </w:rPr>
        <w:lastRenderedPageBreak/>
        <w:t>изготавливать несложные конструкции изделий по ри</w:t>
      </w:r>
      <w:r w:rsidRPr="00822C56">
        <w:rPr>
          <w:sz w:val="24"/>
        </w:rPr>
        <w:t>сунку, простейшему чертежу или эскизу, образцу и доступным заданным условиям.</w:t>
      </w:r>
    </w:p>
    <w:p w:rsidR="007062DC" w:rsidRPr="00822C56" w:rsidRDefault="007062DC" w:rsidP="007062DC">
      <w:pPr>
        <w:pStyle w:val="affff0"/>
        <w:spacing w:line="240" w:lineRule="auto"/>
        <w:ind w:firstLine="454"/>
        <w:rPr>
          <w:rFonts w:ascii="Times New Roman" w:hAnsi="Times New Roman"/>
          <w:b/>
          <w:i w:val="0"/>
          <w:color w:val="auto"/>
          <w:sz w:val="24"/>
          <w:szCs w:val="24"/>
        </w:rPr>
      </w:pPr>
      <w:r w:rsidRPr="00822C56">
        <w:rPr>
          <w:rFonts w:ascii="Times New Roman" w:hAnsi="Times New Roman"/>
          <w:b/>
          <w:i w:val="0"/>
          <w:color w:val="auto"/>
          <w:sz w:val="24"/>
          <w:szCs w:val="24"/>
        </w:rPr>
        <w:t>Выпускник получит возможность научиться:</w:t>
      </w:r>
    </w:p>
    <w:p w:rsidR="007062DC" w:rsidRPr="00C17A3C" w:rsidRDefault="007062DC" w:rsidP="007062DC">
      <w:pPr>
        <w:pStyle w:val="210"/>
        <w:spacing w:line="240" w:lineRule="auto"/>
        <w:rPr>
          <w:sz w:val="24"/>
        </w:rPr>
      </w:pPr>
      <w:r w:rsidRPr="00C17A3C">
        <w:rPr>
          <w:sz w:val="24"/>
        </w:rPr>
        <w:t>соотносить объёмную конструкцию, основанную на правильных геометрических формах, с изображениями их развёрток;</w:t>
      </w:r>
    </w:p>
    <w:p w:rsidR="007062DC" w:rsidRPr="00C17A3C" w:rsidRDefault="007062DC" w:rsidP="007062DC">
      <w:pPr>
        <w:pStyle w:val="210"/>
        <w:spacing w:line="240" w:lineRule="auto"/>
        <w:rPr>
          <w:sz w:val="24"/>
        </w:rPr>
      </w:pPr>
      <w:r w:rsidRPr="00C17A3C">
        <w:rPr>
          <w:sz w:val="24"/>
        </w:rPr>
        <w:t xml:space="preserve">создавать мысленный образ конструкции с целью решения определённой конструкторской задачи или передачи </w:t>
      </w:r>
      <w:r w:rsidRPr="00C17A3C">
        <w:rPr>
          <w:spacing w:val="-2"/>
          <w:sz w:val="24"/>
        </w:rPr>
        <w:t xml:space="preserve">определённой художественно­эстетической информации; </w:t>
      </w:r>
      <w:r w:rsidRPr="00C17A3C">
        <w:rPr>
          <w:sz w:val="24"/>
        </w:rPr>
        <w:t>воплощать этот образ в материале.</w:t>
      </w:r>
    </w:p>
    <w:p w:rsidR="007062DC" w:rsidRDefault="007062DC" w:rsidP="007062DC">
      <w:pPr>
        <w:pStyle w:val="46"/>
        <w:spacing w:before="0" w:after="0" w:line="240" w:lineRule="auto"/>
        <w:ind w:firstLine="454"/>
        <w:jc w:val="both"/>
        <w:rPr>
          <w:rFonts w:ascii="Times New Roman" w:hAnsi="Times New Roman" w:cs="Times New Roman"/>
          <w:b/>
          <w:i w:val="0"/>
          <w:color w:val="auto"/>
          <w:sz w:val="24"/>
          <w:szCs w:val="24"/>
        </w:rPr>
      </w:pP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Практика работы на компьютере</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z w:val="24"/>
        </w:rPr>
        <w:t>выполнять на основе знакомства с персональным ком</w:t>
      </w:r>
      <w:r w:rsidRPr="00822C56">
        <w:rPr>
          <w:spacing w:val="-2"/>
          <w:sz w:val="24"/>
        </w:rPr>
        <w:t>пьютером как техническим средством, его основными устрой</w:t>
      </w:r>
      <w:r w:rsidRPr="00822C56">
        <w:rPr>
          <w:sz w:val="24"/>
        </w:rPr>
        <w:t xml:space="preserve">ствами и их назначением базовые действия с компьютерами другими средствами ИКТ, используя безопасные для органов </w:t>
      </w:r>
      <w:r w:rsidRPr="00822C56">
        <w:rPr>
          <w:spacing w:val="2"/>
          <w:sz w:val="24"/>
        </w:rPr>
        <w:t xml:space="preserve">зрения, нервной системы, опорно­двигательного аппарата </w:t>
      </w:r>
      <w:r w:rsidRPr="00822C56">
        <w:rPr>
          <w:sz w:val="24"/>
        </w:rPr>
        <w:t>эр</w:t>
      </w:r>
      <w:r w:rsidRPr="00822C56">
        <w:rPr>
          <w:spacing w:val="2"/>
          <w:sz w:val="24"/>
        </w:rPr>
        <w:t xml:space="preserve">гономичные приёмы работы; выполнять компенсирующие </w:t>
      </w:r>
      <w:r w:rsidRPr="00822C56">
        <w:rPr>
          <w:sz w:val="24"/>
        </w:rPr>
        <w:t>физические упражнения (мини­зарядку);</w:t>
      </w:r>
    </w:p>
    <w:p w:rsidR="007062DC" w:rsidRPr="00822C56" w:rsidRDefault="007062DC" w:rsidP="007062DC">
      <w:pPr>
        <w:pStyle w:val="210"/>
        <w:spacing w:line="240" w:lineRule="auto"/>
        <w:rPr>
          <w:sz w:val="24"/>
        </w:rPr>
      </w:pPr>
      <w:r w:rsidRPr="00822C56">
        <w:rPr>
          <w:sz w:val="24"/>
        </w:rPr>
        <w:t>пользоваться компьютером для поиска и воспроизведения необходимой информации;</w:t>
      </w:r>
    </w:p>
    <w:p w:rsidR="007062DC" w:rsidRPr="00822C56" w:rsidRDefault="007062DC" w:rsidP="007062DC">
      <w:pPr>
        <w:pStyle w:val="210"/>
        <w:spacing w:line="240" w:lineRule="auto"/>
        <w:rPr>
          <w:sz w:val="24"/>
        </w:rPr>
      </w:pPr>
      <w:r w:rsidRPr="00822C56">
        <w:rPr>
          <w:sz w:val="24"/>
        </w:rPr>
        <w:t>пользоваться компьютером для решения доступных учеб</w:t>
      </w:r>
      <w:r w:rsidRPr="00822C56">
        <w:rPr>
          <w:spacing w:val="2"/>
          <w:sz w:val="24"/>
        </w:rPr>
        <w:t>ных задач с простыми информационными объектами (тек</w:t>
      </w:r>
      <w:r w:rsidRPr="00822C56">
        <w:rPr>
          <w:sz w:val="24"/>
        </w:rPr>
        <w:t>стом, рисунками, доступными электронными ресурсами).</w:t>
      </w:r>
    </w:p>
    <w:p w:rsidR="007062DC" w:rsidRPr="00C17A3C" w:rsidRDefault="007062DC" w:rsidP="007062DC">
      <w:pPr>
        <w:pStyle w:val="afffc"/>
        <w:spacing w:line="240" w:lineRule="auto"/>
        <w:ind w:firstLine="454"/>
        <w:rPr>
          <w:rFonts w:ascii="Times New Roman" w:hAnsi="Times New Roman"/>
          <w:iCs/>
          <w:color w:val="auto"/>
          <w:sz w:val="24"/>
          <w:szCs w:val="24"/>
        </w:rPr>
      </w:pPr>
      <w:r w:rsidRPr="00822C56">
        <w:rPr>
          <w:rFonts w:ascii="Times New Roman" w:hAnsi="Times New Roman"/>
          <w:b/>
          <w:iCs/>
          <w:color w:val="auto"/>
          <w:spacing w:val="2"/>
          <w:sz w:val="24"/>
          <w:szCs w:val="24"/>
        </w:rPr>
        <w:t xml:space="preserve">Выпускник получит возможность научиться </w:t>
      </w:r>
      <w:r w:rsidRPr="00C17A3C">
        <w:rPr>
          <w:rFonts w:ascii="Times New Roman" w:hAnsi="Times New Roman"/>
          <w:iCs/>
          <w:color w:val="auto"/>
          <w:spacing w:val="2"/>
          <w:sz w:val="24"/>
          <w:szCs w:val="24"/>
        </w:rPr>
        <w:t>пользо</w:t>
      </w:r>
      <w:r w:rsidRPr="00C17A3C">
        <w:rPr>
          <w:rFonts w:ascii="Times New Roman" w:hAnsi="Times New Roman"/>
          <w:iCs/>
          <w:color w:val="auto"/>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7062DC" w:rsidRPr="00C17A3C" w:rsidRDefault="007062DC" w:rsidP="007062DC">
      <w:pPr>
        <w:pStyle w:val="afffc"/>
        <w:spacing w:line="240" w:lineRule="auto"/>
        <w:ind w:firstLine="454"/>
        <w:rPr>
          <w:rFonts w:ascii="Times New Roman" w:hAnsi="Times New Roman"/>
          <w:iCs/>
          <w:color w:val="auto"/>
          <w:sz w:val="24"/>
          <w:szCs w:val="24"/>
        </w:rPr>
      </w:pPr>
    </w:p>
    <w:p w:rsidR="007062DC" w:rsidRPr="00822C56" w:rsidRDefault="007062DC" w:rsidP="00B60E06">
      <w:pPr>
        <w:pStyle w:val="affff1"/>
        <w:numPr>
          <w:ilvl w:val="2"/>
          <w:numId w:val="93"/>
        </w:numPr>
        <w:spacing w:line="240" w:lineRule="auto"/>
        <w:ind w:left="0" w:firstLine="0"/>
        <w:rPr>
          <w:sz w:val="24"/>
        </w:rPr>
      </w:pPr>
      <w:bookmarkStart w:id="34" w:name="_Toc288394069"/>
      <w:bookmarkStart w:id="35" w:name="_Toc288410536"/>
      <w:bookmarkStart w:id="36" w:name="_Toc288410665"/>
      <w:bookmarkStart w:id="37" w:name="_Toc294246081"/>
      <w:r w:rsidRPr="00822C56">
        <w:rPr>
          <w:sz w:val="24"/>
        </w:rPr>
        <w:t>Физическая культура</w:t>
      </w:r>
      <w:bookmarkEnd w:id="34"/>
      <w:bookmarkEnd w:id="35"/>
      <w:bookmarkEnd w:id="36"/>
      <w:bookmarkEnd w:id="37"/>
    </w:p>
    <w:p w:rsidR="007062DC" w:rsidRPr="00822C56" w:rsidRDefault="007062DC" w:rsidP="007062DC">
      <w:pPr>
        <w:pStyle w:val="afffc"/>
        <w:spacing w:line="240" w:lineRule="auto"/>
        <w:ind w:firstLine="0"/>
        <w:rPr>
          <w:rFonts w:ascii="Times New Roman" w:hAnsi="Times New Roman"/>
          <w:iCs/>
          <w:color w:val="auto"/>
          <w:sz w:val="24"/>
          <w:szCs w:val="24"/>
        </w:rPr>
      </w:pPr>
      <w:r w:rsidRPr="00822C56">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7062DC" w:rsidRPr="00822C56" w:rsidRDefault="007062DC" w:rsidP="007062DC">
      <w:pPr>
        <w:pStyle w:val="afffc"/>
        <w:spacing w:line="240" w:lineRule="auto"/>
        <w:ind w:firstLine="454"/>
        <w:rPr>
          <w:rFonts w:ascii="Times New Roman" w:hAnsi="Times New Roman"/>
          <w:color w:val="auto"/>
          <w:sz w:val="24"/>
          <w:szCs w:val="24"/>
        </w:rPr>
      </w:pPr>
      <w:r w:rsidRPr="00822C56">
        <w:rPr>
          <w:rFonts w:ascii="Times New Roman" w:hAnsi="Times New Roman"/>
          <w:color w:val="auto"/>
          <w:spacing w:val="2"/>
          <w:sz w:val="24"/>
          <w:szCs w:val="24"/>
        </w:rPr>
        <w:t xml:space="preserve">В результате </w:t>
      </w:r>
      <w:r w:rsidR="00C17A3C">
        <w:rPr>
          <w:rFonts w:ascii="Times New Roman" w:hAnsi="Times New Roman"/>
          <w:color w:val="auto"/>
          <w:spacing w:val="2"/>
          <w:sz w:val="24"/>
          <w:szCs w:val="24"/>
        </w:rPr>
        <w:t>обучения</w:t>
      </w:r>
      <w:r w:rsidRPr="00822C56">
        <w:rPr>
          <w:rFonts w:ascii="Times New Roman" w:hAnsi="Times New Roman"/>
          <w:color w:val="auto"/>
          <w:spacing w:val="2"/>
          <w:sz w:val="24"/>
          <w:szCs w:val="24"/>
        </w:rPr>
        <w:t xml:space="preserve"> обучающиеся </w:t>
      </w:r>
      <w:r w:rsidR="00C17A3C" w:rsidRPr="00822C56">
        <w:rPr>
          <w:rFonts w:ascii="Times New Roman" w:hAnsi="Times New Roman"/>
          <w:color w:val="auto"/>
          <w:spacing w:val="2"/>
          <w:sz w:val="24"/>
          <w:szCs w:val="24"/>
        </w:rPr>
        <w:t>на уровне</w:t>
      </w:r>
      <w:r w:rsidRPr="00822C56">
        <w:rPr>
          <w:rFonts w:ascii="Times New Roman" w:hAnsi="Times New Roman"/>
          <w:color w:val="auto"/>
          <w:spacing w:val="2"/>
          <w:sz w:val="24"/>
          <w:szCs w:val="24"/>
        </w:rPr>
        <w:t xml:space="preserve"> началь</w:t>
      </w:r>
      <w:r w:rsidRPr="00822C56">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Знания о физической культуре</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z w:val="24"/>
        </w:rPr>
        <w:t>ориентироваться в понятиях «физическая культура», «ре</w:t>
      </w:r>
      <w:r w:rsidRPr="00822C56">
        <w:rPr>
          <w:spacing w:val="2"/>
          <w:sz w:val="24"/>
        </w:rPr>
        <w:t>жим дня»; характеризовать назначение утренней зарядки, физкультминуток и физкультпауз, уроков физической куль</w:t>
      </w:r>
      <w:r w:rsidRPr="00822C56">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7062DC" w:rsidRPr="00822C56" w:rsidRDefault="007062DC" w:rsidP="007062DC">
      <w:pPr>
        <w:pStyle w:val="210"/>
        <w:spacing w:line="240" w:lineRule="auto"/>
        <w:rPr>
          <w:sz w:val="24"/>
        </w:rPr>
      </w:pPr>
      <w:r w:rsidRPr="00822C56">
        <w:rPr>
          <w:spacing w:val="2"/>
          <w:sz w:val="24"/>
        </w:rPr>
        <w:t>раскрывать на примерах положительное влияние заня</w:t>
      </w:r>
      <w:r w:rsidRPr="00822C56">
        <w:rPr>
          <w:sz w:val="24"/>
        </w:rPr>
        <w:t>тий физической культурой на успешное выполнение учебной</w:t>
      </w:r>
      <w:r w:rsidRPr="00822C56">
        <w:rPr>
          <w:spacing w:val="2"/>
          <w:sz w:val="24"/>
        </w:rPr>
        <w:t xml:space="preserve">и трудовой деятельности, укрепление здоровья и развитие </w:t>
      </w:r>
      <w:r w:rsidRPr="00822C56">
        <w:rPr>
          <w:sz w:val="24"/>
        </w:rPr>
        <w:t>физических качеств;</w:t>
      </w:r>
    </w:p>
    <w:p w:rsidR="00E07C50" w:rsidRPr="006C78EA" w:rsidRDefault="007062DC" w:rsidP="00E07C50">
      <w:pPr>
        <w:pStyle w:val="210"/>
        <w:spacing w:line="240" w:lineRule="auto"/>
        <w:rPr>
          <w:sz w:val="24"/>
        </w:rPr>
      </w:pPr>
      <w:r w:rsidRPr="00822C56">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r w:rsidR="00E07C50" w:rsidRPr="006C78EA">
        <w:rPr>
          <w:sz w:val="24"/>
        </w:rPr>
        <w:t xml:space="preserve">вести систематические наблюдения за динамикой показателей, </w:t>
      </w:r>
      <w:r w:rsidR="00E07C50" w:rsidRPr="006C78EA">
        <w:rPr>
          <w:rStyle w:val="Zag11"/>
          <w:rFonts w:eastAsia="@Arial Unicode MS"/>
          <w:sz w:val="24"/>
        </w:rPr>
        <w:t xml:space="preserve">осуществлять подготовку </w:t>
      </w:r>
      <w:r w:rsidR="00E07C50" w:rsidRPr="006C78EA">
        <w:rPr>
          <w:sz w:val="24"/>
        </w:rPr>
        <w:t>к выполнению нормативов Всероссийского физкультурно-спортивного комплекса "Готов к труду и обороне" (ГТО)".</w:t>
      </w:r>
    </w:p>
    <w:p w:rsidR="007062DC" w:rsidRPr="00822C56" w:rsidRDefault="007062DC" w:rsidP="007062DC">
      <w:pPr>
        <w:pStyle w:val="210"/>
        <w:spacing w:line="240" w:lineRule="auto"/>
        <w:rPr>
          <w:sz w:val="24"/>
        </w:rPr>
      </w:pPr>
    </w:p>
    <w:p w:rsidR="007062DC" w:rsidRPr="00822C56" w:rsidRDefault="007062DC" w:rsidP="007062DC">
      <w:pPr>
        <w:pStyle w:val="210"/>
        <w:spacing w:line="240" w:lineRule="auto"/>
        <w:rPr>
          <w:sz w:val="24"/>
        </w:rPr>
      </w:pPr>
      <w:r w:rsidRPr="00822C56">
        <w:rPr>
          <w:sz w:val="24"/>
        </w:rPr>
        <w:t>характеризовать способы безопасного поведения на урок</w:t>
      </w:r>
      <w:r w:rsidRPr="00822C56">
        <w:rPr>
          <w:spacing w:val="2"/>
          <w:sz w:val="24"/>
        </w:rPr>
        <w:t>ах физической культуры и организовывать места занятий физическими упражнениями и подвижными играми (как в</w:t>
      </w:r>
      <w:r w:rsidRPr="00822C56">
        <w:rPr>
          <w:sz w:val="24"/>
        </w:rPr>
        <w:t xml:space="preserve"> помещениях, так и на открытом воздухе).</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iCs/>
          <w:color w:val="auto"/>
          <w:sz w:val="24"/>
          <w:szCs w:val="24"/>
        </w:rPr>
        <w:t>Выпускник получит возможность научиться:</w:t>
      </w:r>
    </w:p>
    <w:p w:rsidR="007062DC" w:rsidRPr="00C17A3C" w:rsidRDefault="007062DC" w:rsidP="007062DC">
      <w:pPr>
        <w:pStyle w:val="210"/>
        <w:spacing w:line="240" w:lineRule="auto"/>
        <w:rPr>
          <w:sz w:val="24"/>
        </w:rPr>
      </w:pPr>
      <w:r w:rsidRPr="00C17A3C">
        <w:rPr>
          <w:sz w:val="24"/>
        </w:rPr>
        <w:t>выявлять связь занятий физической культурой с трудовой и оборонной деятельностью;</w:t>
      </w:r>
    </w:p>
    <w:p w:rsidR="007062DC" w:rsidRPr="00C17A3C" w:rsidRDefault="007062DC" w:rsidP="007062DC">
      <w:pPr>
        <w:pStyle w:val="210"/>
        <w:spacing w:line="240" w:lineRule="auto"/>
        <w:rPr>
          <w:sz w:val="24"/>
        </w:rPr>
      </w:pPr>
      <w:r w:rsidRPr="00C17A3C">
        <w:rPr>
          <w:sz w:val="24"/>
        </w:rPr>
        <w:lastRenderedPageBreak/>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C17A3C">
        <w:rPr>
          <w:spacing w:val="2"/>
          <w:sz w:val="24"/>
        </w:rPr>
        <w:t xml:space="preserve">деятельности, показателей своего здоровья, физического </w:t>
      </w:r>
      <w:r w:rsidRPr="00C17A3C">
        <w:rPr>
          <w:sz w:val="24"/>
        </w:rPr>
        <w:t>развития и физической подготовленности.</w:t>
      </w:r>
    </w:p>
    <w:p w:rsidR="007062DC" w:rsidRDefault="007062DC" w:rsidP="007062DC">
      <w:pPr>
        <w:pStyle w:val="46"/>
        <w:spacing w:before="0" w:after="0" w:line="240" w:lineRule="auto"/>
        <w:ind w:firstLine="454"/>
        <w:jc w:val="both"/>
        <w:rPr>
          <w:rFonts w:ascii="Times New Roman" w:hAnsi="Times New Roman" w:cs="Times New Roman"/>
          <w:b/>
          <w:i w:val="0"/>
          <w:color w:val="auto"/>
          <w:sz w:val="24"/>
          <w:szCs w:val="24"/>
        </w:rPr>
      </w:pP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Способы физкультурной деятельности</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z w:val="24"/>
        </w:rPr>
        <w:t>отбирать упражнения для комплексов утренней зарядки и физкультминуток и выполнять их в соответствии с изученными правилами;</w:t>
      </w:r>
    </w:p>
    <w:p w:rsidR="007062DC" w:rsidRPr="00822C56" w:rsidRDefault="007062DC" w:rsidP="007062DC">
      <w:pPr>
        <w:pStyle w:val="210"/>
        <w:spacing w:line="240" w:lineRule="auto"/>
        <w:rPr>
          <w:sz w:val="24"/>
        </w:rPr>
      </w:pPr>
      <w:r w:rsidRPr="00822C56">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7062DC" w:rsidRPr="00822C56" w:rsidRDefault="007062DC" w:rsidP="007062DC">
      <w:pPr>
        <w:pStyle w:val="210"/>
        <w:spacing w:line="240" w:lineRule="auto"/>
        <w:rPr>
          <w:sz w:val="24"/>
        </w:rPr>
      </w:pPr>
      <w:r w:rsidRPr="00822C56">
        <w:rPr>
          <w:sz w:val="24"/>
        </w:rPr>
        <w:t>измерять показатели физического развития (рост и мас</w:t>
      </w:r>
      <w:r w:rsidRPr="00822C56">
        <w:rPr>
          <w:spacing w:val="2"/>
          <w:sz w:val="24"/>
        </w:rPr>
        <w:t>са тела) и физической подготовленности (сила, быстрота, выносливость, равновесие, гибкость) с помощью тестовых</w:t>
      </w:r>
      <w:r w:rsidRPr="00822C56">
        <w:rPr>
          <w:sz w:val="24"/>
        </w:rPr>
        <w:t xml:space="preserve"> упражнений; вести систематические наблюдения за динамикой показателей.</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iCs/>
          <w:color w:val="auto"/>
          <w:sz w:val="24"/>
          <w:szCs w:val="24"/>
        </w:rPr>
        <w:t>Выпускник получит возможность научиться:</w:t>
      </w:r>
    </w:p>
    <w:p w:rsidR="007062DC" w:rsidRPr="00C17A3C" w:rsidRDefault="007062DC" w:rsidP="007062DC">
      <w:pPr>
        <w:pStyle w:val="210"/>
        <w:spacing w:line="240" w:lineRule="auto"/>
        <w:rPr>
          <w:sz w:val="24"/>
        </w:rPr>
      </w:pPr>
      <w:r w:rsidRPr="00C17A3C">
        <w:rPr>
          <w:spacing w:val="2"/>
          <w:sz w:val="24"/>
        </w:rPr>
        <w:t xml:space="preserve">вести тетрадь по физической культуре с записями </w:t>
      </w:r>
      <w:r w:rsidRPr="00C17A3C">
        <w:rPr>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C17A3C">
        <w:rPr>
          <w:spacing w:val="2"/>
          <w:sz w:val="24"/>
        </w:rPr>
        <w:t xml:space="preserve">новных показателей физического развития и физической </w:t>
      </w:r>
      <w:r w:rsidRPr="00C17A3C">
        <w:rPr>
          <w:sz w:val="24"/>
        </w:rPr>
        <w:t>подготовленности;</w:t>
      </w:r>
    </w:p>
    <w:p w:rsidR="007062DC" w:rsidRPr="00C17A3C" w:rsidRDefault="007062DC" w:rsidP="007062DC">
      <w:pPr>
        <w:pStyle w:val="210"/>
        <w:spacing w:line="240" w:lineRule="auto"/>
        <w:rPr>
          <w:spacing w:val="-2"/>
          <w:sz w:val="24"/>
        </w:rPr>
      </w:pPr>
      <w:r w:rsidRPr="00C17A3C">
        <w:rPr>
          <w:spacing w:val="-2"/>
          <w:sz w:val="24"/>
        </w:rPr>
        <w:t>целенаправленно отбирать физические упражнения для индивидуальных занятий по развитию физических качеств;</w:t>
      </w:r>
    </w:p>
    <w:p w:rsidR="007062DC" w:rsidRPr="00C17A3C" w:rsidRDefault="007062DC" w:rsidP="007062DC">
      <w:pPr>
        <w:pStyle w:val="210"/>
        <w:spacing w:line="240" w:lineRule="auto"/>
        <w:rPr>
          <w:sz w:val="24"/>
        </w:rPr>
      </w:pPr>
      <w:r w:rsidRPr="00C17A3C">
        <w:rPr>
          <w:sz w:val="24"/>
        </w:rPr>
        <w:t>выполнять простейшие приёмы оказания доврачебной помощи при травмах и ушибах.</w:t>
      </w:r>
    </w:p>
    <w:p w:rsidR="007062DC" w:rsidRPr="00C17A3C" w:rsidRDefault="007062DC" w:rsidP="007062DC">
      <w:pPr>
        <w:pStyle w:val="46"/>
        <w:spacing w:before="0" w:after="0" w:line="240" w:lineRule="auto"/>
        <w:ind w:firstLine="454"/>
        <w:jc w:val="both"/>
        <w:rPr>
          <w:rFonts w:ascii="Times New Roman" w:hAnsi="Times New Roman" w:cs="Times New Roman"/>
          <w:b/>
          <w:i w:val="0"/>
          <w:color w:val="auto"/>
          <w:sz w:val="24"/>
          <w:szCs w:val="24"/>
        </w:rPr>
      </w:pPr>
    </w:p>
    <w:p w:rsidR="007062DC" w:rsidRPr="00822C56" w:rsidRDefault="007062DC" w:rsidP="007062DC">
      <w:pPr>
        <w:pStyle w:val="46"/>
        <w:spacing w:before="0" w:after="0" w:line="240" w:lineRule="auto"/>
        <w:ind w:firstLine="454"/>
        <w:jc w:val="both"/>
        <w:rPr>
          <w:rFonts w:ascii="Times New Roman" w:hAnsi="Times New Roman" w:cs="Times New Roman"/>
          <w:b/>
          <w:i w:val="0"/>
          <w:color w:val="auto"/>
          <w:sz w:val="24"/>
          <w:szCs w:val="24"/>
        </w:rPr>
      </w:pPr>
      <w:r w:rsidRPr="00822C56">
        <w:rPr>
          <w:rFonts w:ascii="Times New Roman" w:hAnsi="Times New Roman" w:cs="Times New Roman"/>
          <w:b/>
          <w:i w:val="0"/>
          <w:color w:val="auto"/>
          <w:sz w:val="24"/>
          <w:szCs w:val="24"/>
        </w:rPr>
        <w:t>Физическое совершенствование</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color w:val="auto"/>
          <w:sz w:val="24"/>
          <w:szCs w:val="24"/>
        </w:rPr>
        <w:t>Выпускник научится:</w:t>
      </w:r>
    </w:p>
    <w:p w:rsidR="007062DC" w:rsidRPr="00822C56" w:rsidRDefault="007062DC" w:rsidP="007062DC">
      <w:pPr>
        <w:pStyle w:val="210"/>
        <w:spacing w:line="240" w:lineRule="auto"/>
        <w:rPr>
          <w:sz w:val="24"/>
        </w:rPr>
      </w:pPr>
      <w:r w:rsidRPr="00822C56">
        <w:rPr>
          <w:spacing w:val="2"/>
          <w:sz w:val="24"/>
        </w:rPr>
        <w:t>выполнять упражнения по коррекции и профилактике нарушения зрения и осанки, упражнения на развитие фи</w:t>
      </w:r>
      <w:r w:rsidRPr="00822C56">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7062DC" w:rsidRPr="00822C56" w:rsidRDefault="007062DC" w:rsidP="007062DC">
      <w:pPr>
        <w:pStyle w:val="210"/>
        <w:spacing w:line="240" w:lineRule="auto"/>
        <w:rPr>
          <w:sz w:val="24"/>
        </w:rPr>
      </w:pPr>
      <w:r w:rsidRPr="00822C56">
        <w:rPr>
          <w:sz w:val="24"/>
        </w:rPr>
        <w:t>выполнять организующие строевые команды и приёмы;</w:t>
      </w:r>
    </w:p>
    <w:p w:rsidR="007062DC" w:rsidRPr="00822C56" w:rsidRDefault="007062DC" w:rsidP="007062DC">
      <w:pPr>
        <w:pStyle w:val="210"/>
        <w:spacing w:line="240" w:lineRule="auto"/>
        <w:rPr>
          <w:sz w:val="24"/>
        </w:rPr>
      </w:pPr>
      <w:r w:rsidRPr="00822C56">
        <w:rPr>
          <w:sz w:val="24"/>
        </w:rPr>
        <w:t>выполнять акробатические упражнения (кувырки, стойки, перекаты);</w:t>
      </w:r>
    </w:p>
    <w:p w:rsidR="007062DC" w:rsidRPr="00822C56" w:rsidRDefault="007062DC" w:rsidP="007062DC">
      <w:pPr>
        <w:pStyle w:val="210"/>
        <w:spacing w:line="240" w:lineRule="auto"/>
        <w:rPr>
          <w:sz w:val="24"/>
        </w:rPr>
      </w:pPr>
      <w:r w:rsidRPr="00822C56">
        <w:rPr>
          <w:spacing w:val="2"/>
          <w:sz w:val="24"/>
        </w:rPr>
        <w:t xml:space="preserve">выполнять гимнастические упражнения на спортивных </w:t>
      </w:r>
      <w:r w:rsidRPr="00822C56">
        <w:rPr>
          <w:sz w:val="24"/>
        </w:rPr>
        <w:t>снарядах (перекладина, гимнастическое бревно);</w:t>
      </w:r>
    </w:p>
    <w:p w:rsidR="007062DC" w:rsidRPr="00822C56" w:rsidRDefault="007062DC" w:rsidP="007062DC">
      <w:pPr>
        <w:pStyle w:val="210"/>
        <w:spacing w:line="240" w:lineRule="auto"/>
        <w:rPr>
          <w:sz w:val="24"/>
        </w:rPr>
      </w:pPr>
      <w:r w:rsidRPr="00822C56">
        <w:rPr>
          <w:sz w:val="24"/>
        </w:rPr>
        <w:t>выполнять легкоатлетические упражнения (бег, прыжки, метания и броски мячей разного веса и объёма);</w:t>
      </w:r>
    </w:p>
    <w:p w:rsidR="007062DC" w:rsidRPr="00822C56" w:rsidRDefault="007062DC" w:rsidP="007062DC">
      <w:pPr>
        <w:pStyle w:val="210"/>
        <w:spacing w:line="240" w:lineRule="auto"/>
        <w:rPr>
          <w:sz w:val="24"/>
        </w:rPr>
      </w:pPr>
      <w:r w:rsidRPr="00822C56">
        <w:rPr>
          <w:sz w:val="24"/>
        </w:rPr>
        <w:t>выполнять игровые действия и упражнения из подвижных игр разной функциональной направленности.</w:t>
      </w:r>
    </w:p>
    <w:p w:rsidR="007062DC" w:rsidRPr="00822C56" w:rsidRDefault="007062DC" w:rsidP="007062DC">
      <w:pPr>
        <w:pStyle w:val="afffc"/>
        <w:spacing w:line="240" w:lineRule="auto"/>
        <w:ind w:firstLine="454"/>
        <w:rPr>
          <w:rFonts w:ascii="Times New Roman" w:hAnsi="Times New Roman"/>
          <w:b/>
          <w:color w:val="auto"/>
          <w:sz w:val="24"/>
          <w:szCs w:val="24"/>
        </w:rPr>
      </w:pPr>
      <w:r w:rsidRPr="00822C56">
        <w:rPr>
          <w:rFonts w:ascii="Times New Roman" w:hAnsi="Times New Roman"/>
          <w:b/>
          <w:iCs/>
          <w:color w:val="auto"/>
          <w:sz w:val="24"/>
          <w:szCs w:val="24"/>
        </w:rPr>
        <w:t>Выпускник получит возможность научиться:</w:t>
      </w:r>
    </w:p>
    <w:p w:rsidR="007062DC" w:rsidRPr="00C17A3C" w:rsidRDefault="007062DC" w:rsidP="007062DC">
      <w:pPr>
        <w:pStyle w:val="210"/>
        <w:spacing w:line="240" w:lineRule="auto"/>
        <w:rPr>
          <w:sz w:val="24"/>
        </w:rPr>
      </w:pPr>
      <w:r w:rsidRPr="00C17A3C">
        <w:rPr>
          <w:sz w:val="24"/>
        </w:rPr>
        <w:t>сохранять правильную осанку, оптимальное телосложение;</w:t>
      </w:r>
    </w:p>
    <w:p w:rsidR="007062DC" w:rsidRPr="00C17A3C" w:rsidRDefault="007062DC" w:rsidP="007062DC">
      <w:pPr>
        <w:pStyle w:val="210"/>
        <w:spacing w:line="240" w:lineRule="auto"/>
        <w:rPr>
          <w:sz w:val="24"/>
        </w:rPr>
      </w:pPr>
      <w:r w:rsidRPr="00C17A3C">
        <w:rPr>
          <w:spacing w:val="-2"/>
          <w:sz w:val="24"/>
        </w:rPr>
        <w:t>выполнять эстетически красиво гимнастические и ак</w:t>
      </w:r>
      <w:r w:rsidRPr="00C17A3C">
        <w:rPr>
          <w:sz w:val="24"/>
        </w:rPr>
        <w:t>робатические комбинации;</w:t>
      </w:r>
    </w:p>
    <w:p w:rsidR="007062DC" w:rsidRPr="00C17A3C" w:rsidRDefault="007062DC" w:rsidP="007062DC">
      <w:pPr>
        <w:pStyle w:val="210"/>
        <w:spacing w:line="240" w:lineRule="auto"/>
        <w:rPr>
          <w:sz w:val="24"/>
        </w:rPr>
      </w:pPr>
      <w:r w:rsidRPr="00C17A3C">
        <w:rPr>
          <w:sz w:val="24"/>
        </w:rPr>
        <w:t>играть в баскетбол, футбол и волейбол по упрощённым правилам;</w:t>
      </w:r>
    </w:p>
    <w:p w:rsidR="007062DC" w:rsidRPr="00C17A3C" w:rsidRDefault="007062DC" w:rsidP="007062DC">
      <w:pPr>
        <w:pStyle w:val="210"/>
        <w:spacing w:line="240" w:lineRule="auto"/>
        <w:rPr>
          <w:sz w:val="24"/>
        </w:rPr>
      </w:pPr>
      <w:r w:rsidRPr="00C17A3C">
        <w:rPr>
          <w:sz w:val="24"/>
        </w:rPr>
        <w:t>выполнять тестовые нормативы по физической подготовке;</w:t>
      </w:r>
    </w:p>
    <w:p w:rsidR="007062DC" w:rsidRPr="00C17A3C" w:rsidRDefault="007062DC" w:rsidP="007062DC">
      <w:pPr>
        <w:pStyle w:val="210"/>
        <w:spacing w:line="240" w:lineRule="auto"/>
        <w:rPr>
          <w:sz w:val="24"/>
        </w:rPr>
      </w:pPr>
      <w:r w:rsidRPr="00C17A3C">
        <w:rPr>
          <w:sz w:val="24"/>
        </w:rPr>
        <w:t>плавать, в том числе спортивными способами;</w:t>
      </w:r>
    </w:p>
    <w:p w:rsidR="007062DC" w:rsidRPr="00C17A3C" w:rsidRDefault="007062DC" w:rsidP="007062DC">
      <w:pPr>
        <w:pStyle w:val="210"/>
        <w:spacing w:line="240" w:lineRule="auto"/>
        <w:ind w:left="680" w:firstLine="0"/>
        <w:rPr>
          <w:sz w:val="24"/>
        </w:rPr>
      </w:pPr>
      <w:r w:rsidRPr="00C17A3C">
        <w:rPr>
          <w:sz w:val="24"/>
        </w:rPr>
        <w:t>выполнять передвижения на лыжах (для снежных регионов России).</w:t>
      </w:r>
    </w:p>
    <w:p w:rsidR="007062DC" w:rsidRDefault="007062DC" w:rsidP="007062DC">
      <w:pPr>
        <w:spacing w:after="0" w:line="240" w:lineRule="auto"/>
        <w:jc w:val="both"/>
        <w:rPr>
          <w:rFonts w:ascii="Times New Roman" w:eastAsia="PragmaticaLightC-Bold" w:hAnsi="Times New Roman"/>
          <w:b/>
          <w:bCs/>
          <w:color w:val="000000"/>
          <w:sz w:val="24"/>
          <w:szCs w:val="24"/>
        </w:rPr>
      </w:pPr>
    </w:p>
    <w:p w:rsidR="00006313" w:rsidRDefault="00006313" w:rsidP="007062DC">
      <w:pPr>
        <w:spacing w:after="0" w:line="240" w:lineRule="auto"/>
        <w:jc w:val="both"/>
        <w:rPr>
          <w:rFonts w:ascii="Times New Roman" w:eastAsia="PragmaticaLightC-Bold" w:hAnsi="Times New Roman"/>
          <w:b/>
          <w:bCs/>
          <w:color w:val="000000"/>
          <w:sz w:val="24"/>
          <w:szCs w:val="24"/>
        </w:rPr>
      </w:pPr>
    </w:p>
    <w:p w:rsidR="00006313" w:rsidRDefault="00006313" w:rsidP="007062DC">
      <w:pPr>
        <w:spacing w:after="0" w:line="240" w:lineRule="auto"/>
        <w:jc w:val="both"/>
        <w:rPr>
          <w:rFonts w:ascii="Times New Roman" w:eastAsia="PragmaticaLightC-Bold" w:hAnsi="Times New Roman"/>
          <w:b/>
          <w:bCs/>
          <w:color w:val="000000"/>
          <w:sz w:val="24"/>
          <w:szCs w:val="24"/>
        </w:rPr>
      </w:pPr>
    </w:p>
    <w:p w:rsidR="00006313" w:rsidRDefault="00006313" w:rsidP="007062DC">
      <w:pPr>
        <w:spacing w:after="0" w:line="240" w:lineRule="auto"/>
        <w:jc w:val="both"/>
        <w:rPr>
          <w:rFonts w:ascii="Times New Roman" w:eastAsia="PragmaticaLightC-Bold" w:hAnsi="Times New Roman"/>
          <w:b/>
          <w:bCs/>
          <w:color w:val="000000"/>
          <w:sz w:val="24"/>
          <w:szCs w:val="24"/>
        </w:rPr>
      </w:pPr>
    </w:p>
    <w:p w:rsidR="00006313" w:rsidRDefault="00006313" w:rsidP="007062DC">
      <w:pPr>
        <w:spacing w:after="0" w:line="240" w:lineRule="auto"/>
        <w:jc w:val="both"/>
        <w:rPr>
          <w:rFonts w:ascii="Times New Roman" w:eastAsia="PragmaticaLightC-Bold" w:hAnsi="Times New Roman"/>
          <w:b/>
          <w:bCs/>
          <w:color w:val="000000"/>
          <w:sz w:val="24"/>
          <w:szCs w:val="24"/>
        </w:rPr>
      </w:pPr>
    </w:p>
    <w:p w:rsidR="00006313" w:rsidRDefault="00006313" w:rsidP="007062DC">
      <w:pPr>
        <w:spacing w:after="0" w:line="240" w:lineRule="auto"/>
        <w:jc w:val="both"/>
        <w:rPr>
          <w:rFonts w:ascii="Times New Roman" w:eastAsia="PragmaticaLightC-Bold" w:hAnsi="Times New Roman"/>
          <w:b/>
          <w:bCs/>
          <w:color w:val="000000"/>
          <w:sz w:val="24"/>
          <w:szCs w:val="24"/>
        </w:rPr>
      </w:pPr>
    </w:p>
    <w:p w:rsidR="00006313" w:rsidRPr="00C17A3C" w:rsidRDefault="00006313" w:rsidP="007062DC">
      <w:pPr>
        <w:spacing w:after="0" w:line="240" w:lineRule="auto"/>
        <w:jc w:val="both"/>
        <w:rPr>
          <w:rFonts w:ascii="Times New Roman" w:eastAsia="PragmaticaLightC-Bold" w:hAnsi="Times New Roman"/>
          <w:b/>
          <w:bCs/>
          <w:color w:val="000000"/>
          <w:sz w:val="24"/>
          <w:szCs w:val="24"/>
        </w:rPr>
      </w:pPr>
    </w:p>
    <w:p w:rsidR="007062DC" w:rsidRPr="00287EC3" w:rsidRDefault="007062DC" w:rsidP="00B60E06">
      <w:pPr>
        <w:pStyle w:val="af"/>
        <w:numPr>
          <w:ilvl w:val="1"/>
          <w:numId w:val="93"/>
        </w:numPr>
        <w:outlineLvl w:val="1"/>
        <w:rPr>
          <w:rFonts w:eastAsia="MS Gothic"/>
          <w:b/>
          <w:sz w:val="24"/>
          <w:szCs w:val="24"/>
        </w:rPr>
      </w:pPr>
      <w:bookmarkStart w:id="38" w:name="_Toc288394070"/>
      <w:bookmarkStart w:id="39" w:name="_Toc288410537"/>
      <w:bookmarkStart w:id="40" w:name="_Toc288410666"/>
      <w:bookmarkStart w:id="41" w:name="_Toc294246082"/>
      <w:r w:rsidRPr="00287EC3">
        <w:rPr>
          <w:rFonts w:eastAsia="MS Gothic"/>
          <w:b/>
          <w:sz w:val="24"/>
          <w:szCs w:val="24"/>
        </w:rPr>
        <w:lastRenderedPageBreak/>
        <w:t>Система оценки достижения планируемых результатов освоения</w:t>
      </w:r>
      <w:r w:rsidRPr="00287EC3">
        <w:rPr>
          <w:rFonts w:eastAsia="MS Gothic"/>
          <w:b/>
          <w:sz w:val="24"/>
          <w:szCs w:val="24"/>
        </w:rPr>
        <w:br/>
        <w:t>основной образовательной программы</w:t>
      </w:r>
      <w:bookmarkEnd w:id="38"/>
      <w:bookmarkEnd w:id="39"/>
      <w:bookmarkEnd w:id="40"/>
      <w:bookmarkEnd w:id="41"/>
    </w:p>
    <w:p w:rsidR="007062DC" w:rsidRPr="00287EC3" w:rsidRDefault="007062DC" w:rsidP="007062DC">
      <w:pPr>
        <w:pStyle w:val="af"/>
        <w:ind w:left="1440"/>
        <w:outlineLvl w:val="1"/>
        <w:rPr>
          <w:rFonts w:eastAsia="MS Gothic"/>
          <w:b/>
          <w:sz w:val="24"/>
          <w:szCs w:val="24"/>
        </w:rPr>
      </w:pPr>
    </w:p>
    <w:p w:rsidR="007062DC" w:rsidRPr="004E1704" w:rsidRDefault="007062DC" w:rsidP="007062DC">
      <w:pPr>
        <w:spacing w:after="0" w:line="240" w:lineRule="auto"/>
        <w:outlineLvl w:val="1"/>
        <w:rPr>
          <w:rFonts w:ascii="Times New Roman" w:eastAsia="MS Gothic" w:hAnsi="Times New Roman"/>
          <w:b/>
          <w:sz w:val="24"/>
          <w:szCs w:val="24"/>
        </w:rPr>
      </w:pPr>
      <w:bookmarkStart w:id="42" w:name="_Toc288394071"/>
      <w:bookmarkStart w:id="43" w:name="_Toc288410538"/>
      <w:bookmarkStart w:id="44" w:name="_Toc288410667"/>
      <w:bookmarkStart w:id="45" w:name="_Toc288410732"/>
      <w:bookmarkStart w:id="46" w:name="_Toc294246083"/>
      <w:r w:rsidRPr="004E1704">
        <w:rPr>
          <w:rFonts w:ascii="Times New Roman" w:eastAsia="MS Gothic" w:hAnsi="Times New Roman"/>
          <w:b/>
          <w:sz w:val="24"/>
          <w:szCs w:val="24"/>
        </w:rPr>
        <w:t xml:space="preserve">       Общие положения</w:t>
      </w:r>
      <w:bookmarkEnd w:id="42"/>
      <w:bookmarkEnd w:id="43"/>
      <w:bookmarkEnd w:id="44"/>
      <w:bookmarkEnd w:id="45"/>
      <w:bookmarkEnd w:id="46"/>
    </w:p>
    <w:p w:rsidR="007062DC" w:rsidRPr="004E1704" w:rsidRDefault="007062DC" w:rsidP="007062DC">
      <w:pPr>
        <w:autoSpaceDE w:val="0"/>
        <w:autoSpaceDN w:val="0"/>
        <w:adjustRightInd w:val="0"/>
        <w:spacing w:after="0" w:line="240" w:lineRule="auto"/>
        <w:ind w:firstLine="454"/>
        <w:jc w:val="both"/>
        <w:textAlignment w:val="center"/>
        <w:rPr>
          <w:rFonts w:ascii="Times New Roman" w:hAnsi="Times New Roman"/>
          <w:sz w:val="24"/>
          <w:szCs w:val="24"/>
        </w:rPr>
      </w:pPr>
      <w:r w:rsidRPr="004E1704">
        <w:rPr>
          <w:rFonts w:ascii="Times New Roman" w:hAnsi="Times New Roman"/>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w:t>
      </w:r>
      <w:r w:rsidR="00C17A3C" w:rsidRPr="004E1704">
        <w:rPr>
          <w:rFonts w:ascii="Times New Roman" w:hAnsi="Times New Roman"/>
          <w:sz w:val="24"/>
          <w:szCs w:val="24"/>
        </w:rPr>
        <w:t>вовлеченность</w:t>
      </w:r>
      <w:r w:rsidRPr="004E1704">
        <w:rPr>
          <w:rFonts w:ascii="Times New Roman" w:hAnsi="Times New Roman"/>
          <w:sz w:val="24"/>
          <w:szCs w:val="24"/>
        </w:rPr>
        <w:t xml:space="preserve"> в оценочную деятельность как педагогов, так и обучающихся.</w:t>
      </w:r>
    </w:p>
    <w:p w:rsidR="007062DC" w:rsidRPr="004E1704" w:rsidRDefault="007062DC" w:rsidP="007062DC">
      <w:pPr>
        <w:spacing w:after="0" w:line="240" w:lineRule="auto"/>
        <w:jc w:val="both"/>
        <w:rPr>
          <w:rFonts w:ascii="Times New Roman" w:hAnsi="Times New Roman"/>
          <w:sz w:val="24"/>
          <w:szCs w:val="24"/>
        </w:rPr>
      </w:pPr>
      <w:r w:rsidRPr="004E1704">
        <w:rPr>
          <w:rFonts w:ascii="Times New Roman" w:hAnsi="Times New Roman"/>
          <w:sz w:val="24"/>
          <w:szCs w:val="24"/>
        </w:rPr>
        <w:t xml:space="preserve">Основными </w:t>
      </w:r>
      <w:r w:rsidRPr="004E1704">
        <w:rPr>
          <w:rFonts w:ascii="Times New Roman" w:hAnsi="Times New Roman"/>
          <w:b/>
          <w:bCs/>
          <w:sz w:val="24"/>
          <w:szCs w:val="24"/>
        </w:rPr>
        <w:t xml:space="preserve">функциями системы оценки </w:t>
      </w:r>
      <w:r w:rsidRPr="004E1704">
        <w:rPr>
          <w:rFonts w:ascii="Times New Roman" w:hAnsi="Times New Roman"/>
          <w:sz w:val="24"/>
          <w:szCs w:val="24"/>
        </w:rPr>
        <w:t>являются:</w:t>
      </w:r>
    </w:p>
    <w:p w:rsidR="007062DC" w:rsidRPr="00287EC3" w:rsidRDefault="007062DC" w:rsidP="00B60E06">
      <w:pPr>
        <w:pStyle w:val="af"/>
        <w:numPr>
          <w:ilvl w:val="0"/>
          <w:numId w:val="103"/>
        </w:numPr>
        <w:tabs>
          <w:tab w:val="num" w:pos="360"/>
        </w:tabs>
        <w:jc w:val="both"/>
        <w:rPr>
          <w:sz w:val="24"/>
          <w:szCs w:val="24"/>
        </w:rPr>
      </w:pPr>
      <w:r w:rsidRPr="00287EC3">
        <w:rPr>
          <w:b/>
          <w:bCs/>
          <w:i/>
          <w:iCs/>
          <w:sz w:val="24"/>
          <w:szCs w:val="24"/>
        </w:rPr>
        <w:t xml:space="preserve">ориентация образовательного процесса </w:t>
      </w:r>
      <w:r w:rsidRPr="00287EC3">
        <w:rPr>
          <w:sz w:val="24"/>
          <w:szCs w:val="24"/>
        </w:rPr>
        <w:t xml:space="preserve">на духовно-нравственное развитие и воспитание обучающихся, достижение планируемых результатов освоения междисциплинарных программ (прежде всего программы формирования универсальных учебных действий) и учебных программ по отдельным предметам. </w:t>
      </w:r>
    </w:p>
    <w:p w:rsidR="007062DC" w:rsidRPr="00287EC3" w:rsidRDefault="007062DC" w:rsidP="00B60E06">
      <w:pPr>
        <w:pStyle w:val="af"/>
        <w:numPr>
          <w:ilvl w:val="0"/>
          <w:numId w:val="103"/>
        </w:numPr>
        <w:tabs>
          <w:tab w:val="num" w:pos="360"/>
        </w:tabs>
        <w:jc w:val="both"/>
        <w:rPr>
          <w:sz w:val="24"/>
          <w:szCs w:val="24"/>
        </w:rPr>
      </w:pPr>
      <w:r w:rsidRPr="00287EC3">
        <w:rPr>
          <w:sz w:val="24"/>
          <w:szCs w:val="24"/>
        </w:rPr>
        <w:t>обеспечение эффективной</w:t>
      </w:r>
      <w:r w:rsidRPr="00287EC3">
        <w:rPr>
          <w:b/>
          <w:bCs/>
          <w:i/>
          <w:iCs/>
          <w:sz w:val="24"/>
          <w:szCs w:val="24"/>
        </w:rPr>
        <w:t xml:space="preserve"> «обратной связи</w:t>
      </w:r>
      <w:r w:rsidRPr="00287EC3">
        <w:rPr>
          <w:sz w:val="24"/>
          <w:szCs w:val="24"/>
        </w:rPr>
        <w:t>», позволяющей осуществлят</w:t>
      </w:r>
      <w:r w:rsidRPr="00287EC3">
        <w:rPr>
          <w:b/>
          <w:bCs/>
          <w:i/>
          <w:iCs/>
          <w:sz w:val="24"/>
          <w:szCs w:val="24"/>
        </w:rPr>
        <w:t xml:space="preserve">ь управление качеством образования </w:t>
      </w:r>
      <w:r w:rsidRPr="00287EC3">
        <w:rPr>
          <w:sz w:val="24"/>
          <w:szCs w:val="24"/>
        </w:rPr>
        <w:t xml:space="preserve">на основании полученной информации об усвоении обучающимися планируемых результатов освоения основной образовательной программы начального общего образования. </w:t>
      </w:r>
    </w:p>
    <w:p w:rsidR="007062DC" w:rsidRPr="004E1704" w:rsidRDefault="007062DC" w:rsidP="007062DC">
      <w:pPr>
        <w:tabs>
          <w:tab w:val="num" w:pos="360"/>
        </w:tabs>
        <w:spacing w:after="0" w:line="240" w:lineRule="auto"/>
        <w:ind w:left="360" w:hanging="360"/>
        <w:jc w:val="both"/>
        <w:rPr>
          <w:rFonts w:ascii="Times New Roman" w:hAnsi="Times New Roman"/>
          <w:sz w:val="24"/>
          <w:szCs w:val="24"/>
        </w:rPr>
      </w:pPr>
      <w:r w:rsidRPr="004E1704">
        <w:rPr>
          <w:rFonts w:ascii="Times New Roman" w:hAnsi="Times New Roman"/>
          <w:bCs/>
          <w:color w:val="000000"/>
          <w:spacing w:val="1"/>
          <w:sz w:val="24"/>
          <w:szCs w:val="24"/>
        </w:rPr>
        <w:t>В соответствии с ФГОС НОО система оценивания</w:t>
      </w:r>
      <w:r w:rsidRPr="004E1704">
        <w:rPr>
          <w:rFonts w:ascii="Times New Roman" w:hAnsi="Times New Roman"/>
          <w:color w:val="000000"/>
          <w:spacing w:val="1"/>
          <w:sz w:val="24"/>
          <w:szCs w:val="24"/>
        </w:rPr>
        <w:t xml:space="preserve"> строится на основе следующих общих принципов:</w:t>
      </w:r>
    </w:p>
    <w:p w:rsidR="007062DC" w:rsidRPr="00287EC3" w:rsidRDefault="007062DC" w:rsidP="00B60E06">
      <w:pPr>
        <w:pStyle w:val="af"/>
        <w:numPr>
          <w:ilvl w:val="0"/>
          <w:numId w:val="102"/>
        </w:numPr>
        <w:tabs>
          <w:tab w:val="num" w:pos="360"/>
        </w:tabs>
        <w:jc w:val="both"/>
        <w:rPr>
          <w:sz w:val="24"/>
          <w:szCs w:val="24"/>
        </w:rPr>
      </w:pPr>
      <w:r w:rsidRPr="00287EC3">
        <w:rPr>
          <w:sz w:val="24"/>
          <w:szCs w:val="24"/>
        </w:rPr>
        <w:t xml:space="preserve">Оценивание является постоянным процессом, </w:t>
      </w:r>
      <w:r w:rsidR="00EA577B" w:rsidRPr="00287EC3">
        <w:rPr>
          <w:sz w:val="24"/>
          <w:szCs w:val="24"/>
        </w:rPr>
        <w:t>естественным образом,</w:t>
      </w:r>
      <w:r w:rsidRPr="00287EC3">
        <w:rPr>
          <w:sz w:val="24"/>
          <w:szCs w:val="24"/>
        </w:rPr>
        <w:t xml:space="preserve"> интегрированным в образовательную практику. </w:t>
      </w:r>
    </w:p>
    <w:p w:rsidR="007062DC" w:rsidRPr="00287EC3" w:rsidRDefault="007062DC" w:rsidP="00B60E06">
      <w:pPr>
        <w:pStyle w:val="af"/>
        <w:numPr>
          <w:ilvl w:val="0"/>
          <w:numId w:val="102"/>
        </w:numPr>
        <w:tabs>
          <w:tab w:val="num" w:pos="360"/>
        </w:tabs>
        <w:jc w:val="both"/>
        <w:rPr>
          <w:sz w:val="24"/>
          <w:szCs w:val="24"/>
        </w:rPr>
      </w:pPr>
      <w:r w:rsidRPr="00287EC3">
        <w:rPr>
          <w:sz w:val="24"/>
          <w:szCs w:val="24"/>
        </w:rPr>
        <w:t>Оценивание является критериальным.</w:t>
      </w:r>
      <w:r w:rsidR="00EA577B">
        <w:rPr>
          <w:sz w:val="24"/>
          <w:szCs w:val="24"/>
        </w:rPr>
        <w:t xml:space="preserve"> </w:t>
      </w:r>
      <w:r w:rsidRPr="00287EC3">
        <w:rPr>
          <w:sz w:val="24"/>
          <w:szCs w:val="24"/>
        </w:rPr>
        <w:t xml:space="preserve">Основными критериями оценивания выступают планируемые результаты. </w:t>
      </w:r>
    </w:p>
    <w:p w:rsidR="007062DC" w:rsidRPr="00287EC3" w:rsidRDefault="007062DC" w:rsidP="00B60E06">
      <w:pPr>
        <w:pStyle w:val="af"/>
        <w:numPr>
          <w:ilvl w:val="0"/>
          <w:numId w:val="102"/>
        </w:numPr>
        <w:tabs>
          <w:tab w:val="num" w:pos="360"/>
        </w:tabs>
        <w:jc w:val="both"/>
        <w:rPr>
          <w:sz w:val="24"/>
          <w:szCs w:val="24"/>
        </w:rPr>
      </w:pPr>
      <w:r w:rsidRPr="00287EC3">
        <w:rPr>
          <w:sz w:val="24"/>
          <w:szCs w:val="24"/>
        </w:rPr>
        <w:t>Система оценивания строится на основе уровневого подхода к достижению планируемых результатов</w:t>
      </w:r>
    </w:p>
    <w:p w:rsidR="007062DC" w:rsidRPr="00287EC3" w:rsidRDefault="007062DC" w:rsidP="00B60E06">
      <w:pPr>
        <w:pStyle w:val="af"/>
        <w:numPr>
          <w:ilvl w:val="0"/>
          <w:numId w:val="102"/>
        </w:numPr>
        <w:tabs>
          <w:tab w:val="num" w:pos="360"/>
        </w:tabs>
        <w:jc w:val="both"/>
        <w:rPr>
          <w:sz w:val="24"/>
          <w:szCs w:val="24"/>
        </w:rPr>
      </w:pPr>
      <w:r w:rsidRPr="00287EC3">
        <w:rPr>
          <w:sz w:val="24"/>
          <w:szCs w:val="24"/>
        </w:rPr>
        <w:t>Система оценивания способствует диагностике индивидуального прогресса обучающихся в достижении требований стандарта и в достижении планируемых результатов освоения программ начального образования;</w:t>
      </w:r>
    </w:p>
    <w:p w:rsidR="007062DC" w:rsidRPr="00287EC3" w:rsidRDefault="007062DC" w:rsidP="00B60E06">
      <w:pPr>
        <w:pStyle w:val="af"/>
        <w:numPr>
          <w:ilvl w:val="0"/>
          <w:numId w:val="102"/>
        </w:numPr>
        <w:tabs>
          <w:tab w:val="num" w:pos="360"/>
        </w:tabs>
        <w:jc w:val="both"/>
        <w:rPr>
          <w:sz w:val="24"/>
          <w:szCs w:val="24"/>
        </w:rPr>
      </w:pPr>
      <w:r w:rsidRPr="00287EC3">
        <w:rPr>
          <w:sz w:val="24"/>
          <w:szCs w:val="24"/>
        </w:rPr>
        <w:t>Оцениваться с помощью отметки могут только</w:t>
      </w:r>
      <w:r w:rsidR="00EA577B">
        <w:rPr>
          <w:sz w:val="24"/>
          <w:szCs w:val="24"/>
        </w:rPr>
        <w:t xml:space="preserve"> </w:t>
      </w:r>
      <w:r w:rsidRPr="00287EC3">
        <w:rPr>
          <w:sz w:val="24"/>
          <w:szCs w:val="24"/>
        </w:rPr>
        <w:t xml:space="preserve">результаты деятельности ученика и процесс их формирования, но не личные качества ребенка. </w:t>
      </w:r>
    </w:p>
    <w:p w:rsidR="007062DC" w:rsidRPr="00287EC3" w:rsidRDefault="007062DC" w:rsidP="00B60E06">
      <w:pPr>
        <w:pStyle w:val="af"/>
        <w:numPr>
          <w:ilvl w:val="0"/>
          <w:numId w:val="102"/>
        </w:numPr>
        <w:tabs>
          <w:tab w:val="num" w:pos="360"/>
        </w:tabs>
        <w:jc w:val="both"/>
        <w:rPr>
          <w:sz w:val="24"/>
          <w:szCs w:val="24"/>
        </w:rPr>
      </w:pPr>
      <w:r w:rsidRPr="00287EC3">
        <w:rPr>
          <w:sz w:val="24"/>
          <w:szCs w:val="24"/>
        </w:rPr>
        <w:t>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w:t>
      </w:r>
      <w:r w:rsidR="00EA577B">
        <w:rPr>
          <w:sz w:val="24"/>
          <w:szCs w:val="24"/>
        </w:rPr>
        <w:t xml:space="preserve"> </w:t>
      </w:r>
      <w:r w:rsidRPr="00287EC3">
        <w:rPr>
          <w:sz w:val="24"/>
          <w:szCs w:val="24"/>
        </w:rPr>
        <w:t>и</w:t>
      </w:r>
      <w:r w:rsidR="00EA577B">
        <w:rPr>
          <w:sz w:val="24"/>
          <w:szCs w:val="24"/>
        </w:rPr>
        <w:t xml:space="preserve"> </w:t>
      </w:r>
      <w:r w:rsidRPr="00287EC3">
        <w:rPr>
          <w:sz w:val="24"/>
          <w:szCs w:val="24"/>
        </w:rPr>
        <w:t>взаимооценке.</w:t>
      </w:r>
    </w:p>
    <w:p w:rsidR="007062DC" w:rsidRPr="004E1704" w:rsidRDefault="007062DC" w:rsidP="007062DC">
      <w:pPr>
        <w:tabs>
          <w:tab w:val="num" w:pos="360"/>
        </w:tabs>
        <w:spacing w:after="0" w:line="240" w:lineRule="auto"/>
        <w:jc w:val="both"/>
        <w:rPr>
          <w:rFonts w:ascii="Times New Roman" w:hAnsi="Times New Roman"/>
          <w:sz w:val="24"/>
          <w:szCs w:val="24"/>
        </w:rPr>
      </w:pPr>
      <w:r w:rsidRPr="004E1704">
        <w:rPr>
          <w:rFonts w:ascii="Times New Roman" w:hAnsi="Times New Roman"/>
          <w:sz w:val="24"/>
          <w:szCs w:val="24"/>
        </w:rPr>
        <w:t xml:space="preserve">               Таким образом, </w:t>
      </w:r>
      <w:r w:rsidR="00C17A3C" w:rsidRPr="004E1704">
        <w:rPr>
          <w:rFonts w:ascii="Times New Roman" w:hAnsi="Times New Roman"/>
          <w:sz w:val="24"/>
          <w:szCs w:val="24"/>
        </w:rPr>
        <w:t>система оценивания,</w:t>
      </w:r>
      <w:r w:rsidRPr="004E1704">
        <w:rPr>
          <w:rFonts w:ascii="Times New Roman" w:hAnsi="Times New Roman"/>
          <w:sz w:val="24"/>
          <w:szCs w:val="24"/>
        </w:rPr>
        <w:t xml:space="preserve"> направленная на получение информации, позволяет учащимся – обрести уверенность в своих познавательных возможностях, родителям – отслеживать процесс и результат обучения и развития своего ребенка, учителям – оценить успешность собственной педагогической деятельности.</w:t>
      </w:r>
    </w:p>
    <w:p w:rsidR="007062DC" w:rsidRPr="004E1704" w:rsidRDefault="007062DC" w:rsidP="007062DC">
      <w:pPr>
        <w:spacing w:after="0" w:line="240" w:lineRule="auto"/>
        <w:ind w:firstLine="708"/>
        <w:jc w:val="both"/>
        <w:rPr>
          <w:rFonts w:ascii="Times New Roman" w:hAnsi="Times New Roman"/>
          <w:sz w:val="24"/>
          <w:szCs w:val="24"/>
        </w:rPr>
      </w:pPr>
      <w:r w:rsidRPr="004E1704">
        <w:rPr>
          <w:rFonts w:ascii="Times New Roman" w:hAnsi="Times New Roman"/>
          <w:sz w:val="24"/>
          <w:szCs w:val="24"/>
        </w:rPr>
        <w:t xml:space="preserve">Система оценивания </w:t>
      </w:r>
      <w:r w:rsidR="00C17A3C" w:rsidRPr="004E1704">
        <w:rPr>
          <w:rFonts w:ascii="Times New Roman" w:hAnsi="Times New Roman"/>
          <w:sz w:val="24"/>
          <w:szCs w:val="24"/>
        </w:rPr>
        <w:t>предполагает комплексный</w:t>
      </w:r>
      <w:r w:rsidRPr="004E1704">
        <w:rPr>
          <w:rFonts w:ascii="Times New Roman" w:hAnsi="Times New Roman"/>
          <w:sz w:val="24"/>
          <w:szCs w:val="24"/>
        </w:rPr>
        <w:t xml:space="preserve"> подход. </w:t>
      </w:r>
      <w:r w:rsidRPr="004E1704">
        <w:rPr>
          <w:rFonts w:ascii="Times New Roman" w:hAnsi="Times New Roman"/>
          <w:bCs/>
          <w:iCs/>
          <w:sz w:val="24"/>
          <w:szCs w:val="24"/>
        </w:rPr>
        <w:t>Он</w:t>
      </w:r>
      <w:r w:rsidR="00EA577B">
        <w:rPr>
          <w:rFonts w:ascii="Times New Roman" w:hAnsi="Times New Roman"/>
          <w:bCs/>
          <w:iCs/>
          <w:sz w:val="24"/>
          <w:szCs w:val="24"/>
        </w:rPr>
        <w:t xml:space="preserve"> </w:t>
      </w:r>
      <w:r w:rsidRPr="004E1704">
        <w:rPr>
          <w:rFonts w:ascii="Times New Roman" w:hAnsi="Times New Roman"/>
          <w:sz w:val="24"/>
          <w:szCs w:val="24"/>
        </w:rPr>
        <w:t xml:space="preserve">позволяет вести оценку достижения обучающимися всех трёх групп результатов образования: </w:t>
      </w:r>
      <w:r w:rsidRPr="004E1704">
        <w:rPr>
          <w:rFonts w:ascii="Times New Roman" w:hAnsi="Times New Roman"/>
          <w:b/>
          <w:bCs/>
          <w:i/>
          <w:iCs/>
          <w:sz w:val="24"/>
          <w:szCs w:val="24"/>
        </w:rPr>
        <w:t>личностных, метапредметных и предметных.</w:t>
      </w:r>
      <w:r w:rsidRPr="004E1704">
        <w:rPr>
          <w:rFonts w:ascii="Times New Roman" w:hAnsi="Times New Roman"/>
          <w:sz w:val="24"/>
          <w:szCs w:val="24"/>
        </w:rPr>
        <w:t xml:space="preserve"> 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«Выпускники научатся» для каждой учебной программы. В</w:t>
      </w:r>
      <w:r w:rsidRPr="004E1704">
        <w:rPr>
          <w:rFonts w:ascii="Times New Roman" w:hAnsi="Times New Roman"/>
          <w:color w:val="000000"/>
          <w:sz w:val="24"/>
          <w:szCs w:val="24"/>
        </w:rPr>
        <w:t xml:space="preserve"> основе оценивания лежат следующие показатели:</w:t>
      </w:r>
    </w:p>
    <w:p w:rsidR="007062DC" w:rsidRPr="004E1704" w:rsidRDefault="007062DC" w:rsidP="00B60E06">
      <w:pPr>
        <w:numPr>
          <w:ilvl w:val="0"/>
          <w:numId w:val="101"/>
        </w:numPr>
        <w:spacing w:after="0" w:line="240" w:lineRule="auto"/>
        <w:jc w:val="both"/>
        <w:rPr>
          <w:rFonts w:ascii="Times New Roman" w:hAnsi="Times New Roman"/>
          <w:sz w:val="24"/>
          <w:szCs w:val="24"/>
        </w:rPr>
      </w:pPr>
      <w:r w:rsidRPr="004E1704">
        <w:rPr>
          <w:rFonts w:ascii="Times New Roman" w:hAnsi="Times New Roman"/>
          <w:sz w:val="24"/>
          <w:szCs w:val="24"/>
        </w:rPr>
        <w:t>уровень сформированности предметных результатов;</w:t>
      </w:r>
    </w:p>
    <w:p w:rsidR="007062DC" w:rsidRPr="004E1704" w:rsidRDefault="007062DC" w:rsidP="00B60E06">
      <w:pPr>
        <w:numPr>
          <w:ilvl w:val="0"/>
          <w:numId w:val="101"/>
        </w:numPr>
        <w:spacing w:after="0" w:line="240" w:lineRule="auto"/>
        <w:jc w:val="both"/>
        <w:rPr>
          <w:rFonts w:ascii="Times New Roman" w:hAnsi="Times New Roman"/>
          <w:sz w:val="24"/>
          <w:szCs w:val="24"/>
        </w:rPr>
      </w:pPr>
      <w:r w:rsidRPr="004E1704">
        <w:rPr>
          <w:rFonts w:ascii="Times New Roman" w:hAnsi="Times New Roman"/>
          <w:sz w:val="24"/>
          <w:szCs w:val="24"/>
        </w:rPr>
        <w:t>уровень сформированности универсальных учебных действий;</w:t>
      </w:r>
    </w:p>
    <w:p w:rsidR="007062DC" w:rsidRPr="004E1704" w:rsidRDefault="007062DC" w:rsidP="00B60E06">
      <w:pPr>
        <w:numPr>
          <w:ilvl w:val="0"/>
          <w:numId w:val="101"/>
        </w:numPr>
        <w:spacing w:after="0" w:line="240" w:lineRule="auto"/>
        <w:jc w:val="both"/>
        <w:rPr>
          <w:rFonts w:ascii="Times New Roman" w:hAnsi="Times New Roman"/>
          <w:sz w:val="24"/>
          <w:szCs w:val="24"/>
        </w:rPr>
      </w:pPr>
      <w:r w:rsidRPr="004E1704">
        <w:rPr>
          <w:rFonts w:ascii="Times New Roman" w:hAnsi="Times New Roman"/>
          <w:sz w:val="24"/>
          <w:szCs w:val="24"/>
        </w:rPr>
        <w:t>образовательные достижения обучающихся;</w:t>
      </w:r>
    </w:p>
    <w:p w:rsidR="007062DC" w:rsidRPr="004E1704" w:rsidRDefault="007062DC" w:rsidP="00B60E06">
      <w:pPr>
        <w:numPr>
          <w:ilvl w:val="0"/>
          <w:numId w:val="101"/>
        </w:numPr>
        <w:spacing w:after="0" w:line="240" w:lineRule="auto"/>
        <w:jc w:val="both"/>
        <w:rPr>
          <w:rFonts w:ascii="Times New Roman" w:hAnsi="Times New Roman"/>
          <w:sz w:val="24"/>
          <w:szCs w:val="24"/>
        </w:rPr>
      </w:pPr>
      <w:r w:rsidRPr="004E1704">
        <w:rPr>
          <w:rFonts w:ascii="Times New Roman" w:hAnsi="Times New Roman"/>
          <w:sz w:val="24"/>
          <w:szCs w:val="24"/>
        </w:rPr>
        <w:t>профессионально-педагогические достижения педагогов;</w:t>
      </w:r>
    </w:p>
    <w:p w:rsidR="007062DC" w:rsidRPr="004E1704" w:rsidRDefault="007062DC" w:rsidP="00B60E06">
      <w:pPr>
        <w:numPr>
          <w:ilvl w:val="0"/>
          <w:numId w:val="101"/>
        </w:numPr>
        <w:spacing w:after="0" w:line="240" w:lineRule="auto"/>
        <w:jc w:val="both"/>
        <w:rPr>
          <w:rFonts w:ascii="Times New Roman" w:hAnsi="Times New Roman"/>
          <w:sz w:val="24"/>
          <w:szCs w:val="24"/>
        </w:rPr>
      </w:pPr>
      <w:r w:rsidRPr="004E1704">
        <w:rPr>
          <w:rFonts w:ascii="Times New Roman" w:hAnsi="Times New Roman"/>
          <w:sz w:val="24"/>
          <w:szCs w:val="24"/>
        </w:rPr>
        <w:t>состояние здоровья и физическое развитие обучающихся;</w:t>
      </w:r>
    </w:p>
    <w:p w:rsidR="007062DC" w:rsidRPr="004E1704" w:rsidRDefault="007062DC" w:rsidP="00B60E06">
      <w:pPr>
        <w:numPr>
          <w:ilvl w:val="0"/>
          <w:numId w:val="101"/>
        </w:numPr>
        <w:spacing w:after="0" w:line="240" w:lineRule="auto"/>
        <w:jc w:val="both"/>
        <w:rPr>
          <w:rFonts w:ascii="Times New Roman" w:hAnsi="Times New Roman"/>
          <w:sz w:val="24"/>
          <w:szCs w:val="24"/>
        </w:rPr>
      </w:pPr>
      <w:r w:rsidRPr="004E1704">
        <w:rPr>
          <w:rFonts w:ascii="Times New Roman" w:hAnsi="Times New Roman"/>
          <w:sz w:val="24"/>
          <w:szCs w:val="24"/>
        </w:rPr>
        <w:t>адаптация обучающихся на новой ступени обучения;</w:t>
      </w:r>
    </w:p>
    <w:p w:rsidR="007062DC" w:rsidRPr="004E1704" w:rsidRDefault="007062DC" w:rsidP="00B60E06">
      <w:pPr>
        <w:numPr>
          <w:ilvl w:val="0"/>
          <w:numId w:val="101"/>
        </w:numPr>
        <w:spacing w:after="0" w:line="240" w:lineRule="auto"/>
        <w:jc w:val="both"/>
        <w:rPr>
          <w:rFonts w:ascii="Times New Roman" w:hAnsi="Times New Roman"/>
          <w:sz w:val="24"/>
          <w:szCs w:val="24"/>
        </w:rPr>
      </w:pPr>
      <w:r w:rsidRPr="004E1704">
        <w:rPr>
          <w:rFonts w:ascii="Times New Roman" w:hAnsi="Times New Roman"/>
          <w:sz w:val="24"/>
          <w:szCs w:val="24"/>
        </w:rPr>
        <w:lastRenderedPageBreak/>
        <w:t>эффективность образовательного процесса;</w:t>
      </w:r>
    </w:p>
    <w:p w:rsidR="00C17A3C" w:rsidRDefault="007062DC" w:rsidP="00B60E06">
      <w:pPr>
        <w:numPr>
          <w:ilvl w:val="0"/>
          <w:numId w:val="101"/>
        </w:numPr>
        <w:spacing w:after="0" w:line="240" w:lineRule="auto"/>
        <w:jc w:val="both"/>
        <w:rPr>
          <w:rFonts w:ascii="Times New Roman" w:hAnsi="Times New Roman"/>
          <w:sz w:val="24"/>
          <w:szCs w:val="24"/>
        </w:rPr>
      </w:pPr>
      <w:r w:rsidRPr="004E1704">
        <w:rPr>
          <w:rFonts w:ascii="Times New Roman" w:hAnsi="Times New Roman"/>
          <w:sz w:val="24"/>
          <w:szCs w:val="24"/>
        </w:rPr>
        <w:t>уровень воспитанности обучающихся;</w:t>
      </w:r>
    </w:p>
    <w:p w:rsidR="00082000" w:rsidRPr="00C17A3C" w:rsidRDefault="00082000" w:rsidP="00C17A3C">
      <w:pPr>
        <w:spacing w:after="0" w:line="240" w:lineRule="auto"/>
        <w:ind w:left="360"/>
        <w:jc w:val="both"/>
        <w:rPr>
          <w:rFonts w:ascii="Times New Roman" w:hAnsi="Times New Roman"/>
          <w:sz w:val="24"/>
          <w:szCs w:val="24"/>
        </w:rPr>
      </w:pPr>
      <w:r w:rsidRPr="00C17A3C">
        <w:rPr>
          <w:rFonts w:ascii="Times New Roman" w:hAnsi="Times New Roman"/>
          <w:b/>
          <w:sz w:val="24"/>
          <w:szCs w:val="24"/>
        </w:rPr>
        <w:t xml:space="preserve">Оценка метапредметных результатов </w:t>
      </w:r>
    </w:p>
    <w:p w:rsidR="00082000" w:rsidRPr="004E1704" w:rsidRDefault="00082000" w:rsidP="00C17A3C">
      <w:pPr>
        <w:shd w:val="clear" w:color="auto" w:fill="FFFFFF"/>
        <w:spacing w:after="0" w:line="240" w:lineRule="auto"/>
        <w:ind w:right="44"/>
        <w:jc w:val="both"/>
        <w:rPr>
          <w:rFonts w:ascii="Times New Roman" w:hAnsi="Times New Roman"/>
          <w:sz w:val="24"/>
          <w:szCs w:val="24"/>
        </w:rPr>
      </w:pPr>
      <w:r w:rsidRPr="004E1704">
        <w:rPr>
          <w:rFonts w:ascii="Times New Roman" w:hAnsi="Times New Roman"/>
          <w:b/>
          <w:bCs/>
          <w:sz w:val="24"/>
          <w:szCs w:val="24"/>
        </w:rPr>
        <w:t xml:space="preserve">Объектом оценки метапредметных результатов </w:t>
      </w:r>
      <w:r w:rsidRPr="004E1704">
        <w:rPr>
          <w:rFonts w:ascii="Times New Roman" w:hAnsi="Times New Roman"/>
          <w:sz w:val="24"/>
          <w:szCs w:val="24"/>
        </w:rPr>
        <w:t>служит сформированность у обучающегося регулятивных, коммуникативных и познавательных универсальных действий, содержание которых представлено в разделах планируемых результатов: «Регулятивные учебные действия Познавательные учебные действия», «Коммуникативные учебные действия», «Чтение: работа с текстом».</w:t>
      </w:r>
    </w:p>
    <w:p w:rsidR="00082000" w:rsidRPr="004E1704" w:rsidRDefault="00082000" w:rsidP="00C17A3C">
      <w:pPr>
        <w:spacing w:after="0" w:line="240" w:lineRule="auto"/>
        <w:jc w:val="both"/>
        <w:rPr>
          <w:rFonts w:ascii="Times New Roman" w:hAnsi="Times New Roman"/>
          <w:sz w:val="24"/>
          <w:szCs w:val="24"/>
        </w:rPr>
      </w:pPr>
      <w:r w:rsidRPr="00082000">
        <w:rPr>
          <w:rFonts w:ascii="Times New Roman" w:hAnsi="Times New Roman"/>
          <w:b/>
          <w:sz w:val="24"/>
          <w:szCs w:val="24"/>
        </w:rPr>
        <w:t>Достижение метапредметных результатов обеспечивается за счёт основных</w:t>
      </w:r>
      <w:r w:rsidRPr="004E1704">
        <w:rPr>
          <w:rFonts w:ascii="Times New Roman" w:hAnsi="Times New Roman"/>
          <w:sz w:val="24"/>
          <w:szCs w:val="24"/>
        </w:rPr>
        <w:t xml:space="preserve"> компонентов образовательного процесса — учебных предметов, представленных в обязательной части базисного учебного плана и внеурочной деятельности. Личностные результаты определяются через листы наблюдений или портфолио обучающегося.</w:t>
      </w:r>
    </w:p>
    <w:p w:rsidR="00082000" w:rsidRPr="004E1704" w:rsidRDefault="00082000" w:rsidP="00C17A3C">
      <w:pPr>
        <w:shd w:val="clear" w:color="auto" w:fill="FFFFFF"/>
        <w:spacing w:after="0" w:line="240" w:lineRule="auto"/>
        <w:ind w:right="44"/>
        <w:jc w:val="both"/>
        <w:rPr>
          <w:rFonts w:ascii="Times New Roman" w:hAnsi="Times New Roman"/>
          <w:sz w:val="24"/>
          <w:szCs w:val="24"/>
        </w:rPr>
      </w:pPr>
      <w:r w:rsidRPr="004E1704">
        <w:rPr>
          <w:rFonts w:ascii="Times New Roman" w:hAnsi="Times New Roman"/>
          <w:sz w:val="24"/>
          <w:szCs w:val="24"/>
        </w:rPr>
        <w:t>Особенностью контрольно-измерительных материалов по оценке универсальных учебных действий в том, что их оценка осуществляется</w:t>
      </w:r>
      <w:r w:rsidR="00EA577B">
        <w:rPr>
          <w:rFonts w:ascii="Times New Roman" w:hAnsi="Times New Roman"/>
          <w:sz w:val="24"/>
          <w:szCs w:val="24"/>
        </w:rPr>
        <w:t xml:space="preserve"> </w:t>
      </w:r>
      <w:r w:rsidRPr="004E1704">
        <w:rPr>
          <w:rFonts w:ascii="Times New Roman" w:hAnsi="Times New Roman"/>
          <w:sz w:val="24"/>
          <w:szCs w:val="24"/>
        </w:rPr>
        <w:t>по заданиям, представленным в трех формах, которые включаются как в контрольные работы по отдельным предметам, в комплексные работы на межпредметной основе, и отдельную диагностику:</w:t>
      </w:r>
    </w:p>
    <w:p w:rsidR="00082000" w:rsidRPr="004E1704" w:rsidRDefault="00082000" w:rsidP="00082000">
      <w:pPr>
        <w:widowControl w:val="0"/>
        <w:shd w:val="clear" w:color="auto" w:fill="FFFFFF"/>
        <w:adjustRightInd w:val="0"/>
        <w:spacing w:after="0" w:line="240" w:lineRule="auto"/>
        <w:ind w:right="44"/>
        <w:jc w:val="both"/>
        <w:rPr>
          <w:rFonts w:ascii="Times New Roman" w:hAnsi="Times New Roman"/>
          <w:sz w:val="24"/>
          <w:szCs w:val="24"/>
        </w:rPr>
      </w:pPr>
      <w:r w:rsidRPr="004E1704">
        <w:rPr>
          <w:rFonts w:ascii="Times New Roman" w:hAnsi="Times New Roman"/>
          <w:sz w:val="24"/>
          <w:szCs w:val="24"/>
        </w:rPr>
        <w:t xml:space="preserve">диагностические задания, в которых оценивается конкретное универсальное действие и это действие выступает как результат </w:t>
      </w:r>
    </w:p>
    <w:p w:rsidR="00082000" w:rsidRPr="004E1704" w:rsidRDefault="00C17A3C" w:rsidP="00C17A3C">
      <w:pPr>
        <w:widowControl w:val="0"/>
        <w:shd w:val="clear" w:color="auto" w:fill="FFFFFF"/>
        <w:tabs>
          <w:tab w:val="left" w:pos="557"/>
        </w:tabs>
        <w:adjustRightInd w:val="0"/>
        <w:spacing w:after="0" w:line="240" w:lineRule="auto"/>
        <w:ind w:right="44"/>
        <w:jc w:val="both"/>
        <w:rPr>
          <w:rFonts w:ascii="Times New Roman" w:hAnsi="Times New Roman"/>
          <w:sz w:val="24"/>
          <w:szCs w:val="24"/>
        </w:rPr>
      </w:pPr>
      <w:r>
        <w:rPr>
          <w:rFonts w:ascii="Times New Roman" w:eastAsia="Symbol" w:hAnsi="Times New Roman"/>
          <w:sz w:val="24"/>
          <w:szCs w:val="24"/>
        </w:rPr>
        <w:t>з</w:t>
      </w:r>
      <w:r w:rsidR="00082000" w:rsidRPr="004E1704">
        <w:rPr>
          <w:rFonts w:ascii="Times New Roman" w:hAnsi="Times New Roman"/>
          <w:sz w:val="24"/>
          <w:szCs w:val="24"/>
        </w:rPr>
        <w:t>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w:t>
      </w:r>
    </w:p>
    <w:p w:rsidR="00082000" w:rsidRPr="004E1704" w:rsidRDefault="00082000" w:rsidP="00C17A3C">
      <w:pPr>
        <w:widowControl w:val="0"/>
        <w:shd w:val="clear" w:color="auto" w:fill="FFFFFF"/>
        <w:tabs>
          <w:tab w:val="left" w:pos="557"/>
        </w:tabs>
        <w:adjustRightInd w:val="0"/>
        <w:spacing w:after="0" w:line="240" w:lineRule="auto"/>
        <w:ind w:right="44"/>
        <w:jc w:val="both"/>
        <w:rPr>
          <w:rFonts w:ascii="Times New Roman" w:hAnsi="Times New Roman"/>
          <w:sz w:val="24"/>
          <w:szCs w:val="24"/>
        </w:rPr>
      </w:pPr>
      <w:r w:rsidRPr="004E1704">
        <w:rPr>
          <w:rFonts w:ascii="Times New Roman" w:hAnsi="Times New Roman"/>
          <w:sz w:val="24"/>
          <w:szCs w:val="24"/>
        </w:rPr>
        <w:t>задания в комплексной работе, которые позволяют оценить универсальные учебные действия на основе навыков работы с информацией.</w:t>
      </w:r>
    </w:p>
    <w:p w:rsidR="00082000" w:rsidRPr="004E1704" w:rsidRDefault="00082000" w:rsidP="00C17A3C">
      <w:pPr>
        <w:widowControl w:val="0"/>
        <w:shd w:val="clear" w:color="auto" w:fill="FFFFFF"/>
        <w:tabs>
          <w:tab w:val="left" w:pos="557"/>
        </w:tabs>
        <w:adjustRightInd w:val="0"/>
        <w:spacing w:after="0" w:line="240" w:lineRule="auto"/>
        <w:ind w:right="44"/>
        <w:jc w:val="both"/>
        <w:rPr>
          <w:rFonts w:ascii="Times New Roman" w:hAnsi="Times New Roman"/>
          <w:sz w:val="24"/>
          <w:szCs w:val="24"/>
        </w:rPr>
      </w:pPr>
      <w:r w:rsidRPr="004E1704">
        <w:rPr>
          <w:rFonts w:ascii="Times New Roman" w:hAnsi="Times New Roman"/>
          <w:sz w:val="24"/>
          <w:szCs w:val="24"/>
        </w:rPr>
        <w:t>контроль метап</w:t>
      </w:r>
      <w:r>
        <w:rPr>
          <w:rFonts w:ascii="Times New Roman" w:hAnsi="Times New Roman"/>
          <w:sz w:val="24"/>
          <w:szCs w:val="24"/>
        </w:rPr>
        <w:t>р</w:t>
      </w:r>
      <w:r w:rsidRPr="004E1704">
        <w:rPr>
          <w:rFonts w:ascii="Times New Roman" w:hAnsi="Times New Roman"/>
          <w:sz w:val="24"/>
          <w:szCs w:val="24"/>
        </w:rPr>
        <w:t>едметных результатов, формируемых в рамках внеучебной деятельности возможен в рамках выполнения комплексной контрольной работы на межпредметной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w:t>
      </w:r>
    </w:p>
    <w:p w:rsidR="00082000" w:rsidRPr="004E1704" w:rsidRDefault="00082000" w:rsidP="00C17A3C">
      <w:pPr>
        <w:shd w:val="clear" w:color="auto" w:fill="FFFFFF"/>
        <w:tabs>
          <w:tab w:val="left" w:pos="557"/>
        </w:tabs>
        <w:spacing w:after="0" w:line="240" w:lineRule="auto"/>
        <w:jc w:val="both"/>
        <w:rPr>
          <w:rFonts w:ascii="Times New Roman" w:hAnsi="Times New Roman"/>
          <w:sz w:val="24"/>
          <w:szCs w:val="24"/>
        </w:rPr>
      </w:pPr>
      <w:r w:rsidRPr="004E1704">
        <w:rPr>
          <w:rFonts w:ascii="Times New Roman" w:hAnsi="Times New Roman"/>
          <w:sz w:val="24"/>
          <w:szCs w:val="24"/>
        </w:rPr>
        <w:t>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082000" w:rsidRPr="004E1704" w:rsidRDefault="00082000" w:rsidP="00C17A3C">
      <w:pPr>
        <w:spacing w:after="0" w:line="240" w:lineRule="auto"/>
        <w:jc w:val="both"/>
        <w:rPr>
          <w:rFonts w:ascii="Times New Roman" w:hAnsi="Times New Roman"/>
          <w:sz w:val="24"/>
          <w:szCs w:val="24"/>
        </w:rPr>
      </w:pPr>
      <w:r w:rsidRPr="004E1704">
        <w:rPr>
          <w:rFonts w:ascii="Times New Roman" w:hAnsi="Times New Roman"/>
          <w:b/>
          <w:bCs/>
          <w:sz w:val="24"/>
          <w:szCs w:val="24"/>
        </w:rPr>
        <w:t xml:space="preserve">Оценка предметных результатов </w:t>
      </w:r>
      <w:r w:rsidRPr="004E1704">
        <w:rPr>
          <w:rFonts w:ascii="Times New Roman" w:hAnsi="Times New Roman"/>
          <w:sz w:val="24"/>
          <w:szCs w:val="24"/>
        </w:rPr>
        <w:t>представляет собой оценку достижения обучающимся планируемых результатов по отдельным предметам. Оценка предметных результатов предусматривает выявление уровня достижения обучающимися планируемых результатов по отдельным предметам с учётом:</w:t>
      </w:r>
    </w:p>
    <w:p w:rsidR="00082000" w:rsidRPr="004E1704" w:rsidRDefault="00082000" w:rsidP="00C17A3C">
      <w:pPr>
        <w:spacing w:after="0" w:line="240" w:lineRule="auto"/>
        <w:jc w:val="both"/>
        <w:rPr>
          <w:rFonts w:ascii="Times New Roman" w:hAnsi="Times New Roman"/>
          <w:sz w:val="24"/>
          <w:szCs w:val="24"/>
        </w:rPr>
      </w:pPr>
      <w:r w:rsidRPr="004E1704">
        <w:rPr>
          <w:rFonts w:ascii="Times New Roman" w:hAnsi="Times New Roman"/>
          <w:sz w:val="24"/>
          <w:szCs w:val="24"/>
        </w:rPr>
        <w:t>- владения предметными понятиями и способами действия</w:t>
      </w:r>
    </w:p>
    <w:p w:rsidR="00082000" w:rsidRPr="004E1704" w:rsidRDefault="00082000" w:rsidP="00C17A3C">
      <w:pPr>
        <w:spacing w:after="0" w:line="240" w:lineRule="auto"/>
        <w:jc w:val="both"/>
        <w:rPr>
          <w:rFonts w:ascii="Times New Roman" w:hAnsi="Times New Roman"/>
          <w:sz w:val="24"/>
          <w:szCs w:val="24"/>
        </w:rPr>
      </w:pPr>
      <w:r w:rsidRPr="004E1704">
        <w:rPr>
          <w:rFonts w:ascii="Times New Roman" w:hAnsi="Times New Roman"/>
          <w:sz w:val="24"/>
          <w:szCs w:val="24"/>
        </w:rPr>
        <w:t>- умения применять знания в новых условиях</w:t>
      </w:r>
    </w:p>
    <w:p w:rsidR="00082000" w:rsidRPr="004E1704" w:rsidRDefault="00082000" w:rsidP="00082000">
      <w:pPr>
        <w:spacing w:after="0" w:line="240" w:lineRule="auto"/>
        <w:jc w:val="both"/>
        <w:rPr>
          <w:rFonts w:ascii="Times New Roman" w:hAnsi="Times New Roman"/>
          <w:sz w:val="24"/>
          <w:szCs w:val="24"/>
        </w:rPr>
      </w:pPr>
      <w:r w:rsidRPr="004E1704">
        <w:rPr>
          <w:rFonts w:ascii="Times New Roman" w:hAnsi="Times New Roman"/>
          <w:sz w:val="24"/>
          <w:szCs w:val="24"/>
        </w:rPr>
        <w:t>- системности знаний</w:t>
      </w:r>
    </w:p>
    <w:p w:rsidR="00082000" w:rsidRPr="004E1704" w:rsidRDefault="00082000" w:rsidP="00C17A3C">
      <w:pPr>
        <w:spacing w:after="0" w:line="240" w:lineRule="auto"/>
        <w:jc w:val="both"/>
        <w:rPr>
          <w:rFonts w:ascii="Times New Roman" w:hAnsi="Times New Roman"/>
          <w:sz w:val="24"/>
          <w:szCs w:val="24"/>
        </w:rPr>
      </w:pPr>
      <w:r w:rsidRPr="004E1704">
        <w:rPr>
          <w:rFonts w:ascii="Times New Roman" w:hAnsi="Times New Roman"/>
          <w:sz w:val="24"/>
          <w:szCs w:val="24"/>
        </w:rPr>
        <w:t xml:space="preserve">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При оценке предметных результатов основную ценность представляет не само по себе освоение предметных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w:t>
      </w:r>
      <w:r w:rsidRPr="004E1704">
        <w:rPr>
          <w:rFonts w:ascii="Times New Roman" w:hAnsi="Times New Roman"/>
          <w:iCs/>
          <w:sz w:val="24"/>
          <w:szCs w:val="24"/>
        </w:rPr>
        <w:t>построенных на предметном материале с использованием</w:t>
      </w:r>
      <w:r w:rsidR="00EA577B">
        <w:rPr>
          <w:rFonts w:ascii="Times New Roman" w:hAnsi="Times New Roman"/>
          <w:iCs/>
          <w:sz w:val="24"/>
          <w:szCs w:val="24"/>
        </w:rPr>
        <w:t xml:space="preserve"> </w:t>
      </w:r>
      <w:r w:rsidRPr="004E1704">
        <w:rPr>
          <w:rFonts w:ascii="Times New Roman" w:hAnsi="Times New Roman"/>
          <w:sz w:val="24"/>
          <w:szCs w:val="24"/>
        </w:rPr>
        <w:t>метапредметных действий.</w:t>
      </w:r>
    </w:p>
    <w:p w:rsidR="00082000" w:rsidRPr="004E1704" w:rsidRDefault="00082000" w:rsidP="00C17A3C">
      <w:pPr>
        <w:spacing w:after="0" w:line="240" w:lineRule="auto"/>
        <w:jc w:val="both"/>
        <w:rPr>
          <w:rFonts w:ascii="Times New Roman" w:hAnsi="Times New Roman"/>
          <w:sz w:val="24"/>
          <w:szCs w:val="24"/>
        </w:rPr>
      </w:pPr>
      <w:r w:rsidRPr="004E1704">
        <w:rPr>
          <w:rFonts w:ascii="Times New Roman" w:hAnsi="Times New Roman"/>
          <w:sz w:val="24"/>
          <w:szCs w:val="24"/>
        </w:rPr>
        <w:t>Для оценки качества обучения в школе используется мониторинг на уровне ученика и на уровне администрации.</w:t>
      </w:r>
    </w:p>
    <w:p w:rsidR="00082000" w:rsidRPr="004E1704" w:rsidRDefault="00082000" w:rsidP="00C17A3C">
      <w:pPr>
        <w:spacing w:after="0" w:line="240" w:lineRule="auto"/>
        <w:jc w:val="both"/>
        <w:rPr>
          <w:rFonts w:ascii="Times New Roman" w:hAnsi="Times New Roman"/>
          <w:sz w:val="24"/>
          <w:szCs w:val="24"/>
        </w:rPr>
      </w:pPr>
      <w:r w:rsidRPr="004E1704">
        <w:rPr>
          <w:rFonts w:ascii="Times New Roman" w:hAnsi="Times New Roman"/>
          <w:sz w:val="24"/>
          <w:szCs w:val="24"/>
        </w:rPr>
        <w:t>Мониторинг качества обучения на уровне ученика направлен на</w:t>
      </w:r>
      <w:r w:rsidR="00EA577B">
        <w:rPr>
          <w:rFonts w:ascii="Times New Roman" w:hAnsi="Times New Roman"/>
          <w:sz w:val="24"/>
          <w:szCs w:val="24"/>
        </w:rPr>
        <w:t xml:space="preserve"> </w:t>
      </w:r>
      <w:r w:rsidRPr="004E1704">
        <w:rPr>
          <w:rFonts w:ascii="Times New Roman" w:hAnsi="Times New Roman"/>
          <w:sz w:val="24"/>
          <w:szCs w:val="24"/>
        </w:rPr>
        <w:t>анализ уровня достижений планируемых результатов.</w:t>
      </w:r>
    </w:p>
    <w:p w:rsidR="00082000" w:rsidRPr="004E1704" w:rsidRDefault="00C17A3C" w:rsidP="00C17A3C">
      <w:pPr>
        <w:spacing w:after="0" w:line="240" w:lineRule="auto"/>
        <w:jc w:val="both"/>
        <w:rPr>
          <w:rFonts w:ascii="Times New Roman" w:hAnsi="Times New Roman"/>
          <w:sz w:val="24"/>
          <w:szCs w:val="24"/>
        </w:rPr>
      </w:pPr>
      <w:r>
        <w:rPr>
          <w:rFonts w:ascii="Times New Roman" w:hAnsi="Times New Roman"/>
          <w:sz w:val="24"/>
          <w:szCs w:val="24"/>
        </w:rPr>
        <w:t>З</w:t>
      </w:r>
      <w:r w:rsidR="00082000" w:rsidRPr="004E1704">
        <w:rPr>
          <w:rFonts w:ascii="Times New Roman" w:hAnsi="Times New Roman"/>
          <w:sz w:val="24"/>
          <w:szCs w:val="24"/>
        </w:rPr>
        <w:t>адача мониторинга качества обучения на уровне</w:t>
      </w:r>
      <w:r w:rsidR="00EA577B">
        <w:rPr>
          <w:rFonts w:ascii="Times New Roman" w:hAnsi="Times New Roman"/>
          <w:sz w:val="24"/>
          <w:szCs w:val="24"/>
        </w:rPr>
        <w:t xml:space="preserve"> </w:t>
      </w:r>
      <w:r w:rsidR="00082000" w:rsidRPr="004E1704">
        <w:rPr>
          <w:rFonts w:ascii="Times New Roman" w:hAnsi="Times New Roman"/>
          <w:sz w:val="24"/>
          <w:szCs w:val="24"/>
        </w:rPr>
        <w:t>ученика</w:t>
      </w:r>
      <w:r w:rsidR="00EA577B">
        <w:rPr>
          <w:rFonts w:ascii="Times New Roman" w:hAnsi="Times New Roman"/>
          <w:sz w:val="24"/>
          <w:szCs w:val="24"/>
        </w:rPr>
        <w:t xml:space="preserve"> </w:t>
      </w:r>
      <w:r w:rsidR="00082000" w:rsidRPr="004E1704">
        <w:rPr>
          <w:rFonts w:ascii="Times New Roman" w:hAnsi="Times New Roman"/>
          <w:sz w:val="24"/>
          <w:szCs w:val="24"/>
        </w:rPr>
        <w:t xml:space="preserve">выявить: </w:t>
      </w:r>
    </w:p>
    <w:p w:rsidR="00082000" w:rsidRPr="004E1704" w:rsidRDefault="00082000" w:rsidP="00C17A3C">
      <w:pPr>
        <w:spacing w:after="0" w:line="240" w:lineRule="auto"/>
        <w:jc w:val="both"/>
        <w:rPr>
          <w:rFonts w:ascii="Times New Roman" w:hAnsi="Times New Roman"/>
          <w:sz w:val="24"/>
          <w:szCs w:val="24"/>
        </w:rPr>
      </w:pPr>
      <w:r w:rsidRPr="004E1704">
        <w:rPr>
          <w:rFonts w:ascii="Times New Roman" w:hAnsi="Times New Roman"/>
          <w:sz w:val="24"/>
          <w:szCs w:val="24"/>
        </w:rPr>
        <w:lastRenderedPageBreak/>
        <w:t>- соответствие знаний учащихся планируемым результатам на базовом и повышенном уровне (для обучающихся с высоким уровнем развития познавательной сферы)</w:t>
      </w:r>
    </w:p>
    <w:p w:rsidR="00082000" w:rsidRPr="004E1704" w:rsidRDefault="00082000" w:rsidP="00C17A3C">
      <w:pPr>
        <w:spacing w:after="0" w:line="240" w:lineRule="auto"/>
        <w:jc w:val="both"/>
        <w:rPr>
          <w:rFonts w:ascii="Times New Roman" w:hAnsi="Times New Roman"/>
          <w:sz w:val="24"/>
          <w:szCs w:val="24"/>
        </w:rPr>
      </w:pPr>
      <w:r w:rsidRPr="004E1704">
        <w:rPr>
          <w:rFonts w:ascii="Times New Roman" w:hAnsi="Times New Roman"/>
          <w:sz w:val="24"/>
          <w:szCs w:val="24"/>
        </w:rPr>
        <w:t xml:space="preserve">- эффективность организации учебного процесса, его методического обеспечения; </w:t>
      </w:r>
    </w:p>
    <w:p w:rsidR="00082000" w:rsidRPr="004E1704" w:rsidRDefault="00082000" w:rsidP="00C17A3C">
      <w:pPr>
        <w:spacing w:after="0" w:line="240" w:lineRule="auto"/>
        <w:jc w:val="both"/>
        <w:rPr>
          <w:rFonts w:ascii="Times New Roman" w:hAnsi="Times New Roman"/>
          <w:sz w:val="24"/>
          <w:szCs w:val="24"/>
        </w:rPr>
      </w:pPr>
      <w:r w:rsidRPr="004E1704">
        <w:rPr>
          <w:rFonts w:ascii="Times New Roman" w:hAnsi="Times New Roman"/>
          <w:sz w:val="24"/>
          <w:szCs w:val="24"/>
        </w:rPr>
        <w:t xml:space="preserve">- уровень сформированности универсальных учебных действий; </w:t>
      </w:r>
    </w:p>
    <w:p w:rsidR="00082000" w:rsidRPr="004E1704" w:rsidRDefault="00082000" w:rsidP="00C17A3C">
      <w:pPr>
        <w:spacing w:after="0" w:line="240" w:lineRule="auto"/>
        <w:jc w:val="both"/>
        <w:rPr>
          <w:rFonts w:ascii="Times New Roman" w:hAnsi="Times New Roman"/>
          <w:sz w:val="24"/>
          <w:szCs w:val="24"/>
        </w:rPr>
      </w:pPr>
      <w:r w:rsidRPr="004E1704">
        <w:rPr>
          <w:rFonts w:ascii="Times New Roman" w:hAnsi="Times New Roman"/>
          <w:sz w:val="24"/>
          <w:szCs w:val="24"/>
        </w:rPr>
        <w:t>- проблемы в знаниях детей по разным разделам программного материала.</w:t>
      </w:r>
    </w:p>
    <w:p w:rsidR="00082000" w:rsidRPr="004E1704" w:rsidRDefault="00082000" w:rsidP="00C17A3C">
      <w:pPr>
        <w:spacing w:after="0" w:line="240" w:lineRule="auto"/>
        <w:jc w:val="both"/>
        <w:rPr>
          <w:rFonts w:ascii="Times New Roman" w:hAnsi="Times New Roman"/>
          <w:sz w:val="24"/>
          <w:szCs w:val="24"/>
        </w:rPr>
      </w:pPr>
      <w:r w:rsidRPr="004E1704">
        <w:rPr>
          <w:rFonts w:ascii="Times New Roman" w:hAnsi="Times New Roman"/>
          <w:sz w:val="24"/>
          <w:szCs w:val="24"/>
        </w:rPr>
        <w:t>Мониторинг качества обучения на уровне ученика организуется на</w:t>
      </w:r>
      <w:r w:rsidR="00B50B52">
        <w:rPr>
          <w:rFonts w:ascii="Times New Roman" w:hAnsi="Times New Roman"/>
          <w:sz w:val="24"/>
          <w:szCs w:val="24"/>
        </w:rPr>
        <w:t xml:space="preserve"> следующих этапах: </w:t>
      </w:r>
    </w:p>
    <w:p w:rsidR="00082000" w:rsidRPr="004E1704" w:rsidRDefault="00B50B52" w:rsidP="00B60E06">
      <w:pPr>
        <w:numPr>
          <w:ilvl w:val="0"/>
          <w:numId w:val="104"/>
        </w:numPr>
        <w:spacing w:after="0" w:line="240" w:lineRule="auto"/>
        <w:jc w:val="both"/>
        <w:rPr>
          <w:rFonts w:ascii="Times New Roman" w:hAnsi="Times New Roman"/>
          <w:sz w:val="24"/>
          <w:szCs w:val="24"/>
        </w:rPr>
      </w:pPr>
      <w:r>
        <w:rPr>
          <w:rFonts w:ascii="Times New Roman" w:hAnsi="Times New Roman"/>
          <w:sz w:val="24"/>
          <w:szCs w:val="24"/>
        </w:rPr>
        <w:t xml:space="preserve">этап – стартовая диагностика </w:t>
      </w:r>
    </w:p>
    <w:p w:rsidR="00082000" w:rsidRPr="004E1704" w:rsidRDefault="00B50B52" w:rsidP="00B50B52">
      <w:pPr>
        <w:spacing w:after="0" w:line="240" w:lineRule="auto"/>
        <w:jc w:val="both"/>
        <w:rPr>
          <w:rFonts w:ascii="Times New Roman" w:hAnsi="Times New Roman"/>
          <w:sz w:val="24"/>
          <w:szCs w:val="24"/>
        </w:rPr>
      </w:pPr>
      <w:r>
        <w:rPr>
          <w:rFonts w:ascii="Times New Roman" w:hAnsi="Times New Roman"/>
          <w:sz w:val="24"/>
          <w:szCs w:val="24"/>
        </w:rPr>
        <w:t xml:space="preserve">      2</w:t>
      </w:r>
      <w:r w:rsidR="00082000" w:rsidRPr="004E1704">
        <w:rPr>
          <w:rFonts w:ascii="Times New Roman" w:hAnsi="Times New Roman"/>
          <w:sz w:val="24"/>
          <w:szCs w:val="24"/>
        </w:rPr>
        <w:t xml:space="preserve"> этап – текущая диагностика (в ходе изучения программного материала)</w:t>
      </w:r>
    </w:p>
    <w:p w:rsidR="00082000" w:rsidRPr="004E1704" w:rsidRDefault="00B50B52" w:rsidP="00082000">
      <w:pPr>
        <w:spacing w:after="0" w:line="240" w:lineRule="auto"/>
        <w:ind w:left="360"/>
        <w:jc w:val="both"/>
        <w:rPr>
          <w:rFonts w:ascii="Times New Roman" w:hAnsi="Times New Roman"/>
          <w:sz w:val="24"/>
          <w:szCs w:val="24"/>
        </w:rPr>
      </w:pPr>
      <w:r>
        <w:rPr>
          <w:rFonts w:ascii="Times New Roman" w:hAnsi="Times New Roman"/>
          <w:sz w:val="24"/>
          <w:szCs w:val="24"/>
        </w:rPr>
        <w:t>3</w:t>
      </w:r>
      <w:r w:rsidR="00082000" w:rsidRPr="004E1704">
        <w:rPr>
          <w:rFonts w:ascii="Times New Roman" w:hAnsi="Times New Roman"/>
          <w:sz w:val="24"/>
          <w:szCs w:val="24"/>
        </w:rPr>
        <w:t xml:space="preserve"> этап- промежуточная диагностика (в конце каждого года обучения)</w:t>
      </w:r>
    </w:p>
    <w:p w:rsidR="00082000" w:rsidRPr="004E1704" w:rsidRDefault="00082000" w:rsidP="00C17A3C">
      <w:pPr>
        <w:spacing w:after="0" w:line="240" w:lineRule="auto"/>
        <w:jc w:val="both"/>
        <w:rPr>
          <w:rFonts w:ascii="Times New Roman" w:hAnsi="Times New Roman"/>
          <w:sz w:val="24"/>
          <w:szCs w:val="24"/>
        </w:rPr>
      </w:pPr>
      <w:r w:rsidRPr="004E1704">
        <w:rPr>
          <w:rFonts w:ascii="Times New Roman" w:hAnsi="Times New Roman"/>
          <w:b/>
          <w:sz w:val="24"/>
          <w:szCs w:val="24"/>
        </w:rPr>
        <w:t xml:space="preserve">Стартовая диагностика </w:t>
      </w:r>
      <w:r w:rsidRPr="004E1704">
        <w:rPr>
          <w:rFonts w:ascii="Times New Roman" w:hAnsi="Times New Roman"/>
          <w:sz w:val="24"/>
          <w:szCs w:val="24"/>
        </w:rPr>
        <w:t xml:space="preserve">(предварительный </w:t>
      </w:r>
      <w:r w:rsidR="00821B70" w:rsidRPr="004E1704">
        <w:rPr>
          <w:rFonts w:ascii="Times New Roman" w:hAnsi="Times New Roman"/>
          <w:sz w:val="24"/>
          <w:szCs w:val="24"/>
        </w:rPr>
        <w:t>контроль)</w:t>
      </w:r>
      <w:r w:rsidR="00EA577B">
        <w:rPr>
          <w:rFonts w:ascii="Times New Roman" w:hAnsi="Times New Roman"/>
          <w:sz w:val="24"/>
          <w:szCs w:val="24"/>
        </w:rPr>
        <w:t xml:space="preserve"> </w:t>
      </w:r>
      <w:r w:rsidR="00821B70" w:rsidRPr="00821B70">
        <w:rPr>
          <w:rFonts w:ascii="Times New Roman" w:hAnsi="Times New Roman"/>
          <w:sz w:val="24"/>
          <w:szCs w:val="24"/>
        </w:rPr>
        <w:t>основывается</w:t>
      </w:r>
      <w:r w:rsidRPr="00821B70">
        <w:rPr>
          <w:rFonts w:ascii="Times New Roman" w:hAnsi="Times New Roman"/>
          <w:sz w:val="24"/>
          <w:szCs w:val="24"/>
        </w:rPr>
        <w:t xml:space="preserve"> на</w:t>
      </w:r>
      <w:r w:rsidRPr="004E1704">
        <w:rPr>
          <w:rFonts w:ascii="Times New Roman" w:hAnsi="Times New Roman"/>
          <w:sz w:val="24"/>
          <w:szCs w:val="24"/>
        </w:rPr>
        <w:t xml:space="preserve"> результатах мониторинга </w:t>
      </w:r>
      <w:r w:rsidR="00B50B52">
        <w:rPr>
          <w:rFonts w:ascii="Times New Roman" w:hAnsi="Times New Roman"/>
          <w:sz w:val="24"/>
          <w:szCs w:val="24"/>
        </w:rPr>
        <w:t xml:space="preserve">общей готовности </w:t>
      </w:r>
      <w:r w:rsidR="00C17A3C">
        <w:rPr>
          <w:rFonts w:ascii="Times New Roman" w:hAnsi="Times New Roman"/>
          <w:sz w:val="24"/>
          <w:szCs w:val="24"/>
        </w:rPr>
        <w:t>обучающихся</w:t>
      </w:r>
      <w:r w:rsidRPr="004E1704">
        <w:rPr>
          <w:rFonts w:ascii="Times New Roman" w:hAnsi="Times New Roman"/>
          <w:sz w:val="24"/>
          <w:szCs w:val="24"/>
        </w:rPr>
        <w:t xml:space="preserve"> к обучению в школе и результатах оценки их готовности к изучению данного курса. Эти показатели определяют стартовые условия обучения детей, которые необходимо учитывать в текущем оценивании. Частичное или даже полное отсутствие у ребенка отдельных умений, скудость и неполнота представлений, низкий уровень социального развития не является основанием для дискриминационных решений, а указывает на необходимость индивидуальной коррекционной работы с ребенком и направления коррекции.</w:t>
      </w:r>
    </w:p>
    <w:p w:rsidR="00082000" w:rsidRPr="004E1704" w:rsidRDefault="00082000" w:rsidP="00C17A3C">
      <w:pPr>
        <w:spacing w:after="0" w:line="240" w:lineRule="auto"/>
        <w:jc w:val="both"/>
        <w:rPr>
          <w:rFonts w:ascii="Times New Roman" w:hAnsi="Times New Roman"/>
          <w:sz w:val="24"/>
          <w:szCs w:val="24"/>
        </w:rPr>
      </w:pPr>
      <w:r w:rsidRPr="004E1704">
        <w:rPr>
          <w:rFonts w:ascii="Times New Roman" w:hAnsi="Times New Roman"/>
          <w:b/>
          <w:sz w:val="24"/>
          <w:szCs w:val="24"/>
        </w:rPr>
        <w:t>Цель текущей диагностики-</w:t>
      </w:r>
      <w:r w:rsidRPr="004E1704">
        <w:rPr>
          <w:rFonts w:ascii="Times New Roman" w:hAnsi="Times New Roman"/>
          <w:sz w:val="24"/>
          <w:szCs w:val="24"/>
        </w:rPr>
        <w:t xml:space="preserve"> систематический анализ процесса формирования планируемых результатов по предмету, стимулирование учебного труда обучающегося. Учитель оценивает надежность сформированности способов действий, выявляет динамику развития учащихся, намечает пути повышения успешности обучения отдельных учащихся. Такой подход к организации контроля </w:t>
      </w:r>
      <w:r w:rsidR="00C17A3C" w:rsidRPr="004E1704">
        <w:rPr>
          <w:rFonts w:ascii="Times New Roman" w:hAnsi="Times New Roman"/>
          <w:sz w:val="24"/>
          <w:szCs w:val="24"/>
        </w:rPr>
        <w:t>учебных достижений,</w:t>
      </w:r>
      <w:r w:rsidRPr="004E1704">
        <w:rPr>
          <w:rFonts w:ascii="Times New Roman" w:hAnsi="Times New Roman"/>
          <w:sz w:val="24"/>
          <w:szCs w:val="24"/>
        </w:rPr>
        <w:t xml:space="preserve"> обучающихся позволяет учителю оценить эффективность применяемой технологии и методики обучения, при необходимости внести изменения в организацию учебного процесса. </w:t>
      </w:r>
    </w:p>
    <w:p w:rsidR="00C17A3C" w:rsidRDefault="00082000" w:rsidP="00C17A3C">
      <w:pPr>
        <w:spacing w:after="0" w:line="240" w:lineRule="auto"/>
        <w:ind w:right="75"/>
        <w:jc w:val="both"/>
        <w:rPr>
          <w:rFonts w:ascii="Times New Roman" w:hAnsi="Times New Roman"/>
          <w:sz w:val="24"/>
          <w:szCs w:val="24"/>
        </w:rPr>
      </w:pPr>
      <w:r w:rsidRPr="004E1704">
        <w:rPr>
          <w:rFonts w:ascii="Times New Roman" w:hAnsi="Times New Roman"/>
          <w:sz w:val="24"/>
          <w:szCs w:val="24"/>
        </w:rPr>
        <w:t xml:space="preserve">В текущем оценивании используются как субъективные или </w:t>
      </w:r>
      <w:r w:rsidRPr="004E1704">
        <w:rPr>
          <w:rFonts w:ascii="Times New Roman" w:hAnsi="Times New Roman"/>
          <w:b/>
          <w:i/>
          <w:sz w:val="24"/>
          <w:szCs w:val="24"/>
        </w:rPr>
        <w:t xml:space="preserve">экспертные методы </w:t>
      </w:r>
      <w:r w:rsidRPr="004E1704">
        <w:rPr>
          <w:rFonts w:ascii="Times New Roman" w:hAnsi="Times New Roman"/>
          <w:sz w:val="24"/>
          <w:szCs w:val="24"/>
        </w:rPr>
        <w:t>(наблюдения, самооценка и самоанализ</w:t>
      </w:r>
      <w:r w:rsidR="00EA577B">
        <w:rPr>
          <w:rFonts w:ascii="Times New Roman" w:hAnsi="Times New Roman"/>
          <w:sz w:val="24"/>
          <w:szCs w:val="24"/>
        </w:rPr>
        <w:t xml:space="preserve"> </w:t>
      </w:r>
      <w:r w:rsidRPr="004E1704">
        <w:rPr>
          <w:rFonts w:ascii="Times New Roman" w:hAnsi="Times New Roman"/>
          <w:sz w:val="24"/>
          <w:szCs w:val="24"/>
        </w:rPr>
        <w:t xml:space="preserve">и др.), так и </w:t>
      </w:r>
      <w:r w:rsidRPr="004E1704">
        <w:rPr>
          <w:rFonts w:ascii="Times New Roman" w:hAnsi="Times New Roman"/>
          <w:b/>
          <w:i/>
          <w:sz w:val="24"/>
          <w:szCs w:val="24"/>
        </w:rPr>
        <w:t>объективизированные методы</w:t>
      </w:r>
      <w:r w:rsidRPr="004E1704">
        <w:rPr>
          <w:rFonts w:ascii="Times New Roman" w:hAnsi="Times New Roman"/>
          <w:sz w:val="24"/>
          <w:szCs w:val="24"/>
        </w:rPr>
        <w:t>, основанные, как правило, на анализе письменных ответо</w:t>
      </w:r>
      <w:r w:rsidR="00C17A3C">
        <w:rPr>
          <w:rFonts w:ascii="Times New Roman" w:hAnsi="Times New Roman"/>
          <w:sz w:val="24"/>
          <w:szCs w:val="24"/>
        </w:rPr>
        <w:t xml:space="preserve">в и работ учащихся. </w:t>
      </w:r>
    </w:p>
    <w:p w:rsidR="00082000" w:rsidRPr="004E1704" w:rsidRDefault="00082000" w:rsidP="00C17A3C">
      <w:pPr>
        <w:spacing w:after="0" w:line="240" w:lineRule="auto"/>
        <w:ind w:right="75"/>
        <w:jc w:val="both"/>
        <w:rPr>
          <w:rFonts w:ascii="Times New Roman" w:hAnsi="Times New Roman"/>
          <w:sz w:val="24"/>
          <w:szCs w:val="24"/>
        </w:rPr>
      </w:pPr>
      <w:r w:rsidRPr="004E1704">
        <w:rPr>
          <w:rFonts w:ascii="Times New Roman" w:hAnsi="Times New Roman"/>
          <w:b/>
          <w:sz w:val="24"/>
          <w:szCs w:val="24"/>
        </w:rPr>
        <w:t>Цель промежуточной диагностики -</w:t>
      </w:r>
      <w:r w:rsidRPr="004E1704">
        <w:rPr>
          <w:rFonts w:ascii="Times New Roman" w:hAnsi="Times New Roman"/>
          <w:sz w:val="24"/>
          <w:szCs w:val="24"/>
        </w:rPr>
        <w:t xml:space="preserve"> оценка уровня сформированности предметных знаний, умений, навыков и универсальных учебных действий, необходимых для продолжения обучения в следующем классе. Представляет собой контрольные работы по предметам и комплексные работы на межпредметной основе. </w:t>
      </w:r>
    </w:p>
    <w:p w:rsidR="00B50B52" w:rsidRDefault="00B50B52" w:rsidP="00082000">
      <w:pPr>
        <w:spacing w:after="0" w:line="240" w:lineRule="auto"/>
        <w:jc w:val="both"/>
        <w:rPr>
          <w:rFonts w:ascii="Times New Roman" w:hAnsi="Times New Roman"/>
          <w:b/>
          <w:sz w:val="24"/>
          <w:szCs w:val="24"/>
        </w:rPr>
      </w:pPr>
    </w:p>
    <w:p w:rsidR="00082000" w:rsidRPr="004E1704" w:rsidRDefault="00082000" w:rsidP="00821B70">
      <w:pPr>
        <w:spacing w:after="0" w:line="240" w:lineRule="auto"/>
        <w:jc w:val="both"/>
        <w:rPr>
          <w:rFonts w:ascii="Times New Roman" w:hAnsi="Times New Roman"/>
          <w:sz w:val="24"/>
          <w:szCs w:val="24"/>
        </w:rPr>
      </w:pPr>
      <w:r w:rsidRPr="004E1704">
        <w:rPr>
          <w:rFonts w:ascii="Times New Roman" w:hAnsi="Times New Roman"/>
          <w:b/>
          <w:sz w:val="24"/>
          <w:szCs w:val="24"/>
        </w:rPr>
        <w:t>Текущая аттестация обучающихся</w:t>
      </w:r>
    </w:p>
    <w:p w:rsidR="00082000" w:rsidRPr="004E1704" w:rsidRDefault="00082000" w:rsidP="00821B70">
      <w:pPr>
        <w:spacing w:after="0" w:line="240" w:lineRule="auto"/>
        <w:ind w:right="80"/>
        <w:jc w:val="both"/>
        <w:rPr>
          <w:rFonts w:ascii="Times New Roman" w:hAnsi="Times New Roman"/>
          <w:sz w:val="24"/>
          <w:szCs w:val="24"/>
        </w:rPr>
      </w:pPr>
      <w:r w:rsidRPr="004E1704">
        <w:rPr>
          <w:rFonts w:ascii="Times New Roman" w:hAnsi="Times New Roman"/>
          <w:b/>
          <w:bCs/>
          <w:sz w:val="24"/>
          <w:szCs w:val="24"/>
        </w:rPr>
        <w:t xml:space="preserve">Основные подходы к оценке образовательных достижений: </w:t>
      </w:r>
    </w:p>
    <w:p w:rsidR="00082000" w:rsidRPr="004E1704" w:rsidRDefault="00082000" w:rsidP="00821B70">
      <w:pPr>
        <w:spacing w:after="0" w:line="240" w:lineRule="auto"/>
        <w:ind w:right="80"/>
        <w:contextualSpacing/>
        <w:jc w:val="both"/>
        <w:rPr>
          <w:rFonts w:ascii="Times New Roman" w:hAnsi="Times New Roman"/>
          <w:sz w:val="24"/>
          <w:szCs w:val="24"/>
        </w:rPr>
      </w:pPr>
      <w:r w:rsidRPr="004E1704">
        <w:rPr>
          <w:rFonts w:ascii="Times New Roman" w:eastAsia="Symbol" w:hAnsi="Times New Roman"/>
          <w:sz w:val="24"/>
          <w:szCs w:val="24"/>
        </w:rPr>
        <w:t xml:space="preserve">- </w:t>
      </w:r>
      <w:r w:rsidRPr="004E1704">
        <w:rPr>
          <w:rFonts w:ascii="Times New Roman" w:hAnsi="Times New Roman"/>
          <w:i/>
          <w:iCs/>
          <w:sz w:val="24"/>
          <w:szCs w:val="24"/>
        </w:rPr>
        <w:t>критериально-ориентированный</w:t>
      </w:r>
    </w:p>
    <w:p w:rsidR="00082000" w:rsidRPr="004E1704" w:rsidRDefault="00082000" w:rsidP="00821B70">
      <w:pPr>
        <w:spacing w:after="0" w:line="240" w:lineRule="auto"/>
        <w:ind w:right="301"/>
        <w:jc w:val="both"/>
        <w:rPr>
          <w:rFonts w:ascii="Times New Roman" w:hAnsi="Times New Roman"/>
          <w:sz w:val="24"/>
          <w:szCs w:val="24"/>
        </w:rPr>
      </w:pPr>
      <w:r w:rsidRPr="004E1704">
        <w:rPr>
          <w:rFonts w:ascii="Times New Roman" w:hAnsi="Times New Roman"/>
          <w:sz w:val="24"/>
          <w:szCs w:val="24"/>
        </w:rPr>
        <w:t>При данном подходе результаты могут интерпретироваться двумя способами: в первом случае делается вывод о том, освоен или не освоен проверяемый материал (достиг стандарта или нет), во втором - дается уровень или процент освоения проверяемого материала. В данном случае определяется уровень качественной, абсолютной успеваемости и степень обученности.</w:t>
      </w:r>
    </w:p>
    <w:p w:rsidR="00082000" w:rsidRPr="004E1704" w:rsidRDefault="00082000" w:rsidP="00821B70">
      <w:pPr>
        <w:spacing w:after="0" w:line="240" w:lineRule="auto"/>
        <w:ind w:right="300"/>
        <w:jc w:val="both"/>
        <w:rPr>
          <w:rFonts w:ascii="Times New Roman" w:hAnsi="Times New Roman"/>
          <w:sz w:val="24"/>
          <w:szCs w:val="24"/>
        </w:rPr>
      </w:pPr>
      <w:r w:rsidRPr="004E1704">
        <w:rPr>
          <w:rFonts w:ascii="Times New Roman" w:eastAsia="Symbol" w:hAnsi="Times New Roman"/>
          <w:sz w:val="24"/>
          <w:szCs w:val="24"/>
        </w:rPr>
        <w:t xml:space="preserve">- </w:t>
      </w:r>
      <w:r w:rsidRPr="004E1704">
        <w:rPr>
          <w:rFonts w:ascii="Times New Roman" w:hAnsi="Times New Roman"/>
          <w:i/>
          <w:iCs/>
          <w:sz w:val="24"/>
          <w:szCs w:val="24"/>
        </w:rPr>
        <w:t>ориентированный на индивидуальные нормы</w:t>
      </w:r>
      <w:r w:rsidRPr="004E1704">
        <w:rPr>
          <w:rFonts w:ascii="Times New Roman" w:hAnsi="Times New Roman"/>
          <w:sz w:val="24"/>
          <w:szCs w:val="24"/>
        </w:rPr>
        <w:t xml:space="preserve"> конкретного ученика, реального уровня его развития в данный момент времени. Результатом оценки в этом случае является темп усвоения и объем усвоенного материала по сравнению с его начальным стартовым уровнем. </w:t>
      </w:r>
    </w:p>
    <w:p w:rsidR="00082000" w:rsidRPr="004E1704" w:rsidRDefault="00082000" w:rsidP="0008648E">
      <w:pPr>
        <w:spacing w:after="0" w:line="240" w:lineRule="auto"/>
        <w:ind w:left="360" w:right="301"/>
        <w:jc w:val="both"/>
        <w:rPr>
          <w:rFonts w:ascii="Times New Roman" w:hAnsi="Times New Roman"/>
          <w:i/>
          <w:iCs/>
          <w:sz w:val="24"/>
          <w:szCs w:val="24"/>
        </w:rPr>
      </w:pPr>
      <w:r w:rsidRPr="004E1704">
        <w:rPr>
          <w:rFonts w:ascii="Times New Roman" w:eastAsia="Symbol" w:hAnsi="Times New Roman"/>
          <w:sz w:val="24"/>
          <w:szCs w:val="24"/>
        </w:rPr>
        <w:t xml:space="preserve">- </w:t>
      </w:r>
      <w:r w:rsidRPr="004E1704">
        <w:rPr>
          <w:rFonts w:ascii="Times New Roman" w:hAnsi="Times New Roman"/>
          <w:i/>
          <w:iCs/>
          <w:sz w:val="24"/>
          <w:szCs w:val="24"/>
        </w:rPr>
        <w:t>нормативно-ориентированный</w:t>
      </w:r>
    </w:p>
    <w:p w:rsidR="00082000" w:rsidRPr="004E1704" w:rsidRDefault="00082000" w:rsidP="00821B70">
      <w:pPr>
        <w:spacing w:after="0" w:line="240" w:lineRule="auto"/>
        <w:ind w:right="301"/>
        <w:jc w:val="both"/>
        <w:rPr>
          <w:rFonts w:ascii="Times New Roman" w:hAnsi="Times New Roman"/>
          <w:sz w:val="24"/>
          <w:szCs w:val="24"/>
        </w:rPr>
      </w:pPr>
      <w:r w:rsidRPr="004E1704">
        <w:rPr>
          <w:rFonts w:ascii="Times New Roman" w:hAnsi="Times New Roman"/>
          <w:sz w:val="24"/>
          <w:szCs w:val="24"/>
        </w:rPr>
        <w:t xml:space="preserve">Учебные достижения отдельного ученика интерпретируется в зависимости от достижений всей совокупности учащихся, выше или ниже среднего показателя - нормы. Происходит распределение учащихся по рангам. </w:t>
      </w:r>
    </w:p>
    <w:p w:rsidR="00082000" w:rsidRPr="004E1704" w:rsidRDefault="00082000" w:rsidP="00821B70">
      <w:pPr>
        <w:spacing w:after="0" w:line="240" w:lineRule="auto"/>
        <w:jc w:val="both"/>
        <w:rPr>
          <w:rFonts w:ascii="Times New Roman" w:hAnsi="Times New Roman"/>
          <w:sz w:val="24"/>
          <w:szCs w:val="24"/>
        </w:rPr>
      </w:pPr>
      <w:r w:rsidRPr="004E1704">
        <w:rPr>
          <w:rFonts w:ascii="Times New Roman" w:hAnsi="Times New Roman"/>
          <w:sz w:val="24"/>
          <w:szCs w:val="24"/>
        </w:rPr>
        <w:t>Мониторинг достижения предметных результатов предусматривает планируемый результат, который выражается в задаваемом уровне качественной успеваемости и достигнутом уровне: высоком, среднем, низком и критическом.</w:t>
      </w:r>
    </w:p>
    <w:p w:rsidR="00082000" w:rsidRPr="004E1704" w:rsidRDefault="00082000" w:rsidP="00821B70">
      <w:pPr>
        <w:spacing w:after="0" w:line="240" w:lineRule="auto"/>
        <w:jc w:val="both"/>
        <w:rPr>
          <w:rFonts w:ascii="Times New Roman" w:hAnsi="Times New Roman"/>
          <w:sz w:val="24"/>
          <w:szCs w:val="24"/>
        </w:rPr>
      </w:pPr>
      <w:r w:rsidRPr="004E1704">
        <w:rPr>
          <w:rFonts w:ascii="Times New Roman" w:hAnsi="Times New Roman"/>
          <w:sz w:val="24"/>
          <w:szCs w:val="24"/>
        </w:rPr>
        <w:t xml:space="preserve">Отдельно по этим же критериям рассматриваются ошибки. Каждая ошибка анализируется как в количественном соотношении, так и в процентном отношении. </w:t>
      </w:r>
    </w:p>
    <w:p w:rsidR="00082000" w:rsidRPr="004E1704" w:rsidRDefault="00082000" w:rsidP="00821B70">
      <w:pPr>
        <w:spacing w:after="0" w:line="240" w:lineRule="auto"/>
        <w:jc w:val="both"/>
        <w:rPr>
          <w:rFonts w:ascii="Times New Roman" w:hAnsi="Times New Roman"/>
          <w:sz w:val="24"/>
          <w:szCs w:val="24"/>
        </w:rPr>
      </w:pPr>
      <w:r w:rsidRPr="004E1704">
        <w:rPr>
          <w:rFonts w:ascii="Times New Roman" w:hAnsi="Times New Roman"/>
          <w:sz w:val="24"/>
          <w:szCs w:val="24"/>
        </w:rPr>
        <w:lastRenderedPageBreak/>
        <w:t xml:space="preserve">В соответствии с требованиями стандарта оценка достижений планируемых результатов осуществляется на 2 уровнях: базовом, где очевиден способ решения, и повышенном, в которых способ решения явно </w:t>
      </w:r>
      <w:r w:rsidR="00EA577B" w:rsidRPr="004E1704">
        <w:rPr>
          <w:rFonts w:ascii="Times New Roman" w:hAnsi="Times New Roman"/>
          <w:sz w:val="24"/>
          <w:szCs w:val="24"/>
        </w:rPr>
        <w:t>не</w:t>
      </w:r>
      <w:r w:rsidR="00EA577B">
        <w:rPr>
          <w:rFonts w:ascii="Times New Roman" w:hAnsi="Times New Roman"/>
          <w:sz w:val="24"/>
          <w:szCs w:val="24"/>
        </w:rPr>
        <w:t>задан</w:t>
      </w:r>
      <w:r w:rsidRPr="004E1704">
        <w:rPr>
          <w:rFonts w:ascii="Times New Roman" w:hAnsi="Times New Roman"/>
          <w:sz w:val="24"/>
          <w:szCs w:val="24"/>
        </w:rPr>
        <w:t xml:space="preserve"> и ученик должен продемонстрировать уровень самостоятельности в использовании изученного материала.</w:t>
      </w:r>
    </w:p>
    <w:p w:rsidR="00082000" w:rsidRPr="004E1704" w:rsidRDefault="00082000" w:rsidP="00821B70">
      <w:pPr>
        <w:spacing w:after="0" w:line="240" w:lineRule="auto"/>
        <w:jc w:val="both"/>
        <w:rPr>
          <w:rFonts w:ascii="Times New Roman" w:hAnsi="Times New Roman"/>
          <w:sz w:val="24"/>
          <w:szCs w:val="24"/>
        </w:rPr>
      </w:pPr>
      <w:r w:rsidRPr="004E1704">
        <w:rPr>
          <w:rFonts w:ascii="Times New Roman" w:hAnsi="Times New Roman"/>
          <w:sz w:val="24"/>
          <w:szCs w:val="24"/>
        </w:rPr>
        <w:t xml:space="preserve">Текущей аттестации подлежат обучающиеся 1-4 классов школы. Аттестация в 1 классах осуществляется на безотметочной основе. Не допускается использование любой знаковой символики, заменяющей цифровую отметку (звездочки, самолетики, солнышки и пр.). Допускается лишь словесная объяснительная оценка, </w:t>
      </w:r>
      <w:r w:rsidRPr="004E1704">
        <w:rPr>
          <w:rFonts w:ascii="Times New Roman" w:hAnsi="Times New Roman"/>
          <w:iCs/>
          <w:sz w:val="24"/>
          <w:szCs w:val="24"/>
        </w:rPr>
        <w:t>условные шкалы</w:t>
      </w:r>
      <w:r w:rsidRPr="004E1704">
        <w:rPr>
          <w:rFonts w:ascii="Times New Roman" w:hAnsi="Times New Roman"/>
          <w:sz w:val="24"/>
          <w:szCs w:val="24"/>
        </w:rPr>
        <w:t xml:space="preserve">, на которых фиксируется результат выполненной работы по определенному критерию, различные формы </w:t>
      </w:r>
      <w:r w:rsidRPr="004E1704">
        <w:rPr>
          <w:rFonts w:ascii="Times New Roman" w:hAnsi="Times New Roman"/>
          <w:iCs/>
          <w:sz w:val="24"/>
          <w:szCs w:val="24"/>
        </w:rPr>
        <w:t>графиков, таблиц</w:t>
      </w:r>
      <w:r w:rsidRPr="004E1704">
        <w:rPr>
          <w:rFonts w:ascii="Times New Roman" w:hAnsi="Times New Roman"/>
          <w:i/>
          <w:iCs/>
          <w:sz w:val="24"/>
          <w:szCs w:val="24"/>
        </w:rPr>
        <w:t xml:space="preserve">, </w:t>
      </w:r>
      <w:r w:rsidRPr="004E1704">
        <w:rPr>
          <w:rFonts w:ascii="Times New Roman" w:hAnsi="Times New Roman"/>
          <w:sz w:val="24"/>
          <w:szCs w:val="24"/>
        </w:rPr>
        <w:t>в которых отмечаются уровни учебных достижений ребенка по множеству параметров. Положительно оценивается каждый удавшийся шаг обучающегося, проводится целенаправленная работа по обучению самоконтролю: сравнивать свою работу с образцом, находить ошибки устанавливать их причины, самому вносить исправления. 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w:t>
      </w:r>
    </w:p>
    <w:p w:rsidR="00082000" w:rsidRPr="004E1704" w:rsidRDefault="00082000" w:rsidP="00821B70">
      <w:pPr>
        <w:spacing w:after="0" w:line="240" w:lineRule="auto"/>
        <w:jc w:val="both"/>
        <w:rPr>
          <w:rFonts w:ascii="Times New Roman" w:hAnsi="Times New Roman"/>
          <w:sz w:val="24"/>
          <w:szCs w:val="24"/>
        </w:rPr>
      </w:pPr>
      <w:r w:rsidRPr="004E1704">
        <w:rPr>
          <w:rFonts w:ascii="Times New Roman" w:hAnsi="Times New Roman"/>
          <w:sz w:val="24"/>
          <w:szCs w:val="24"/>
        </w:rPr>
        <w:t xml:space="preserve">Особенность процедуры оценивания при безотметочном обучении состоит в том, что самооценка ученика должна </w:t>
      </w:r>
      <w:r w:rsidRPr="004E1704">
        <w:rPr>
          <w:rFonts w:ascii="Times New Roman" w:hAnsi="Times New Roman"/>
          <w:iCs/>
          <w:sz w:val="24"/>
          <w:szCs w:val="24"/>
        </w:rPr>
        <w:t>предшествовать</w:t>
      </w:r>
      <w:r w:rsidRPr="004E1704">
        <w:rPr>
          <w:rFonts w:ascii="Times New Roman" w:hAnsi="Times New Roman"/>
          <w:sz w:val="24"/>
          <w:szCs w:val="24"/>
        </w:rPr>
        <w:t xml:space="preserve"> учительской оценке. Несовпадение этих двух оценок становится </w:t>
      </w:r>
      <w:r w:rsidRPr="004E1704">
        <w:rPr>
          <w:rFonts w:ascii="Times New Roman" w:hAnsi="Times New Roman"/>
          <w:iCs/>
          <w:sz w:val="24"/>
          <w:szCs w:val="24"/>
        </w:rPr>
        <w:t>предметом обсуждения</w:t>
      </w:r>
      <w:r w:rsidRPr="004E1704">
        <w:rPr>
          <w:rFonts w:ascii="Times New Roman" w:hAnsi="Times New Roman"/>
          <w:sz w:val="24"/>
          <w:szCs w:val="24"/>
        </w:rPr>
        <w:t xml:space="preserve">. Для оценивания и самооценивания выбираются только такие задания, где существует </w:t>
      </w:r>
      <w:r w:rsidRPr="004E1704">
        <w:rPr>
          <w:rFonts w:ascii="Times New Roman" w:hAnsi="Times New Roman"/>
          <w:iCs/>
          <w:sz w:val="24"/>
          <w:szCs w:val="24"/>
        </w:rPr>
        <w:t>объективный</w:t>
      </w:r>
      <w:r w:rsidR="00EA577B">
        <w:rPr>
          <w:rFonts w:ascii="Times New Roman" w:hAnsi="Times New Roman"/>
          <w:iCs/>
          <w:sz w:val="24"/>
          <w:szCs w:val="24"/>
        </w:rPr>
        <w:t xml:space="preserve"> </w:t>
      </w:r>
      <w:r w:rsidRPr="004E1704">
        <w:rPr>
          <w:rFonts w:ascii="Times New Roman" w:hAnsi="Times New Roman"/>
          <w:iCs/>
          <w:sz w:val="24"/>
          <w:szCs w:val="24"/>
        </w:rPr>
        <w:t>однозначный</w:t>
      </w:r>
      <w:r w:rsidRPr="004E1704">
        <w:rPr>
          <w:rFonts w:ascii="Times New Roman" w:hAnsi="Times New Roman"/>
          <w:sz w:val="24"/>
          <w:szCs w:val="24"/>
        </w:rPr>
        <w:t xml:space="preserve"> критерий оценивания. Критерии и форма оценивания каждой работы учащихся могут быть различны и должны быть </w:t>
      </w:r>
      <w:r w:rsidRPr="004E1704">
        <w:rPr>
          <w:rFonts w:ascii="Times New Roman" w:hAnsi="Times New Roman"/>
          <w:iCs/>
          <w:sz w:val="24"/>
          <w:szCs w:val="24"/>
        </w:rPr>
        <w:t>предметом</w:t>
      </w:r>
      <w:r w:rsidR="00EA577B">
        <w:rPr>
          <w:rFonts w:ascii="Times New Roman" w:hAnsi="Times New Roman"/>
          <w:iCs/>
          <w:sz w:val="24"/>
          <w:szCs w:val="24"/>
        </w:rPr>
        <w:t xml:space="preserve"> </w:t>
      </w:r>
      <w:r w:rsidRPr="004E1704">
        <w:rPr>
          <w:rFonts w:ascii="Times New Roman" w:hAnsi="Times New Roman"/>
          <w:sz w:val="24"/>
          <w:szCs w:val="24"/>
        </w:rPr>
        <w:t xml:space="preserve">договора между учителем и учениками. </w:t>
      </w:r>
    </w:p>
    <w:p w:rsidR="00082000" w:rsidRPr="004E1704" w:rsidRDefault="00082000" w:rsidP="00821B70">
      <w:pPr>
        <w:spacing w:after="0" w:line="240" w:lineRule="auto"/>
        <w:jc w:val="both"/>
        <w:rPr>
          <w:rFonts w:ascii="Times New Roman" w:hAnsi="Times New Roman"/>
          <w:sz w:val="24"/>
          <w:szCs w:val="24"/>
        </w:rPr>
      </w:pPr>
      <w:r w:rsidRPr="004E1704">
        <w:rPr>
          <w:rFonts w:ascii="Times New Roman" w:hAnsi="Times New Roman"/>
          <w:sz w:val="24"/>
          <w:szCs w:val="24"/>
        </w:rPr>
        <w:t xml:space="preserve">Оценка как средство обеспечения качества образования предполагает вовлеченность в оценочную деятельность </w:t>
      </w:r>
      <w:r w:rsidRPr="004E1704">
        <w:rPr>
          <w:rFonts w:ascii="Times New Roman" w:hAnsi="Times New Roman"/>
          <w:iCs/>
          <w:sz w:val="24"/>
          <w:szCs w:val="24"/>
        </w:rPr>
        <w:t>самих обучающихся</w:t>
      </w:r>
      <w:r w:rsidRPr="004E1704">
        <w:rPr>
          <w:rFonts w:ascii="Times New Roman" w:hAnsi="Times New Roman"/>
          <w:sz w:val="24"/>
          <w:szCs w:val="24"/>
        </w:rPr>
        <w:t xml:space="preserve">. Формирование навыков рефлексии, самоанализа, самоконтроля, само- и взаимооценки дают возможность обучающимся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082000" w:rsidRPr="004E1704" w:rsidRDefault="00082000" w:rsidP="00821B70">
      <w:pPr>
        <w:spacing w:after="0" w:line="240" w:lineRule="auto"/>
        <w:jc w:val="both"/>
        <w:rPr>
          <w:rFonts w:ascii="Times New Roman" w:hAnsi="Times New Roman"/>
          <w:sz w:val="24"/>
          <w:szCs w:val="24"/>
        </w:rPr>
      </w:pPr>
      <w:r w:rsidRPr="004E1704">
        <w:rPr>
          <w:rFonts w:ascii="Times New Roman" w:hAnsi="Times New Roman"/>
          <w:sz w:val="24"/>
          <w:szCs w:val="24"/>
        </w:rPr>
        <w:t xml:space="preserve">Форму текущей аттестации определяет учитель с учётом контингента обучающихся, содержания учебного материала и используемых им образовательных технологий. Письменные самостоятельные, контрольные и другие виды работ обучающихся 2-4 классов оцениваются по пятибалльной системе в соответствии с методическими письмами Министерства общего и профессионального образования РФ «Контроль и оценка результатов обучения в начальной школе» №1561/14-15 от 19.11.1998г., </w:t>
      </w:r>
      <w:r w:rsidRPr="004E1704">
        <w:rPr>
          <w:rFonts w:ascii="Times New Roman" w:hAnsi="Times New Roman"/>
          <w:color w:val="000000"/>
          <w:sz w:val="24"/>
          <w:szCs w:val="24"/>
        </w:rPr>
        <w:t xml:space="preserve">№ 14-51- 140/13 от 21.05 2004г., </w:t>
      </w:r>
    </w:p>
    <w:p w:rsidR="00082000" w:rsidRPr="004E1704" w:rsidRDefault="00082000" w:rsidP="00821B70">
      <w:pPr>
        <w:spacing w:after="0" w:line="240" w:lineRule="auto"/>
        <w:jc w:val="both"/>
        <w:rPr>
          <w:rFonts w:ascii="Times New Roman" w:hAnsi="Times New Roman"/>
          <w:sz w:val="24"/>
          <w:szCs w:val="24"/>
        </w:rPr>
      </w:pPr>
      <w:r w:rsidRPr="004E1704">
        <w:rPr>
          <w:rFonts w:ascii="Times New Roman" w:hAnsi="Times New Roman"/>
          <w:sz w:val="24"/>
          <w:szCs w:val="24"/>
        </w:rPr>
        <w:t xml:space="preserve">Учащиеся, обучающиеся по индивидуальным учебным планам, аттестуются только по предметам, включенным в этот учебный план.  </w:t>
      </w:r>
    </w:p>
    <w:p w:rsidR="00082000" w:rsidRPr="004E1704" w:rsidRDefault="00082000" w:rsidP="00821B70">
      <w:pPr>
        <w:spacing w:after="0" w:line="240" w:lineRule="auto"/>
        <w:jc w:val="both"/>
        <w:rPr>
          <w:rFonts w:ascii="Times New Roman" w:hAnsi="Times New Roman"/>
          <w:sz w:val="24"/>
          <w:szCs w:val="24"/>
        </w:rPr>
      </w:pPr>
      <w:r w:rsidRPr="004E1704">
        <w:rPr>
          <w:rFonts w:ascii="Times New Roman" w:hAnsi="Times New Roman"/>
          <w:sz w:val="24"/>
          <w:szCs w:val="24"/>
        </w:rPr>
        <w:t xml:space="preserve">Обучающиеся, временно обучающиеся в санаторных школах, реабилитационных общеобразовательных учреждениях и т.п., аттестуются на основе итогов их аттестации в этих учебных заведениях. </w:t>
      </w:r>
    </w:p>
    <w:p w:rsidR="00082000" w:rsidRPr="004E1704" w:rsidRDefault="00082000" w:rsidP="0008648E">
      <w:pPr>
        <w:spacing w:after="0" w:line="240" w:lineRule="auto"/>
        <w:ind w:left="360"/>
        <w:jc w:val="both"/>
        <w:rPr>
          <w:rFonts w:ascii="Times New Roman" w:hAnsi="Times New Roman"/>
          <w:sz w:val="24"/>
          <w:szCs w:val="24"/>
        </w:rPr>
      </w:pPr>
      <w:r w:rsidRPr="004E1704">
        <w:rPr>
          <w:rFonts w:ascii="Times New Roman" w:hAnsi="Times New Roman"/>
          <w:sz w:val="24"/>
          <w:szCs w:val="24"/>
        </w:rPr>
        <w:t xml:space="preserve">Отметка обучающихся за четверть (полугодие) выставляется на основе результатов письменных работ и </w:t>
      </w:r>
      <w:r w:rsidR="00EA577B" w:rsidRPr="004E1704">
        <w:rPr>
          <w:rFonts w:ascii="Times New Roman" w:hAnsi="Times New Roman"/>
          <w:sz w:val="24"/>
          <w:szCs w:val="24"/>
        </w:rPr>
        <w:t>устных ответов,</w:t>
      </w:r>
      <w:r w:rsidRPr="004E1704">
        <w:rPr>
          <w:rFonts w:ascii="Times New Roman" w:hAnsi="Times New Roman"/>
          <w:sz w:val="24"/>
          <w:szCs w:val="24"/>
        </w:rPr>
        <w:t xml:space="preserve"> обучающихся и с учётом их фактических знаний, умений и навыков. </w:t>
      </w:r>
    </w:p>
    <w:p w:rsidR="00082000" w:rsidRPr="004E1704" w:rsidRDefault="00082000" w:rsidP="0008648E">
      <w:pPr>
        <w:spacing w:after="0" w:line="240" w:lineRule="auto"/>
        <w:ind w:left="360"/>
        <w:jc w:val="both"/>
        <w:rPr>
          <w:rFonts w:ascii="Times New Roman" w:hAnsi="Times New Roman"/>
          <w:sz w:val="24"/>
          <w:szCs w:val="24"/>
        </w:rPr>
      </w:pPr>
      <w:r w:rsidRPr="004E1704">
        <w:rPr>
          <w:rFonts w:ascii="Times New Roman" w:hAnsi="Times New Roman"/>
          <w:sz w:val="24"/>
          <w:szCs w:val="24"/>
        </w:rPr>
        <w:t xml:space="preserve">В течение первого полугодия первого года обучения контрольные работы не проводятся. </w:t>
      </w:r>
    </w:p>
    <w:p w:rsidR="00082000" w:rsidRDefault="00082000" w:rsidP="0008648E">
      <w:pPr>
        <w:spacing w:after="0" w:line="240" w:lineRule="auto"/>
        <w:ind w:left="360"/>
        <w:jc w:val="both"/>
        <w:rPr>
          <w:rFonts w:ascii="Times New Roman" w:hAnsi="Times New Roman"/>
          <w:b/>
          <w:sz w:val="24"/>
          <w:szCs w:val="24"/>
        </w:rPr>
      </w:pPr>
    </w:p>
    <w:p w:rsidR="00082000" w:rsidRPr="004E1704" w:rsidRDefault="00082000" w:rsidP="0008648E">
      <w:pPr>
        <w:spacing w:after="0" w:line="240" w:lineRule="auto"/>
        <w:ind w:left="360"/>
        <w:jc w:val="both"/>
        <w:rPr>
          <w:rFonts w:ascii="Times New Roman" w:hAnsi="Times New Roman"/>
          <w:b/>
          <w:sz w:val="24"/>
          <w:szCs w:val="24"/>
        </w:rPr>
      </w:pPr>
      <w:r w:rsidRPr="004E1704">
        <w:rPr>
          <w:rFonts w:ascii="Times New Roman" w:hAnsi="Times New Roman"/>
          <w:b/>
          <w:sz w:val="24"/>
          <w:szCs w:val="24"/>
        </w:rPr>
        <w:t xml:space="preserve"> Промежуточная (годовая) аттестация обучающихся</w:t>
      </w:r>
    </w:p>
    <w:p w:rsidR="00082000" w:rsidRPr="004E1704" w:rsidRDefault="00082000" w:rsidP="0008648E">
      <w:pPr>
        <w:spacing w:after="0" w:line="240" w:lineRule="auto"/>
        <w:ind w:left="360"/>
        <w:jc w:val="both"/>
        <w:rPr>
          <w:rFonts w:ascii="Times New Roman" w:hAnsi="Times New Roman"/>
          <w:sz w:val="24"/>
          <w:szCs w:val="24"/>
        </w:rPr>
      </w:pPr>
      <w:r w:rsidRPr="004E1704">
        <w:rPr>
          <w:rFonts w:ascii="Times New Roman" w:hAnsi="Times New Roman"/>
          <w:sz w:val="24"/>
          <w:szCs w:val="24"/>
        </w:rPr>
        <w:t xml:space="preserve">К промежуточной аттестации допускаются все обучающиеся переводных классов. Итоги промежуточной аттестации обучающихся оцениваются количественно по пятибалльной системе. Аттестация проводится по плану мониторинга за усвоением базового уровня стандарта. </w:t>
      </w:r>
    </w:p>
    <w:p w:rsidR="00082000" w:rsidRDefault="00082000" w:rsidP="008057FA">
      <w:pPr>
        <w:spacing w:after="0" w:line="240" w:lineRule="auto"/>
        <w:ind w:left="360"/>
        <w:jc w:val="both"/>
        <w:rPr>
          <w:rFonts w:ascii="Times New Roman" w:hAnsi="Times New Roman"/>
          <w:b/>
          <w:sz w:val="24"/>
          <w:szCs w:val="24"/>
        </w:rPr>
      </w:pPr>
    </w:p>
    <w:p w:rsidR="00082000" w:rsidRDefault="00082000" w:rsidP="0008648E">
      <w:pPr>
        <w:spacing w:after="0" w:line="240" w:lineRule="auto"/>
        <w:ind w:left="720"/>
        <w:jc w:val="both"/>
        <w:rPr>
          <w:rFonts w:ascii="Times New Roman" w:hAnsi="Times New Roman"/>
          <w:b/>
          <w:sz w:val="24"/>
          <w:szCs w:val="24"/>
        </w:rPr>
      </w:pPr>
    </w:p>
    <w:p w:rsidR="00082000" w:rsidRPr="004E1704" w:rsidRDefault="00082000" w:rsidP="0008648E">
      <w:pPr>
        <w:spacing w:after="0" w:line="240" w:lineRule="auto"/>
        <w:ind w:left="360"/>
        <w:jc w:val="both"/>
        <w:rPr>
          <w:rFonts w:ascii="Times New Roman" w:hAnsi="Times New Roman"/>
          <w:sz w:val="24"/>
          <w:szCs w:val="24"/>
        </w:rPr>
      </w:pPr>
      <w:r w:rsidRPr="004E1704">
        <w:rPr>
          <w:rFonts w:ascii="Times New Roman" w:hAnsi="Times New Roman"/>
          <w:b/>
          <w:sz w:val="24"/>
          <w:szCs w:val="24"/>
        </w:rPr>
        <w:t xml:space="preserve"> Итоговая аттестация обучающихся</w:t>
      </w:r>
    </w:p>
    <w:p w:rsidR="00082000" w:rsidRPr="004E1704" w:rsidRDefault="00082000" w:rsidP="0008648E">
      <w:pPr>
        <w:spacing w:after="0" w:line="240" w:lineRule="auto"/>
        <w:ind w:left="360"/>
        <w:jc w:val="both"/>
        <w:rPr>
          <w:rFonts w:ascii="Times New Roman" w:hAnsi="Times New Roman"/>
          <w:sz w:val="24"/>
          <w:szCs w:val="24"/>
        </w:rPr>
      </w:pPr>
      <w:r w:rsidRPr="004E1704">
        <w:rPr>
          <w:rFonts w:ascii="Times New Roman" w:hAnsi="Times New Roman"/>
          <w:sz w:val="24"/>
          <w:szCs w:val="24"/>
        </w:rPr>
        <w:lastRenderedPageBreak/>
        <w:t>В итоговой оценке выделяются две составляющие: накопленные оценки, характеризующие динамику индивидуальных образовательных достижений обучающихся, их продвижение в освоении планируемых результатов и оценки за стандартизированные итоговые работы, характеризующие уровень присвоения обучающимися основных формируемых способов действий в отношении опорной системы знаний по русскому языку и математике и двум междисциплинарным программам «Чтение: работа с информацией» и «Программа формирования универсальных учебных действий» на момент окончания школы. Целью итоговых проверочных работ по математике и русскому языку является оценка способности выпускников начальной школы решать учебно-познавательные и учебно-практические задачи средствами математики, русского языка.</w:t>
      </w:r>
    </w:p>
    <w:p w:rsidR="00082000" w:rsidRPr="004E1704" w:rsidRDefault="00082000" w:rsidP="0008648E">
      <w:pPr>
        <w:spacing w:after="0" w:line="240" w:lineRule="auto"/>
        <w:ind w:left="360"/>
        <w:jc w:val="both"/>
        <w:rPr>
          <w:rFonts w:ascii="Times New Roman" w:hAnsi="Times New Roman"/>
          <w:sz w:val="24"/>
          <w:szCs w:val="24"/>
        </w:rPr>
      </w:pPr>
      <w:r w:rsidRPr="004E1704">
        <w:rPr>
          <w:rFonts w:ascii="Times New Roman" w:hAnsi="Times New Roman"/>
          <w:b/>
          <w:sz w:val="24"/>
          <w:szCs w:val="24"/>
        </w:rPr>
        <w:tab/>
      </w:r>
      <w:r w:rsidRPr="004E1704">
        <w:rPr>
          <w:rFonts w:ascii="Times New Roman" w:hAnsi="Times New Roman"/>
          <w:sz w:val="24"/>
          <w:szCs w:val="24"/>
        </w:rPr>
        <w:t xml:space="preserve">Содержание заданий для итоговой оценки достижения предметных результатов строится вокруг изучаемого опорного учебного материала, представленного в рабочей программе в разделе «Выпускник научится». </w:t>
      </w:r>
    </w:p>
    <w:p w:rsidR="00082000" w:rsidRPr="004E1704" w:rsidRDefault="00082000" w:rsidP="0008648E">
      <w:pPr>
        <w:spacing w:after="0" w:line="240" w:lineRule="auto"/>
        <w:ind w:left="360"/>
        <w:jc w:val="both"/>
        <w:rPr>
          <w:rFonts w:ascii="Times New Roman" w:hAnsi="Times New Roman"/>
          <w:sz w:val="24"/>
          <w:szCs w:val="24"/>
        </w:rPr>
      </w:pPr>
      <w:r w:rsidRPr="004E1704">
        <w:rPr>
          <w:rFonts w:ascii="Times New Roman" w:hAnsi="Times New Roman"/>
          <w:sz w:val="24"/>
          <w:szCs w:val="24"/>
        </w:rPr>
        <w:t>Результаты накопленной оценки, полученной в ходе текущего и промежуточного оценивания, могут фиксироваться в форме Портфеля достижений (портфолио) и учитываются при определении итоговой оценки.</w:t>
      </w:r>
    </w:p>
    <w:p w:rsidR="00082000" w:rsidRPr="004E1704" w:rsidRDefault="00082000" w:rsidP="0008648E">
      <w:pPr>
        <w:spacing w:after="0" w:line="240" w:lineRule="auto"/>
        <w:ind w:left="360"/>
        <w:jc w:val="both"/>
        <w:rPr>
          <w:rFonts w:ascii="Times New Roman" w:hAnsi="Times New Roman"/>
          <w:sz w:val="24"/>
          <w:szCs w:val="24"/>
        </w:rPr>
      </w:pPr>
      <w:r w:rsidRPr="004E1704">
        <w:rPr>
          <w:rFonts w:ascii="Times New Roman" w:hAnsi="Times New Roman"/>
          <w:sz w:val="24"/>
          <w:szCs w:val="24"/>
        </w:rPr>
        <w:t xml:space="preserve">По результатам накопленной оценки, которая формируется на основе материалов портфеля достижений, делаются выводы о: </w:t>
      </w:r>
    </w:p>
    <w:p w:rsidR="00082000" w:rsidRPr="004E1704" w:rsidRDefault="00082000" w:rsidP="0008648E">
      <w:pPr>
        <w:spacing w:after="0" w:line="240" w:lineRule="auto"/>
        <w:ind w:left="360"/>
        <w:jc w:val="both"/>
        <w:rPr>
          <w:rFonts w:ascii="Times New Roman" w:hAnsi="Times New Roman"/>
          <w:sz w:val="24"/>
          <w:szCs w:val="24"/>
        </w:rPr>
      </w:pPr>
      <w:r w:rsidRPr="004E1704">
        <w:rPr>
          <w:rFonts w:ascii="Times New Roman" w:hAnsi="Times New Roman"/>
          <w:sz w:val="24"/>
          <w:szCs w:val="24"/>
        </w:rPr>
        <w:t xml:space="preserve">1) сформированности у обучающегося </w:t>
      </w:r>
      <w:r w:rsidRPr="004E1704">
        <w:rPr>
          <w:rFonts w:ascii="Times New Roman" w:hAnsi="Times New Roman"/>
          <w:iCs/>
          <w:sz w:val="24"/>
          <w:szCs w:val="24"/>
        </w:rPr>
        <w:t>универсальных и предметных способов действий</w:t>
      </w:r>
      <w:r w:rsidRPr="004E1704">
        <w:rPr>
          <w:rFonts w:ascii="Times New Roman" w:hAnsi="Times New Roman"/>
          <w:sz w:val="24"/>
          <w:szCs w:val="24"/>
        </w:rPr>
        <w:t xml:space="preserve">, а также </w:t>
      </w:r>
      <w:r w:rsidRPr="004E1704">
        <w:rPr>
          <w:rFonts w:ascii="Times New Roman" w:hAnsi="Times New Roman"/>
          <w:iCs/>
          <w:sz w:val="24"/>
          <w:szCs w:val="24"/>
        </w:rPr>
        <w:t>опорной системы знаний</w:t>
      </w:r>
      <w:r w:rsidRPr="004E1704">
        <w:rPr>
          <w:rFonts w:ascii="Times New Roman" w:hAnsi="Times New Roman"/>
          <w:sz w:val="24"/>
          <w:szCs w:val="24"/>
        </w:rPr>
        <w:t xml:space="preserve">, обеспечивающих ему возможность продолжения образования в основной школе; </w:t>
      </w:r>
    </w:p>
    <w:p w:rsidR="00082000" w:rsidRPr="004E1704" w:rsidRDefault="00082000" w:rsidP="0008648E">
      <w:pPr>
        <w:spacing w:after="0" w:line="240" w:lineRule="auto"/>
        <w:ind w:left="360"/>
        <w:jc w:val="both"/>
        <w:rPr>
          <w:rFonts w:ascii="Times New Roman" w:hAnsi="Times New Roman"/>
          <w:sz w:val="24"/>
          <w:szCs w:val="24"/>
        </w:rPr>
      </w:pPr>
      <w:r w:rsidRPr="004E1704">
        <w:rPr>
          <w:rFonts w:ascii="Times New Roman" w:hAnsi="Times New Roman"/>
          <w:sz w:val="24"/>
          <w:szCs w:val="24"/>
        </w:rPr>
        <w:t xml:space="preserve">2) сформированности основ </w:t>
      </w:r>
      <w:r w:rsidRPr="004E1704">
        <w:rPr>
          <w:rFonts w:ascii="Times New Roman" w:hAnsi="Times New Roman"/>
          <w:iCs/>
          <w:sz w:val="24"/>
          <w:szCs w:val="24"/>
        </w:rPr>
        <w:t>умения учиться</w:t>
      </w:r>
      <w:r w:rsidRPr="004E1704">
        <w:rPr>
          <w:rFonts w:ascii="Times New Roman" w:hAnsi="Times New Roman"/>
          <w:i/>
          <w:iCs/>
          <w:sz w:val="24"/>
          <w:szCs w:val="24"/>
        </w:rPr>
        <w:t xml:space="preserve">, </w:t>
      </w:r>
      <w:r w:rsidRPr="004E1704">
        <w:rPr>
          <w:rFonts w:ascii="Times New Roman" w:hAnsi="Times New Roman"/>
          <w:sz w:val="24"/>
          <w:szCs w:val="24"/>
        </w:rPr>
        <w:t xml:space="preserve">понимаемой как способности к самоорганизации с целью постановки и решения учебно-познавательных и учебно-практических задач; </w:t>
      </w:r>
    </w:p>
    <w:p w:rsidR="00082000" w:rsidRPr="004E1704" w:rsidRDefault="00082000" w:rsidP="0008648E">
      <w:pPr>
        <w:spacing w:after="0" w:line="240" w:lineRule="auto"/>
        <w:ind w:left="360"/>
        <w:jc w:val="both"/>
        <w:rPr>
          <w:rFonts w:ascii="Times New Roman" w:hAnsi="Times New Roman"/>
          <w:sz w:val="24"/>
          <w:szCs w:val="24"/>
        </w:rPr>
      </w:pPr>
      <w:r w:rsidRPr="004E1704">
        <w:rPr>
          <w:rFonts w:ascii="Times New Roman" w:hAnsi="Times New Roman"/>
          <w:sz w:val="24"/>
          <w:szCs w:val="24"/>
        </w:rPr>
        <w:t xml:space="preserve">3) </w:t>
      </w:r>
      <w:r w:rsidRPr="004E1704">
        <w:rPr>
          <w:rFonts w:ascii="Times New Roman" w:hAnsi="Times New Roman"/>
          <w:iCs/>
          <w:sz w:val="24"/>
          <w:szCs w:val="24"/>
        </w:rPr>
        <w:t>индивидуальном прогрессе</w:t>
      </w:r>
      <w:r w:rsidR="00EA577B">
        <w:rPr>
          <w:rFonts w:ascii="Times New Roman" w:hAnsi="Times New Roman"/>
          <w:iCs/>
          <w:sz w:val="24"/>
          <w:szCs w:val="24"/>
        </w:rPr>
        <w:t xml:space="preserve"> </w:t>
      </w:r>
      <w:r w:rsidRPr="004E1704">
        <w:rPr>
          <w:rFonts w:ascii="Times New Roman" w:hAnsi="Times New Roman"/>
          <w:sz w:val="24"/>
          <w:szCs w:val="24"/>
        </w:rPr>
        <w:t xml:space="preserve">в основных сферах развития личности — мотивационно-смысловой, познавательной, эмоциональной, волевой и саморегуляции. </w:t>
      </w:r>
    </w:p>
    <w:p w:rsidR="00082000" w:rsidRPr="004E1704" w:rsidRDefault="00082000" w:rsidP="0008648E">
      <w:pPr>
        <w:spacing w:after="0" w:line="240" w:lineRule="auto"/>
        <w:ind w:left="360"/>
        <w:jc w:val="both"/>
        <w:rPr>
          <w:rFonts w:ascii="Times New Roman" w:hAnsi="Times New Roman"/>
          <w:color w:val="000000"/>
          <w:sz w:val="24"/>
          <w:szCs w:val="24"/>
        </w:rPr>
      </w:pPr>
      <w:r w:rsidRPr="004E1704">
        <w:rPr>
          <w:rFonts w:ascii="Times New Roman" w:hAnsi="Times New Roman"/>
          <w:color w:val="000000"/>
          <w:sz w:val="24"/>
          <w:szCs w:val="24"/>
        </w:rPr>
        <w:t>В конце учебного года учитель составляет содержательный анализ своей педагогической деятельности, учитывая следующее:</w:t>
      </w:r>
    </w:p>
    <w:p w:rsidR="00082000" w:rsidRPr="004E1704" w:rsidRDefault="00082000" w:rsidP="00082000">
      <w:pPr>
        <w:spacing w:after="0" w:line="240" w:lineRule="auto"/>
        <w:ind w:left="360"/>
        <w:jc w:val="both"/>
        <w:rPr>
          <w:rFonts w:ascii="Times New Roman" w:hAnsi="Times New Roman"/>
          <w:sz w:val="24"/>
          <w:szCs w:val="24"/>
        </w:rPr>
      </w:pPr>
      <w:r w:rsidRPr="004E1704">
        <w:rPr>
          <w:rFonts w:ascii="Times New Roman" w:eastAsia="Symbol" w:hAnsi="Times New Roman"/>
          <w:sz w:val="24"/>
          <w:szCs w:val="24"/>
        </w:rPr>
        <w:t xml:space="preserve">- </w:t>
      </w:r>
      <w:r w:rsidRPr="004E1704">
        <w:rPr>
          <w:rFonts w:ascii="Times New Roman" w:hAnsi="Times New Roman"/>
          <w:color w:val="000000"/>
          <w:sz w:val="24"/>
          <w:szCs w:val="24"/>
        </w:rPr>
        <w:t>динамику развития учащихся за учебный период;</w:t>
      </w:r>
    </w:p>
    <w:p w:rsidR="00082000" w:rsidRPr="004E1704" w:rsidRDefault="00082000" w:rsidP="00082000">
      <w:pPr>
        <w:spacing w:after="0" w:line="240" w:lineRule="auto"/>
        <w:jc w:val="both"/>
        <w:rPr>
          <w:rFonts w:ascii="Times New Roman" w:hAnsi="Times New Roman"/>
          <w:sz w:val="24"/>
          <w:szCs w:val="24"/>
        </w:rPr>
      </w:pPr>
      <w:r w:rsidRPr="004E1704">
        <w:rPr>
          <w:rFonts w:ascii="Times New Roman" w:eastAsia="Symbol" w:hAnsi="Times New Roman"/>
          <w:sz w:val="24"/>
          <w:szCs w:val="24"/>
        </w:rPr>
        <w:t>-</w:t>
      </w:r>
      <w:r w:rsidRPr="004E1704">
        <w:rPr>
          <w:rFonts w:ascii="Times New Roman" w:hAnsi="Times New Roman"/>
          <w:color w:val="000000"/>
          <w:sz w:val="24"/>
          <w:szCs w:val="24"/>
        </w:rPr>
        <w:t>уровень усвоения учащимися ведущих знаний и умений;</w:t>
      </w:r>
    </w:p>
    <w:p w:rsidR="00082000" w:rsidRPr="004E1704" w:rsidRDefault="00082000" w:rsidP="00082000">
      <w:pPr>
        <w:spacing w:after="0" w:line="240" w:lineRule="auto"/>
        <w:jc w:val="both"/>
        <w:rPr>
          <w:rFonts w:ascii="Times New Roman" w:hAnsi="Times New Roman"/>
          <w:sz w:val="24"/>
          <w:szCs w:val="24"/>
        </w:rPr>
      </w:pPr>
      <w:r w:rsidRPr="004E1704">
        <w:rPr>
          <w:rFonts w:ascii="Times New Roman" w:eastAsia="Symbol" w:hAnsi="Times New Roman"/>
          <w:sz w:val="24"/>
          <w:szCs w:val="24"/>
        </w:rPr>
        <w:t>-</w:t>
      </w:r>
      <w:r w:rsidRPr="004E1704">
        <w:rPr>
          <w:rFonts w:ascii="Times New Roman" w:hAnsi="Times New Roman"/>
          <w:color w:val="000000"/>
          <w:sz w:val="24"/>
          <w:szCs w:val="24"/>
        </w:rPr>
        <w:t>количество учащихся с высоким, средним и низким уровнем обученности;</w:t>
      </w:r>
    </w:p>
    <w:p w:rsidR="00082000" w:rsidRPr="004E1704" w:rsidRDefault="00082000" w:rsidP="00082000">
      <w:pPr>
        <w:spacing w:after="0" w:line="240" w:lineRule="auto"/>
        <w:ind w:left="360"/>
        <w:jc w:val="both"/>
        <w:rPr>
          <w:rFonts w:ascii="Times New Roman" w:hAnsi="Times New Roman"/>
          <w:color w:val="000000"/>
          <w:sz w:val="24"/>
          <w:szCs w:val="24"/>
        </w:rPr>
      </w:pPr>
      <w:r w:rsidRPr="004E1704">
        <w:rPr>
          <w:rFonts w:ascii="Times New Roman" w:hAnsi="Times New Roman"/>
          <w:color w:val="000000"/>
          <w:sz w:val="24"/>
          <w:szCs w:val="24"/>
        </w:rPr>
        <w:t>-выводы о причинах проблем и неудач;</w:t>
      </w:r>
    </w:p>
    <w:p w:rsidR="00082000" w:rsidRPr="004E1704" w:rsidRDefault="00082000" w:rsidP="00082000">
      <w:pPr>
        <w:spacing w:after="0" w:line="240" w:lineRule="auto"/>
        <w:ind w:left="360"/>
        <w:jc w:val="both"/>
        <w:rPr>
          <w:rFonts w:ascii="Times New Roman" w:hAnsi="Times New Roman"/>
          <w:sz w:val="24"/>
          <w:szCs w:val="24"/>
        </w:rPr>
      </w:pPr>
      <w:r w:rsidRPr="004E1704">
        <w:rPr>
          <w:rFonts w:ascii="Times New Roman" w:eastAsia="Symbol" w:hAnsi="Times New Roman"/>
          <w:sz w:val="24"/>
          <w:szCs w:val="24"/>
        </w:rPr>
        <w:t>-</w:t>
      </w:r>
      <w:r w:rsidRPr="004E1704">
        <w:rPr>
          <w:rFonts w:ascii="Times New Roman" w:hAnsi="Times New Roman"/>
          <w:color w:val="000000"/>
          <w:sz w:val="24"/>
          <w:szCs w:val="24"/>
        </w:rPr>
        <w:t>предложения по преодолению трудностей.</w:t>
      </w:r>
    </w:p>
    <w:p w:rsidR="00082000" w:rsidRDefault="00082000" w:rsidP="00082000">
      <w:pPr>
        <w:spacing w:after="0" w:line="240" w:lineRule="auto"/>
        <w:ind w:left="360"/>
        <w:jc w:val="both"/>
        <w:rPr>
          <w:rFonts w:ascii="Times New Roman" w:hAnsi="Times New Roman"/>
          <w:b/>
          <w:sz w:val="24"/>
          <w:szCs w:val="24"/>
        </w:rPr>
      </w:pPr>
    </w:p>
    <w:p w:rsidR="00082000" w:rsidRPr="004E1704" w:rsidRDefault="00082000" w:rsidP="00082000">
      <w:pPr>
        <w:spacing w:after="0" w:line="240" w:lineRule="auto"/>
        <w:ind w:left="360"/>
        <w:jc w:val="both"/>
        <w:rPr>
          <w:rFonts w:ascii="Times New Roman" w:hAnsi="Times New Roman"/>
          <w:sz w:val="24"/>
          <w:szCs w:val="24"/>
        </w:rPr>
      </w:pPr>
      <w:r w:rsidRPr="004E1704">
        <w:rPr>
          <w:rFonts w:ascii="Times New Roman" w:hAnsi="Times New Roman"/>
          <w:b/>
          <w:sz w:val="24"/>
          <w:szCs w:val="24"/>
        </w:rPr>
        <w:t>Перевод обучающихся.</w:t>
      </w:r>
    </w:p>
    <w:p w:rsidR="00082000" w:rsidRPr="004E1704" w:rsidRDefault="00082000" w:rsidP="00082000">
      <w:pPr>
        <w:spacing w:after="0" w:line="240" w:lineRule="auto"/>
        <w:ind w:left="360"/>
        <w:jc w:val="both"/>
        <w:rPr>
          <w:rFonts w:ascii="Times New Roman" w:hAnsi="Times New Roman"/>
          <w:sz w:val="24"/>
          <w:szCs w:val="24"/>
        </w:rPr>
      </w:pPr>
      <w:r w:rsidRPr="004E1704">
        <w:rPr>
          <w:rFonts w:ascii="Times New Roman" w:hAnsi="Times New Roman"/>
          <w:sz w:val="24"/>
          <w:szCs w:val="24"/>
        </w:rPr>
        <w:t xml:space="preserve">Обучающие, успешно освоившие основную образовательную программу начального общего образования, решением Педагогического совета школы переводится в следующий класс. </w:t>
      </w:r>
    </w:p>
    <w:p w:rsidR="00082000" w:rsidRPr="004E1704" w:rsidRDefault="00082000" w:rsidP="00082000">
      <w:pPr>
        <w:shd w:val="clear" w:color="auto" w:fill="FFFFFF"/>
        <w:spacing w:after="0" w:line="240" w:lineRule="auto"/>
        <w:ind w:left="360"/>
        <w:jc w:val="both"/>
        <w:rPr>
          <w:rFonts w:ascii="Times New Roman" w:hAnsi="Times New Roman"/>
          <w:color w:val="000000"/>
          <w:sz w:val="24"/>
          <w:szCs w:val="24"/>
        </w:rPr>
      </w:pPr>
      <w:r w:rsidRPr="004E1704">
        <w:rPr>
          <w:rFonts w:ascii="Times New Roman" w:hAnsi="Times New Roman"/>
          <w:color w:val="000000"/>
          <w:sz w:val="24"/>
          <w:szCs w:val="24"/>
        </w:rPr>
        <w:t>Решение о переводе обучающегося на следующую ступень общего образования принимается одновременно с рассмотре</w:t>
      </w:r>
      <w:r w:rsidRPr="004E1704">
        <w:rPr>
          <w:rFonts w:ascii="Times New Roman" w:hAnsi="Times New Roman"/>
          <w:color w:val="000000"/>
          <w:sz w:val="24"/>
          <w:szCs w:val="24"/>
        </w:rPr>
        <w:softHyphen/>
        <w:t xml:space="preserve">нием и утверждением </w:t>
      </w:r>
      <w:r w:rsidR="00821B70" w:rsidRPr="004E1704">
        <w:rPr>
          <w:rFonts w:ascii="Times New Roman" w:hAnsi="Times New Roman"/>
          <w:bCs/>
          <w:color w:val="000000"/>
          <w:sz w:val="24"/>
          <w:szCs w:val="24"/>
        </w:rPr>
        <w:t xml:space="preserve">результатов </w:t>
      </w:r>
      <w:r w:rsidR="00EA577B" w:rsidRPr="004E1704">
        <w:rPr>
          <w:rFonts w:ascii="Times New Roman" w:hAnsi="Times New Roman"/>
          <w:bCs/>
          <w:color w:val="000000"/>
          <w:sz w:val="24"/>
          <w:szCs w:val="24"/>
        </w:rPr>
        <w:t>выпускника,</w:t>
      </w:r>
      <w:r w:rsidR="00EA577B" w:rsidRPr="004E1704">
        <w:rPr>
          <w:rFonts w:ascii="Times New Roman" w:hAnsi="Times New Roman"/>
          <w:color w:val="000000"/>
          <w:sz w:val="24"/>
          <w:szCs w:val="24"/>
        </w:rPr>
        <w:t xml:space="preserve"> где</w:t>
      </w:r>
      <w:r w:rsidRPr="004E1704">
        <w:rPr>
          <w:rFonts w:ascii="Times New Roman" w:hAnsi="Times New Roman"/>
          <w:color w:val="000000"/>
          <w:sz w:val="24"/>
          <w:szCs w:val="24"/>
        </w:rPr>
        <w:t>:</w:t>
      </w:r>
    </w:p>
    <w:p w:rsidR="00082000" w:rsidRPr="004E1704" w:rsidRDefault="00082000" w:rsidP="00082000">
      <w:pPr>
        <w:spacing w:after="0" w:line="240" w:lineRule="auto"/>
        <w:ind w:left="360"/>
        <w:jc w:val="both"/>
        <w:rPr>
          <w:rFonts w:ascii="Times New Roman" w:hAnsi="Times New Roman"/>
          <w:color w:val="000000"/>
          <w:sz w:val="24"/>
          <w:szCs w:val="24"/>
        </w:rPr>
      </w:pPr>
      <w:r w:rsidRPr="004E1704">
        <w:rPr>
          <w:rFonts w:ascii="Times New Roman" w:eastAsia="Raavi" w:hAnsi="Times New Roman"/>
          <w:color w:val="000000"/>
          <w:sz w:val="24"/>
          <w:szCs w:val="24"/>
        </w:rPr>
        <w:t xml:space="preserve">- </w:t>
      </w:r>
      <w:r w:rsidRPr="004E1704">
        <w:rPr>
          <w:rFonts w:ascii="Times New Roman" w:hAnsi="Times New Roman"/>
          <w:color w:val="000000"/>
          <w:sz w:val="24"/>
          <w:szCs w:val="24"/>
        </w:rPr>
        <w:t>отмечаются образовательные достижения и положитель</w:t>
      </w:r>
      <w:r w:rsidRPr="004E1704">
        <w:rPr>
          <w:rFonts w:ascii="Times New Roman" w:hAnsi="Times New Roman"/>
          <w:color w:val="000000"/>
          <w:sz w:val="24"/>
          <w:szCs w:val="24"/>
        </w:rPr>
        <w:softHyphen/>
        <w:t>ные качества выпускника;</w:t>
      </w:r>
    </w:p>
    <w:p w:rsidR="00082000" w:rsidRPr="004E1704" w:rsidRDefault="00082000" w:rsidP="00082000">
      <w:pPr>
        <w:spacing w:after="0" w:line="240" w:lineRule="auto"/>
        <w:ind w:left="360"/>
        <w:jc w:val="both"/>
        <w:rPr>
          <w:rFonts w:ascii="Times New Roman" w:hAnsi="Times New Roman"/>
          <w:color w:val="000000"/>
          <w:sz w:val="24"/>
          <w:szCs w:val="24"/>
        </w:rPr>
      </w:pPr>
      <w:r w:rsidRPr="004E1704">
        <w:rPr>
          <w:rFonts w:ascii="Times New Roman" w:eastAsia="Raavi" w:hAnsi="Times New Roman"/>
          <w:color w:val="000000"/>
          <w:sz w:val="24"/>
          <w:szCs w:val="24"/>
        </w:rPr>
        <w:t xml:space="preserve">- </w:t>
      </w:r>
      <w:r w:rsidRPr="004E1704">
        <w:rPr>
          <w:rFonts w:ascii="Times New Roman" w:hAnsi="Times New Roman"/>
          <w:color w:val="000000"/>
          <w:sz w:val="24"/>
          <w:szCs w:val="24"/>
        </w:rPr>
        <w:t>определяются приоритетные задачи и направления лич</w:t>
      </w:r>
      <w:r w:rsidRPr="004E1704">
        <w:rPr>
          <w:rFonts w:ascii="Times New Roman" w:hAnsi="Times New Roman"/>
          <w:color w:val="000000"/>
          <w:sz w:val="24"/>
          <w:szCs w:val="24"/>
        </w:rPr>
        <w:softHyphen/>
        <w:t>ностного развития (с учётом достижений и психоло</w:t>
      </w:r>
      <w:r w:rsidRPr="004E1704">
        <w:rPr>
          <w:rFonts w:ascii="Times New Roman" w:hAnsi="Times New Roman"/>
          <w:color w:val="000000"/>
          <w:sz w:val="24"/>
          <w:szCs w:val="24"/>
        </w:rPr>
        <w:softHyphen/>
        <w:t>гических проблем развития ребёнка);</w:t>
      </w:r>
    </w:p>
    <w:p w:rsidR="00082000" w:rsidRPr="004E1704" w:rsidRDefault="00082000" w:rsidP="00082000">
      <w:pPr>
        <w:spacing w:after="0" w:line="240" w:lineRule="auto"/>
        <w:ind w:left="360"/>
        <w:jc w:val="both"/>
        <w:rPr>
          <w:rFonts w:ascii="Times New Roman" w:hAnsi="Times New Roman"/>
          <w:color w:val="000000"/>
          <w:sz w:val="24"/>
          <w:szCs w:val="24"/>
        </w:rPr>
      </w:pPr>
      <w:r w:rsidRPr="004E1704">
        <w:rPr>
          <w:rFonts w:ascii="Times New Roman" w:eastAsia="Raavi" w:hAnsi="Times New Roman"/>
          <w:color w:val="000000"/>
          <w:sz w:val="24"/>
          <w:szCs w:val="24"/>
        </w:rPr>
        <w:t xml:space="preserve">- </w:t>
      </w:r>
      <w:r w:rsidRPr="004E1704">
        <w:rPr>
          <w:rFonts w:ascii="Times New Roman" w:hAnsi="Times New Roman"/>
          <w:color w:val="000000"/>
          <w:sz w:val="24"/>
          <w:szCs w:val="24"/>
        </w:rPr>
        <w:t>даются психолого-педагогические рекомендации, при</w:t>
      </w:r>
      <w:r w:rsidRPr="004E1704">
        <w:rPr>
          <w:rFonts w:ascii="Times New Roman" w:hAnsi="Times New Roman"/>
          <w:color w:val="000000"/>
          <w:sz w:val="24"/>
          <w:szCs w:val="24"/>
        </w:rPr>
        <w:softHyphen/>
        <w:t>званные обеспечить успешную реализацию намеченных задач на следующем уровне образования.</w:t>
      </w:r>
    </w:p>
    <w:p w:rsidR="00082000" w:rsidRPr="004E1704" w:rsidRDefault="00082000" w:rsidP="00082000">
      <w:pPr>
        <w:shd w:val="clear" w:color="auto" w:fill="FFFFFF"/>
        <w:tabs>
          <w:tab w:val="left" w:pos="840"/>
        </w:tabs>
        <w:spacing w:after="0" w:line="240" w:lineRule="auto"/>
        <w:ind w:left="360"/>
        <w:jc w:val="both"/>
        <w:rPr>
          <w:rFonts w:ascii="Times New Roman" w:hAnsi="Times New Roman"/>
          <w:color w:val="000000"/>
          <w:sz w:val="24"/>
          <w:szCs w:val="24"/>
        </w:rPr>
      </w:pPr>
      <w:r w:rsidRPr="004E1704">
        <w:rPr>
          <w:rFonts w:ascii="Times New Roman" w:hAnsi="Times New Roman"/>
          <w:color w:val="000000"/>
          <w:sz w:val="24"/>
          <w:szCs w:val="24"/>
        </w:rPr>
        <w:t>Решение о переводе обучающегося на следующий уровень общего образования осуществляется на основании выводов о достижении планируемых ре</w:t>
      </w:r>
      <w:r w:rsidRPr="004E1704">
        <w:rPr>
          <w:rFonts w:ascii="Times New Roman" w:hAnsi="Times New Roman"/>
          <w:color w:val="000000"/>
          <w:sz w:val="24"/>
          <w:szCs w:val="24"/>
        </w:rPr>
        <w:softHyphen/>
        <w:t>зультатов.</w:t>
      </w:r>
    </w:p>
    <w:p w:rsidR="00082000" w:rsidRPr="004E1704" w:rsidRDefault="00082000" w:rsidP="00082000">
      <w:pPr>
        <w:shd w:val="clear" w:color="auto" w:fill="FFFFFF"/>
        <w:tabs>
          <w:tab w:val="left" w:pos="682"/>
        </w:tabs>
        <w:spacing w:after="0" w:line="240" w:lineRule="auto"/>
        <w:ind w:left="360"/>
        <w:jc w:val="both"/>
        <w:rPr>
          <w:rFonts w:ascii="Times New Roman" w:hAnsi="Times New Roman"/>
          <w:color w:val="000000"/>
          <w:sz w:val="24"/>
          <w:szCs w:val="24"/>
        </w:rPr>
      </w:pPr>
    </w:p>
    <w:p w:rsidR="00082000" w:rsidRPr="004E1704" w:rsidRDefault="00082000" w:rsidP="00821B70">
      <w:pPr>
        <w:shd w:val="clear" w:color="auto" w:fill="FFFFFF"/>
        <w:tabs>
          <w:tab w:val="left" w:pos="682"/>
        </w:tabs>
        <w:spacing w:after="0" w:line="240" w:lineRule="auto"/>
        <w:jc w:val="both"/>
        <w:rPr>
          <w:rFonts w:ascii="Times New Roman" w:hAnsi="Times New Roman"/>
          <w:color w:val="000000"/>
          <w:sz w:val="24"/>
          <w:szCs w:val="24"/>
        </w:rPr>
      </w:pPr>
      <w:r w:rsidRPr="004E1704">
        <w:rPr>
          <w:rFonts w:ascii="Times New Roman" w:hAnsi="Times New Roman"/>
          <w:color w:val="000000"/>
          <w:sz w:val="24"/>
          <w:szCs w:val="24"/>
        </w:rPr>
        <w:t>1) Выпускник овладел опорной системой знаний и учебными действиями, необходимыми для продолжения образо</w:t>
      </w:r>
      <w:r w:rsidRPr="004E1704">
        <w:rPr>
          <w:rFonts w:ascii="Times New Roman" w:hAnsi="Times New Roman"/>
          <w:color w:val="000000"/>
          <w:sz w:val="24"/>
          <w:szCs w:val="24"/>
        </w:rPr>
        <w:softHyphen/>
        <w:t>вания на следующей ступени общего образования, и спосо</w:t>
      </w:r>
      <w:r w:rsidRPr="004E1704">
        <w:rPr>
          <w:rFonts w:ascii="Times New Roman" w:hAnsi="Times New Roman"/>
          <w:color w:val="000000"/>
          <w:sz w:val="24"/>
          <w:szCs w:val="24"/>
        </w:rPr>
        <w:softHyphen/>
        <w:t>бен использовать их для решения простых учебно-познава</w:t>
      </w:r>
      <w:r w:rsidRPr="004E1704">
        <w:rPr>
          <w:rFonts w:ascii="Times New Roman" w:hAnsi="Times New Roman"/>
          <w:color w:val="000000"/>
          <w:sz w:val="24"/>
          <w:szCs w:val="24"/>
        </w:rPr>
        <w:softHyphen/>
        <w:t>тельных и учебно-практических задач средствами данного предмета.</w:t>
      </w:r>
    </w:p>
    <w:p w:rsidR="00082000" w:rsidRPr="004E1704" w:rsidRDefault="00082000" w:rsidP="00821B70">
      <w:pPr>
        <w:shd w:val="clear" w:color="auto" w:fill="FFFFFF"/>
        <w:spacing w:after="0" w:line="240" w:lineRule="auto"/>
        <w:jc w:val="both"/>
        <w:rPr>
          <w:rFonts w:ascii="Times New Roman" w:hAnsi="Times New Roman"/>
          <w:color w:val="000000"/>
          <w:sz w:val="24"/>
          <w:szCs w:val="24"/>
        </w:rPr>
      </w:pPr>
      <w:r w:rsidRPr="004E1704">
        <w:rPr>
          <w:rFonts w:ascii="Times New Roman" w:hAnsi="Times New Roman"/>
          <w:color w:val="000000"/>
          <w:sz w:val="24"/>
          <w:szCs w:val="24"/>
        </w:rPr>
        <w:lastRenderedPageBreak/>
        <w:t>Такой вывод делается, если в материалах накопительной системы оценки зафиксировано достижение планируемых ре</w:t>
      </w:r>
      <w:r w:rsidRPr="004E1704">
        <w:rPr>
          <w:rFonts w:ascii="Times New Roman" w:hAnsi="Times New Roman"/>
          <w:color w:val="000000"/>
          <w:sz w:val="24"/>
          <w:szCs w:val="24"/>
        </w:rPr>
        <w:softHyphen/>
        <w:t>зультатов по всем основным разделам учебной программы как минимум с оценкой «зачёт» (или «удовлетворительно»), а результаты выполнения итоговых работ свидетельствуют о правильном выполнении не менее 50% заданий базового уровня.</w:t>
      </w:r>
    </w:p>
    <w:p w:rsidR="00082000" w:rsidRPr="004E1704" w:rsidRDefault="00082000" w:rsidP="00821B70">
      <w:pPr>
        <w:shd w:val="clear" w:color="auto" w:fill="FFFFFF"/>
        <w:tabs>
          <w:tab w:val="left" w:pos="682"/>
        </w:tabs>
        <w:spacing w:after="0" w:line="240" w:lineRule="auto"/>
        <w:jc w:val="both"/>
        <w:rPr>
          <w:rFonts w:ascii="Times New Roman" w:hAnsi="Times New Roman"/>
          <w:color w:val="000000"/>
          <w:sz w:val="24"/>
          <w:szCs w:val="24"/>
        </w:rPr>
      </w:pPr>
      <w:r w:rsidRPr="004E1704">
        <w:rPr>
          <w:rFonts w:ascii="Times New Roman" w:hAnsi="Times New Roman"/>
          <w:color w:val="000000"/>
          <w:sz w:val="24"/>
          <w:szCs w:val="24"/>
        </w:rPr>
        <w:t>2) Выпускник овладел опорной системой знаний, необ</w:t>
      </w:r>
      <w:r w:rsidRPr="004E1704">
        <w:rPr>
          <w:rFonts w:ascii="Times New Roman" w:hAnsi="Times New Roman"/>
          <w:color w:val="000000"/>
          <w:sz w:val="24"/>
          <w:szCs w:val="24"/>
        </w:rPr>
        <w:softHyphen/>
        <w:t>ходимой для продолжения образования на следующем уровне общего образования, на уровне осознанного произвольного овладения учебными действиями.</w:t>
      </w:r>
    </w:p>
    <w:p w:rsidR="00082000" w:rsidRPr="004E1704" w:rsidRDefault="00082000" w:rsidP="00821B70">
      <w:pPr>
        <w:shd w:val="clear" w:color="auto" w:fill="FFFFFF"/>
        <w:spacing w:after="0" w:line="240" w:lineRule="auto"/>
        <w:jc w:val="both"/>
        <w:rPr>
          <w:rFonts w:ascii="Times New Roman" w:hAnsi="Times New Roman"/>
          <w:color w:val="000000"/>
          <w:sz w:val="24"/>
          <w:szCs w:val="24"/>
        </w:rPr>
      </w:pPr>
      <w:r w:rsidRPr="004E1704">
        <w:rPr>
          <w:rFonts w:ascii="Times New Roman" w:hAnsi="Times New Roman"/>
          <w:color w:val="000000"/>
          <w:sz w:val="24"/>
          <w:szCs w:val="24"/>
        </w:rPr>
        <w:t>Такой вывод делается, если в материалах накопительной системы оценки зафиксировано достижение планируемых ре</w:t>
      </w:r>
      <w:r w:rsidRPr="004E1704">
        <w:rPr>
          <w:rFonts w:ascii="Times New Roman" w:hAnsi="Times New Roman"/>
          <w:color w:val="000000"/>
          <w:sz w:val="24"/>
          <w:szCs w:val="24"/>
        </w:rPr>
        <w:softHyphen/>
        <w:t>зультатов по всем основным разделам учебной программы, причём не менее чем по половине разделов выставлена оцен</w:t>
      </w:r>
      <w:r w:rsidRPr="004E1704">
        <w:rPr>
          <w:rFonts w:ascii="Times New Roman" w:hAnsi="Times New Roman"/>
          <w:color w:val="000000"/>
          <w:sz w:val="24"/>
          <w:szCs w:val="24"/>
        </w:rPr>
        <w:softHyphen/>
        <w:t>ка «хорошо» или «отлично», а результаты выполнения итого</w:t>
      </w:r>
      <w:r w:rsidRPr="004E1704">
        <w:rPr>
          <w:rFonts w:ascii="Times New Roman" w:hAnsi="Times New Roman"/>
          <w:color w:val="000000"/>
          <w:sz w:val="24"/>
          <w:szCs w:val="24"/>
        </w:rPr>
        <w:softHyphen/>
        <w:t>вых работ свидетельствуют о правильном выполнении не ме</w:t>
      </w:r>
      <w:r w:rsidRPr="004E1704">
        <w:rPr>
          <w:rFonts w:ascii="Times New Roman" w:hAnsi="Times New Roman"/>
          <w:color w:val="000000"/>
          <w:sz w:val="24"/>
          <w:szCs w:val="24"/>
        </w:rPr>
        <w:softHyphen/>
        <w:t>нее 65% заданий базового уровня и получении не менее 50% от максимального балла за выполнение заданий повышенно</w:t>
      </w:r>
      <w:r w:rsidRPr="004E1704">
        <w:rPr>
          <w:rFonts w:ascii="Times New Roman" w:hAnsi="Times New Roman"/>
          <w:color w:val="000000"/>
          <w:sz w:val="24"/>
          <w:szCs w:val="24"/>
        </w:rPr>
        <w:softHyphen/>
        <w:t>го уровня.</w:t>
      </w:r>
    </w:p>
    <w:p w:rsidR="00082000" w:rsidRPr="004E1704" w:rsidRDefault="00082000" w:rsidP="00821B70">
      <w:pPr>
        <w:shd w:val="clear" w:color="auto" w:fill="FFFFFF"/>
        <w:tabs>
          <w:tab w:val="left" w:pos="682"/>
        </w:tabs>
        <w:spacing w:after="0" w:line="240" w:lineRule="auto"/>
        <w:jc w:val="both"/>
        <w:rPr>
          <w:rFonts w:ascii="Times New Roman" w:hAnsi="Times New Roman"/>
          <w:color w:val="000000"/>
          <w:sz w:val="24"/>
          <w:szCs w:val="24"/>
        </w:rPr>
      </w:pPr>
      <w:r w:rsidRPr="004E1704">
        <w:rPr>
          <w:rFonts w:ascii="Times New Roman" w:hAnsi="Times New Roman"/>
          <w:color w:val="000000"/>
          <w:sz w:val="24"/>
          <w:szCs w:val="24"/>
        </w:rPr>
        <w:t>3) Выпускник не овладел опорной системой знаний и учебными действиями, необходимыми для продолжения об</w:t>
      </w:r>
      <w:r w:rsidRPr="004E1704">
        <w:rPr>
          <w:rFonts w:ascii="Times New Roman" w:hAnsi="Times New Roman"/>
          <w:color w:val="000000"/>
          <w:sz w:val="24"/>
          <w:szCs w:val="24"/>
        </w:rPr>
        <w:softHyphen/>
        <w:t>разования на следующе</w:t>
      </w:r>
      <w:r>
        <w:rPr>
          <w:rFonts w:ascii="Times New Roman" w:hAnsi="Times New Roman"/>
          <w:color w:val="000000"/>
          <w:sz w:val="24"/>
          <w:szCs w:val="24"/>
        </w:rPr>
        <w:t xml:space="preserve">м </w:t>
      </w:r>
      <w:r w:rsidR="00821B70">
        <w:rPr>
          <w:rFonts w:ascii="Times New Roman" w:hAnsi="Times New Roman"/>
          <w:color w:val="000000"/>
          <w:sz w:val="24"/>
          <w:szCs w:val="24"/>
        </w:rPr>
        <w:t>уров</w:t>
      </w:r>
      <w:r w:rsidR="00821B70" w:rsidRPr="004E1704">
        <w:rPr>
          <w:rFonts w:ascii="Times New Roman" w:hAnsi="Times New Roman"/>
          <w:color w:val="000000"/>
          <w:sz w:val="24"/>
          <w:szCs w:val="24"/>
        </w:rPr>
        <w:t>не общего</w:t>
      </w:r>
      <w:r w:rsidRPr="004E1704">
        <w:rPr>
          <w:rFonts w:ascii="Times New Roman" w:hAnsi="Times New Roman"/>
          <w:color w:val="000000"/>
          <w:sz w:val="24"/>
          <w:szCs w:val="24"/>
        </w:rPr>
        <w:t xml:space="preserve"> образования.</w:t>
      </w:r>
    </w:p>
    <w:p w:rsidR="00082000" w:rsidRPr="004E1704" w:rsidRDefault="00082000" w:rsidP="00821B70">
      <w:pPr>
        <w:shd w:val="clear" w:color="auto" w:fill="FFFFFF"/>
        <w:spacing w:after="0" w:line="240" w:lineRule="auto"/>
        <w:jc w:val="both"/>
        <w:rPr>
          <w:rFonts w:ascii="Times New Roman" w:hAnsi="Times New Roman"/>
          <w:color w:val="000000"/>
          <w:sz w:val="24"/>
          <w:szCs w:val="24"/>
        </w:rPr>
      </w:pPr>
      <w:r w:rsidRPr="004E1704">
        <w:rPr>
          <w:rFonts w:ascii="Times New Roman" w:hAnsi="Times New Roman"/>
          <w:color w:val="000000"/>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082000" w:rsidRPr="004E1704" w:rsidRDefault="00082000" w:rsidP="00821B70">
      <w:pPr>
        <w:shd w:val="clear" w:color="auto" w:fill="FFFFFF"/>
        <w:spacing w:after="0" w:line="240" w:lineRule="auto"/>
        <w:jc w:val="both"/>
        <w:rPr>
          <w:rFonts w:ascii="Times New Roman" w:hAnsi="Times New Roman"/>
          <w:color w:val="000000"/>
          <w:sz w:val="24"/>
          <w:szCs w:val="24"/>
        </w:rPr>
      </w:pPr>
      <w:r w:rsidRPr="004E1704">
        <w:rPr>
          <w:rFonts w:ascii="Times New Roman" w:hAnsi="Times New Roman"/>
          <w:color w:val="000000"/>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w:t>
      </w:r>
      <w:r w:rsidRPr="004E1704">
        <w:rPr>
          <w:rFonts w:ascii="Times New Roman" w:hAnsi="Times New Roman"/>
          <w:color w:val="000000"/>
          <w:sz w:val="24"/>
          <w:szCs w:val="24"/>
        </w:rPr>
        <w:softHyphen/>
        <w:t>ветом школы с учётом динамики образовательных достижений вы</w:t>
      </w:r>
      <w:r w:rsidRPr="004E1704">
        <w:rPr>
          <w:rFonts w:ascii="Times New Roman" w:hAnsi="Times New Roman"/>
          <w:color w:val="000000"/>
          <w:sz w:val="24"/>
          <w:szCs w:val="24"/>
        </w:rPr>
        <w:softHyphen/>
        <w:t>пускника и контекстной информации об условиях и особен</w:t>
      </w:r>
      <w:r w:rsidRPr="004E1704">
        <w:rPr>
          <w:rFonts w:ascii="Times New Roman" w:hAnsi="Times New Roman"/>
          <w:color w:val="000000"/>
          <w:sz w:val="24"/>
          <w:szCs w:val="24"/>
        </w:rPr>
        <w:softHyphen/>
        <w:t xml:space="preserve">ностях его обучения в рамках регламентированных процедур. </w:t>
      </w:r>
    </w:p>
    <w:p w:rsidR="00082000" w:rsidRPr="004E1704" w:rsidRDefault="00082000" w:rsidP="00082000">
      <w:pPr>
        <w:spacing w:after="0" w:line="240" w:lineRule="auto"/>
        <w:ind w:left="720"/>
        <w:jc w:val="both"/>
        <w:rPr>
          <w:rFonts w:ascii="Times New Roman" w:hAnsi="Times New Roman"/>
          <w:color w:val="000000"/>
          <w:sz w:val="24"/>
          <w:szCs w:val="24"/>
        </w:rPr>
      </w:pPr>
    </w:p>
    <w:p w:rsidR="00082000" w:rsidRPr="004E1704" w:rsidRDefault="00082000" w:rsidP="00082000">
      <w:pPr>
        <w:spacing w:after="0" w:line="240" w:lineRule="auto"/>
        <w:ind w:left="360"/>
        <w:jc w:val="both"/>
        <w:rPr>
          <w:rFonts w:ascii="Times New Roman" w:hAnsi="Times New Roman"/>
          <w:color w:val="000000"/>
          <w:sz w:val="24"/>
          <w:szCs w:val="24"/>
        </w:rPr>
      </w:pPr>
    </w:p>
    <w:p w:rsidR="008057FA" w:rsidRPr="009422FD" w:rsidRDefault="008057FA" w:rsidP="008057FA">
      <w:pPr>
        <w:spacing w:after="0" w:line="240" w:lineRule="auto"/>
        <w:ind w:left="357"/>
        <w:jc w:val="both"/>
        <w:rPr>
          <w:rFonts w:ascii="Times New Roman" w:hAnsi="Times New Roman"/>
          <w:b/>
          <w:sz w:val="24"/>
          <w:szCs w:val="24"/>
        </w:rPr>
      </w:pPr>
      <w:r w:rsidRPr="009422FD">
        <w:rPr>
          <w:rFonts w:ascii="Times New Roman" w:hAnsi="Times New Roman"/>
          <w:b/>
          <w:sz w:val="24"/>
          <w:szCs w:val="24"/>
        </w:rPr>
        <w:t>2. Содержательный раздел</w:t>
      </w:r>
    </w:p>
    <w:p w:rsidR="008057FA" w:rsidRPr="009422FD" w:rsidRDefault="008057FA" w:rsidP="00821B70">
      <w:pPr>
        <w:spacing w:after="0" w:line="240" w:lineRule="auto"/>
        <w:jc w:val="both"/>
        <w:rPr>
          <w:rFonts w:ascii="Times New Roman" w:hAnsi="Times New Roman"/>
          <w:b/>
          <w:sz w:val="24"/>
          <w:szCs w:val="24"/>
        </w:rPr>
      </w:pPr>
      <w:r w:rsidRPr="009422FD">
        <w:rPr>
          <w:rFonts w:ascii="Times New Roman" w:hAnsi="Times New Roman"/>
          <w:b/>
          <w:sz w:val="24"/>
          <w:szCs w:val="24"/>
        </w:rPr>
        <w:t xml:space="preserve">2.1. Программа формирования универсальных учебных действий у обучающихся на ступени начального общего образования </w:t>
      </w:r>
    </w:p>
    <w:p w:rsidR="008057FA" w:rsidRPr="009422FD" w:rsidRDefault="008057FA" w:rsidP="008057FA">
      <w:pPr>
        <w:autoSpaceDE w:val="0"/>
        <w:spacing w:after="0" w:line="240" w:lineRule="auto"/>
        <w:jc w:val="both"/>
        <w:rPr>
          <w:rFonts w:ascii="Times New Roman" w:hAnsi="Times New Roman"/>
          <w:b/>
          <w:bCs/>
          <w:sz w:val="24"/>
          <w:szCs w:val="24"/>
        </w:rPr>
      </w:pPr>
    </w:p>
    <w:p w:rsidR="008057FA" w:rsidRPr="009422FD" w:rsidRDefault="008057FA" w:rsidP="008057FA">
      <w:pPr>
        <w:autoSpaceDE w:val="0"/>
        <w:spacing w:after="0" w:line="240" w:lineRule="auto"/>
        <w:jc w:val="both"/>
        <w:rPr>
          <w:rFonts w:ascii="Times New Roman" w:hAnsi="Times New Roman"/>
          <w:bCs/>
          <w:sz w:val="24"/>
          <w:szCs w:val="24"/>
        </w:rPr>
      </w:pPr>
      <w:r w:rsidRPr="009422FD">
        <w:rPr>
          <w:rFonts w:ascii="Times New Roman" w:hAnsi="Times New Roman"/>
          <w:bCs/>
          <w:sz w:val="24"/>
          <w:szCs w:val="24"/>
        </w:rPr>
        <w:t>Пояснительная записка</w:t>
      </w:r>
    </w:p>
    <w:p w:rsidR="008057FA" w:rsidRPr="009422FD" w:rsidRDefault="008057FA" w:rsidP="008057FA">
      <w:pPr>
        <w:pStyle w:val="aff2"/>
        <w:jc w:val="both"/>
        <w:rPr>
          <w:rFonts w:ascii="Times New Roman" w:hAnsi="Times New Roman"/>
          <w:b/>
          <w:sz w:val="24"/>
          <w:szCs w:val="24"/>
        </w:rPr>
      </w:pPr>
      <w:r w:rsidRPr="009422FD">
        <w:rPr>
          <w:rFonts w:ascii="Times New Roman" w:hAnsi="Times New Roman"/>
          <w:b/>
          <w:bCs/>
          <w:sz w:val="24"/>
          <w:szCs w:val="24"/>
        </w:rPr>
        <w:tab/>
      </w:r>
    </w:p>
    <w:p w:rsidR="008057FA" w:rsidRPr="009422FD" w:rsidRDefault="008057FA" w:rsidP="008057FA">
      <w:pPr>
        <w:pStyle w:val="aff2"/>
        <w:jc w:val="both"/>
        <w:rPr>
          <w:rFonts w:ascii="Times New Roman" w:hAnsi="Times New Roman"/>
          <w:sz w:val="24"/>
          <w:szCs w:val="24"/>
        </w:rPr>
      </w:pPr>
      <w:r w:rsidRPr="009422FD">
        <w:rPr>
          <w:rFonts w:ascii="Times New Roman" w:hAnsi="Times New Roman"/>
          <w:color w:val="000000"/>
          <w:sz w:val="24"/>
          <w:szCs w:val="24"/>
        </w:rPr>
        <w:t xml:space="preserve">      Программа составлена на основе требований Стандарта второго поколения к личностным и метапредметным результатам освоения основной образовательной программы начального общего образования, примерной образовательной программы начального общего образования, методических рекомендаций «Как проектировать универсальные учебные действия в начальной школе: от действия к мысли»: Пособие для учителя / А. Г. Асмолов, Г. В. Бурменская, И. А. Володарская и др.; Под ред. А. Г. Асмолова. — М.: Просвещение, 2010.</w:t>
      </w:r>
    </w:p>
    <w:p w:rsidR="008057FA" w:rsidRPr="009422FD" w:rsidRDefault="008057FA" w:rsidP="008057FA">
      <w:pPr>
        <w:pStyle w:val="aff2"/>
        <w:jc w:val="both"/>
        <w:rPr>
          <w:rFonts w:ascii="Times New Roman" w:hAnsi="Times New Roman"/>
          <w:b/>
          <w:sz w:val="24"/>
          <w:szCs w:val="24"/>
        </w:rPr>
      </w:pPr>
      <w:r w:rsidRPr="009422FD">
        <w:rPr>
          <w:rFonts w:ascii="Times New Roman" w:hAnsi="Times New Roman"/>
          <w:color w:val="000000"/>
          <w:sz w:val="24"/>
          <w:szCs w:val="24"/>
        </w:rPr>
        <w:t xml:space="preserve">      Реализация программы осуществляется комплексно через учебный процесс, внеурочную, внеклассную и внешкольную деятельность, преемственность от дошкольного к начальному общему образованию.</w:t>
      </w:r>
    </w:p>
    <w:p w:rsidR="008057FA" w:rsidRPr="009422FD" w:rsidRDefault="008057FA" w:rsidP="008057FA">
      <w:pPr>
        <w:autoSpaceDE w:val="0"/>
        <w:autoSpaceDN w:val="0"/>
        <w:adjustRightInd w:val="0"/>
        <w:spacing w:after="0" w:line="240" w:lineRule="auto"/>
        <w:jc w:val="both"/>
        <w:rPr>
          <w:rFonts w:ascii="Times New Roman" w:hAnsi="Times New Roman"/>
          <w:sz w:val="24"/>
          <w:szCs w:val="24"/>
        </w:rPr>
      </w:pPr>
      <w:r w:rsidRPr="009422FD">
        <w:rPr>
          <w:rFonts w:ascii="Times New Roman" w:hAnsi="Times New Roman"/>
          <w:sz w:val="24"/>
          <w:szCs w:val="24"/>
        </w:rPr>
        <w:t>Федеральный государственный образовательный стандарт начального общего образования определил в качестве главных результатов не предметные, а личностные и метапредметные (универсальные учебные действия), поэтому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w:t>
      </w:r>
    </w:p>
    <w:p w:rsidR="008057FA" w:rsidRPr="009422FD" w:rsidRDefault="008057FA" w:rsidP="008057FA">
      <w:pPr>
        <w:autoSpaceDE w:val="0"/>
        <w:autoSpaceDN w:val="0"/>
        <w:adjustRightInd w:val="0"/>
        <w:spacing w:after="0" w:line="240" w:lineRule="auto"/>
        <w:jc w:val="both"/>
        <w:rPr>
          <w:rFonts w:ascii="Times New Roman" w:hAnsi="Times New Roman"/>
          <w:sz w:val="24"/>
          <w:szCs w:val="24"/>
        </w:rPr>
      </w:pPr>
      <w:r w:rsidRPr="009422FD">
        <w:rPr>
          <w:rFonts w:ascii="Times New Roman" w:hAnsi="Times New Roman"/>
          <w:sz w:val="24"/>
          <w:szCs w:val="24"/>
        </w:rPr>
        <w:t xml:space="preserve">Цель работы по формированию УУД – обеспечение системного подхода к личностному развитию младших школьников и формированию действий, обеспечивающих умение учиться.             </w:t>
      </w:r>
    </w:p>
    <w:p w:rsidR="008057FA" w:rsidRPr="00287EC3" w:rsidRDefault="008057FA" w:rsidP="008057FA">
      <w:pPr>
        <w:pStyle w:val="2"/>
        <w:tabs>
          <w:tab w:val="num" w:pos="0"/>
        </w:tabs>
        <w:spacing w:before="0"/>
        <w:jc w:val="both"/>
        <w:rPr>
          <w:rFonts w:ascii="Times New Roman" w:hAnsi="Times New Roman"/>
          <w:b w:val="0"/>
          <w:sz w:val="24"/>
          <w:szCs w:val="24"/>
        </w:rPr>
      </w:pPr>
      <w:r w:rsidRPr="00287EC3">
        <w:rPr>
          <w:rFonts w:ascii="Times New Roman" w:hAnsi="Times New Roman"/>
          <w:b w:val="0"/>
          <w:sz w:val="24"/>
          <w:szCs w:val="24"/>
        </w:rPr>
        <w:lastRenderedPageBreak/>
        <w:t>Ожидаемый результат: компетентностная личность, которая:</w:t>
      </w:r>
    </w:p>
    <w:p w:rsidR="008057FA" w:rsidRPr="009422FD" w:rsidRDefault="008057FA" w:rsidP="008057FA">
      <w:pPr>
        <w:spacing w:after="0" w:line="240" w:lineRule="auto"/>
        <w:jc w:val="both"/>
        <w:rPr>
          <w:rFonts w:ascii="Times New Roman" w:hAnsi="Times New Roman"/>
          <w:sz w:val="24"/>
          <w:szCs w:val="24"/>
        </w:rPr>
      </w:pPr>
      <w:r w:rsidRPr="009422FD">
        <w:rPr>
          <w:rFonts w:ascii="Times New Roman" w:hAnsi="Times New Roman"/>
          <w:bCs/>
          <w:i/>
          <w:sz w:val="24"/>
          <w:szCs w:val="24"/>
        </w:rPr>
        <w:t>– обладает</w:t>
      </w:r>
      <w:r w:rsidRPr="009422FD">
        <w:rPr>
          <w:rFonts w:ascii="Times New Roman" w:hAnsi="Times New Roman"/>
          <w:sz w:val="24"/>
          <w:szCs w:val="24"/>
        </w:rPr>
        <w:t xml:space="preserve"> огромным потенциалом к саморазвитию, умеет учиться и самостоятельно добывать знания; </w:t>
      </w:r>
    </w:p>
    <w:p w:rsidR="008057FA" w:rsidRPr="009422FD" w:rsidRDefault="008057FA" w:rsidP="008057FA">
      <w:pPr>
        <w:spacing w:after="0" w:line="240" w:lineRule="auto"/>
        <w:jc w:val="both"/>
        <w:rPr>
          <w:rFonts w:ascii="Times New Roman" w:hAnsi="Times New Roman"/>
          <w:sz w:val="24"/>
          <w:szCs w:val="24"/>
        </w:rPr>
      </w:pPr>
      <w:r w:rsidRPr="009422FD">
        <w:rPr>
          <w:rFonts w:ascii="Times New Roman" w:hAnsi="Times New Roman"/>
          <w:bCs/>
          <w:i/>
          <w:sz w:val="24"/>
          <w:szCs w:val="24"/>
        </w:rPr>
        <w:t>– владеет</w:t>
      </w:r>
      <w:r w:rsidRPr="009422FD">
        <w:rPr>
          <w:rFonts w:ascii="Times New Roman" w:hAnsi="Times New Roman"/>
          <w:sz w:val="24"/>
          <w:szCs w:val="24"/>
        </w:rPr>
        <w:t xml:space="preserve"> обобщённым целостным представлением о мире (картиной мира); </w:t>
      </w:r>
    </w:p>
    <w:p w:rsidR="008057FA" w:rsidRPr="009422FD" w:rsidRDefault="008057FA" w:rsidP="008057FA">
      <w:pPr>
        <w:spacing w:after="0" w:line="240" w:lineRule="auto"/>
        <w:jc w:val="both"/>
        <w:rPr>
          <w:rFonts w:ascii="Times New Roman" w:hAnsi="Times New Roman"/>
          <w:sz w:val="24"/>
          <w:szCs w:val="24"/>
        </w:rPr>
      </w:pPr>
      <w:r w:rsidRPr="009422FD">
        <w:rPr>
          <w:rFonts w:ascii="Times New Roman" w:hAnsi="Times New Roman"/>
          <w:bCs/>
          <w:i/>
          <w:sz w:val="24"/>
          <w:szCs w:val="24"/>
        </w:rPr>
        <w:t>–</w:t>
      </w:r>
      <w:r w:rsidRPr="009422FD">
        <w:rPr>
          <w:rFonts w:ascii="Times New Roman" w:hAnsi="Times New Roman"/>
          <w:sz w:val="24"/>
          <w:szCs w:val="24"/>
        </w:rPr>
        <w:t xml:space="preserve">самостоятельно </w:t>
      </w:r>
      <w:r w:rsidRPr="009422FD">
        <w:rPr>
          <w:rFonts w:ascii="Times New Roman" w:hAnsi="Times New Roman"/>
          <w:i/>
          <w:sz w:val="24"/>
          <w:szCs w:val="24"/>
        </w:rPr>
        <w:t>принимает</w:t>
      </w:r>
      <w:r w:rsidRPr="009422FD">
        <w:rPr>
          <w:rFonts w:ascii="Times New Roman" w:hAnsi="Times New Roman"/>
          <w:sz w:val="24"/>
          <w:szCs w:val="24"/>
        </w:rPr>
        <w:t xml:space="preserve"> решения и </w:t>
      </w:r>
      <w:r w:rsidRPr="009422FD">
        <w:rPr>
          <w:rFonts w:ascii="Times New Roman" w:hAnsi="Times New Roman"/>
          <w:i/>
          <w:sz w:val="24"/>
          <w:szCs w:val="24"/>
        </w:rPr>
        <w:t>несёт</w:t>
      </w:r>
      <w:r w:rsidRPr="009422FD">
        <w:rPr>
          <w:rFonts w:ascii="Times New Roman" w:hAnsi="Times New Roman"/>
          <w:sz w:val="24"/>
          <w:szCs w:val="24"/>
        </w:rPr>
        <w:t xml:space="preserve"> за них персональную ответственность; </w:t>
      </w:r>
    </w:p>
    <w:p w:rsidR="008057FA" w:rsidRPr="009422FD" w:rsidRDefault="008057FA" w:rsidP="008057FA">
      <w:pPr>
        <w:spacing w:after="0" w:line="240" w:lineRule="auto"/>
        <w:jc w:val="both"/>
        <w:rPr>
          <w:rFonts w:ascii="Times New Roman" w:hAnsi="Times New Roman"/>
          <w:sz w:val="24"/>
          <w:szCs w:val="24"/>
        </w:rPr>
      </w:pPr>
      <w:r w:rsidRPr="009422FD">
        <w:rPr>
          <w:rFonts w:ascii="Times New Roman" w:hAnsi="Times New Roman"/>
          <w:bCs/>
          <w:i/>
          <w:sz w:val="24"/>
          <w:szCs w:val="24"/>
        </w:rPr>
        <w:t>– усвоила</w:t>
      </w:r>
      <w:r w:rsidRPr="009422FD">
        <w:rPr>
          <w:rFonts w:ascii="Times New Roman" w:hAnsi="Times New Roman"/>
          <w:sz w:val="24"/>
          <w:szCs w:val="24"/>
        </w:rPr>
        <w:t xml:space="preserve"> положительный опыт и завоевания предыдущих поколений, сумела проанализировать его и сделать своим собственным, тем самым заложив основу своей гражданской и национальной самоидентификации; </w:t>
      </w:r>
    </w:p>
    <w:p w:rsidR="008057FA" w:rsidRPr="009422FD" w:rsidRDefault="008057FA" w:rsidP="008057FA">
      <w:pPr>
        <w:spacing w:after="0" w:line="240" w:lineRule="auto"/>
        <w:jc w:val="both"/>
        <w:rPr>
          <w:rFonts w:ascii="Times New Roman" w:hAnsi="Times New Roman"/>
          <w:sz w:val="24"/>
          <w:szCs w:val="24"/>
        </w:rPr>
      </w:pPr>
      <w:r w:rsidRPr="009422FD">
        <w:rPr>
          <w:rFonts w:ascii="Times New Roman" w:hAnsi="Times New Roman"/>
          <w:bCs/>
          <w:i/>
          <w:sz w:val="24"/>
          <w:szCs w:val="24"/>
        </w:rPr>
        <w:t>– толерантна</w:t>
      </w:r>
      <w:r w:rsidRPr="009422FD">
        <w:rPr>
          <w:rFonts w:ascii="Times New Roman" w:hAnsi="Times New Roman"/>
          <w:sz w:val="24"/>
          <w:szCs w:val="24"/>
        </w:rPr>
        <w:t xml:space="preserve">, понимает, </w:t>
      </w:r>
      <w:r w:rsidR="00EA577B" w:rsidRPr="009422FD">
        <w:rPr>
          <w:rFonts w:ascii="Times New Roman" w:hAnsi="Times New Roman"/>
          <w:sz w:val="24"/>
          <w:szCs w:val="24"/>
        </w:rPr>
        <w:t>что живёт</w:t>
      </w:r>
      <w:r w:rsidRPr="009422FD">
        <w:rPr>
          <w:rFonts w:ascii="Times New Roman" w:hAnsi="Times New Roman"/>
          <w:sz w:val="24"/>
          <w:szCs w:val="24"/>
        </w:rPr>
        <w:t xml:space="preserve"> и трудится среди таких же личностей, умеет отстаивать своё мнение и уважать мнение других; </w:t>
      </w:r>
    </w:p>
    <w:p w:rsidR="008057FA" w:rsidRPr="009422FD" w:rsidRDefault="008057FA" w:rsidP="008057FA">
      <w:pPr>
        <w:spacing w:after="0" w:line="240" w:lineRule="auto"/>
        <w:jc w:val="both"/>
        <w:rPr>
          <w:rFonts w:ascii="Times New Roman" w:hAnsi="Times New Roman"/>
          <w:sz w:val="24"/>
          <w:szCs w:val="24"/>
        </w:rPr>
      </w:pPr>
      <w:r w:rsidRPr="009422FD">
        <w:rPr>
          <w:rFonts w:ascii="Times New Roman" w:hAnsi="Times New Roman"/>
          <w:bCs/>
          <w:i/>
          <w:sz w:val="24"/>
          <w:szCs w:val="24"/>
        </w:rPr>
        <w:t>– эффективно</w:t>
      </w:r>
      <w:r w:rsidR="00EA577B">
        <w:rPr>
          <w:rFonts w:ascii="Times New Roman" w:hAnsi="Times New Roman"/>
          <w:bCs/>
          <w:i/>
          <w:sz w:val="24"/>
          <w:szCs w:val="24"/>
        </w:rPr>
        <w:t xml:space="preserve"> </w:t>
      </w:r>
      <w:r w:rsidRPr="009422FD">
        <w:rPr>
          <w:rFonts w:ascii="Times New Roman" w:hAnsi="Times New Roman"/>
          <w:bCs/>
          <w:i/>
          <w:sz w:val="24"/>
          <w:szCs w:val="24"/>
        </w:rPr>
        <w:t>владеет</w:t>
      </w:r>
      <w:r w:rsidRPr="009422FD">
        <w:rPr>
          <w:rFonts w:ascii="Times New Roman" w:hAnsi="Times New Roman"/>
          <w:sz w:val="24"/>
          <w:szCs w:val="24"/>
        </w:rPr>
        <w:t xml:space="preserve"> вербальными и невербальными средствами общения и использует их для достижения своих целей; </w:t>
      </w:r>
      <w:r w:rsidRPr="009422FD">
        <w:rPr>
          <w:rFonts w:ascii="Times New Roman" w:hAnsi="Times New Roman"/>
          <w:bCs/>
          <w:i/>
          <w:sz w:val="24"/>
          <w:szCs w:val="24"/>
        </w:rPr>
        <w:t>– способна</w:t>
      </w:r>
      <w:r w:rsidRPr="009422FD">
        <w:rPr>
          <w:rFonts w:ascii="Times New Roman" w:hAnsi="Times New Roman"/>
          <w:sz w:val="24"/>
          <w:szCs w:val="24"/>
        </w:rPr>
        <w:t xml:space="preserve"> жить в любом социуме, адаптируясь к нему.</w:t>
      </w:r>
    </w:p>
    <w:p w:rsidR="008057FA" w:rsidRPr="005C2A15" w:rsidRDefault="008057FA" w:rsidP="005C2A15">
      <w:pPr>
        <w:tabs>
          <w:tab w:val="left" w:pos="6804"/>
        </w:tabs>
        <w:spacing w:after="0" w:line="240" w:lineRule="auto"/>
        <w:jc w:val="both"/>
        <w:rPr>
          <w:rFonts w:ascii="Times New Roman" w:hAnsi="Times New Roman"/>
          <w:sz w:val="24"/>
          <w:szCs w:val="24"/>
        </w:rPr>
      </w:pPr>
      <w:r w:rsidRPr="009422FD">
        <w:rPr>
          <w:rFonts w:ascii="Times New Roman" w:hAnsi="Times New Roman"/>
          <w:sz w:val="24"/>
          <w:szCs w:val="24"/>
        </w:rPr>
        <w:t xml:space="preserve">Для формирования компетентной личности важнейшую роль играют не столько предметные результаты, сколько личностные и метапредметные результаты деятельности школьников. Это обеспечивается целостной системой работы с учащимися, как на уроках, так и вне учебного процесса. </w:t>
      </w:r>
    </w:p>
    <w:p w:rsidR="00206BCF" w:rsidRPr="009422FD" w:rsidRDefault="00206BCF" w:rsidP="00206BCF">
      <w:pPr>
        <w:pStyle w:val="aff2"/>
        <w:jc w:val="both"/>
        <w:rPr>
          <w:rFonts w:ascii="Times New Roman" w:hAnsi="Times New Roman"/>
          <w:color w:val="000000"/>
          <w:sz w:val="24"/>
          <w:szCs w:val="24"/>
          <w:u w:val="single"/>
        </w:rPr>
      </w:pPr>
      <w:r w:rsidRPr="009422FD">
        <w:rPr>
          <w:rFonts w:ascii="Times New Roman" w:hAnsi="Times New Roman"/>
          <w:sz w:val="24"/>
          <w:szCs w:val="24"/>
          <w:u w:val="single"/>
        </w:rPr>
        <w:t>Формирование УУД  (регулятивных, познавательных, коммуникативных)</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Формирование УУД происходит в результате комплексного подхода: через урочную и внеурочную деятельность.  Формирование </w:t>
      </w:r>
      <w:r w:rsidRPr="009422FD">
        <w:rPr>
          <w:rFonts w:ascii="Times New Roman" w:hAnsi="Times New Roman"/>
          <w:bCs/>
          <w:sz w:val="24"/>
          <w:szCs w:val="24"/>
        </w:rPr>
        <w:t xml:space="preserve">и развитие в ребёнке таких личностных качеств, которые позволят ему в соответствии с возрастными возможностями </w:t>
      </w:r>
      <w:r w:rsidRPr="009422FD">
        <w:rPr>
          <w:rFonts w:ascii="Times New Roman" w:hAnsi="Times New Roman"/>
          <w:spacing w:val="3"/>
          <w:sz w:val="24"/>
          <w:szCs w:val="24"/>
        </w:rPr>
        <w:t>адаптироваться к окружающей при</w:t>
      </w:r>
      <w:r w:rsidRPr="009422FD">
        <w:rPr>
          <w:rFonts w:ascii="Times New Roman" w:hAnsi="Times New Roman"/>
          <w:spacing w:val="3"/>
          <w:sz w:val="24"/>
          <w:szCs w:val="24"/>
        </w:rPr>
        <w:softHyphen/>
      </w:r>
      <w:r w:rsidRPr="009422FD">
        <w:rPr>
          <w:rFonts w:ascii="Times New Roman" w:hAnsi="Times New Roman"/>
          <w:spacing w:val="1"/>
          <w:sz w:val="24"/>
          <w:szCs w:val="24"/>
        </w:rPr>
        <w:t>родной и социальной среде</w:t>
      </w:r>
      <w:r w:rsidRPr="009422FD">
        <w:rPr>
          <w:rFonts w:ascii="Times New Roman" w:hAnsi="Times New Roman"/>
          <w:bCs/>
          <w:sz w:val="24"/>
          <w:szCs w:val="24"/>
        </w:rPr>
        <w:t xml:space="preserve">, </w:t>
      </w:r>
      <w:r w:rsidRPr="009422FD">
        <w:rPr>
          <w:rFonts w:ascii="Times New Roman" w:hAnsi="Times New Roman"/>
          <w:spacing w:val="2"/>
          <w:sz w:val="24"/>
          <w:szCs w:val="24"/>
        </w:rPr>
        <w:t xml:space="preserve">формировать </w:t>
      </w:r>
      <w:r w:rsidRPr="009422FD">
        <w:rPr>
          <w:rFonts w:ascii="Times New Roman" w:hAnsi="Times New Roman"/>
          <w:spacing w:val="5"/>
          <w:sz w:val="24"/>
          <w:szCs w:val="24"/>
        </w:rPr>
        <w:t xml:space="preserve">этические и нравственные </w:t>
      </w:r>
      <w:r w:rsidRPr="009422FD">
        <w:rPr>
          <w:rFonts w:ascii="Times New Roman" w:hAnsi="Times New Roman"/>
          <w:spacing w:val="1"/>
          <w:sz w:val="24"/>
          <w:szCs w:val="24"/>
        </w:rPr>
        <w:t>нормы, эстетические чувства, желание участвовать в разнооб</w:t>
      </w:r>
      <w:r w:rsidRPr="009422FD">
        <w:rPr>
          <w:rFonts w:ascii="Times New Roman" w:hAnsi="Times New Roman"/>
          <w:spacing w:val="1"/>
          <w:sz w:val="24"/>
          <w:szCs w:val="24"/>
        </w:rPr>
        <w:softHyphen/>
      </w:r>
      <w:r w:rsidRPr="009422FD">
        <w:rPr>
          <w:rFonts w:ascii="Times New Roman" w:hAnsi="Times New Roman"/>
          <w:spacing w:val="3"/>
          <w:sz w:val="24"/>
          <w:szCs w:val="24"/>
        </w:rPr>
        <w:t>разной творческой деятельности;</w:t>
      </w:r>
      <w:r w:rsidR="00EA577B">
        <w:rPr>
          <w:rFonts w:ascii="Times New Roman" w:hAnsi="Times New Roman"/>
          <w:spacing w:val="3"/>
          <w:sz w:val="24"/>
          <w:szCs w:val="24"/>
        </w:rPr>
        <w:t xml:space="preserve"> </w:t>
      </w:r>
      <w:r w:rsidRPr="009422FD">
        <w:rPr>
          <w:rFonts w:ascii="Times New Roman" w:hAnsi="Times New Roman"/>
          <w:spacing w:val="2"/>
          <w:sz w:val="24"/>
          <w:szCs w:val="24"/>
        </w:rPr>
        <w:t>совершенствовать  знания, умения и способы деятель</w:t>
      </w:r>
      <w:r w:rsidRPr="009422FD">
        <w:rPr>
          <w:rFonts w:ascii="Times New Roman" w:hAnsi="Times New Roman"/>
          <w:spacing w:val="2"/>
          <w:sz w:val="24"/>
          <w:szCs w:val="24"/>
        </w:rPr>
        <w:softHyphen/>
      </w:r>
      <w:r w:rsidRPr="009422FD">
        <w:rPr>
          <w:rFonts w:ascii="Times New Roman" w:hAnsi="Times New Roman"/>
          <w:spacing w:val="3"/>
          <w:sz w:val="24"/>
          <w:szCs w:val="24"/>
        </w:rPr>
        <w:t xml:space="preserve">ности, определяющие степень готовности учащихся к </w:t>
      </w:r>
      <w:r w:rsidRPr="009422FD">
        <w:rPr>
          <w:rFonts w:ascii="Times New Roman" w:hAnsi="Times New Roman"/>
          <w:spacing w:val="4"/>
          <w:sz w:val="24"/>
          <w:szCs w:val="24"/>
        </w:rPr>
        <w:t>дальнейшему обучению, развивать элементарные навыки самообразования, контроля и самооценки</w:t>
      </w:r>
      <w:r w:rsidRPr="009422FD">
        <w:rPr>
          <w:rFonts w:ascii="Times New Roman" w:hAnsi="Times New Roman"/>
          <w:color w:val="000000"/>
          <w:spacing w:val="4"/>
          <w:sz w:val="24"/>
          <w:szCs w:val="24"/>
        </w:rPr>
        <w:t xml:space="preserve"> происходит через реализацию организацию учебной и</w:t>
      </w:r>
      <w:r w:rsidR="00EA577B">
        <w:rPr>
          <w:rFonts w:ascii="Times New Roman" w:hAnsi="Times New Roman"/>
          <w:color w:val="000000"/>
          <w:spacing w:val="4"/>
          <w:sz w:val="24"/>
          <w:szCs w:val="24"/>
        </w:rPr>
        <w:t xml:space="preserve"> </w:t>
      </w:r>
      <w:r w:rsidRPr="009422FD">
        <w:rPr>
          <w:rFonts w:ascii="Times New Roman" w:hAnsi="Times New Roman"/>
          <w:color w:val="000000"/>
          <w:spacing w:val="4"/>
          <w:sz w:val="24"/>
          <w:szCs w:val="24"/>
        </w:rPr>
        <w:t>внеурочной деятельности.</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  Средствами достижения метапредметных результатов в учебниках, прежде всего, являются:</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предметное содержание;</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образовательные технологии деятельностного типа;</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продуктивные задания.</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В программе формирования универсальных учебных действий представлены:    </w:t>
      </w:r>
    </w:p>
    <w:p w:rsidR="00206BCF" w:rsidRPr="009422FD" w:rsidRDefault="00206BCF" w:rsidP="00B60E06">
      <w:pPr>
        <w:pStyle w:val="aff2"/>
        <w:numPr>
          <w:ilvl w:val="0"/>
          <w:numId w:val="43"/>
        </w:numPr>
        <w:jc w:val="both"/>
        <w:rPr>
          <w:rFonts w:ascii="Times New Roman" w:hAnsi="Times New Roman"/>
          <w:sz w:val="24"/>
          <w:szCs w:val="24"/>
        </w:rPr>
      </w:pPr>
      <w:r w:rsidRPr="009422FD">
        <w:rPr>
          <w:rFonts w:ascii="Times New Roman" w:hAnsi="Times New Roman"/>
          <w:sz w:val="24"/>
          <w:szCs w:val="24"/>
        </w:rPr>
        <w:t>ценностные ориентиры содержания начального обще</w:t>
      </w:r>
      <w:r w:rsidRPr="009422FD">
        <w:rPr>
          <w:rFonts w:ascii="Times New Roman" w:hAnsi="Times New Roman"/>
          <w:sz w:val="24"/>
          <w:szCs w:val="24"/>
        </w:rPr>
        <w:softHyphen/>
        <w:t xml:space="preserve">го образования; </w:t>
      </w:r>
    </w:p>
    <w:p w:rsidR="00206BCF" w:rsidRPr="009422FD" w:rsidRDefault="00206BCF" w:rsidP="00B60E06">
      <w:pPr>
        <w:pStyle w:val="aff2"/>
        <w:numPr>
          <w:ilvl w:val="0"/>
          <w:numId w:val="43"/>
        </w:numPr>
        <w:jc w:val="both"/>
        <w:rPr>
          <w:rFonts w:ascii="Times New Roman" w:hAnsi="Times New Roman"/>
          <w:sz w:val="24"/>
          <w:szCs w:val="24"/>
        </w:rPr>
      </w:pPr>
      <w:r w:rsidRPr="009422FD">
        <w:rPr>
          <w:rFonts w:ascii="Times New Roman" w:hAnsi="Times New Roman"/>
          <w:sz w:val="24"/>
          <w:szCs w:val="24"/>
        </w:rPr>
        <w:t>понятие, функции, состав и характеристики УУД в младшем школьном возрасте;</w:t>
      </w:r>
    </w:p>
    <w:p w:rsidR="00206BCF" w:rsidRPr="009422FD" w:rsidRDefault="00206BCF" w:rsidP="00B60E06">
      <w:pPr>
        <w:pStyle w:val="aff2"/>
        <w:numPr>
          <w:ilvl w:val="0"/>
          <w:numId w:val="43"/>
        </w:numPr>
        <w:jc w:val="both"/>
        <w:rPr>
          <w:rFonts w:ascii="Times New Roman" w:hAnsi="Times New Roman"/>
          <w:sz w:val="24"/>
          <w:szCs w:val="24"/>
        </w:rPr>
      </w:pPr>
      <w:r w:rsidRPr="009422FD">
        <w:rPr>
          <w:rFonts w:ascii="Times New Roman" w:hAnsi="Times New Roman"/>
          <w:sz w:val="24"/>
          <w:szCs w:val="24"/>
        </w:rPr>
        <w:t>связь универсальных учебных действий с со</w:t>
      </w:r>
      <w:r w:rsidRPr="009422FD">
        <w:rPr>
          <w:rFonts w:ascii="Times New Roman" w:hAnsi="Times New Roman"/>
          <w:sz w:val="24"/>
          <w:szCs w:val="24"/>
        </w:rPr>
        <w:softHyphen/>
        <w:t>держанием учебных предметов технологиями и формами работы;</w:t>
      </w:r>
    </w:p>
    <w:p w:rsidR="00206BCF" w:rsidRPr="009422FD" w:rsidRDefault="00206BCF" w:rsidP="00B60E06">
      <w:pPr>
        <w:pStyle w:val="aff2"/>
        <w:numPr>
          <w:ilvl w:val="0"/>
          <w:numId w:val="43"/>
        </w:numPr>
        <w:jc w:val="both"/>
        <w:rPr>
          <w:rFonts w:ascii="Times New Roman" w:hAnsi="Times New Roman"/>
          <w:sz w:val="24"/>
          <w:szCs w:val="24"/>
        </w:rPr>
      </w:pPr>
      <w:r w:rsidRPr="009422FD">
        <w:rPr>
          <w:rFonts w:ascii="Times New Roman" w:hAnsi="Times New Roman"/>
          <w:sz w:val="24"/>
          <w:szCs w:val="24"/>
        </w:rPr>
        <w:t xml:space="preserve">типовые задачи формирования личностных, регулятивных, познавательных, коммуникативных универсальных учебных действий; </w:t>
      </w:r>
    </w:p>
    <w:p w:rsidR="00206BCF" w:rsidRPr="009422FD" w:rsidRDefault="00206BCF" w:rsidP="00B60E06">
      <w:pPr>
        <w:pStyle w:val="af"/>
        <w:numPr>
          <w:ilvl w:val="0"/>
          <w:numId w:val="43"/>
        </w:numPr>
        <w:jc w:val="both"/>
        <w:rPr>
          <w:sz w:val="24"/>
          <w:szCs w:val="24"/>
        </w:rPr>
      </w:pPr>
      <w:r w:rsidRPr="009422FD">
        <w:rPr>
          <w:sz w:val="24"/>
          <w:szCs w:val="24"/>
        </w:rPr>
        <w:t>описание преемственности программы формирования универсальных учебных действий при переходе от дошкольного к начально</w:t>
      </w:r>
      <w:r w:rsidRPr="009422FD">
        <w:rPr>
          <w:sz w:val="24"/>
          <w:szCs w:val="24"/>
        </w:rPr>
        <w:softHyphen/>
        <w:t>му и основному общему образованию;</w:t>
      </w:r>
    </w:p>
    <w:p w:rsidR="00206BCF" w:rsidRPr="009422FD" w:rsidRDefault="00206BCF" w:rsidP="00B60E06">
      <w:pPr>
        <w:numPr>
          <w:ilvl w:val="0"/>
          <w:numId w:val="43"/>
        </w:numPr>
        <w:spacing w:after="0" w:line="240" w:lineRule="auto"/>
        <w:jc w:val="both"/>
        <w:rPr>
          <w:rFonts w:ascii="Times New Roman" w:hAnsi="Times New Roman"/>
          <w:sz w:val="24"/>
          <w:szCs w:val="24"/>
        </w:rPr>
      </w:pPr>
      <w:r w:rsidRPr="009422FD">
        <w:rPr>
          <w:rFonts w:ascii="Times New Roman" w:hAnsi="Times New Roman"/>
          <w:sz w:val="24"/>
          <w:szCs w:val="24"/>
        </w:rPr>
        <w:t>планируемые результаты освоения программы УУД;</w:t>
      </w:r>
    </w:p>
    <w:p w:rsidR="00206BCF" w:rsidRPr="009422FD" w:rsidRDefault="00206BCF" w:rsidP="00B60E06">
      <w:pPr>
        <w:numPr>
          <w:ilvl w:val="0"/>
          <w:numId w:val="43"/>
        </w:numPr>
        <w:spacing w:after="0" w:line="240" w:lineRule="auto"/>
        <w:jc w:val="both"/>
        <w:rPr>
          <w:rFonts w:ascii="Times New Roman" w:hAnsi="Times New Roman"/>
          <w:sz w:val="24"/>
          <w:szCs w:val="24"/>
        </w:rPr>
      </w:pPr>
      <w:r w:rsidRPr="009422FD">
        <w:rPr>
          <w:rFonts w:ascii="Times New Roman" w:hAnsi="Times New Roman"/>
          <w:sz w:val="24"/>
          <w:szCs w:val="24"/>
        </w:rPr>
        <w:t>оценка достижений планируемых результатов.</w:t>
      </w:r>
    </w:p>
    <w:p w:rsidR="00206BCF" w:rsidRPr="009422FD" w:rsidRDefault="00206BCF" w:rsidP="00206BCF">
      <w:pPr>
        <w:spacing w:after="0" w:line="240" w:lineRule="auto"/>
        <w:jc w:val="both"/>
        <w:rPr>
          <w:rFonts w:ascii="Times New Roman" w:hAnsi="Times New Roman"/>
          <w:color w:val="000000"/>
          <w:sz w:val="24"/>
          <w:szCs w:val="24"/>
        </w:rPr>
      </w:pPr>
      <w:r w:rsidRPr="009422FD">
        <w:rPr>
          <w:rFonts w:ascii="Times New Roman" w:hAnsi="Times New Roman"/>
          <w:color w:val="000000"/>
          <w:sz w:val="24"/>
          <w:szCs w:val="24"/>
        </w:rPr>
        <w:t xml:space="preserve"> 1.ФГОС начального общего образования определяет </w:t>
      </w:r>
      <w:r w:rsidRPr="009422FD">
        <w:rPr>
          <w:rFonts w:ascii="Times New Roman" w:hAnsi="Times New Roman"/>
          <w:bCs/>
          <w:color w:val="000000"/>
          <w:sz w:val="24"/>
          <w:szCs w:val="24"/>
        </w:rPr>
        <w:t>ценностные ориентиры содержания образования на ступени начального общего образования</w:t>
      </w:r>
      <w:r w:rsidRPr="009422FD">
        <w:rPr>
          <w:rFonts w:ascii="Times New Roman" w:hAnsi="Times New Roman"/>
          <w:color w:val="000000"/>
          <w:sz w:val="24"/>
          <w:szCs w:val="24"/>
        </w:rPr>
        <w:t>:</w:t>
      </w:r>
    </w:p>
    <w:p w:rsidR="00206BCF" w:rsidRPr="009422FD" w:rsidRDefault="00206BCF" w:rsidP="00206BCF">
      <w:pPr>
        <w:pStyle w:val="aff2"/>
        <w:jc w:val="both"/>
        <w:rPr>
          <w:rFonts w:ascii="Times New Roman" w:hAnsi="Times New Roman"/>
          <w:color w:val="000000"/>
          <w:sz w:val="24"/>
          <w:szCs w:val="24"/>
        </w:rPr>
      </w:pPr>
      <w:r w:rsidRPr="009422FD">
        <w:rPr>
          <w:rFonts w:ascii="Times New Roman" w:hAnsi="Times New Roman"/>
          <w:i/>
          <w:color w:val="000000"/>
          <w:sz w:val="24"/>
          <w:szCs w:val="24"/>
        </w:rPr>
        <w:t>Формирование основ гражданской идентичности личности, включая</w:t>
      </w:r>
      <w:r w:rsidRPr="009422FD">
        <w:rPr>
          <w:rFonts w:ascii="Times New Roman" w:hAnsi="Times New Roman"/>
          <w:color w:val="000000"/>
          <w:sz w:val="24"/>
          <w:szCs w:val="24"/>
        </w:rPr>
        <w:t>:</w:t>
      </w:r>
    </w:p>
    <w:p w:rsidR="00206BCF" w:rsidRPr="009422FD" w:rsidRDefault="00206BCF" w:rsidP="00B60E06">
      <w:pPr>
        <w:pStyle w:val="aff2"/>
        <w:numPr>
          <w:ilvl w:val="0"/>
          <w:numId w:val="44"/>
        </w:numPr>
        <w:jc w:val="both"/>
        <w:rPr>
          <w:rFonts w:ascii="Times New Roman" w:hAnsi="Times New Roman"/>
          <w:color w:val="000000"/>
          <w:sz w:val="24"/>
          <w:szCs w:val="24"/>
        </w:rPr>
      </w:pPr>
      <w:r w:rsidRPr="009422FD">
        <w:rPr>
          <w:rFonts w:ascii="Times New Roman" w:hAnsi="Times New Roman"/>
          <w:color w:val="000000"/>
          <w:sz w:val="24"/>
          <w:szCs w:val="24"/>
        </w:rPr>
        <w:t>чувство сопричастности и гордости за свою Родину, народ и историю;</w:t>
      </w:r>
    </w:p>
    <w:p w:rsidR="00206BCF" w:rsidRPr="009422FD" w:rsidRDefault="00206BCF" w:rsidP="00B60E06">
      <w:pPr>
        <w:pStyle w:val="aff2"/>
        <w:numPr>
          <w:ilvl w:val="0"/>
          <w:numId w:val="44"/>
        </w:numPr>
        <w:jc w:val="both"/>
        <w:rPr>
          <w:rFonts w:ascii="Times New Roman" w:hAnsi="Times New Roman"/>
          <w:color w:val="000000"/>
          <w:sz w:val="24"/>
          <w:szCs w:val="24"/>
        </w:rPr>
      </w:pPr>
      <w:r w:rsidRPr="009422FD">
        <w:rPr>
          <w:rFonts w:ascii="Times New Roman" w:hAnsi="Times New Roman"/>
          <w:color w:val="000000"/>
          <w:sz w:val="24"/>
          <w:szCs w:val="24"/>
        </w:rPr>
        <w:t>осознание ответственности человека за благосостояние общества;</w:t>
      </w:r>
    </w:p>
    <w:p w:rsidR="00206BCF" w:rsidRPr="009422FD" w:rsidRDefault="00206BCF" w:rsidP="00B60E06">
      <w:pPr>
        <w:pStyle w:val="aff2"/>
        <w:numPr>
          <w:ilvl w:val="0"/>
          <w:numId w:val="44"/>
        </w:numPr>
        <w:jc w:val="both"/>
        <w:rPr>
          <w:rFonts w:ascii="Times New Roman" w:hAnsi="Times New Roman"/>
          <w:color w:val="000000"/>
          <w:sz w:val="24"/>
          <w:szCs w:val="24"/>
        </w:rPr>
      </w:pPr>
      <w:r w:rsidRPr="009422FD">
        <w:rPr>
          <w:rFonts w:ascii="Times New Roman" w:hAnsi="Times New Roman"/>
          <w:color w:val="000000"/>
          <w:sz w:val="24"/>
          <w:szCs w:val="24"/>
        </w:rPr>
        <w:t>восприятие мира как единого и целостного при разнообразии культур, национальностей, религий;</w:t>
      </w:r>
    </w:p>
    <w:p w:rsidR="00206BCF" w:rsidRPr="009422FD" w:rsidRDefault="00206BCF" w:rsidP="00B60E06">
      <w:pPr>
        <w:pStyle w:val="aff2"/>
        <w:numPr>
          <w:ilvl w:val="0"/>
          <w:numId w:val="44"/>
        </w:numPr>
        <w:jc w:val="both"/>
        <w:rPr>
          <w:rFonts w:ascii="Times New Roman" w:hAnsi="Times New Roman"/>
          <w:color w:val="000000"/>
          <w:sz w:val="24"/>
          <w:szCs w:val="24"/>
        </w:rPr>
      </w:pPr>
      <w:r w:rsidRPr="009422FD">
        <w:rPr>
          <w:rFonts w:ascii="Times New Roman" w:hAnsi="Times New Roman"/>
          <w:color w:val="000000"/>
          <w:sz w:val="24"/>
          <w:szCs w:val="24"/>
        </w:rPr>
        <w:t xml:space="preserve">отказ от деления на «своих» и «чужих»; </w:t>
      </w:r>
    </w:p>
    <w:p w:rsidR="00206BCF" w:rsidRPr="009422FD" w:rsidRDefault="00206BCF" w:rsidP="00B60E06">
      <w:pPr>
        <w:pStyle w:val="aff2"/>
        <w:numPr>
          <w:ilvl w:val="0"/>
          <w:numId w:val="44"/>
        </w:numPr>
        <w:jc w:val="both"/>
        <w:rPr>
          <w:rFonts w:ascii="Times New Roman" w:hAnsi="Times New Roman"/>
          <w:color w:val="000000"/>
          <w:sz w:val="24"/>
          <w:szCs w:val="24"/>
        </w:rPr>
      </w:pPr>
      <w:r w:rsidRPr="009422FD">
        <w:rPr>
          <w:rFonts w:ascii="Times New Roman" w:hAnsi="Times New Roman"/>
          <w:color w:val="000000"/>
          <w:sz w:val="24"/>
          <w:szCs w:val="24"/>
        </w:rPr>
        <w:t>уважение истории и культуры каждого народа.</w:t>
      </w:r>
    </w:p>
    <w:p w:rsidR="00206BCF" w:rsidRPr="009422FD" w:rsidRDefault="00206BCF" w:rsidP="00206BCF">
      <w:pPr>
        <w:pStyle w:val="aff2"/>
        <w:jc w:val="both"/>
        <w:rPr>
          <w:rFonts w:ascii="Times New Roman" w:hAnsi="Times New Roman"/>
          <w:color w:val="000000"/>
          <w:sz w:val="24"/>
          <w:szCs w:val="24"/>
        </w:rPr>
      </w:pPr>
      <w:r w:rsidRPr="009422FD">
        <w:rPr>
          <w:rFonts w:ascii="Times New Roman" w:hAnsi="Times New Roman"/>
          <w:i/>
          <w:color w:val="000000"/>
          <w:sz w:val="24"/>
          <w:szCs w:val="24"/>
        </w:rPr>
        <w:lastRenderedPageBreak/>
        <w:t>Формирование психологических условий развития общения, кооперации сотрудничества</w:t>
      </w:r>
      <w:r w:rsidRPr="009422FD">
        <w:rPr>
          <w:rFonts w:ascii="Times New Roman" w:hAnsi="Times New Roman"/>
          <w:color w:val="000000"/>
          <w:sz w:val="24"/>
          <w:szCs w:val="24"/>
        </w:rPr>
        <w:t>:</w:t>
      </w:r>
    </w:p>
    <w:p w:rsidR="00206BCF" w:rsidRPr="009422FD" w:rsidRDefault="00206BCF" w:rsidP="00B60E06">
      <w:pPr>
        <w:pStyle w:val="aff2"/>
        <w:numPr>
          <w:ilvl w:val="0"/>
          <w:numId w:val="45"/>
        </w:numPr>
        <w:jc w:val="both"/>
        <w:rPr>
          <w:rFonts w:ascii="Times New Roman" w:hAnsi="Times New Roman"/>
          <w:color w:val="000000"/>
          <w:sz w:val="24"/>
          <w:szCs w:val="24"/>
        </w:rPr>
      </w:pPr>
      <w:r w:rsidRPr="009422FD">
        <w:rPr>
          <w:rFonts w:ascii="Times New Roman" w:hAnsi="Times New Roman"/>
          <w:color w:val="000000"/>
          <w:sz w:val="24"/>
          <w:szCs w:val="24"/>
        </w:rPr>
        <w:t xml:space="preserve">доброжелательность, доверие и внимание к людям, </w:t>
      </w:r>
    </w:p>
    <w:p w:rsidR="00206BCF" w:rsidRPr="009422FD" w:rsidRDefault="00206BCF" w:rsidP="00B60E06">
      <w:pPr>
        <w:pStyle w:val="aff2"/>
        <w:numPr>
          <w:ilvl w:val="0"/>
          <w:numId w:val="45"/>
        </w:numPr>
        <w:jc w:val="both"/>
        <w:rPr>
          <w:rFonts w:ascii="Times New Roman" w:hAnsi="Times New Roman"/>
          <w:color w:val="000000"/>
          <w:sz w:val="24"/>
          <w:szCs w:val="24"/>
        </w:rPr>
      </w:pPr>
      <w:r w:rsidRPr="009422FD">
        <w:rPr>
          <w:rFonts w:ascii="Times New Roman" w:hAnsi="Times New Roman"/>
          <w:color w:val="000000"/>
          <w:sz w:val="24"/>
          <w:szCs w:val="24"/>
        </w:rPr>
        <w:t>готовность к сотрудничеству и дружбе, оказанию помощи тем, кто в ней нуждается;</w:t>
      </w:r>
    </w:p>
    <w:p w:rsidR="00206BCF" w:rsidRPr="009422FD" w:rsidRDefault="00206BCF" w:rsidP="00B60E06">
      <w:pPr>
        <w:pStyle w:val="aff2"/>
        <w:numPr>
          <w:ilvl w:val="0"/>
          <w:numId w:val="45"/>
        </w:numPr>
        <w:jc w:val="both"/>
        <w:rPr>
          <w:rFonts w:ascii="Times New Roman" w:hAnsi="Times New Roman"/>
          <w:color w:val="000000"/>
          <w:sz w:val="24"/>
          <w:szCs w:val="24"/>
        </w:rPr>
      </w:pPr>
      <w:r w:rsidRPr="009422FD">
        <w:rPr>
          <w:rFonts w:ascii="Times New Roman" w:hAnsi="Times New Roman"/>
          <w:color w:val="000000"/>
          <w:sz w:val="24"/>
          <w:szCs w:val="24"/>
        </w:rPr>
        <w:t xml:space="preserve">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206BCF" w:rsidRPr="009422FD" w:rsidRDefault="00206BCF" w:rsidP="00206BCF">
      <w:pPr>
        <w:pStyle w:val="aff2"/>
        <w:jc w:val="both"/>
        <w:rPr>
          <w:rFonts w:ascii="Times New Roman" w:hAnsi="Times New Roman"/>
          <w:color w:val="000000"/>
          <w:sz w:val="24"/>
          <w:szCs w:val="24"/>
        </w:rPr>
      </w:pPr>
      <w:r w:rsidRPr="009422FD">
        <w:rPr>
          <w:rFonts w:ascii="Times New Roman" w:hAnsi="Times New Roman"/>
          <w:i/>
          <w:color w:val="000000"/>
          <w:sz w:val="24"/>
          <w:szCs w:val="24"/>
        </w:rPr>
        <w:t>Развитие ценностно-смысловой сферы личности на основе общечеловеческой нравственности и гуманизма</w:t>
      </w:r>
      <w:r w:rsidRPr="009422FD">
        <w:rPr>
          <w:rFonts w:ascii="Times New Roman" w:hAnsi="Times New Roman"/>
          <w:color w:val="000000"/>
          <w:sz w:val="24"/>
          <w:szCs w:val="24"/>
        </w:rPr>
        <w:t>:</w:t>
      </w:r>
    </w:p>
    <w:p w:rsidR="00206BCF" w:rsidRPr="009422FD" w:rsidRDefault="00206BCF" w:rsidP="00B60E06">
      <w:pPr>
        <w:pStyle w:val="aff2"/>
        <w:numPr>
          <w:ilvl w:val="0"/>
          <w:numId w:val="46"/>
        </w:numPr>
        <w:jc w:val="both"/>
        <w:rPr>
          <w:rFonts w:ascii="Times New Roman" w:hAnsi="Times New Roman"/>
          <w:color w:val="000000"/>
          <w:sz w:val="24"/>
          <w:szCs w:val="24"/>
        </w:rPr>
      </w:pPr>
      <w:r w:rsidRPr="009422FD">
        <w:rPr>
          <w:rFonts w:ascii="Times New Roman" w:hAnsi="Times New Roman"/>
          <w:color w:val="000000"/>
          <w:sz w:val="24"/>
          <w:szCs w:val="24"/>
        </w:rPr>
        <w:t>принятие и уважение ценностей семьи и общества, школы и коллектива и стремление следовать им;</w:t>
      </w:r>
    </w:p>
    <w:p w:rsidR="00206BCF" w:rsidRPr="009422FD" w:rsidRDefault="00206BCF" w:rsidP="00B60E06">
      <w:pPr>
        <w:pStyle w:val="aff2"/>
        <w:numPr>
          <w:ilvl w:val="0"/>
          <w:numId w:val="46"/>
        </w:numPr>
        <w:jc w:val="both"/>
        <w:rPr>
          <w:rFonts w:ascii="Times New Roman" w:hAnsi="Times New Roman"/>
          <w:color w:val="000000"/>
          <w:sz w:val="24"/>
          <w:szCs w:val="24"/>
        </w:rPr>
      </w:pPr>
      <w:r w:rsidRPr="009422FD">
        <w:rPr>
          <w:rFonts w:ascii="Times New Roman" w:hAnsi="Times New Roman"/>
          <w:color w:val="000000"/>
          <w:sz w:val="24"/>
          <w:szCs w:val="24"/>
        </w:rPr>
        <w:t>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206BCF" w:rsidRPr="009422FD" w:rsidRDefault="00206BCF" w:rsidP="00B60E06">
      <w:pPr>
        <w:pStyle w:val="aff2"/>
        <w:numPr>
          <w:ilvl w:val="0"/>
          <w:numId w:val="46"/>
        </w:numPr>
        <w:jc w:val="both"/>
        <w:rPr>
          <w:rFonts w:ascii="Times New Roman" w:hAnsi="Times New Roman"/>
          <w:color w:val="000000"/>
          <w:sz w:val="24"/>
          <w:szCs w:val="24"/>
        </w:rPr>
      </w:pPr>
      <w:r w:rsidRPr="009422FD">
        <w:rPr>
          <w:rFonts w:ascii="Times New Roman" w:hAnsi="Times New Roman"/>
          <w:color w:val="000000"/>
          <w:sz w:val="24"/>
          <w:szCs w:val="24"/>
        </w:rPr>
        <w:t>формирование чувства прекрасного и эстетических чувств на основе знакомства с мировой и отечественной художественной культурой;</w:t>
      </w:r>
    </w:p>
    <w:p w:rsidR="00206BCF" w:rsidRPr="009422FD" w:rsidRDefault="00206BCF" w:rsidP="00206BCF">
      <w:pPr>
        <w:pStyle w:val="aff2"/>
        <w:jc w:val="both"/>
        <w:rPr>
          <w:rFonts w:ascii="Times New Roman" w:hAnsi="Times New Roman"/>
          <w:color w:val="000000"/>
          <w:sz w:val="24"/>
          <w:szCs w:val="24"/>
        </w:rPr>
      </w:pPr>
      <w:r w:rsidRPr="009422FD">
        <w:rPr>
          <w:rFonts w:ascii="Times New Roman" w:hAnsi="Times New Roman"/>
          <w:i/>
          <w:color w:val="000000"/>
          <w:sz w:val="24"/>
          <w:szCs w:val="24"/>
        </w:rPr>
        <w:t>Развитие умения учиться как первого шага к самообразованию и самовоспитанию</w:t>
      </w:r>
      <w:r w:rsidRPr="009422FD">
        <w:rPr>
          <w:rFonts w:ascii="Times New Roman" w:hAnsi="Times New Roman"/>
          <w:color w:val="000000"/>
          <w:sz w:val="24"/>
          <w:szCs w:val="24"/>
        </w:rPr>
        <w:t>:</w:t>
      </w:r>
    </w:p>
    <w:p w:rsidR="00206BCF" w:rsidRPr="009422FD" w:rsidRDefault="00206BCF" w:rsidP="00B60E06">
      <w:pPr>
        <w:pStyle w:val="aff2"/>
        <w:numPr>
          <w:ilvl w:val="0"/>
          <w:numId w:val="47"/>
        </w:numPr>
        <w:jc w:val="both"/>
        <w:rPr>
          <w:rFonts w:ascii="Times New Roman" w:hAnsi="Times New Roman"/>
          <w:color w:val="000000"/>
          <w:sz w:val="24"/>
          <w:szCs w:val="24"/>
        </w:rPr>
      </w:pPr>
      <w:r w:rsidRPr="009422FD">
        <w:rPr>
          <w:rFonts w:ascii="Times New Roman" w:hAnsi="Times New Roman"/>
          <w:color w:val="000000"/>
          <w:sz w:val="24"/>
          <w:szCs w:val="24"/>
        </w:rPr>
        <w:t>развитие широких познавательных интересов, инициативы и любознательности, мотивов познания и творчества;</w:t>
      </w:r>
    </w:p>
    <w:p w:rsidR="00206BCF" w:rsidRPr="009422FD" w:rsidRDefault="00206BCF" w:rsidP="00B60E06">
      <w:pPr>
        <w:pStyle w:val="aff2"/>
        <w:numPr>
          <w:ilvl w:val="0"/>
          <w:numId w:val="47"/>
        </w:numPr>
        <w:jc w:val="both"/>
        <w:rPr>
          <w:rFonts w:ascii="Times New Roman" w:hAnsi="Times New Roman"/>
          <w:color w:val="000000"/>
          <w:sz w:val="24"/>
          <w:szCs w:val="24"/>
        </w:rPr>
      </w:pPr>
      <w:r w:rsidRPr="009422FD">
        <w:rPr>
          <w:rFonts w:ascii="Times New Roman" w:hAnsi="Times New Roman"/>
          <w:color w:val="000000"/>
          <w:sz w:val="24"/>
          <w:szCs w:val="24"/>
        </w:rPr>
        <w:t>формирование умения учиться и способности к организации своей деятельности (планированию, контролю, оценке);</w:t>
      </w:r>
    </w:p>
    <w:p w:rsidR="00206BCF" w:rsidRPr="009422FD" w:rsidRDefault="00206BCF" w:rsidP="00206BCF">
      <w:pPr>
        <w:pStyle w:val="aff2"/>
        <w:jc w:val="both"/>
        <w:rPr>
          <w:rFonts w:ascii="Times New Roman" w:hAnsi="Times New Roman"/>
          <w:color w:val="000000"/>
          <w:sz w:val="24"/>
          <w:szCs w:val="24"/>
        </w:rPr>
      </w:pPr>
      <w:r w:rsidRPr="009422FD">
        <w:rPr>
          <w:rFonts w:ascii="Times New Roman" w:hAnsi="Times New Roman"/>
          <w:i/>
          <w:color w:val="000000"/>
          <w:sz w:val="24"/>
          <w:szCs w:val="24"/>
        </w:rPr>
        <w:t>Развитие самостоятельности, инициативы и ответственности личности как условия ее самоактуализации</w:t>
      </w:r>
      <w:r w:rsidRPr="009422FD">
        <w:rPr>
          <w:rFonts w:ascii="Times New Roman" w:hAnsi="Times New Roman"/>
          <w:color w:val="000000"/>
          <w:sz w:val="24"/>
          <w:szCs w:val="24"/>
        </w:rPr>
        <w:t>:</w:t>
      </w:r>
    </w:p>
    <w:p w:rsidR="00206BCF" w:rsidRPr="009422FD" w:rsidRDefault="00206BCF" w:rsidP="00206BCF">
      <w:pPr>
        <w:spacing w:after="0" w:line="240" w:lineRule="auto"/>
        <w:ind w:left="360"/>
        <w:jc w:val="both"/>
        <w:rPr>
          <w:rFonts w:ascii="Times New Roman" w:hAnsi="Times New Roman"/>
          <w:sz w:val="24"/>
          <w:szCs w:val="24"/>
        </w:rPr>
      </w:pPr>
      <w:r w:rsidRPr="009422FD">
        <w:rPr>
          <w:rFonts w:ascii="Times New Roman" w:hAnsi="Times New Roman"/>
          <w:color w:val="000000"/>
          <w:sz w:val="24"/>
          <w:szCs w:val="24"/>
        </w:rPr>
        <w:t>формирование самоуважения и эмоционально-положительного отношения к себе;</w:t>
      </w:r>
      <w:r w:rsidRPr="009422FD">
        <w:rPr>
          <w:rFonts w:ascii="Times New Roman" w:hAnsi="Times New Roman"/>
          <w:sz w:val="24"/>
          <w:szCs w:val="24"/>
        </w:rPr>
        <w:t xml:space="preserve"> готовности открыто выражать и отстаивать свою позицию, критичности к своим поступкам и умения адекватно их оценивать;</w:t>
      </w:r>
    </w:p>
    <w:p w:rsidR="00206BCF" w:rsidRPr="009422FD" w:rsidRDefault="00206BCF" w:rsidP="00206BCF">
      <w:pPr>
        <w:spacing w:after="0" w:line="240" w:lineRule="auto"/>
        <w:ind w:left="360"/>
        <w:jc w:val="both"/>
        <w:rPr>
          <w:rFonts w:ascii="Times New Roman" w:hAnsi="Times New Roman"/>
          <w:sz w:val="24"/>
          <w:szCs w:val="24"/>
        </w:rPr>
      </w:pPr>
      <w:r w:rsidRPr="009422FD">
        <w:rPr>
          <w:rFonts w:ascii="Times New Roman" w:hAnsi="Times New Roman"/>
          <w:sz w:val="24"/>
          <w:szCs w:val="24"/>
        </w:rPr>
        <w:t>-развитие готовности к самостоятельным поступкам и действиям, ответственности за их результаты;</w:t>
      </w:r>
    </w:p>
    <w:p w:rsidR="00206BCF" w:rsidRPr="009422FD" w:rsidRDefault="00206BCF" w:rsidP="00206BCF">
      <w:pPr>
        <w:spacing w:after="0" w:line="240" w:lineRule="auto"/>
        <w:ind w:left="360"/>
        <w:jc w:val="both"/>
        <w:rPr>
          <w:rFonts w:ascii="Times New Roman" w:hAnsi="Times New Roman"/>
          <w:sz w:val="24"/>
          <w:szCs w:val="24"/>
        </w:rPr>
      </w:pPr>
      <w:r w:rsidRPr="009422FD">
        <w:rPr>
          <w:rFonts w:ascii="Times New Roman" w:hAnsi="Times New Roman"/>
          <w:sz w:val="24"/>
          <w:szCs w:val="24"/>
        </w:rPr>
        <w:t>-формирование целеустремленности и настойчивости в достижении целей, готовности к преодолению трудностей и жизненного оптимизма;</w:t>
      </w:r>
    </w:p>
    <w:p w:rsidR="00206BCF" w:rsidRPr="009422FD" w:rsidRDefault="00206BCF" w:rsidP="00206BCF">
      <w:pPr>
        <w:spacing w:after="0" w:line="240" w:lineRule="auto"/>
        <w:ind w:left="360"/>
        <w:jc w:val="both"/>
        <w:rPr>
          <w:rFonts w:ascii="Times New Roman" w:hAnsi="Times New Roman"/>
          <w:sz w:val="24"/>
          <w:szCs w:val="24"/>
        </w:rPr>
      </w:pPr>
      <w:r w:rsidRPr="009422FD">
        <w:rPr>
          <w:rFonts w:ascii="Times New Roman" w:hAnsi="Times New Roman"/>
          <w:sz w:val="24"/>
          <w:szCs w:val="24"/>
        </w:rPr>
        <w:t>-формирование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w:t>
      </w:r>
    </w:p>
    <w:p w:rsidR="00206BCF" w:rsidRPr="009422FD" w:rsidRDefault="00206BCF" w:rsidP="00206BCF">
      <w:pPr>
        <w:pStyle w:val="aff2"/>
        <w:jc w:val="both"/>
        <w:rPr>
          <w:rFonts w:ascii="Times New Roman" w:hAnsi="Times New Roman"/>
          <w:sz w:val="24"/>
          <w:szCs w:val="24"/>
        </w:rPr>
      </w:pPr>
      <w:r w:rsidRPr="009422FD">
        <w:rPr>
          <w:rFonts w:ascii="Times New Roman" w:hAnsi="Times New Roman"/>
          <w:sz w:val="24"/>
          <w:szCs w:val="24"/>
        </w:rPr>
        <w:t xml:space="preserve">     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color w:val="000000"/>
          <w:sz w:val="24"/>
          <w:szCs w:val="24"/>
        </w:rPr>
        <w:t xml:space="preserve">2. </w:t>
      </w:r>
      <w:r w:rsidRPr="009422FD">
        <w:rPr>
          <w:rFonts w:ascii="Times New Roman" w:hAnsi="Times New Roman"/>
          <w:sz w:val="24"/>
          <w:szCs w:val="24"/>
        </w:rPr>
        <w:t xml:space="preserve">Понятие «универсальные учебные действия» в широком смысле означает умение учиться, то есть способность субъекта к саморазвитию и самосовершенствованию путем сознательного и активного присвоения нового социального опыта. В более узком значении этот термин можно </w:t>
      </w:r>
      <w:r w:rsidR="00EA577B" w:rsidRPr="009422FD">
        <w:rPr>
          <w:rFonts w:ascii="Times New Roman" w:hAnsi="Times New Roman"/>
          <w:sz w:val="24"/>
          <w:szCs w:val="24"/>
        </w:rPr>
        <w:t>определить,</w:t>
      </w:r>
      <w:r w:rsidRPr="009422FD">
        <w:rPr>
          <w:rFonts w:ascii="Times New Roman" w:hAnsi="Times New Roman"/>
          <w:sz w:val="24"/>
          <w:szCs w:val="24"/>
        </w:rPr>
        <w:t xml:space="preserve"> как совокупность способов действия учащегося (а также связанных с ними навыков учебной работы), обеспечивающих самостоятельное усвоение новых знаний, формирование умений, включая организацию этого процесса. </w:t>
      </w:r>
    </w:p>
    <w:p w:rsidR="00206BCF" w:rsidRPr="009422FD" w:rsidRDefault="00206BCF" w:rsidP="00206BCF">
      <w:pPr>
        <w:spacing w:after="0" w:line="240" w:lineRule="auto"/>
        <w:jc w:val="both"/>
        <w:rPr>
          <w:rFonts w:ascii="Times New Roman" w:hAnsi="Times New Roman"/>
          <w:sz w:val="24"/>
          <w:szCs w:val="24"/>
          <w:u w:val="single"/>
        </w:rPr>
      </w:pPr>
      <w:r w:rsidRPr="009422FD">
        <w:rPr>
          <w:rFonts w:ascii="Times New Roman" w:hAnsi="Times New Roman"/>
          <w:sz w:val="24"/>
          <w:szCs w:val="24"/>
          <w:u w:val="single"/>
        </w:rPr>
        <w:t>Функции УУД:</w:t>
      </w:r>
    </w:p>
    <w:p w:rsidR="00206BCF" w:rsidRPr="009422FD" w:rsidRDefault="00206BCF" w:rsidP="00B60E06">
      <w:pPr>
        <w:numPr>
          <w:ilvl w:val="0"/>
          <w:numId w:val="42"/>
        </w:numPr>
        <w:spacing w:after="0" w:line="240" w:lineRule="auto"/>
        <w:jc w:val="both"/>
        <w:rPr>
          <w:rFonts w:ascii="Times New Roman" w:hAnsi="Times New Roman"/>
          <w:sz w:val="24"/>
          <w:szCs w:val="24"/>
        </w:rPr>
      </w:pPr>
      <w:r w:rsidRPr="009422FD">
        <w:rPr>
          <w:rFonts w:ascii="Times New Roman" w:hAnsi="Times New Roman"/>
          <w:sz w:val="24"/>
          <w:szCs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206BCF" w:rsidRPr="009422FD" w:rsidRDefault="00206BCF" w:rsidP="00B60E06">
      <w:pPr>
        <w:numPr>
          <w:ilvl w:val="0"/>
          <w:numId w:val="42"/>
        </w:numPr>
        <w:spacing w:after="0" w:line="240" w:lineRule="auto"/>
        <w:jc w:val="both"/>
        <w:rPr>
          <w:rFonts w:ascii="Times New Roman" w:hAnsi="Times New Roman"/>
          <w:sz w:val="24"/>
          <w:szCs w:val="24"/>
        </w:rPr>
      </w:pPr>
      <w:r w:rsidRPr="009422FD">
        <w:rPr>
          <w:rFonts w:ascii="Times New Roman" w:hAnsi="Times New Roman"/>
          <w:sz w:val="24"/>
          <w:szCs w:val="24"/>
        </w:rPr>
        <w:t>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     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w:t>
      </w:r>
      <w:r w:rsidRPr="009422FD">
        <w:rPr>
          <w:rFonts w:ascii="Times New Roman" w:hAnsi="Times New Roman"/>
          <w:sz w:val="24"/>
          <w:szCs w:val="24"/>
        </w:rPr>
        <w:lastRenderedPageBreak/>
        <w:t xml:space="preserve">ступеней образовательного процесса; лежат в основе организации и регуляции любой деятельности учащегося независимо от ее специально-предметного содержания. УУД обеспечивают этапы усвоения учебного содержания и формирования психологических способностей обучающегося.    </w:t>
      </w:r>
    </w:p>
    <w:p w:rsidR="00206BCF" w:rsidRPr="009422FD" w:rsidRDefault="00206BCF" w:rsidP="00206BCF">
      <w:pPr>
        <w:spacing w:after="0" w:line="240" w:lineRule="auto"/>
        <w:jc w:val="both"/>
        <w:rPr>
          <w:rFonts w:ascii="Times New Roman" w:hAnsi="Times New Roman"/>
          <w:b/>
          <w:i/>
          <w:sz w:val="24"/>
          <w:szCs w:val="24"/>
        </w:rPr>
      </w:pPr>
      <w:r w:rsidRPr="009422FD">
        <w:rPr>
          <w:rFonts w:ascii="Times New Roman" w:hAnsi="Times New Roman"/>
          <w:sz w:val="24"/>
          <w:szCs w:val="24"/>
        </w:rPr>
        <w:t>В составе основных видов УУД, соответствующих ключевым целям общего образования можно выделить четыре блока:</w:t>
      </w:r>
    </w:p>
    <w:p w:rsidR="00206BCF" w:rsidRPr="009422FD" w:rsidRDefault="00206BCF" w:rsidP="00206BCF">
      <w:pPr>
        <w:spacing w:after="0" w:line="240" w:lineRule="auto"/>
        <w:ind w:left="360"/>
        <w:jc w:val="both"/>
        <w:rPr>
          <w:rFonts w:ascii="Times New Roman" w:hAnsi="Times New Roman"/>
          <w:sz w:val="24"/>
          <w:szCs w:val="24"/>
        </w:rPr>
      </w:pPr>
      <w:r w:rsidRPr="009422FD">
        <w:rPr>
          <w:rFonts w:ascii="Times New Roman" w:hAnsi="Times New Roman"/>
          <w:sz w:val="24"/>
          <w:szCs w:val="24"/>
        </w:rPr>
        <w:t>1. Личностный</w:t>
      </w:r>
    </w:p>
    <w:p w:rsidR="00206BCF" w:rsidRPr="009422FD" w:rsidRDefault="00206BCF" w:rsidP="00206BCF">
      <w:pPr>
        <w:spacing w:after="0" w:line="240" w:lineRule="auto"/>
        <w:ind w:left="360"/>
        <w:jc w:val="both"/>
        <w:rPr>
          <w:rFonts w:ascii="Times New Roman" w:hAnsi="Times New Roman"/>
          <w:sz w:val="24"/>
          <w:szCs w:val="24"/>
        </w:rPr>
      </w:pPr>
      <w:r w:rsidRPr="009422FD">
        <w:rPr>
          <w:rFonts w:ascii="Times New Roman" w:hAnsi="Times New Roman"/>
          <w:sz w:val="24"/>
          <w:szCs w:val="24"/>
        </w:rPr>
        <w:t>2. Регулятивный</w:t>
      </w:r>
    </w:p>
    <w:p w:rsidR="00206BCF" w:rsidRPr="009422FD" w:rsidRDefault="00206BCF" w:rsidP="00206BCF">
      <w:pPr>
        <w:spacing w:after="0" w:line="240" w:lineRule="auto"/>
        <w:ind w:left="360"/>
        <w:jc w:val="both"/>
        <w:rPr>
          <w:rFonts w:ascii="Times New Roman" w:hAnsi="Times New Roman"/>
          <w:sz w:val="24"/>
          <w:szCs w:val="24"/>
        </w:rPr>
      </w:pPr>
      <w:r w:rsidRPr="009422FD">
        <w:rPr>
          <w:rFonts w:ascii="Times New Roman" w:hAnsi="Times New Roman"/>
          <w:sz w:val="24"/>
          <w:szCs w:val="24"/>
        </w:rPr>
        <w:t>3. Познавательный</w:t>
      </w:r>
    </w:p>
    <w:p w:rsidR="00206BCF" w:rsidRPr="009422FD" w:rsidRDefault="00206BCF" w:rsidP="00206BCF">
      <w:pPr>
        <w:spacing w:after="0" w:line="240" w:lineRule="auto"/>
        <w:ind w:left="360"/>
        <w:jc w:val="both"/>
        <w:rPr>
          <w:rFonts w:ascii="Times New Roman" w:hAnsi="Times New Roman"/>
          <w:sz w:val="24"/>
          <w:szCs w:val="24"/>
        </w:rPr>
      </w:pPr>
      <w:r w:rsidRPr="009422FD">
        <w:rPr>
          <w:rFonts w:ascii="Times New Roman" w:hAnsi="Times New Roman"/>
          <w:sz w:val="24"/>
          <w:szCs w:val="24"/>
        </w:rPr>
        <w:t>4. Коммуникативный</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u w:val="single"/>
        </w:rPr>
        <w:t>Личностные действия</w:t>
      </w:r>
      <w:r w:rsidRPr="009422FD">
        <w:rPr>
          <w:rFonts w:ascii="Times New Roman" w:hAnsi="Times New Roman"/>
          <w:sz w:val="24"/>
          <w:szCs w:val="24"/>
        </w:rPr>
        <w:t xml:space="preserve"> обеспечивают ценностно-смысловую ориентацию учащихся (знание моральных норм, умение соотносить поступки и события с принятыми этическими принципами, </w:t>
      </w:r>
      <w:r w:rsidR="00821B70" w:rsidRPr="009422FD">
        <w:rPr>
          <w:rFonts w:ascii="Times New Roman" w:hAnsi="Times New Roman"/>
          <w:sz w:val="24"/>
          <w:szCs w:val="24"/>
        </w:rPr>
        <w:t>умение выделить</w:t>
      </w:r>
      <w:r w:rsidRPr="009422FD">
        <w:rPr>
          <w:rFonts w:ascii="Times New Roman" w:hAnsi="Times New Roman"/>
          <w:sz w:val="24"/>
          <w:szCs w:val="24"/>
        </w:rPr>
        <w:t xml:space="preserve">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206BCF" w:rsidRPr="009422FD" w:rsidRDefault="00206BCF" w:rsidP="00206BCF">
      <w:pPr>
        <w:spacing w:after="0" w:line="240" w:lineRule="auto"/>
        <w:jc w:val="both"/>
        <w:rPr>
          <w:rFonts w:ascii="Times New Roman" w:hAnsi="Times New Roman"/>
          <w:b/>
          <w:sz w:val="24"/>
          <w:szCs w:val="24"/>
        </w:rPr>
      </w:pPr>
    </w:p>
    <w:p w:rsidR="00206BCF" w:rsidRPr="009422FD" w:rsidRDefault="00206BCF" w:rsidP="00206BCF">
      <w:pPr>
        <w:spacing w:after="0" w:line="240" w:lineRule="auto"/>
        <w:jc w:val="both"/>
        <w:rPr>
          <w:rFonts w:ascii="Times New Roman" w:hAnsi="Times New Roman"/>
          <w:b/>
          <w:sz w:val="24"/>
          <w:szCs w:val="24"/>
        </w:rPr>
      </w:pPr>
    </w:p>
    <w:p w:rsidR="00206BCF" w:rsidRPr="009422FD" w:rsidRDefault="00206BCF" w:rsidP="00206BCF">
      <w:pPr>
        <w:spacing w:after="0" w:line="240" w:lineRule="auto"/>
        <w:jc w:val="center"/>
        <w:rPr>
          <w:rFonts w:ascii="Times New Roman" w:hAnsi="Times New Roman"/>
          <w:sz w:val="24"/>
          <w:szCs w:val="24"/>
          <w:u w:val="single"/>
        </w:rPr>
      </w:pPr>
      <w:r w:rsidRPr="009422FD">
        <w:rPr>
          <w:rFonts w:ascii="Times New Roman" w:hAnsi="Times New Roman"/>
          <w:sz w:val="24"/>
          <w:szCs w:val="24"/>
          <w:u w:val="single"/>
        </w:rPr>
        <w:t>Личностные УУД</w:t>
      </w:r>
    </w:p>
    <w:p w:rsidR="00206BCF" w:rsidRPr="009422FD" w:rsidRDefault="00432E40" w:rsidP="00206BCF">
      <w:pPr>
        <w:spacing w:after="0" w:line="240" w:lineRule="auto"/>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398" editas="canvas" style="width:7in;height:126pt;mso-position-horizontal-relative:char;mso-position-vertical-relative:line" coordorigin="2231,523" coordsize="7200,177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99" type="#_x0000_t75" style="position:absolute;left:2231;top:523;width:7200;height:1779" o:preferrelative="f">
              <v:fill o:detectmouseclick="t"/>
              <v:path o:extrusionok="t" o:connecttype="none"/>
              <o:lock v:ext="edit" text="t"/>
            </v:shape>
            <v:line id="_x0000_s1400" style="position:absolute;flip:x" from="4288,523" to="5317,1031">
              <v:stroke endarrow="block"/>
            </v:line>
            <v:line id="_x0000_s1401" style="position:absolute" from="5830,523" to="5831,1031">
              <v:stroke endarrow="block"/>
            </v:line>
            <v:line id="_x0000_s1402" style="position:absolute" from="6346,523" to="7245,1031">
              <v:stroke endarrow="block"/>
            </v:line>
            <v:shapetype id="_x0000_t202" coordsize="21600,21600" o:spt="202" path="m,l,21600r21600,l21600,xe">
              <v:stroke joinstyle="miter"/>
              <v:path gradientshapeok="t" o:connecttype="rect"/>
            </v:shapetype>
            <v:shape id="_x0000_s1403" type="#_x0000_t202" style="position:absolute;left:2231;top:1158;width:2186;height:1144">
              <v:textbox style="mso-next-textbox:#_x0000_s1403">
                <w:txbxContent>
                  <w:p w:rsidR="00006313" w:rsidRPr="00EA577B" w:rsidRDefault="00006313" w:rsidP="00206BCF">
                    <w:pPr>
                      <w:rPr>
                        <w:rFonts w:ascii="Times New Roman" w:hAnsi="Times New Roman"/>
                        <w:sz w:val="24"/>
                        <w:szCs w:val="28"/>
                      </w:rPr>
                    </w:pPr>
                    <w:r w:rsidRPr="00483A82">
                      <w:rPr>
                        <w:b/>
                        <w:sz w:val="28"/>
                        <w:szCs w:val="28"/>
                      </w:rPr>
                      <w:t>самоопределение</w:t>
                    </w:r>
                    <w:r w:rsidRPr="00483A82">
                      <w:rPr>
                        <w:sz w:val="28"/>
                        <w:szCs w:val="28"/>
                      </w:rPr>
                      <w:t xml:space="preserve"> </w:t>
                    </w:r>
                    <w:r w:rsidRPr="00EA577B">
                      <w:rPr>
                        <w:rFonts w:ascii="Times New Roman" w:hAnsi="Times New Roman"/>
                        <w:sz w:val="24"/>
                        <w:szCs w:val="28"/>
                      </w:rPr>
                      <w:t>(личностное, профессиональное, жизненное)</w:t>
                    </w:r>
                  </w:p>
                </w:txbxContent>
              </v:textbox>
            </v:shape>
            <v:shape id="_x0000_s1404" type="#_x0000_t202" style="position:absolute;left:4802;top:1158;width:2059;height:509">
              <v:textbox style="mso-next-textbox:#_x0000_s1404">
                <w:txbxContent>
                  <w:p w:rsidR="00006313" w:rsidRPr="00483A82" w:rsidRDefault="00006313" w:rsidP="00206BCF">
                    <w:pPr>
                      <w:rPr>
                        <w:b/>
                        <w:sz w:val="28"/>
                        <w:szCs w:val="28"/>
                      </w:rPr>
                    </w:pPr>
                    <w:r w:rsidRPr="00483A82">
                      <w:rPr>
                        <w:b/>
                        <w:sz w:val="28"/>
                        <w:szCs w:val="28"/>
                      </w:rPr>
                      <w:t>смыслообразование</w:t>
                    </w:r>
                  </w:p>
                </w:txbxContent>
              </v:textbox>
            </v:shape>
            <v:shape id="_x0000_s1405" type="#_x0000_t202" style="position:absolute;left:7117;top:1158;width:1928;height:1017">
              <v:textbox style="mso-next-textbox:#_x0000_s1405">
                <w:txbxContent>
                  <w:p w:rsidR="00006313" w:rsidRPr="00483A82" w:rsidRDefault="00006313" w:rsidP="00206BCF">
                    <w:pPr>
                      <w:rPr>
                        <w:b/>
                        <w:sz w:val="28"/>
                        <w:szCs w:val="28"/>
                      </w:rPr>
                    </w:pPr>
                    <w:r w:rsidRPr="00483A82">
                      <w:rPr>
                        <w:b/>
                        <w:sz w:val="28"/>
                        <w:szCs w:val="28"/>
                      </w:rPr>
                      <w:t>нравственно-этическая ориентация</w:t>
                    </w:r>
                  </w:p>
                </w:txbxContent>
              </v:textbox>
            </v:shape>
            <w10:anchorlock/>
          </v:group>
        </w:pict>
      </w:r>
    </w:p>
    <w:p w:rsidR="00206BCF" w:rsidRPr="009422FD" w:rsidRDefault="00206BCF" w:rsidP="00206BCF">
      <w:pPr>
        <w:spacing w:after="0" w:line="240" w:lineRule="auto"/>
        <w:ind w:firstLine="708"/>
        <w:jc w:val="both"/>
        <w:rPr>
          <w:rFonts w:ascii="Times New Roman" w:hAnsi="Times New Roman"/>
          <w:b/>
          <w:sz w:val="24"/>
          <w:szCs w:val="24"/>
        </w:rPr>
      </w:pPr>
    </w:p>
    <w:p w:rsidR="00206BCF" w:rsidRPr="009422FD" w:rsidRDefault="00206BCF" w:rsidP="00206BCF">
      <w:pPr>
        <w:spacing w:after="0" w:line="240" w:lineRule="auto"/>
        <w:jc w:val="both"/>
        <w:rPr>
          <w:rFonts w:ascii="Times New Roman" w:hAnsi="Times New Roman"/>
          <w:b/>
          <w:sz w:val="24"/>
          <w:szCs w:val="24"/>
        </w:rPr>
      </w:pPr>
    </w:p>
    <w:p w:rsidR="00206BCF" w:rsidRPr="009422FD" w:rsidRDefault="00206BCF" w:rsidP="00206BCF">
      <w:pPr>
        <w:spacing w:after="0" w:line="240" w:lineRule="auto"/>
        <w:jc w:val="both"/>
        <w:rPr>
          <w:rFonts w:ascii="Times New Roman" w:hAnsi="Times New Roman"/>
          <w:sz w:val="24"/>
          <w:szCs w:val="24"/>
          <w:u w:val="single"/>
        </w:rPr>
      </w:pPr>
      <w:r w:rsidRPr="009422FD">
        <w:rPr>
          <w:rFonts w:ascii="Times New Roman" w:hAnsi="Times New Roman"/>
          <w:sz w:val="24"/>
          <w:szCs w:val="24"/>
          <w:u w:val="single"/>
        </w:rPr>
        <w:t>Самоопределение</w:t>
      </w:r>
    </w:p>
    <w:p w:rsidR="00206BCF" w:rsidRPr="009422FD" w:rsidRDefault="00206BCF" w:rsidP="00206BCF">
      <w:pPr>
        <w:spacing w:after="0" w:line="240" w:lineRule="auto"/>
        <w:ind w:firstLine="708"/>
        <w:jc w:val="both"/>
        <w:rPr>
          <w:rFonts w:ascii="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763"/>
      </w:tblGrid>
      <w:tr w:rsidR="00206BCF" w:rsidRPr="009422FD" w:rsidTr="00206BCF">
        <w:tc>
          <w:tcPr>
            <w:tcW w:w="2268" w:type="dxa"/>
          </w:tcPr>
          <w:p w:rsidR="00206BCF" w:rsidRPr="009422FD" w:rsidRDefault="00206BCF" w:rsidP="00206BCF">
            <w:pPr>
              <w:spacing w:after="0" w:line="240" w:lineRule="auto"/>
              <w:rPr>
                <w:rFonts w:ascii="Times New Roman" w:hAnsi="Times New Roman"/>
                <w:b/>
                <w:sz w:val="24"/>
                <w:szCs w:val="24"/>
              </w:rPr>
            </w:pPr>
          </w:p>
          <w:p w:rsidR="00206BCF" w:rsidRPr="009422FD" w:rsidRDefault="00206BCF" w:rsidP="00206BCF">
            <w:pPr>
              <w:spacing w:after="0" w:line="240" w:lineRule="auto"/>
              <w:rPr>
                <w:rFonts w:ascii="Times New Roman" w:hAnsi="Times New Roman"/>
                <w:b/>
                <w:sz w:val="24"/>
                <w:szCs w:val="24"/>
              </w:rPr>
            </w:pPr>
          </w:p>
          <w:p w:rsidR="00206BCF" w:rsidRPr="009422FD" w:rsidRDefault="00206BCF" w:rsidP="00206BCF">
            <w:pPr>
              <w:spacing w:after="0" w:line="240" w:lineRule="auto"/>
              <w:rPr>
                <w:rFonts w:ascii="Times New Roman" w:hAnsi="Times New Roman"/>
                <w:b/>
                <w:sz w:val="24"/>
                <w:szCs w:val="24"/>
              </w:rPr>
            </w:pPr>
          </w:p>
          <w:p w:rsidR="00206BCF" w:rsidRPr="009422FD" w:rsidRDefault="00206BCF" w:rsidP="00206BCF">
            <w:pPr>
              <w:spacing w:after="0" w:line="240" w:lineRule="auto"/>
              <w:rPr>
                <w:rFonts w:ascii="Times New Roman" w:hAnsi="Times New Roman"/>
                <w:b/>
                <w:sz w:val="24"/>
                <w:szCs w:val="24"/>
              </w:rPr>
            </w:pPr>
          </w:p>
          <w:p w:rsidR="00206BCF" w:rsidRPr="009422FD" w:rsidRDefault="00206BCF" w:rsidP="00206BCF">
            <w:pPr>
              <w:spacing w:after="0" w:line="240" w:lineRule="auto"/>
              <w:rPr>
                <w:rFonts w:ascii="Times New Roman" w:hAnsi="Times New Roman"/>
                <w:b/>
                <w:sz w:val="24"/>
                <w:szCs w:val="24"/>
              </w:rPr>
            </w:pPr>
          </w:p>
          <w:p w:rsidR="00206BCF" w:rsidRPr="009422FD" w:rsidRDefault="00206BCF" w:rsidP="00206BCF">
            <w:pPr>
              <w:spacing w:after="0" w:line="240" w:lineRule="auto"/>
              <w:rPr>
                <w:rFonts w:ascii="Times New Roman" w:hAnsi="Times New Roman"/>
                <w:b/>
                <w:sz w:val="24"/>
                <w:szCs w:val="24"/>
              </w:rPr>
            </w:pPr>
          </w:p>
          <w:p w:rsidR="00206BCF" w:rsidRPr="009422FD" w:rsidRDefault="00206BCF" w:rsidP="00206BCF">
            <w:pPr>
              <w:spacing w:after="0" w:line="240" w:lineRule="auto"/>
              <w:rPr>
                <w:rFonts w:ascii="Times New Roman" w:hAnsi="Times New Roman"/>
                <w:b/>
                <w:sz w:val="24"/>
                <w:szCs w:val="24"/>
              </w:rPr>
            </w:pPr>
          </w:p>
          <w:p w:rsidR="00206BCF" w:rsidRPr="009422FD" w:rsidRDefault="00206BCF" w:rsidP="00206BCF">
            <w:pPr>
              <w:spacing w:after="0" w:line="240" w:lineRule="auto"/>
              <w:rPr>
                <w:rFonts w:ascii="Times New Roman" w:hAnsi="Times New Roman"/>
                <w:b/>
                <w:sz w:val="24"/>
                <w:szCs w:val="24"/>
              </w:rPr>
            </w:pPr>
          </w:p>
          <w:p w:rsidR="00206BCF" w:rsidRPr="009422FD" w:rsidRDefault="00206BCF" w:rsidP="00206BCF">
            <w:pPr>
              <w:spacing w:after="0" w:line="240" w:lineRule="auto"/>
              <w:rPr>
                <w:rFonts w:ascii="Times New Roman" w:hAnsi="Times New Roman"/>
                <w:b/>
                <w:sz w:val="24"/>
                <w:szCs w:val="24"/>
              </w:rPr>
            </w:pPr>
          </w:p>
          <w:p w:rsidR="00206BCF" w:rsidRPr="009422FD" w:rsidRDefault="00206BCF" w:rsidP="00206BCF">
            <w:pPr>
              <w:spacing w:after="0" w:line="240" w:lineRule="auto"/>
              <w:rPr>
                <w:rFonts w:ascii="Times New Roman" w:hAnsi="Times New Roman"/>
                <w:sz w:val="24"/>
                <w:szCs w:val="24"/>
              </w:rPr>
            </w:pPr>
            <w:r w:rsidRPr="009422FD">
              <w:rPr>
                <w:rFonts w:ascii="Times New Roman" w:hAnsi="Times New Roman"/>
                <w:sz w:val="24"/>
                <w:szCs w:val="24"/>
              </w:rPr>
              <w:t>Формирование гражданской идентичности личности</w:t>
            </w:r>
          </w:p>
        </w:tc>
        <w:tc>
          <w:tcPr>
            <w:tcW w:w="7763" w:type="dxa"/>
          </w:tcPr>
          <w:p w:rsidR="00206BCF" w:rsidRPr="009422FD" w:rsidRDefault="00206BCF" w:rsidP="00206BCF">
            <w:pPr>
              <w:spacing w:after="0" w:line="240" w:lineRule="auto"/>
              <w:rPr>
                <w:rFonts w:ascii="Times New Roman" w:hAnsi="Times New Roman"/>
                <w:sz w:val="24"/>
                <w:szCs w:val="24"/>
              </w:rPr>
            </w:pPr>
            <w:r w:rsidRPr="009422FD">
              <w:rPr>
                <w:rFonts w:ascii="Times New Roman" w:hAnsi="Times New Roman"/>
                <w:sz w:val="24"/>
                <w:szCs w:val="24"/>
              </w:rPr>
              <w:t>Компоненты:</w:t>
            </w:r>
          </w:p>
          <w:p w:rsidR="00206BCF" w:rsidRPr="009422FD" w:rsidRDefault="00206BCF" w:rsidP="00206BCF">
            <w:pPr>
              <w:spacing w:after="0" w:line="240" w:lineRule="auto"/>
              <w:rPr>
                <w:rFonts w:ascii="Times New Roman" w:hAnsi="Times New Roman"/>
                <w:sz w:val="24"/>
                <w:szCs w:val="24"/>
              </w:rPr>
            </w:pPr>
            <w:r w:rsidRPr="009422FD">
              <w:rPr>
                <w:rFonts w:ascii="Times New Roman" w:hAnsi="Times New Roman"/>
                <w:sz w:val="24"/>
                <w:szCs w:val="24"/>
                <w:u w:val="single"/>
              </w:rPr>
              <w:t>когнитивный:</w:t>
            </w:r>
          </w:p>
          <w:p w:rsidR="00206BCF" w:rsidRPr="009422FD" w:rsidRDefault="00206BCF" w:rsidP="00206BCF">
            <w:pPr>
              <w:spacing w:after="0" w:line="240" w:lineRule="auto"/>
              <w:rPr>
                <w:rFonts w:ascii="Times New Roman" w:hAnsi="Times New Roman"/>
                <w:sz w:val="24"/>
                <w:szCs w:val="24"/>
              </w:rPr>
            </w:pPr>
            <w:r w:rsidRPr="009422FD">
              <w:rPr>
                <w:rFonts w:ascii="Times New Roman" w:hAnsi="Times New Roman"/>
                <w:sz w:val="24"/>
                <w:szCs w:val="24"/>
              </w:rPr>
              <w:t>- формирование историко-географического</w:t>
            </w:r>
          </w:p>
          <w:p w:rsidR="00206BCF" w:rsidRPr="009422FD" w:rsidRDefault="00206BCF" w:rsidP="00206BCF">
            <w:pPr>
              <w:spacing w:after="0" w:line="240" w:lineRule="auto"/>
              <w:rPr>
                <w:rFonts w:ascii="Times New Roman" w:hAnsi="Times New Roman"/>
                <w:sz w:val="24"/>
                <w:szCs w:val="24"/>
              </w:rPr>
            </w:pPr>
            <w:r w:rsidRPr="009422FD">
              <w:rPr>
                <w:rFonts w:ascii="Times New Roman" w:hAnsi="Times New Roman"/>
                <w:sz w:val="24"/>
                <w:szCs w:val="24"/>
              </w:rPr>
              <w:t>образа России – представления о территории и границах России, ее географических особенностях; знание основных исторических событий, развития государственности и общества, истории и географии края, его достижений и культурных традиций;</w:t>
            </w:r>
          </w:p>
          <w:p w:rsidR="00206BCF" w:rsidRPr="009422FD" w:rsidRDefault="00206BCF" w:rsidP="00206BCF">
            <w:pPr>
              <w:spacing w:after="0" w:line="240" w:lineRule="auto"/>
              <w:rPr>
                <w:rFonts w:ascii="Times New Roman" w:hAnsi="Times New Roman"/>
                <w:sz w:val="24"/>
                <w:szCs w:val="24"/>
              </w:rPr>
            </w:pPr>
            <w:r w:rsidRPr="009422FD">
              <w:rPr>
                <w:rFonts w:ascii="Times New Roman" w:hAnsi="Times New Roman"/>
                <w:sz w:val="24"/>
                <w:szCs w:val="24"/>
              </w:rPr>
              <w:t xml:space="preserve">- знакомство с социально-политическим устройством России, ее государственной организацией, с символикой (герб, флаг, </w:t>
            </w:r>
          </w:p>
          <w:p w:rsidR="00206BCF" w:rsidRPr="009422FD" w:rsidRDefault="00206BCF" w:rsidP="00206BCF">
            <w:pPr>
              <w:spacing w:after="0" w:line="240" w:lineRule="auto"/>
              <w:rPr>
                <w:rFonts w:ascii="Times New Roman" w:hAnsi="Times New Roman"/>
                <w:sz w:val="24"/>
                <w:szCs w:val="24"/>
              </w:rPr>
            </w:pPr>
            <w:r w:rsidRPr="009422FD">
              <w:rPr>
                <w:rFonts w:ascii="Times New Roman" w:hAnsi="Times New Roman"/>
                <w:sz w:val="24"/>
                <w:szCs w:val="24"/>
              </w:rPr>
              <w:t>гимн), государственными праздниками;</w:t>
            </w:r>
          </w:p>
          <w:p w:rsidR="00206BCF" w:rsidRPr="009422FD" w:rsidRDefault="00206BCF" w:rsidP="00206BCF">
            <w:pPr>
              <w:spacing w:after="0" w:line="240" w:lineRule="auto"/>
              <w:rPr>
                <w:rFonts w:ascii="Times New Roman" w:hAnsi="Times New Roman"/>
                <w:sz w:val="24"/>
                <w:szCs w:val="24"/>
              </w:rPr>
            </w:pPr>
            <w:r w:rsidRPr="009422FD">
              <w:rPr>
                <w:rFonts w:ascii="Times New Roman" w:hAnsi="Times New Roman"/>
                <w:sz w:val="24"/>
                <w:szCs w:val="24"/>
              </w:rPr>
              <w:t xml:space="preserve"> - информирование об основных правах </w:t>
            </w:r>
            <w:r w:rsidR="00821B70" w:rsidRPr="009422FD">
              <w:rPr>
                <w:rFonts w:ascii="Times New Roman" w:hAnsi="Times New Roman"/>
                <w:sz w:val="24"/>
                <w:szCs w:val="24"/>
              </w:rPr>
              <w:t>и обязанностях</w:t>
            </w:r>
            <w:r w:rsidRPr="009422FD">
              <w:rPr>
                <w:rFonts w:ascii="Times New Roman" w:hAnsi="Times New Roman"/>
                <w:sz w:val="24"/>
                <w:szCs w:val="24"/>
              </w:rPr>
              <w:t xml:space="preserve"> гражданина, соответствующих возрастному статус</w:t>
            </w:r>
            <w:r w:rsidR="00EA577B">
              <w:rPr>
                <w:rFonts w:ascii="Times New Roman" w:hAnsi="Times New Roman"/>
                <w:sz w:val="24"/>
                <w:szCs w:val="24"/>
              </w:rPr>
              <w:t xml:space="preserve"> </w:t>
            </w:r>
            <w:r w:rsidRPr="009422FD">
              <w:rPr>
                <w:rFonts w:ascii="Times New Roman" w:hAnsi="Times New Roman"/>
                <w:sz w:val="24"/>
                <w:szCs w:val="24"/>
              </w:rPr>
              <w:t>у</w:t>
            </w:r>
            <w:r w:rsidR="00EA577B">
              <w:rPr>
                <w:rFonts w:ascii="Times New Roman" w:hAnsi="Times New Roman"/>
                <w:sz w:val="24"/>
                <w:szCs w:val="24"/>
              </w:rPr>
              <w:t xml:space="preserve"> </w:t>
            </w:r>
            <w:r w:rsidRPr="009422FD">
              <w:rPr>
                <w:rFonts w:ascii="Times New Roman" w:hAnsi="Times New Roman"/>
                <w:sz w:val="24"/>
                <w:szCs w:val="24"/>
              </w:rPr>
              <w:t>учащегося в обществе;</w:t>
            </w:r>
          </w:p>
          <w:p w:rsidR="00206BCF" w:rsidRPr="009422FD" w:rsidRDefault="00206BCF" w:rsidP="00206BCF">
            <w:pPr>
              <w:spacing w:after="0" w:line="240" w:lineRule="auto"/>
              <w:rPr>
                <w:rFonts w:ascii="Times New Roman" w:hAnsi="Times New Roman"/>
                <w:sz w:val="24"/>
                <w:szCs w:val="24"/>
              </w:rPr>
            </w:pPr>
            <w:r w:rsidRPr="009422FD">
              <w:rPr>
                <w:rFonts w:ascii="Times New Roman" w:hAnsi="Times New Roman"/>
                <w:sz w:val="24"/>
                <w:szCs w:val="24"/>
              </w:rPr>
              <w:t xml:space="preserve"> - знание своей этнической принадлежности, национальных</w:t>
            </w:r>
          </w:p>
          <w:p w:rsidR="00206BCF" w:rsidRPr="009422FD" w:rsidRDefault="00206BCF" w:rsidP="00206BCF">
            <w:pPr>
              <w:spacing w:after="0" w:line="240" w:lineRule="auto"/>
              <w:rPr>
                <w:rFonts w:ascii="Times New Roman" w:hAnsi="Times New Roman"/>
                <w:sz w:val="24"/>
                <w:szCs w:val="24"/>
              </w:rPr>
            </w:pPr>
            <w:r w:rsidRPr="009422FD">
              <w:rPr>
                <w:rFonts w:ascii="Times New Roman" w:hAnsi="Times New Roman"/>
                <w:sz w:val="24"/>
                <w:szCs w:val="24"/>
              </w:rPr>
              <w:t xml:space="preserve">ценностей, традиций, культуры, </w:t>
            </w:r>
            <w:r w:rsidR="00821B70" w:rsidRPr="009422FD">
              <w:rPr>
                <w:rFonts w:ascii="Times New Roman" w:hAnsi="Times New Roman"/>
                <w:sz w:val="24"/>
                <w:szCs w:val="24"/>
              </w:rPr>
              <w:t>народов и</w:t>
            </w:r>
            <w:r w:rsidRPr="009422FD">
              <w:rPr>
                <w:rFonts w:ascii="Times New Roman" w:hAnsi="Times New Roman"/>
                <w:sz w:val="24"/>
                <w:szCs w:val="24"/>
              </w:rPr>
              <w:t xml:space="preserve"> этнических групп России;</w:t>
            </w:r>
          </w:p>
          <w:p w:rsidR="00206BCF" w:rsidRPr="009422FD" w:rsidRDefault="00206BCF" w:rsidP="00206BCF">
            <w:pPr>
              <w:spacing w:after="0" w:line="240" w:lineRule="auto"/>
              <w:rPr>
                <w:rFonts w:ascii="Times New Roman" w:hAnsi="Times New Roman"/>
                <w:sz w:val="24"/>
                <w:szCs w:val="24"/>
              </w:rPr>
            </w:pPr>
            <w:r w:rsidRPr="009422FD">
              <w:rPr>
                <w:rFonts w:ascii="Times New Roman" w:hAnsi="Times New Roman"/>
                <w:sz w:val="24"/>
                <w:szCs w:val="24"/>
              </w:rPr>
              <w:t>- формирование представления об общекультурном наследии России;</w:t>
            </w:r>
          </w:p>
          <w:p w:rsidR="00206BCF" w:rsidRPr="009422FD" w:rsidRDefault="00206BCF" w:rsidP="00206BCF">
            <w:pPr>
              <w:spacing w:after="0" w:line="240" w:lineRule="auto"/>
              <w:rPr>
                <w:rFonts w:ascii="Times New Roman" w:hAnsi="Times New Roman"/>
                <w:sz w:val="24"/>
                <w:szCs w:val="24"/>
              </w:rPr>
            </w:pPr>
            <w:r w:rsidRPr="009422FD">
              <w:rPr>
                <w:rFonts w:ascii="Times New Roman" w:hAnsi="Times New Roman"/>
                <w:sz w:val="24"/>
                <w:szCs w:val="24"/>
              </w:rPr>
              <w:t xml:space="preserve"> - знание основных моральных норм; </w:t>
            </w:r>
            <w:r w:rsidR="00821B70" w:rsidRPr="009422FD">
              <w:rPr>
                <w:rFonts w:ascii="Times New Roman" w:hAnsi="Times New Roman"/>
                <w:sz w:val="24"/>
                <w:szCs w:val="24"/>
              </w:rPr>
              <w:t>норм и</w:t>
            </w:r>
            <w:r w:rsidRPr="009422FD">
              <w:rPr>
                <w:rFonts w:ascii="Times New Roman" w:hAnsi="Times New Roman"/>
                <w:sz w:val="24"/>
                <w:szCs w:val="24"/>
              </w:rPr>
              <w:t xml:space="preserve"> правил охранно-бережного отношения к</w:t>
            </w:r>
            <w:r w:rsidR="00EA577B">
              <w:rPr>
                <w:rFonts w:ascii="Times New Roman" w:hAnsi="Times New Roman"/>
                <w:sz w:val="24"/>
                <w:szCs w:val="24"/>
              </w:rPr>
              <w:t xml:space="preserve"> </w:t>
            </w:r>
            <w:r w:rsidRPr="009422FD">
              <w:rPr>
                <w:rFonts w:ascii="Times New Roman" w:hAnsi="Times New Roman"/>
                <w:sz w:val="24"/>
                <w:szCs w:val="24"/>
              </w:rPr>
              <w:t>природе, сохранения здоровья; правил поведения в чрезвычайных ситуациях</w:t>
            </w:r>
          </w:p>
          <w:p w:rsidR="00206BCF" w:rsidRPr="009422FD" w:rsidRDefault="00206BCF" w:rsidP="00206BCF">
            <w:pPr>
              <w:spacing w:after="0" w:line="240" w:lineRule="auto"/>
              <w:rPr>
                <w:rFonts w:ascii="Times New Roman" w:hAnsi="Times New Roman"/>
                <w:sz w:val="24"/>
                <w:szCs w:val="24"/>
                <w:u w:val="single"/>
              </w:rPr>
            </w:pPr>
            <w:r w:rsidRPr="009422FD">
              <w:rPr>
                <w:rFonts w:ascii="Times New Roman" w:hAnsi="Times New Roman"/>
                <w:sz w:val="24"/>
                <w:szCs w:val="24"/>
                <w:u w:val="single"/>
              </w:rPr>
              <w:t xml:space="preserve">ценностно-смысловой и эмоциональный: </w:t>
            </w:r>
          </w:p>
          <w:p w:rsidR="00206BCF" w:rsidRPr="009422FD" w:rsidRDefault="00206BCF" w:rsidP="00206BCF">
            <w:pPr>
              <w:spacing w:after="0" w:line="240" w:lineRule="auto"/>
              <w:rPr>
                <w:rFonts w:ascii="Times New Roman" w:hAnsi="Times New Roman"/>
                <w:sz w:val="24"/>
                <w:szCs w:val="24"/>
              </w:rPr>
            </w:pPr>
            <w:r w:rsidRPr="009422FD">
              <w:rPr>
                <w:rFonts w:ascii="Times New Roman" w:hAnsi="Times New Roman"/>
                <w:b/>
                <w:sz w:val="24"/>
                <w:szCs w:val="24"/>
              </w:rPr>
              <w:t xml:space="preserve"> - </w:t>
            </w:r>
            <w:r w:rsidRPr="009422FD">
              <w:rPr>
                <w:rFonts w:ascii="Times New Roman" w:hAnsi="Times New Roman"/>
                <w:sz w:val="24"/>
                <w:szCs w:val="24"/>
              </w:rPr>
              <w:t xml:space="preserve">воспитание чувства патриотизма и гордости за свою страну, уважения </w:t>
            </w:r>
            <w:r w:rsidR="00821B70" w:rsidRPr="009422FD">
              <w:rPr>
                <w:rFonts w:ascii="Times New Roman" w:hAnsi="Times New Roman"/>
                <w:sz w:val="24"/>
                <w:szCs w:val="24"/>
              </w:rPr>
              <w:lastRenderedPageBreak/>
              <w:t>ее истории</w:t>
            </w:r>
            <w:r w:rsidRPr="009422FD">
              <w:rPr>
                <w:rFonts w:ascii="Times New Roman" w:hAnsi="Times New Roman"/>
                <w:sz w:val="24"/>
                <w:szCs w:val="24"/>
              </w:rPr>
              <w:t xml:space="preserve">, культурных и </w:t>
            </w:r>
            <w:r w:rsidR="00821B70" w:rsidRPr="009422FD">
              <w:rPr>
                <w:rFonts w:ascii="Times New Roman" w:hAnsi="Times New Roman"/>
                <w:sz w:val="24"/>
                <w:szCs w:val="24"/>
              </w:rPr>
              <w:t>исторических памятников</w:t>
            </w:r>
            <w:r w:rsidRPr="009422FD">
              <w:rPr>
                <w:rFonts w:ascii="Times New Roman" w:hAnsi="Times New Roman"/>
                <w:sz w:val="24"/>
                <w:szCs w:val="24"/>
              </w:rPr>
              <w:t>;</w:t>
            </w:r>
          </w:p>
          <w:p w:rsidR="00206BCF" w:rsidRPr="009422FD" w:rsidRDefault="00206BCF" w:rsidP="00206BCF">
            <w:pPr>
              <w:spacing w:after="0" w:line="240" w:lineRule="auto"/>
              <w:rPr>
                <w:rFonts w:ascii="Times New Roman" w:hAnsi="Times New Roman"/>
                <w:sz w:val="24"/>
                <w:szCs w:val="24"/>
              </w:rPr>
            </w:pPr>
            <w:r w:rsidRPr="009422FD">
              <w:rPr>
                <w:rFonts w:ascii="Times New Roman" w:hAnsi="Times New Roman"/>
                <w:sz w:val="24"/>
                <w:szCs w:val="24"/>
              </w:rPr>
              <w:t xml:space="preserve"> - уважение к другим народам России, иметь</w:t>
            </w:r>
            <w:r w:rsidR="00EA577B">
              <w:rPr>
                <w:rFonts w:ascii="Times New Roman" w:hAnsi="Times New Roman"/>
                <w:sz w:val="24"/>
                <w:szCs w:val="24"/>
              </w:rPr>
              <w:t xml:space="preserve"> </w:t>
            </w:r>
            <w:r w:rsidRPr="009422FD">
              <w:rPr>
                <w:rFonts w:ascii="Times New Roman" w:hAnsi="Times New Roman"/>
                <w:sz w:val="24"/>
                <w:szCs w:val="24"/>
              </w:rPr>
              <w:t>межэтническую толерантность;</w:t>
            </w:r>
          </w:p>
          <w:p w:rsidR="00206BCF" w:rsidRPr="009422FD" w:rsidRDefault="00206BCF" w:rsidP="00206BCF">
            <w:pPr>
              <w:spacing w:after="0" w:line="240" w:lineRule="auto"/>
              <w:rPr>
                <w:rFonts w:ascii="Times New Roman" w:hAnsi="Times New Roman"/>
                <w:sz w:val="24"/>
                <w:szCs w:val="24"/>
              </w:rPr>
            </w:pPr>
            <w:r w:rsidRPr="009422FD">
              <w:rPr>
                <w:rFonts w:ascii="Times New Roman" w:hAnsi="Times New Roman"/>
                <w:sz w:val="24"/>
                <w:szCs w:val="24"/>
              </w:rPr>
              <w:t xml:space="preserve">- уважение личности и ее достоинства, доброжелательное отношение к окружающим, </w:t>
            </w:r>
            <w:r w:rsidR="00821B70" w:rsidRPr="009422FD">
              <w:rPr>
                <w:rFonts w:ascii="Times New Roman" w:hAnsi="Times New Roman"/>
                <w:sz w:val="24"/>
                <w:szCs w:val="24"/>
              </w:rPr>
              <w:t>нетерпимость к</w:t>
            </w:r>
            <w:r w:rsidRPr="009422FD">
              <w:rPr>
                <w:rFonts w:ascii="Times New Roman" w:hAnsi="Times New Roman"/>
                <w:sz w:val="24"/>
                <w:szCs w:val="24"/>
              </w:rPr>
              <w:t xml:space="preserve"> любым видам насилия;</w:t>
            </w:r>
          </w:p>
          <w:p w:rsidR="00206BCF" w:rsidRPr="009422FD" w:rsidRDefault="00206BCF" w:rsidP="00206BCF">
            <w:pPr>
              <w:spacing w:after="0" w:line="240" w:lineRule="auto"/>
              <w:rPr>
                <w:rFonts w:ascii="Times New Roman" w:hAnsi="Times New Roman"/>
                <w:sz w:val="24"/>
                <w:szCs w:val="24"/>
              </w:rPr>
            </w:pPr>
            <w:r w:rsidRPr="009422FD">
              <w:rPr>
                <w:rFonts w:ascii="Times New Roman" w:hAnsi="Times New Roman"/>
                <w:sz w:val="24"/>
                <w:szCs w:val="24"/>
              </w:rPr>
              <w:t xml:space="preserve">- уважение ценностей семьи, любовь к природе, признание ценности своего здоровья и здоровья других людей, </w:t>
            </w:r>
          </w:p>
          <w:p w:rsidR="00206BCF" w:rsidRPr="009422FD" w:rsidRDefault="00206BCF" w:rsidP="00206BCF">
            <w:pPr>
              <w:spacing w:after="0" w:line="240" w:lineRule="auto"/>
              <w:rPr>
                <w:rFonts w:ascii="Times New Roman" w:hAnsi="Times New Roman"/>
                <w:sz w:val="24"/>
                <w:szCs w:val="24"/>
              </w:rPr>
            </w:pPr>
            <w:r w:rsidRPr="009422FD">
              <w:rPr>
                <w:rFonts w:ascii="Times New Roman" w:hAnsi="Times New Roman"/>
                <w:sz w:val="24"/>
                <w:szCs w:val="24"/>
              </w:rPr>
              <w:t xml:space="preserve">обладание оптимизмом в восприятии мира, </w:t>
            </w:r>
          </w:p>
          <w:p w:rsidR="00206BCF" w:rsidRPr="009422FD" w:rsidRDefault="00206BCF" w:rsidP="00206BCF">
            <w:pPr>
              <w:spacing w:after="0" w:line="240" w:lineRule="auto"/>
              <w:rPr>
                <w:rFonts w:ascii="Times New Roman" w:hAnsi="Times New Roman"/>
                <w:sz w:val="24"/>
                <w:szCs w:val="24"/>
                <w:u w:val="single"/>
              </w:rPr>
            </w:pPr>
            <w:r w:rsidRPr="009422FD">
              <w:rPr>
                <w:rFonts w:ascii="Times New Roman" w:hAnsi="Times New Roman"/>
                <w:sz w:val="24"/>
                <w:szCs w:val="24"/>
              </w:rPr>
              <w:t xml:space="preserve">- следование моральным нормам, </w:t>
            </w:r>
            <w:r w:rsidR="00821B70" w:rsidRPr="009422FD">
              <w:rPr>
                <w:rFonts w:ascii="Times New Roman" w:hAnsi="Times New Roman"/>
                <w:sz w:val="24"/>
                <w:szCs w:val="24"/>
              </w:rPr>
              <w:t>испытание чувства</w:t>
            </w:r>
            <w:r w:rsidRPr="009422FD">
              <w:rPr>
                <w:rFonts w:ascii="Times New Roman" w:hAnsi="Times New Roman"/>
                <w:sz w:val="24"/>
                <w:szCs w:val="24"/>
              </w:rPr>
              <w:t xml:space="preserve"> стыда и вины при их нарушении</w:t>
            </w:r>
            <w:r w:rsidRPr="009422FD">
              <w:rPr>
                <w:rFonts w:ascii="Times New Roman" w:hAnsi="Times New Roman"/>
                <w:sz w:val="24"/>
                <w:szCs w:val="24"/>
                <w:u w:val="single"/>
              </w:rPr>
              <w:t xml:space="preserve">: </w:t>
            </w:r>
          </w:p>
          <w:p w:rsidR="00206BCF" w:rsidRPr="009422FD" w:rsidRDefault="00206BCF" w:rsidP="00206BCF">
            <w:pPr>
              <w:spacing w:after="0" w:line="240" w:lineRule="auto"/>
              <w:rPr>
                <w:rFonts w:ascii="Times New Roman" w:hAnsi="Times New Roman"/>
                <w:sz w:val="24"/>
                <w:szCs w:val="24"/>
                <w:u w:val="single"/>
              </w:rPr>
            </w:pPr>
            <w:r w:rsidRPr="009422FD">
              <w:rPr>
                <w:rFonts w:ascii="Times New Roman" w:hAnsi="Times New Roman"/>
                <w:sz w:val="24"/>
                <w:szCs w:val="24"/>
              </w:rPr>
              <w:t>- участие в школьном самоуправлении в пределах</w:t>
            </w:r>
            <w:r w:rsidR="00EA577B">
              <w:rPr>
                <w:rFonts w:ascii="Times New Roman" w:hAnsi="Times New Roman"/>
                <w:sz w:val="24"/>
                <w:szCs w:val="24"/>
              </w:rPr>
              <w:t xml:space="preserve"> </w:t>
            </w:r>
            <w:r w:rsidRPr="009422FD">
              <w:rPr>
                <w:rFonts w:ascii="Times New Roman" w:hAnsi="Times New Roman"/>
                <w:sz w:val="24"/>
                <w:szCs w:val="24"/>
              </w:rPr>
              <w:t>возрастных компетенций;</w:t>
            </w:r>
          </w:p>
          <w:p w:rsidR="00206BCF" w:rsidRPr="009422FD" w:rsidRDefault="00206BCF" w:rsidP="00206BCF">
            <w:pPr>
              <w:spacing w:after="0" w:line="240" w:lineRule="auto"/>
              <w:rPr>
                <w:rFonts w:ascii="Times New Roman" w:hAnsi="Times New Roman"/>
                <w:sz w:val="24"/>
                <w:szCs w:val="24"/>
              </w:rPr>
            </w:pPr>
            <w:r w:rsidRPr="009422FD">
              <w:rPr>
                <w:rFonts w:ascii="Times New Roman" w:hAnsi="Times New Roman"/>
                <w:sz w:val="24"/>
                <w:szCs w:val="24"/>
              </w:rPr>
              <w:t>- выполнение норм и требований школьной жизни</w:t>
            </w:r>
          </w:p>
          <w:p w:rsidR="00206BCF" w:rsidRPr="009422FD" w:rsidRDefault="00206BCF" w:rsidP="00206BCF">
            <w:pPr>
              <w:spacing w:after="0" w:line="240" w:lineRule="auto"/>
              <w:rPr>
                <w:rFonts w:ascii="Times New Roman" w:hAnsi="Times New Roman"/>
                <w:sz w:val="24"/>
                <w:szCs w:val="24"/>
              </w:rPr>
            </w:pPr>
            <w:r w:rsidRPr="009422FD">
              <w:rPr>
                <w:rFonts w:ascii="Times New Roman" w:hAnsi="Times New Roman"/>
                <w:sz w:val="24"/>
                <w:szCs w:val="24"/>
              </w:rPr>
              <w:t xml:space="preserve">пользование правами и выполнение </w:t>
            </w:r>
            <w:r w:rsidR="00821B70" w:rsidRPr="009422FD">
              <w:rPr>
                <w:rFonts w:ascii="Times New Roman" w:hAnsi="Times New Roman"/>
                <w:sz w:val="24"/>
                <w:szCs w:val="24"/>
              </w:rPr>
              <w:t>обязанностей ученика</w:t>
            </w:r>
            <w:r w:rsidRPr="009422FD">
              <w:rPr>
                <w:rFonts w:ascii="Times New Roman" w:hAnsi="Times New Roman"/>
                <w:sz w:val="24"/>
                <w:szCs w:val="24"/>
              </w:rPr>
              <w:t>;</w:t>
            </w:r>
          </w:p>
          <w:p w:rsidR="00206BCF" w:rsidRPr="009422FD" w:rsidRDefault="00206BCF" w:rsidP="00206BCF">
            <w:pPr>
              <w:spacing w:after="0" w:line="240" w:lineRule="auto"/>
              <w:rPr>
                <w:rFonts w:ascii="Times New Roman" w:hAnsi="Times New Roman"/>
                <w:sz w:val="24"/>
                <w:szCs w:val="24"/>
              </w:rPr>
            </w:pPr>
            <w:r w:rsidRPr="009422FD">
              <w:rPr>
                <w:rFonts w:ascii="Times New Roman" w:hAnsi="Times New Roman"/>
                <w:sz w:val="24"/>
                <w:szCs w:val="24"/>
              </w:rPr>
              <w:t xml:space="preserve"> - выполнение моральных норм в отношении взрослых и сверстников в школе, дома, </w:t>
            </w:r>
            <w:r w:rsidR="00821B70" w:rsidRPr="009422FD">
              <w:rPr>
                <w:rFonts w:ascii="Times New Roman" w:hAnsi="Times New Roman"/>
                <w:sz w:val="24"/>
                <w:szCs w:val="24"/>
              </w:rPr>
              <w:t>во внеучебных</w:t>
            </w:r>
            <w:r w:rsidRPr="009422FD">
              <w:rPr>
                <w:rFonts w:ascii="Times New Roman" w:hAnsi="Times New Roman"/>
                <w:sz w:val="24"/>
                <w:szCs w:val="24"/>
              </w:rPr>
              <w:t xml:space="preserve"> видах деятельности;</w:t>
            </w:r>
          </w:p>
          <w:p w:rsidR="00206BCF" w:rsidRPr="009422FD" w:rsidRDefault="00206BCF" w:rsidP="00206BCF">
            <w:pPr>
              <w:spacing w:after="0" w:line="240" w:lineRule="auto"/>
              <w:rPr>
                <w:rFonts w:ascii="Times New Roman" w:hAnsi="Times New Roman"/>
                <w:sz w:val="24"/>
                <w:szCs w:val="24"/>
              </w:rPr>
            </w:pPr>
            <w:r w:rsidRPr="009422FD">
              <w:rPr>
                <w:rFonts w:ascii="Times New Roman" w:hAnsi="Times New Roman"/>
                <w:sz w:val="24"/>
                <w:szCs w:val="24"/>
              </w:rPr>
              <w:t xml:space="preserve"> - участие в общественной жизни, </w:t>
            </w:r>
            <w:r w:rsidR="00821B70" w:rsidRPr="009422FD">
              <w:rPr>
                <w:rFonts w:ascii="Times New Roman" w:hAnsi="Times New Roman"/>
                <w:sz w:val="24"/>
                <w:szCs w:val="24"/>
              </w:rPr>
              <w:t>ориентирование в</w:t>
            </w:r>
            <w:r w:rsidRPr="009422FD">
              <w:rPr>
                <w:rFonts w:ascii="Times New Roman" w:hAnsi="Times New Roman"/>
                <w:sz w:val="24"/>
                <w:szCs w:val="24"/>
              </w:rPr>
              <w:t xml:space="preserve"> событиях, происходящих в стране и в мире; </w:t>
            </w:r>
          </w:p>
          <w:p w:rsidR="00206BCF" w:rsidRPr="009422FD" w:rsidRDefault="00206BCF" w:rsidP="00206BCF">
            <w:pPr>
              <w:spacing w:after="0" w:line="240" w:lineRule="auto"/>
              <w:rPr>
                <w:rFonts w:ascii="Times New Roman" w:hAnsi="Times New Roman"/>
                <w:sz w:val="24"/>
                <w:szCs w:val="24"/>
              </w:rPr>
            </w:pPr>
            <w:r w:rsidRPr="009422FD">
              <w:rPr>
                <w:rFonts w:ascii="Times New Roman" w:hAnsi="Times New Roman"/>
                <w:sz w:val="24"/>
                <w:szCs w:val="24"/>
              </w:rPr>
              <w:t xml:space="preserve">- посещение театров, музеев, библиотек; </w:t>
            </w:r>
          </w:p>
          <w:p w:rsidR="00206BCF" w:rsidRPr="009422FD" w:rsidRDefault="00206BCF" w:rsidP="00206BCF">
            <w:pPr>
              <w:spacing w:after="0" w:line="240" w:lineRule="auto"/>
              <w:rPr>
                <w:rFonts w:ascii="Times New Roman" w:hAnsi="Times New Roman"/>
                <w:sz w:val="24"/>
                <w:szCs w:val="24"/>
              </w:rPr>
            </w:pPr>
            <w:r w:rsidRPr="009422FD">
              <w:rPr>
                <w:rFonts w:ascii="Times New Roman" w:hAnsi="Times New Roman"/>
                <w:sz w:val="24"/>
                <w:szCs w:val="24"/>
              </w:rPr>
              <w:t>- следование здоровому образу жизни.</w:t>
            </w:r>
          </w:p>
          <w:p w:rsidR="00206BCF" w:rsidRPr="009422FD" w:rsidRDefault="00206BCF" w:rsidP="00206BCF">
            <w:pPr>
              <w:spacing w:after="0" w:line="240" w:lineRule="auto"/>
              <w:rPr>
                <w:rFonts w:ascii="Times New Roman" w:hAnsi="Times New Roman"/>
                <w:sz w:val="24"/>
                <w:szCs w:val="24"/>
              </w:rPr>
            </w:pPr>
          </w:p>
        </w:tc>
      </w:tr>
      <w:tr w:rsidR="00206BCF" w:rsidRPr="009422FD" w:rsidTr="00206BCF">
        <w:tc>
          <w:tcPr>
            <w:tcW w:w="2268" w:type="dxa"/>
          </w:tcPr>
          <w:p w:rsidR="00206BCF" w:rsidRPr="009422FD" w:rsidRDefault="00206BCF" w:rsidP="00206BCF">
            <w:pPr>
              <w:spacing w:after="0" w:line="240" w:lineRule="auto"/>
              <w:rPr>
                <w:rFonts w:ascii="Times New Roman" w:hAnsi="Times New Roman"/>
                <w:sz w:val="24"/>
                <w:szCs w:val="24"/>
              </w:rPr>
            </w:pPr>
            <w:r w:rsidRPr="009422FD">
              <w:rPr>
                <w:rFonts w:ascii="Times New Roman" w:hAnsi="Times New Roman"/>
                <w:sz w:val="24"/>
                <w:szCs w:val="24"/>
              </w:rPr>
              <w:lastRenderedPageBreak/>
              <w:t>Формирование картины мира культуры как порождения трудовой предметно-преобразующей деятельности человека</w:t>
            </w:r>
          </w:p>
        </w:tc>
        <w:tc>
          <w:tcPr>
            <w:tcW w:w="7763" w:type="dxa"/>
          </w:tcPr>
          <w:p w:rsidR="00206BCF" w:rsidRPr="009422FD" w:rsidRDefault="00206BCF" w:rsidP="00206BCF">
            <w:pPr>
              <w:spacing w:after="0" w:line="240" w:lineRule="auto"/>
              <w:rPr>
                <w:rFonts w:ascii="Times New Roman" w:hAnsi="Times New Roman"/>
                <w:sz w:val="24"/>
                <w:szCs w:val="24"/>
              </w:rPr>
            </w:pPr>
            <w:r w:rsidRPr="009422FD">
              <w:rPr>
                <w:rFonts w:ascii="Times New Roman" w:hAnsi="Times New Roman"/>
                <w:sz w:val="24"/>
                <w:szCs w:val="24"/>
              </w:rPr>
              <w:t>Ознакомление с миром профессий, их социальной значимостью и содержанием.</w:t>
            </w:r>
          </w:p>
        </w:tc>
      </w:tr>
      <w:tr w:rsidR="00206BCF" w:rsidRPr="009422FD" w:rsidTr="00206BCF">
        <w:tc>
          <w:tcPr>
            <w:tcW w:w="2268" w:type="dxa"/>
          </w:tcPr>
          <w:p w:rsidR="00206BCF" w:rsidRPr="009422FD" w:rsidRDefault="00206BCF" w:rsidP="00206BCF">
            <w:pPr>
              <w:spacing w:after="0" w:line="240" w:lineRule="auto"/>
              <w:rPr>
                <w:rFonts w:ascii="Times New Roman" w:hAnsi="Times New Roman"/>
                <w:sz w:val="24"/>
                <w:szCs w:val="24"/>
              </w:rPr>
            </w:pPr>
            <w:r w:rsidRPr="009422FD">
              <w:rPr>
                <w:rFonts w:ascii="Times New Roman" w:hAnsi="Times New Roman"/>
                <w:sz w:val="24"/>
                <w:szCs w:val="24"/>
              </w:rPr>
              <w:t>Развитие «Я» концепции, самооценки личности</w:t>
            </w:r>
          </w:p>
        </w:tc>
        <w:tc>
          <w:tcPr>
            <w:tcW w:w="7763" w:type="dxa"/>
          </w:tcPr>
          <w:p w:rsidR="00206BCF" w:rsidRPr="009422FD" w:rsidRDefault="00206BCF" w:rsidP="00206BCF">
            <w:pPr>
              <w:spacing w:after="0" w:line="240" w:lineRule="auto"/>
              <w:rPr>
                <w:rFonts w:ascii="Times New Roman" w:hAnsi="Times New Roman"/>
                <w:sz w:val="24"/>
                <w:szCs w:val="24"/>
              </w:rPr>
            </w:pPr>
            <w:r w:rsidRPr="009422FD">
              <w:rPr>
                <w:rFonts w:ascii="Times New Roman" w:hAnsi="Times New Roman"/>
                <w:sz w:val="24"/>
                <w:szCs w:val="24"/>
              </w:rPr>
              <w:t xml:space="preserve">Формирование адекватной позитивной осознанной самооценки и самопринятия. </w:t>
            </w:r>
          </w:p>
        </w:tc>
      </w:tr>
    </w:tbl>
    <w:p w:rsidR="00206BCF" w:rsidRPr="009422FD" w:rsidRDefault="00206BCF" w:rsidP="00206BCF">
      <w:pPr>
        <w:spacing w:after="0" w:line="240" w:lineRule="auto"/>
        <w:rPr>
          <w:rFonts w:ascii="Times New Roman" w:hAnsi="Times New Roman"/>
          <w:sz w:val="24"/>
          <w:szCs w:val="24"/>
        </w:rPr>
      </w:pPr>
    </w:p>
    <w:p w:rsidR="00206BCF" w:rsidRPr="009422FD" w:rsidRDefault="00206BCF" w:rsidP="00206BCF">
      <w:pPr>
        <w:spacing w:after="0" w:line="240" w:lineRule="auto"/>
        <w:rPr>
          <w:rFonts w:ascii="Times New Roman" w:hAnsi="Times New Roman"/>
          <w:sz w:val="24"/>
          <w:szCs w:val="24"/>
        </w:rPr>
      </w:pPr>
      <w:r w:rsidRPr="009422FD">
        <w:rPr>
          <w:rFonts w:ascii="Times New Roman" w:hAnsi="Times New Roman"/>
          <w:sz w:val="24"/>
          <w:szCs w:val="24"/>
        </w:rPr>
        <w:t>Смыслообразование</w:t>
      </w:r>
    </w:p>
    <w:p w:rsidR="00206BCF" w:rsidRPr="009422FD" w:rsidRDefault="00206BCF" w:rsidP="00206BCF">
      <w:pPr>
        <w:spacing w:after="0" w:line="240" w:lineRule="auto"/>
        <w:rPr>
          <w:rFonts w:ascii="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2"/>
        <w:gridCol w:w="6519"/>
      </w:tblGrid>
      <w:tr w:rsidR="00206BCF" w:rsidRPr="009422FD" w:rsidTr="00206BCF">
        <w:tc>
          <w:tcPr>
            <w:tcW w:w="3512" w:type="dxa"/>
          </w:tcPr>
          <w:p w:rsidR="00206BCF" w:rsidRPr="009422FD" w:rsidRDefault="00206BCF" w:rsidP="00206BCF">
            <w:pPr>
              <w:spacing w:after="0" w:line="240" w:lineRule="auto"/>
              <w:rPr>
                <w:rFonts w:ascii="Times New Roman" w:hAnsi="Times New Roman"/>
                <w:sz w:val="24"/>
                <w:szCs w:val="24"/>
              </w:rPr>
            </w:pPr>
            <w:r w:rsidRPr="009422FD">
              <w:rPr>
                <w:rFonts w:ascii="Times New Roman" w:hAnsi="Times New Roman"/>
                <w:sz w:val="24"/>
                <w:szCs w:val="24"/>
              </w:rPr>
              <w:t>Формирование ценностных ориентиров и смыслов учебной деятельности</w:t>
            </w:r>
          </w:p>
        </w:tc>
        <w:tc>
          <w:tcPr>
            <w:tcW w:w="6519" w:type="dxa"/>
          </w:tcPr>
          <w:p w:rsidR="00206BCF" w:rsidRPr="009422FD" w:rsidRDefault="00206BCF" w:rsidP="00206BCF">
            <w:pPr>
              <w:spacing w:after="0" w:line="240" w:lineRule="auto"/>
              <w:rPr>
                <w:rFonts w:ascii="Times New Roman" w:hAnsi="Times New Roman"/>
                <w:sz w:val="24"/>
                <w:szCs w:val="24"/>
              </w:rPr>
            </w:pPr>
            <w:r w:rsidRPr="009422FD">
              <w:rPr>
                <w:rFonts w:ascii="Times New Roman" w:hAnsi="Times New Roman"/>
                <w:sz w:val="24"/>
                <w:szCs w:val="24"/>
              </w:rPr>
              <w:t>- развитие познавательных интересов, учебных мотивов;</w:t>
            </w:r>
          </w:p>
          <w:p w:rsidR="00206BCF" w:rsidRPr="009422FD" w:rsidRDefault="00206BCF" w:rsidP="00206BCF">
            <w:pPr>
              <w:spacing w:after="0" w:line="240" w:lineRule="auto"/>
              <w:rPr>
                <w:rFonts w:ascii="Times New Roman" w:hAnsi="Times New Roman"/>
                <w:sz w:val="24"/>
                <w:szCs w:val="24"/>
              </w:rPr>
            </w:pPr>
            <w:r w:rsidRPr="009422FD">
              <w:rPr>
                <w:rFonts w:ascii="Times New Roman" w:hAnsi="Times New Roman"/>
                <w:sz w:val="24"/>
                <w:szCs w:val="24"/>
              </w:rPr>
              <w:t>- формирование мотивов достижения и социального признания;</w:t>
            </w:r>
          </w:p>
          <w:p w:rsidR="00206BCF" w:rsidRPr="009422FD" w:rsidRDefault="00206BCF" w:rsidP="00206BCF">
            <w:pPr>
              <w:spacing w:after="0" w:line="240" w:lineRule="auto"/>
              <w:rPr>
                <w:rFonts w:ascii="Times New Roman" w:hAnsi="Times New Roman"/>
                <w:sz w:val="24"/>
                <w:szCs w:val="24"/>
              </w:rPr>
            </w:pPr>
            <w:r w:rsidRPr="009422FD">
              <w:rPr>
                <w:rFonts w:ascii="Times New Roman" w:hAnsi="Times New Roman"/>
                <w:sz w:val="24"/>
                <w:szCs w:val="24"/>
              </w:rPr>
              <w:t>- мотив, реализующий потребность в социально значимой и социально оцениваемой деятельности</w:t>
            </w:r>
          </w:p>
        </w:tc>
      </w:tr>
    </w:tbl>
    <w:p w:rsidR="00206BCF" w:rsidRPr="009422FD" w:rsidRDefault="00206BCF" w:rsidP="00206BCF">
      <w:pPr>
        <w:spacing w:after="0" w:line="240" w:lineRule="auto"/>
        <w:jc w:val="both"/>
        <w:rPr>
          <w:rFonts w:ascii="Times New Roman" w:hAnsi="Times New Roman"/>
          <w:b/>
          <w:sz w:val="24"/>
          <w:szCs w:val="24"/>
        </w:rPr>
      </w:pPr>
    </w:p>
    <w:p w:rsidR="00206BCF" w:rsidRPr="009422FD" w:rsidRDefault="00206BCF" w:rsidP="00206BCF">
      <w:pPr>
        <w:spacing w:after="0" w:line="240" w:lineRule="auto"/>
        <w:jc w:val="both"/>
        <w:rPr>
          <w:rFonts w:ascii="Times New Roman" w:hAnsi="Times New Roman"/>
          <w:b/>
          <w:sz w:val="24"/>
          <w:szCs w:val="24"/>
        </w:rPr>
      </w:pPr>
    </w:p>
    <w:p w:rsidR="00206BCF" w:rsidRPr="009422FD" w:rsidRDefault="00206BCF" w:rsidP="00206BCF">
      <w:pPr>
        <w:spacing w:after="0" w:line="240" w:lineRule="auto"/>
        <w:jc w:val="both"/>
        <w:rPr>
          <w:rFonts w:ascii="Times New Roman" w:hAnsi="Times New Roman"/>
          <w:sz w:val="24"/>
          <w:szCs w:val="24"/>
          <w:u w:val="single"/>
        </w:rPr>
      </w:pPr>
      <w:r w:rsidRPr="009422FD">
        <w:rPr>
          <w:rFonts w:ascii="Times New Roman" w:hAnsi="Times New Roman"/>
          <w:sz w:val="24"/>
          <w:szCs w:val="24"/>
          <w:u w:val="single"/>
        </w:rPr>
        <w:t>Нравственно-этическая ориентация</w:t>
      </w:r>
    </w:p>
    <w:p w:rsidR="00206BCF" w:rsidRPr="009422FD" w:rsidRDefault="00206BCF" w:rsidP="00206BCF">
      <w:pPr>
        <w:spacing w:after="0" w:line="240" w:lineRule="auto"/>
        <w:jc w:val="both"/>
        <w:rPr>
          <w:rFonts w:ascii="Times New Roman" w:hAnsi="Times New Roman"/>
          <w:sz w:val="24"/>
          <w:szCs w:val="24"/>
          <w:u w:val="single"/>
        </w:rPr>
      </w:pPr>
    </w:p>
    <w:p w:rsidR="00206BCF" w:rsidRPr="009422FD" w:rsidRDefault="00821B70" w:rsidP="00B60E06">
      <w:pPr>
        <w:pStyle w:val="af"/>
        <w:numPr>
          <w:ilvl w:val="0"/>
          <w:numId w:val="105"/>
        </w:numPr>
        <w:ind w:left="709" w:hanging="283"/>
        <w:jc w:val="both"/>
        <w:rPr>
          <w:sz w:val="24"/>
          <w:szCs w:val="24"/>
        </w:rPr>
      </w:pPr>
      <w:r w:rsidRPr="009422FD">
        <w:rPr>
          <w:sz w:val="24"/>
          <w:szCs w:val="24"/>
        </w:rPr>
        <w:t>формирование единого</w:t>
      </w:r>
      <w:r w:rsidR="00206BCF" w:rsidRPr="009422FD">
        <w:rPr>
          <w:sz w:val="24"/>
          <w:szCs w:val="24"/>
        </w:rPr>
        <w:t xml:space="preserve"> и целостного образа </w:t>
      </w:r>
      <w:r w:rsidRPr="009422FD">
        <w:rPr>
          <w:sz w:val="24"/>
          <w:szCs w:val="24"/>
        </w:rPr>
        <w:t>мира при</w:t>
      </w:r>
      <w:r w:rsidR="00206BCF" w:rsidRPr="009422FD">
        <w:rPr>
          <w:sz w:val="24"/>
          <w:szCs w:val="24"/>
        </w:rPr>
        <w:t xml:space="preserve"> разнообразии культур, национальностей, религий; отказа от деления на «своих» и «чужих»; уважения истории и культуры каждого народа; развитие толерантности;</w:t>
      </w:r>
    </w:p>
    <w:p w:rsidR="00206BCF" w:rsidRPr="009422FD" w:rsidRDefault="00206BCF" w:rsidP="00B60E06">
      <w:pPr>
        <w:pStyle w:val="af"/>
        <w:numPr>
          <w:ilvl w:val="0"/>
          <w:numId w:val="105"/>
        </w:numPr>
        <w:ind w:left="709"/>
        <w:jc w:val="both"/>
        <w:rPr>
          <w:sz w:val="24"/>
          <w:szCs w:val="24"/>
        </w:rPr>
      </w:pPr>
      <w:r w:rsidRPr="009422FD">
        <w:rPr>
          <w:sz w:val="24"/>
          <w:szCs w:val="24"/>
        </w:rPr>
        <w:lastRenderedPageBreak/>
        <w:t xml:space="preserve">ориентация в нравственном содержании и смысле как собственных поступков, так и поступков окружающих людей, развитие этических чувств (стыда, </w:t>
      </w:r>
      <w:r w:rsidR="00821B70" w:rsidRPr="009422FD">
        <w:rPr>
          <w:sz w:val="24"/>
          <w:szCs w:val="24"/>
        </w:rPr>
        <w:t>вины, совести</w:t>
      </w:r>
      <w:r w:rsidRPr="009422FD">
        <w:rPr>
          <w:sz w:val="24"/>
          <w:szCs w:val="24"/>
        </w:rPr>
        <w:t>) как регуляторов морального поведения;</w:t>
      </w:r>
    </w:p>
    <w:p w:rsidR="00206BCF" w:rsidRPr="009422FD" w:rsidRDefault="00206BCF" w:rsidP="00B60E06">
      <w:pPr>
        <w:pStyle w:val="af"/>
        <w:numPr>
          <w:ilvl w:val="0"/>
          <w:numId w:val="62"/>
        </w:numPr>
        <w:jc w:val="both"/>
        <w:rPr>
          <w:sz w:val="24"/>
          <w:szCs w:val="24"/>
        </w:rPr>
      </w:pPr>
      <w:r w:rsidRPr="009422FD">
        <w:rPr>
          <w:sz w:val="24"/>
          <w:szCs w:val="24"/>
        </w:rPr>
        <w:t>знание основных моральных норм (справедливое распределение, взаимопомощь, правдивость, честность, ответственность);</w:t>
      </w:r>
    </w:p>
    <w:p w:rsidR="00206BCF" w:rsidRPr="009422FD" w:rsidRDefault="00206BCF" w:rsidP="00B60E06">
      <w:pPr>
        <w:pStyle w:val="af"/>
        <w:numPr>
          <w:ilvl w:val="0"/>
          <w:numId w:val="62"/>
        </w:numPr>
        <w:jc w:val="both"/>
        <w:rPr>
          <w:sz w:val="24"/>
          <w:szCs w:val="24"/>
        </w:rPr>
      </w:pPr>
      <w:r w:rsidRPr="009422FD">
        <w:rPr>
          <w:sz w:val="24"/>
          <w:szCs w:val="24"/>
        </w:rPr>
        <w:t xml:space="preserve"> выделение нравственного содержания поступков на основе различения</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конвенциональных, персональных и моральных норм;</w:t>
      </w:r>
    </w:p>
    <w:p w:rsidR="00206BCF" w:rsidRPr="009422FD" w:rsidRDefault="00206BCF" w:rsidP="00B60E06">
      <w:pPr>
        <w:pStyle w:val="af"/>
        <w:numPr>
          <w:ilvl w:val="0"/>
          <w:numId w:val="63"/>
        </w:numPr>
        <w:jc w:val="both"/>
        <w:rPr>
          <w:sz w:val="24"/>
          <w:szCs w:val="24"/>
        </w:rPr>
      </w:pPr>
      <w:r w:rsidRPr="009422FD">
        <w:rPr>
          <w:sz w:val="24"/>
          <w:szCs w:val="24"/>
        </w:rPr>
        <w:t>формирование моральной самооценки;</w:t>
      </w:r>
    </w:p>
    <w:p w:rsidR="00206BCF" w:rsidRPr="009422FD" w:rsidRDefault="00206BCF" w:rsidP="00B60E06">
      <w:pPr>
        <w:pStyle w:val="af"/>
        <w:numPr>
          <w:ilvl w:val="0"/>
          <w:numId w:val="63"/>
        </w:numPr>
        <w:jc w:val="both"/>
        <w:rPr>
          <w:sz w:val="24"/>
          <w:szCs w:val="24"/>
        </w:rPr>
      </w:pPr>
      <w:r w:rsidRPr="009422FD">
        <w:rPr>
          <w:sz w:val="24"/>
          <w:szCs w:val="24"/>
        </w:rPr>
        <w:t xml:space="preserve">развитие доброжелательности, доверия и внимательности к людям, готовности </w:t>
      </w:r>
      <w:r w:rsidR="00821B70" w:rsidRPr="009422FD">
        <w:rPr>
          <w:sz w:val="24"/>
          <w:szCs w:val="24"/>
        </w:rPr>
        <w:t>к сотрудничеству</w:t>
      </w:r>
      <w:r w:rsidRPr="009422FD">
        <w:rPr>
          <w:sz w:val="24"/>
          <w:szCs w:val="24"/>
        </w:rPr>
        <w:t xml:space="preserve"> и дружбе, оказанию помощи тем, кто в ней нуждается;</w:t>
      </w:r>
    </w:p>
    <w:p w:rsidR="00206BCF" w:rsidRPr="009422FD" w:rsidRDefault="00206BCF" w:rsidP="00B60E06">
      <w:pPr>
        <w:pStyle w:val="af"/>
        <w:numPr>
          <w:ilvl w:val="0"/>
          <w:numId w:val="63"/>
        </w:numPr>
        <w:jc w:val="both"/>
        <w:rPr>
          <w:sz w:val="24"/>
          <w:szCs w:val="24"/>
        </w:rPr>
      </w:pPr>
      <w:r w:rsidRPr="009422FD">
        <w:rPr>
          <w:sz w:val="24"/>
          <w:szCs w:val="24"/>
        </w:rPr>
        <w:t>развитие эмпатии и сопереживания, эмоционально-нравственной отзывчивости;</w:t>
      </w:r>
    </w:p>
    <w:p w:rsidR="00206BCF" w:rsidRPr="009422FD" w:rsidRDefault="00206BCF" w:rsidP="00B60E06">
      <w:pPr>
        <w:pStyle w:val="af"/>
        <w:numPr>
          <w:ilvl w:val="0"/>
          <w:numId w:val="63"/>
        </w:numPr>
        <w:jc w:val="both"/>
        <w:rPr>
          <w:sz w:val="24"/>
          <w:szCs w:val="24"/>
        </w:rPr>
      </w:pPr>
      <w:r w:rsidRPr="009422FD">
        <w:rPr>
          <w:sz w:val="24"/>
          <w:szCs w:val="24"/>
        </w:rPr>
        <w:t xml:space="preserve">формирование установки на </w:t>
      </w:r>
      <w:r w:rsidR="00821B70" w:rsidRPr="009422FD">
        <w:rPr>
          <w:sz w:val="24"/>
          <w:szCs w:val="24"/>
        </w:rPr>
        <w:t>здоровый и</w:t>
      </w:r>
      <w:r w:rsidRPr="009422FD">
        <w:rPr>
          <w:sz w:val="24"/>
          <w:szCs w:val="24"/>
        </w:rPr>
        <w:t xml:space="preserve"> безопасный образ жизни, нетерпимости и умения противостоять действиям и влияниям, представляющим угрозу </w:t>
      </w:r>
      <w:r w:rsidR="00821B70" w:rsidRPr="009422FD">
        <w:rPr>
          <w:sz w:val="24"/>
          <w:szCs w:val="24"/>
        </w:rPr>
        <w:t>жизни, здоровью</w:t>
      </w:r>
      <w:r w:rsidRPr="009422FD">
        <w:rPr>
          <w:sz w:val="24"/>
          <w:szCs w:val="24"/>
        </w:rPr>
        <w:t>, безопасности личности и общества в пределах своих возможностей;</w:t>
      </w:r>
    </w:p>
    <w:p w:rsidR="00206BCF" w:rsidRPr="009422FD" w:rsidRDefault="00206BCF" w:rsidP="00B60E06">
      <w:pPr>
        <w:pStyle w:val="af"/>
        <w:numPr>
          <w:ilvl w:val="0"/>
          <w:numId w:val="63"/>
        </w:numPr>
        <w:jc w:val="both"/>
        <w:rPr>
          <w:sz w:val="24"/>
          <w:szCs w:val="24"/>
        </w:rPr>
      </w:pPr>
      <w:r w:rsidRPr="009422FD">
        <w:rPr>
          <w:sz w:val="24"/>
          <w:szCs w:val="24"/>
        </w:rPr>
        <w:t>формирование чувства прекрасного и эстетических чувств на основе знакомства с мировой и отечественной художественной культурой.</w:t>
      </w:r>
    </w:p>
    <w:p w:rsidR="00206BCF" w:rsidRPr="009422FD" w:rsidRDefault="00206BCF" w:rsidP="00206BCF">
      <w:pPr>
        <w:pStyle w:val="aff2"/>
        <w:jc w:val="both"/>
        <w:rPr>
          <w:rFonts w:ascii="Times New Roman" w:hAnsi="Times New Roman"/>
          <w:color w:val="000000"/>
          <w:sz w:val="24"/>
          <w:szCs w:val="24"/>
        </w:rPr>
      </w:pPr>
      <w:r w:rsidRPr="009422FD">
        <w:rPr>
          <w:rFonts w:ascii="Times New Roman" w:hAnsi="Times New Roman"/>
          <w:bCs/>
          <w:i/>
          <w:color w:val="000000"/>
          <w:sz w:val="24"/>
          <w:szCs w:val="24"/>
        </w:rPr>
        <w:t>Регулятивные действия</w:t>
      </w:r>
      <w:r w:rsidR="00EA577B">
        <w:rPr>
          <w:rFonts w:ascii="Times New Roman" w:hAnsi="Times New Roman"/>
          <w:bCs/>
          <w:i/>
          <w:color w:val="000000"/>
          <w:sz w:val="24"/>
          <w:szCs w:val="24"/>
        </w:rPr>
        <w:t xml:space="preserve"> </w:t>
      </w:r>
      <w:r w:rsidRPr="009422FD">
        <w:rPr>
          <w:rFonts w:ascii="Times New Roman" w:hAnsi="Times New Roman"/>
          <w:color w:val="000000"/>
          <w:sz w:val="24"/>
          <w:szCs w:val="24"/>
        </w:rPr>
        <w:t>обеспечивают учащимся организацию их учебной деятельности. К ним относятся:</w:t>
      </w:r>
    </w:p>
    <w:p w:rsidR="00206BCF" w:rsidRPr="009422FD" w:rsidRDefault="00206BCF" w:rsidP="00B60E06">
      <w:pPr>
        <w:pStyle w:val="aff2"/>
        <w:numPr>
          <w:ilvl w:val="0"/>
          <w:numId w:val="48"/>
        </w:numPr>
        <w:jc w:val="both"/>
        <w:rPr>
          <w:rFonts w:ascii="Times New Roman" w:hAnsi="Times New Roman"/>
          <w:color w:val="000000"/>
          <w:sz w:val="24"/>
          <w:szCs w:val="24"/>
        </w:rPr>
      </w:pPr>
      <w:r w:rsidRPr="009422FD">
        <w:rPr>
          <w:rFonts w:ascii="Times New Roman" w:hAnsi="Times New Roman"/>
          <w:i/>
          <w:iCs/>
          <w:color w:val="000000"/>
          <w:sz w:val="24"/>
          <w:szCs w:val="24"/>
        </w:rPr>
        <w:t xml:space="preserve">целеполагание </w:t>
      </w:r>
      <w:r w:rsidRPr="009422FD">
        <w:rPr>
          <w:rFonts w:ascii="Times New Roman" w:hAnsi="Times New Roman"/>
          <w:color w:val="000000"/>
          <w:sz w:val="24"/>
          <w:szCs w:val="24"/>
        </w:rPr>
        <w:t>как постановка учебной задачи на основе соотнесения того, что уже известно и усвоено учащимся, и того, что еще неизвестно;</w:t>
      </w:r>
    </w:p>
    <w:p w:rsidR="00206BCF" w:rsidRPr="009422FD" w:rsidRDefault="00206BCF" w:rsidP="00B60E06">
      <w:pPr>
        <w:pStyle w:val="aff2"/>
        <w:numPr>
          <w:ilvl w:val="0"/>
          <w:numId w:val="48"/>
        </w:numPr>
        <w:jc w:val="both"/>
        <w:rPr>
          <w:rFonts w:ascii="Times New Roman" w:hAnsi="Times New Roman"/>
          <w:color w:val="000000"/>
          <w:sz w:val="24"/>
          <w:szCs w:val="24"/>
        </w:rPr>
      </w:pPr>
      <w:r w:rsidRPr="009422FD">
        <w:rPr>
          <w:rFonts w:ascii="Times New Roman" w:hAnsi="Times New Roman"/>
          <w:i/>
          <w:iCs/>
          <w:color w:val="000000"/>
          <w:sz w:val="24"/>
          <w:szCs w:val="24"/>
        </w:rPr>
        <w:t xml:space="preserve">планирование </w:t>
      </w:r>
      <w:r w:rsidRPr="009422FD">
        <w:rPr>
          <w:rFonts w:ascii="Times New Roman" w:hAnsi="Times New Roman"/>
          <w:color w:val="000000"/>
          <w:sz w:val="24"/>
          <w:szCs w:val="24"/>
        </w:rPr>
        <w:t>— определение последовательности промежуточных целей с учетом конечного результата; составление плана и последовательности действий;</w:t>
      </w:r>
    </w:p>
    <w:p w:rsidR="00206BCF" w:rsidRPr="009422FD" w:rsidRDefault="00206BCF" w:rsidP="00B60E06">
      <w:pPr>
        <w:pStyle w:val="aff2"/>
        <w:numPr>
          <w:ilvl w:val="0"/>
          <w:numId w:val="48"/>
        </w:numPr>
        <w:jc w:val="both"/>
        <w:rPr>
          <w:rFonts w:ascii="Times New Roman" w:hAnsi="Times New Roman"/>
          <w:color w:val="000000"/>
          <w:sz w:val="24"/>
          <w:szCs w:val="24"/>
        </w:rPr>
      </w:pPr>
      <w:r w:rsidRPr="009422FD">
        <w:rPr>
          <w:rFonts w:ascii="Times New Roman" w:hAnsi="Times New Roman"/>
          <w:i/>
          <w:iCs/>
          <w:color w:val="000000"/>
          <w:sz w:val="24"/>
          <w:szCs w:val="24"/>
        </w:rPr>
        <w:t xml:space="preserve">прогнозирование </w:t>
      </w:r>
      <w:r w:rsidRPr="009422FD">
        <w:rPr>
          <w:rFonts w:ascii="Times New Roman" w:hAnsi="Times New Roman"/>
          <w:color w:val="000000"/>
          <w:sz w:val="24"/>
          <w:szCs w:val="24"/>
        </w:rPr>
        <w:t>— предвосхищение результата и уровня усвоения знаний, его временных характеристик;</w:t>
      </w:r>
    </w:p>
    <w:p w:rsidR="00206BCF" w:rsidRPr="009422FD" w:rsidRDefault="00206BCF" w:rsidP="00B60E06">
      <w:pPr>
        <w:pStyle w:val="aff2"/>
        <w:numPr>
          <w:ilvl w:val="0"/>
          <w:numId w:val="48"/>
        </w:numPr>
        <w:jc w:val="both"/>
        <w:rPr>
          <w:rFonts w:ascii="Times New Roman" w:hAnsi="Times New Roman"/>
          <w:color w:val="000000"/>
          <w:sz w:val="24"/>
          <w:szCs w:val="24"/>
        </w:rPr>
      </w:pPr>
      <w:r w:rsidRPr="009422FD">
        <w:rPr>
          <w:rFonts w:ascii="Times New Roman" w:hAnsi="Times New Roman"/>
          <w:i/>
          <w:iCs/>
          <w:color w:val="000000"/>
          <w:sz w:val="24"/>
          <w:szCs w:val="24"/>
        </w:rPr>
        <w:t xml:space="preserve">контроль </w:t>
      </w:r>
      <w:r w:rsidRPr="009422FD">
        <w:rPr>
          <w:rFonts w:ascii="Times New Roman" w:hAnsi="Times New Roman"/>
          <w:color w:val="000000"/>
          <w:sz w:val="24"/>
          <w:szCs w:val="24"/>
        </w:rPr>
        <w:t>в форме сличения способа действия и его результата с заданным эталоном с целью обнаружения отклонений и отличий от эталона;</w:t>
      </w:r>
    </w:p>
    <w:p w:rsidR="00206BCF" w:rsidRPr="009422FD" w:rsidRDefault="00206BCF" w:rsidP="00B60E06">
      <w:pPr>
        <w:pStyle w:val="aff2"/>
        <w:numPr>
          <w:ilvl w:val="0"/>
          <w:numId w:val="48"/>
        </w:numPr>
        <w:jc w:val="both"/>
        <w:rPr>
          <w:rFonts w:ascii="Times New Roman" w:hAnsi="Times New Roman"/>
          <w:color w:val="000000"/>
          <w:sz w:val="24"/>
          <w:szCs w:val="24"/>
        </w:rPr>
      </w:pPr>
      <w:r w:rsidRPr="009422FD">
        <w:rPr>
          <w:rFonts w:ascii="Times New Roman" w:hAnsi="Times New Roman"/>
          <w:i/>
          <w:iCs/>
          <w:color w:val="000000"/>
          <w:sz w:val="24"/>
          <w:szCs w:val="24"/>
        </w:rPr>
        <w:t xml:space="preserve">коррекция </w:t>
      </w:r>
      <w:r w:rsidRPr="009422FD">
        <w:rPr>
          <w:rFonts w:ascii="Times New Roman" w:hAnsi="Times New Roman"/>
          <w:color w:val="000000"/>
          <w:sz w:val="24"/>
          <w:szCs w:val="24"/>
        </w:rPr>
        <w:t>— внесение необходимых дополнений и корректив в план и способ действия в случае расхождения эталона, реального действия и его результата;</w:t>
      </w:r>
    </w:p>
    <w:p w:rsidR="00206BCF" w:rsidRPr="009422FD" w:rsidRDefault="00206BCF" w:rsidP="00B60E06">
      <w:pPr>
        <w:pStyle w:val="aff2"/>
        <w:numPr>
          <w:ilvl w:val="0"/>
          <w:numId w:val="48"/>
        </w:numPr>
        <w:jc w:val="both"/>
        <w:rPr>
          <w:rFonts w:ascii="Times New Roman" w:hAnsi="Times New Roman"/>
          <w:color w:val="000000"/>
          <w:sz w:val="24"/>
          <w:szCs w:val="24"/>
        </w:rPr>
      </w:pPr>
      <w:r w:rsidRPr="009422FD">
        <w:rPr>
          <w:rFonts w:ascii="Times New Roman" w:hAnsi="Times New Roman"/>
          <w:i/>
          <w:iCs/>
          <w:color w:val="000000"/>
          <w:sz w:val="24"/>
          <w:szCs w:val="24"/>
        </w:rPr>
        <w:t xml:space="preserve">оценка </w:t>
      </w:r>
      <w:r w:rsidRPr="009422FD">
        <w:rPr>
          <w:rFonts w:ascii="Times New Roman" w:hAnsi="Times New Roman"/>
          <w:color w:val="000000"/>
          <w:sz w:val="24"/>
          <w:szCs w:val="24"/>
        </w:rPr>
        <w:t>— выделение и осознание учащимся того, что уже усвоено и что еще нужно усвоить, осознание качества и уровня усвоения;</w:t>
      </w:r>
    </w:p>
    <w:p w:rsidR="00206BCF" w:rsidRPr="009422FD" w:rsidRDefault="00206BCF" w:rsidP="00B60E06">
      <w:pPr>
        <w:pStyle w:val="aff2"/>
        <w:numPr>
          <w:ilvl w:val="0"/>
          <w:numId w:val="48"/>
        </w:numPr>
        <w:jc w:val="both"/>
        <w:rPr>
          <w:rFonts w:ascii="Times New Roman" w:hAnsi="Times New Roman"/>
          <w:color w:val="000000"/>
          <w:sz w:val="24"/>
          <w:szCs w:val="24"/>
        </w:rPr>
      </w:pPr>
      <w:r w:rsidRPr="009422FD">
        <w:rPr>
          <w:rFonts w:ascii="Times New Roman" w:hAnsi="Times New Roman"/>
          <w:i/>
          <w:iCs/>
          <w:color w:val="000000"/>
          <w:sz w:val="24"/>
          <w:szCs w:val="24"/>
        </w:rPr>
        <w:t>саморегуляция</w:t>
      </w:r>
      <w:r w:rsidR="00EA577B">
        <w:rPr>
          <w:rFonts w:ascii="Times New Roman" w:hAnsi="Times New Roman"/>
          <w:i/>
          <w:iCs/>
          <w:color w:val="000000"/>
          <w:sz w:val="24"/>
          <w:szCs w:val="24"/>
        </w:rPr>
        <w:t xml:space="preserve"> </w:t>
      </w:r>
      <w:r w:rsidRPr="009422FD">
        <w:rPr>
          <w:rFonts w:ascii="Times New Roman" w:hAnsi="Times New Roman"/>
          <w:color w:val="000000"/>
          <w:sz w:val="24"/>
          <w:szCs w:val="24"/>
        </w:rPr>
        <w:t>как способность к мобилизации сил и энергии, к волевому усилию (к выбору в ситуации мотивационного конфликта) и к преодолению препятствии</w:t>
      </w:r>
    </w:p>
    <w:p w:rsidR="00206BCF" w:rsidRPr="009422FD" w:rsidRDefault="00206BCF" w:rsidP="00206BCF">
      <w:pPr>
        <w:pStyle w:val="aff2"/>
        <w:jc w:val="both"/>
        <w:rPr>
          <w:rFonts w:ascii="Times New Roman" w:hAnsi="Times New Roman"/>
          <w:color w:val="000000"/>
          <w:sz w:val="24"/>
          <w:szCs w:val="24"/>
        </w:rPr>
      </w:pPr>
      <w:r w:rsidRPr="009422FD">
        <w:rPr>
          <w:rFonts w:ascii="Times New Roman" w:hAnsi="Times New Roman"/>
          <w:bCs/>
          <w:i/>
          <w:color w:val="000000"/>
          <w:sz w:val="24"/>
          <w:szCs w:val="24"/>
        </w:rPr>
        <w:t xml:space="preserve">Познавательные универсальные </w:t>
      </w:r>
      <w:r>
        <w:rPr>
          <w:rFonts w:ascii="Times New Roman" w:hAnsi="Times New Roman"/>
          <w:bCs/>
          <w:i/>
          <w:color w:val="000000"/>
          <w:sz w:val="24"/>
          <w:szCs w:val="24"/>
        </w:rPr>
        <w:t>действи</w:t>
      </w:r>
      <w:r w:rsidRPr="009422FD">
        <w:rPr>
          <w:rFonts w:ascii="Times New Roman" w:hAnsi="Times New Roman"/>
          <w:bCs/>
          <w:i/>
          <w:color w:val="000000"/>
          <w:sz w:val="24"/>
          <w:szCs w:val="24"/>
        </w:rPr>
        <w:t>я</w:t>
      </w:r>
      <w:r w:rsidR="00EA577B">
        <w:rPr>
          <w:rFonts w:ascii="Times New Roman" w:hAnsi="Times New Roman"/>
          <w:bCs/>
          <w:i/>
          <w:color w:val="000000"/>
          <w:sz w:val="24"/>
          <w:szCs w:val="24"/>
        </w:rPr>
        <w:t xml:space="preserve"> </w:t>
      </w:r>
      <w:r w:rsidRPr="009422FD">
        <w:rPr>
          <w:rFonts w:ascii="Times New Roman" w:hAnsi="Times New Roman"/>
          <w:color w:val="000000"/>
          <w:sz w:val="24"/>
          <w:szCs w:val="24"/>
        </w:rPr>
        <w:t>включают:</w:t>
      </w:r>
    </w:p>
    <w:p w:rsidR="00206BCF" w:rsidRPr="009422FD" w:rsidRDefault="00206BCF" w:rsidP="00206BCF">
      <w:pPr>
        <w:pStyle w:val="aff2"/>
        <w:jc w:val="both"/>
        <w:rPr>
          <w:rFonts w:ascii="Times New Roman" w:hAnsi="Times New Roman"/>
          <w:color w:val="000000"/>
          <w:sz w:val="24"/>
          <w:szCs w:val="24"/>
        </w:rPr>
      </w:pPr>
      <w:r w:rsidRPr="009422FD">
        <w:rPr>
          <w:rFonts w:ascii="Times New Roman" w:hAnsi="Times New Roman"/>
          <w:color w:val="000000"/>
          <w:sz w:val="24"/>
          <w:szCs w:val="24"/>
        </w:rPr>
        <w:t>общеучебные, логические, а также постановку и решение проблемы.</w:t>
      </w:r>
    </w:p>
    <w:p w:rsidR="00206BCF" w:rsidRPr="009422FD" w:rsidRDefault="00821B70" w:rsidP="00206BCF">
      <w:pPr>
        <w:pStyle w:val="aff2"/>
        <w:jc w:val="both"/>
        <w:rPr>
          <w:rFonts w:ascii="Times New Roman" w:hAnsi="Times New Roman"/>
          <w:color w:val="000000"/>
          <w:sz w:val="24"/>
          <w:szCs w:val="24"/>
        </w:rPr>
      </w:pPr>
      <w:r w:rsidRPr="009422FD">
        <w:rPr>
          <w:rFonts w:ascii="Times New Roman" w:hAnsi="Times New Roman"/>
          <w:i/>
          <w:iCs/>
          <w:color w:val="000000"/>
          <w:sz w:val="24"/>
          <w:szCs w:val="24"/>
          <w:u w:val="single"/>
        </w:rPr>
        <w:t>Общеучебные</w:t>
      </w:r>
      <w:r w:rsidR="00EA577B">
        <w:rPr>
          <w:rFonts w:ascii="Times New Roman" w:hAnsi="Times New Roman"/>
          <w:i/>
          <w:iCs/>
          <w:color w:val="000000"/>
          <w:sz w:val="24"/>
          <w:szCs w:val="24"/>
          <w:u w:val="single"/>
        </w:rPr>
        <w:t xml:space="preserve"> </w:t>
      </w:r>
      <w:r w:rsidRPr="009422FD">
        <w:rPr>
          <w:rFonts w:ascii="Times New Roman" w:hAnsi="Times New Roman"/>
          <w:i/>
          <w:iCs/>
          <w:color w:val="000000"/>
          <w:sz w:val="24"/>
          <w:szCs w:val="24"/>
          <w:u w:val="single"/>
        </w:rPr>
        <w:t>универсальные</w:t>
      </w:r>
      <w:r w:rsidR="00206BCF" w:rsidRPr="009422FD">
        <w:rPr>
          <w:rFonts w:ascii="Times New Roman" w:hAnsi="Times New Roman"/>
          <w:i/>
          <w:iCs/>
          <w:color w:val="000000"/>
          <w:sz w:val="24"/>
          <w:szCs w:val="24"/>
          <w:u w:val="single"/>
        </w:rPr>
        <w:t xml:space="preserve"> действия</w:t>
      </w:r>
      <w:r w:rsidR="00206BCF" w:rsidRPr="009422FD">
        <w:rPr>
          <w:rFonts w:ascii="Times New Roman" w:hAnsi="Times New Roman"/>
          <w:color w:val="000000"/>
          <w:sz w:val="24"/>
          <w:szCs w:val="24"/>
        </w:rPr>
        <w:t>:</w:t>
      </w:r>
    </w:p>
    <w:p w:rsidR="00206BCF" w:rsidRPr="009422FD" w:rsidRDefault="00206BCF" w:rsidP="00B60E06">
      <w:pPr>
        <w:pStyle w:val="aff2"/>
        <w:numPr>
          <w:ilvl w:val="0"/>
          <w:numId w:val="49"/>
        </w:numPr>
        <w:jc w:val="both"/>
        <w:rPr>
          <w:rFonts w:ascii="Times New Roman" w:hAnsi="Times New Roman"/>
          <w:color w:val="000000"/>
          <w:sz w:val="24"/>
          <w:szCs w:val="24"/>
        </w:rPr>
      </w:pPr>
      <w:r w:rsidRPr="009422FD">
        <w:rPr>
          <w:rFonts w:ascii="Times New Roman" w:hAnsi="Times New Roman"/>
          <w:color w:val="000000"/>
          <w:sz w:val="24"/>
          <w:szCs w:val="24"/>
        </w:rPr>
        <w:t>самостоятельное выделение и формулирование познавательной цели;</w:t>
      </w:r>
    </w:p>
    <w:p w:rsidR="00206BCF" w:rsidRPr="009422FD" w:rsidRDefault="00206BCF" w:rsidP="00B60E06">
      <w:pPr>
        <w:pStyle w:val="aff2"/>
        <w:numPr>
          <w:ilvl w:val="0"/>
          <w:numId w:val="49"/>
        </w:numPr>
        <w:jc w:val="both"/>
        <w:rPr>
          <w:rFonts w:ascii="Times New Roman" w:hAnsi="Times New Roman"/>
          <w:color w:val="000000"/>
          <w:sz w:val="24"/>
          <w:szCs w:val="24"/>
        </w:rPr>
      </w:pPr>
      <w:r w:rsidRPr="009422FD">
        <w:rPr>
          <w:rFonts w:ascii="Times New Roman" w:hAnsi="Times New Roman"/>
          <w:color w:val="000000"/>
          <w:sz w:val="24"/>
          <w:szCs w:val="24"/>
        </w:rPr>
        <w:t>поиск и выделение необходимой информации; применение методов информационного поиска, в том числе с помощью компьютерных средств;</w:t>
      </w:r>
    </w:p>
    <w:p w:rsidR="00206BCF" w:rsidRPr="009422FD" w:rsidRDefault="00206BCF" w:rsidP="00B60E06">
      <w:pPr>
        <w:pStyle w:val="aff2"/>
        <w:numPr>
          <w:ilvl w:val="0"/>
          <w:numId w:val="49"/>
        </w:numPr>
        <w:jc w:val="both"/>
        <w:rPr>
          <w:rFonts w:ascii="Times New Roman" w:hAnsi="Times New Roman"/>
          <w:color w:val="000000"/>
          <w:sz w:val="24"/>
          <w:szCs w:val="24"/>
        </w:rPr>
      </w:pPr>
      <w:r w:rsidRPr="009422FD">
        <w:rPr>
          <w:rFonts w:ascii="Times New Roman" w:hAnsi="Times New Roman"/>
          <w:color w:val="000000"/>
          <w:sz w:val="24"/>
          <w:szCs w:val="24"/>
        </w:rPr>
        <w:t>структурирование знаний;</w:t>
      </w:r>
    </w:p>
    <w:p w:rsidR="00206BCF" w:rsidRPr="009422FD" w:rsidRDefault="00206BCF" w:rsidP="00B60E06">
      <w:pPr>
        <w:pStyle w:val="aff2"/>
        <w:numPr>
          <w:ilvl w:val="0"/>
          <w:numId w:val="49"/>
        </w:numPr>
        <w:jc w:val="both"/>
        <w:rPr>
          <w:rFonts w:ascii="Times New Roman" w:hAnsi="Times New Roman"/>
          <w:color w:val="000000"/>
          <w:sz w:val="24"/>
          <w:szCs w:val="24"/>
        </w:rPr>
      </w:pPr>
      <w:r w:rsidRPr="009422FD">
        <w:rPr>
          <w:rFonts w:ascii="Times New Roman" w:hAnsi="Times New Roman"/>
          <w:color w:val="000000"/>
          <w:sz w:val="24"/>
          <w:szCs w:val="24"/>
        </w:rPr>
        <w:t>осознанное и произвольное построение речевого высказывания в устной и письменной форме;</w:t>
      </w:r>
    </w:p>
    <w:p w:rsidR="00206BCF" w:rsidRPr="009422FD" w:rsidRDefault="00206BCF" w:rsidP="00B60E06">
      <w:pPr>
        <w:pStyle w:val="aff2"/>
        <w:numPr>
          <w:ilvl w:val="0"/>
          <w:numId w:val="49"/>
        </w:numPr>
        <w:jc w:val="both"/>
        <w:rPr>
          <w:rFonts w:ascii="Times New Roman" w:hAnsi="Times New Roman"/>
          <w:color w:val="000000"/>
          <w:sz w:val="24"/>
          <w:szCs w:val="24"/>
        </w:rPr>
      </w:pPr>
      <w:r w:rsidRPr="009422FD">
        <w:rPr>
          <w:rFonts w:ascii="Times New Roman" w:hAnsi="Times New Roman"/>
          <w:color w:val="000000"/>
          <w:sz w:val="24"/>
          <w:szCs w:val="24"/>
        </w:rPr>
        <w:t>выбор наиболее эффективных способов решения задач в зависимости от конкретных условий;</w:t>
      </w:r>
    </w:p>
    <w:p w:rsidR="00206BCF" w:rsidRPr="009422FD" w:rsidRDefault="00206BCF" w:rsidP="00B60E06">
      <w:pPr>
        <w:pStyle w:val="aff2"/>
        <w:numPr>
          <w:ilvl w:val="0"/>
          <w:numId w:val="49"/>
        </w:numPr>
        <w:jc w:val="both"/>
        <w:rPr>
          <w:rFonts w:ascii="Times New Roman" w:hAnsi="Times New Roman"/>
          <w:color w:val="000000"/>
          <w:sz w:val="24"/>
          <w:szCs w:val="24"/>
        </w:rPr>
      </w:pPr>
      <w:r w:rsidRPr="009422FD">
        <w:rPr>
          <w:rFonts w:ascii="Times New Roman" w:hAnsi="Times New Roman"/>
          <w:color w:val="000000"/>
          <w:sz w:val="24"/>
          <w:szCs w:val="24"/>
        </w:rPr>
        <w:t>рефлексия способов и условий действия, контроль и оценка процесса и результатов деятельности;</w:t>
      </w:r>
    </w:p>
    <w:p w:rsidR="00206BCF" w:rsidRPr="009422FD" w:rsidRDefault="00206BCF" w:rsidP="00B60E06">
      <w:pPr>
        <w:pStyle w:val="aff2"/>
        <w:numPr>
          <w:ilvl w:val="0"/>
          <w:numId w:val="49"/>
        </w:numPr>
        <w:jc w:val="both"/>
        <w:rPr>
          <w:rFonts w:ascii="Times New Roman" w:hAnsi="Times New Roman"/>
          <w:color w:val="000000"/>
          <w:sz w:val="24"/>
          <w:szCs w:val="24"/>
        </w:rPr>
      </w:pPr>
      <w:r w:rsidRPr="009422FD">
        <w:rPr>
          <w:rFonts w:ascii="Times New Roman" w:hAnsi="Times New Roman"/>
          <w:color w:val="000000"/>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206BCF" w:rsidRPr="009422FD" w:rsidRDefault="00206BCF" w:rsidP="00B60E06">
      <w:pPr>
        <w:pStyle w:val="aff2"/>
        <w:numPr>
          <w:ilvl w:val="0"/>
          <w:numId w:val="49"/>
        </w:numPr>
        <w:jc w:val="both"/>
        <w:rPr>
          <w:rFonts w:ascii="Times New Roman" w:hAnsi="Times New Roman"/>
          <w:color w:val="000000"/>
          <w:sz w:val="24"/>
          <w:szCs w:val="24"/>
        </w:rPr>
      </w:pPr>
      <w:r w:rsidRPr="009422FD">
        <w:rPr>
          <w:rFonts w:ascii="Times New Roman" w:hAnsi="Times New Roman"/>
          <w:color w:val="000000"/>
          <w:sz w:val="24"/>
          <w:szCs w:val="24"/>
        </w:rPr>
        <w:lastRenderedPageBreak/>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206BCF" w:rsidRPr="009422FD" w:rsidRDefault="00206BCF" w:rsidP="00206BCF">
      <w:pPr>
        <w:pStyle w:val="aff2"/>
        <w:jc w:val="both"/>
        <w:rPr>
          <w:rFonts w:ascii="Times New Roman" w:hAnsi="Times New Roman"/>
          <w:color w:val="000000"/>
          <w:sz w:val="24"/>
          <w:szCs w:val="24"/>
        </w:rPr>
      </w:pPr>
      <w:r w:rsidRPr="009422FD">
        <w:rPr>
          <w:rFonts w:ascii="Times New Roman" w:hAnsi="Times New Roman"/>
          <w:color w:val="000000"/>
          <w:sz w:val="24"/>
          <w:szCs w:val="24"/>
        </w:rPr>
        <w:t>Особую группу общеучебных универсальных действий составляют знаково-символические действия:</w:t>
      </w:r>
    </w:p>
    <w:p w:rsidR="00206BCF" w:rsidRPr="009422FD" w:rsidRDefault="00206BCF" w:rsidP="00B60E06">
      <w:pPr>
        <w:pStyle w:val="aff2"/>
        <w:numPr>
          <w:ilvl w:val="0"/>
          <w:numId w:val="50"/>
        </w:numPr>
        <w:jc w:val="both"/>
        <w:rPr>
          <w:rFonts w:ascii="Times New Roman" w:hAnsi="Times New Roman"/>
          <w:color w:val="000000"/>
          <w:sz w:val="24"/>
          <w:szCs w:val="24"/>
        </w:rPr>
      </w:pPr>
      <w:r w:rsidRPr="009422FD">
        <w:rPr>
          <w:rFonts w:ascii="Times New Roman" w:hAnsi="Times New Roman"/>
          <w:color w:val="000000"/>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 графическая или знаково-символическая);</w:t>
      </w:r>
    </w:p>
    <w:p w:rsidR="00206BCF" w:rsidRPr="009422FD" w:rsidRDefault="00206BCF" w:rsidP="00B60E06">
      <w:pPr>
        <w:pStyle w:val="aff2"/>
        <w:numPr>
          <w:ilvl w:val="0"/>
          <w:numId w:val="50"/>
        </w:numPr>
        <w:jc w:val="both"/>
        <w:rPr>
          <w:rFonts w:ascii="Times New Roman" w:hAnsi="Times New Roman"/>
          <w:color w:val="000000"/>
          <w:sz w:val="24"/>
          <w:szCs w:val="24"/>
        </w:rPr>
      </w:pPr>
      <w:r w:rsidRPr="009422FD">
        <w:rPr>
          <w:rFonts w:ascii="Times New Roman" w:hAnsi="Times New Roman"/>
          <w:color w:val="000000"/>
          <w:sz w:val="24"/>
          <w:szCs w:val="24"/>
        </w:rPr>
        <w:t>преобразование модели с целью выявления общих законов, определяющих данную предметную область.</w:t>
      </w:r>
    </w:p>
    <w:p w:rsidR="00206BCF" w:rsidRPr="009422FD" w:rsidRDefault="00206BCF" w:rsidP="00206BCF">
      <w:pPr>
        <w:pStyle w:val="aff2"/>
        <w:jc w:val="both"/>
        <w:rPr>
          <w:rFonts w:ascii="Times New Roman" w:hAnsi="Times New Roman"/>
          <w:color w:val="000000"/>
          <w:sz w:val="24"/>
          <w:szCs w:val="24"/>
        </w:rPr>
      </w:pPr>
      <w:r w:rsidRPr="009422FD">
        <w:rPr>
          <w:rFonts w:ascii="Times New Roman" w:hAnsi="Times New Roman"/>
          <w:i/>
          <w:iCs/>
          <w:color w:val="000000"/>
          <w:sz w:val="24"/>
          <w:szCs w:val="24"/>
          <w:u w:val="single"/>
        </w:rPr>
        <w:t>Логические универсальные действия</w:t>
      </w:r>
      <w:r w:rsidRPr="009422FD">
        <w:rPr>
          <w:rFonts w:ascii="Times New Roman" w:hAnsi="Times New Roman"/>
          <w:color w:val="000000"/>
          <w:sz w:val="24"/>
          <w:szCs w:val="24"/>
          <w:u w:val="single"/>
        </w:rPr>
        <w:t>:</w:t>
      </w:r>
    </w:p>
    <w:p w:rsidR="00206BCF" w:rsidRPr="009422FD" w:rsidRDefault="00206BCF" w:rsidP="00B60E06">
      <w:pPr>
        <w:pStyle w:val="aff2"/>
        <w:numPr>
          <w:ilvl w:val="0"/>
          <w:numId w:val="51"/>
        </w:numPr>
        <w:jc w:val="both"/>
        <w:rPr>
          <w:rFonts w:ascii="Times New Roman" w:hAnsi="Times New Roman"/>
          <w:color w:val="000000"/>
          <w:sz w:val="24"/>
          <w:szCs w:val="24"/>
        </w:rPr>
      </w:pPr>
      <w:r w:rsidRPr="009422FD">
        <w:rPr>
          <w:rFonts w:ascii="Times New Roman" w:hAnsi="Times New Roman"/>
          <w:color w:val="000000"/>
          <w:sz w:val="24"/>
          <w:szCs w:val="24"/>
        </w:rPr>
        <w:t>анализ объектов с целью выделения признаков (существенных, и несущественных);</w:t>
      </w:r>
    </w:p>
    <w:p w:rsidR="00206BCF" w:rsidRPr="009422FD" w:rsidRDefault="00206BCF" w:rsidP="00B60E06">
      <w:pPr>
        <w:pStyle w:val="aff2"/>
        <w:numPr>
          <w:ilvl w:val="0"/>
          <w:numId w:val="51"/>
        </w:numPr>
        <w:jc w:val="both"/>
        <w:rPr>
          <w:rFonts w:ascii="Times New Roman" w:hAnsi="Times New Roman"/>
          <w:color w:val="000000"/>
          <w:sz w:val="24"/>
          <w:szCs w:val="24"/>
        </w:rPr>
      </w:pPr>
      <w:r w:rsidRPr="009422FD">
        <w:rPr>
          <w:rFonts w:ascii="Times New Roman" w:hAnsi="Times New Roman"/>
          <w:color w:val="000000"/>
          <w:sz w:val="24"/>
          <w:szCs w:val="24"/>
        </w:rPr>
        <w:t>синтез — составление целого из частей, в том числе самостоятельное достраивание с восполнением недостающих компонентов;</w:t>
      </w:r>
    </w:p>
    <w:p w:rsidR="00206BCF" w:rsidRPr="009422FD" w:rsidRDefault="00206BCF" w:rsidP="00B60E06">
      <w:pPr>
        <w:pStyle w:val="aff2"/>
        <w:numPr>
          <w:ilvl w:val="0"/>
          <w:numId w:val="51"/>
        </w:numPr>
        <w:jc w:val="both"/>
        <w:rPr>
          <w:rFonts w:ascii="Times New Roman" w:hAnsi="Times New Roman"/>
          <w:color w:val="000000"/>
          <w:sz w:val="24"/>
          <w:szCs w:val="24"/>
        </w:rPr>
      </w:pPr>
      <w:r w:rsidRPr="009422FD">
        <w:rPr>
          <w:rFonts w:ascii="Times New Roman" w:hAnsi="Times New Roman"/>
          <w:color w:val="000000"/>
          <w:sz w:val="24"/>
          <w:szCs w:val="24"/>
        </w:rPr>
        <w:t>выбор оснований и критериев для сравнения, сериации, классификации объектов;</w:t>
      </w:r>
    </w:p>
    <w:p w:rsidR="00206BCF" w:rsidRPr="009422FD" w:rsidRDefault="00206BCF" w:rsidP="00B60E06">
      <w:pPr>
        <w:pStyle w:val="aff2"/>
        <w:numPr>
          <w:ilvl w:val="0"/>
          <w:numId w:val="51"/>
        </w:numPr>
        <w:jc w:val="both"/>
        <w:rPr>
          <w:rFonts w:ascii="Times New Roman" w:hAnsi="Times New Roman"/>
          <w:color w:val="000000"/>
          <w:sz w:val="24"/>
          <w:szCs w:val="24"/>
        </w:rPr>
      </w:pPr>
      <w:r w:rsidRPr="009422FD">
        <w:rPr>
          <w:rFonts w:ascii="Times New Roman" w:hAnsi="Times New Roman"/>
          <w:color w:val="000000"/>
          <w:sz w:val="24"/>
          <w:szCs w:val="24"/>
        </w:rPr>
        <w:t>подведение под понятие, выведение следствий;</w:t>
      </w:r>
    </w:p>
    <w:p w:rsidR="00206BCF" w:rsidRPr="009422FD" w:rsidRDefault="00206BCF" w:rsidP="00B60E06">
      <w:pPr>
        <w:pStyle w:val="aff2"/>
        <w:numPr>
          <w:ilvl w:val="0"/>
          <w:numId w:val="51"/>
        </w:numPr>
        <w:jc w:val="both"/>
        <w:rPr>
          <w:rFonts w:ascii="Times New Roman" w:hAnsi="Times New Roman"/>
          <w:color w:val="000000"/>
          <w:sz w:val="24"/>
          <w:szCs w:val="24"/>
        </w:rPr>
      </w:pPr>
      <w:r w:rsidRPr="009422FD">
        <w:rPr>
          <w:rFonts w:ascii="Times New Roman" w:hAnsi="Times New Roman"/>
          <w:color w:val="000000"/>
          <w:sz w:val="24"/>
          <w:szCs w:val="24"/>
        </w:rPr>
        <w:t>установление причинно-следственных связей;</w:t>
      </w:r>
    </w:p>
    <w:p w:rsidR="00206BCF" w:rsidRPr="009422FD" w:rsidRDefault="00206BCF" w:rsidP="00B60E06">
      <w:pPr>
        <w:pStyle w:val="aff2"/>
        <w:numPr>
          <w:ilvl w:val="0"/>
          <w:numId w:val="51"/>
        </w:numPr>
        <w:jc w:val="both"/>
        <w:rPr>
          <w:rFonts w:ascii="Times New Roman" w:hAnsi="Times New Roman"/>
          <w:color w:val="000000"/>
          <w:sz w:val="24"/>
          <w:szCs w:val="24"/>
        </w:rPr>
      </w:pPr>
      <w:r w:rsidRPr="009422FD">
        <w:rPr>
          <w:rFonts w:ascii="Times New Roman" w:hAnsi="Times New Roman"/>
          <w:color w:val="000000"/>
          <w:sz w:val="24"/>
          <w:szCs w:val="24"/>
        </w:rPr>
        <w:t>построение логической цепи рассуждений;</w:t>
      </w:r>
    </w:p>
    <w:p w:rsidR="00206BCF" w:rsidRPr="009422FD" w:rsidRDefault="00206BCF" w:rsidP="00B60E06">
      <w:pPr>
        <w:pStyle w:val="aff2"/>
        <w:numPr>
          <w:ilvl w:val="0"/>
          <w:numId w:val="51"/>
        </w:numPr>
        <w:jc w:val="both"/>
        <w:rPr>
          <w:rFonts w:ascii="Times New Roman" w:hAnsi="Times New Roman"/>
          <w:color w:val="000000"/>
          <w:sz w:val="24"/>
          <w:szCs w:val="24"/>
        </w:rPr>
      </w:pPr>
      <w:r w:rsidRPr="009422FD">
        <w:rPr>
          <w:rFonts w:ascii="Times New Roman" w:hAnsi="Times New Roman"/>
          <w:color w:val="000000"/>
          <w:sz w:val="24"/>
          <w:szCs w:val="24"/>
        </w:rPr>
        <w:t>доказательство;</w:t>
      </w:r>
    </w:p>
    <w:p w:rsidR="00206BCF" w:rsidRPr="009422FD" w:rsidRDefault="00206BCF" w:rsidP="00B60E06">
      <w:pPr>
        <w:pStyle w:val="aff2"/>
        <w:numPr>
          <w:ilvl w:val="0"/>
          <w:numId w:val="51"/>
        </w:numPr>
        <w:jc w:val="both"/>
        <w:rPr>
          <w:rFonts w:ascii="Times New Roman" w:hAnsi="Times New Roman"/>
          <w:color w:val="000000"/>
          <w:sz w:val="24"/>
          <w:szCs w:val="24"/>
        </w:rPr>
      </w:pPr>
      <w:r w:rsidRPr="009422FD">
        <w:rPr>
          <w:rFonts w:ascii="Times New Roman" w:hAnsi="Times New Roman"/>
          <w:color w:val="000000"/>
          <w:sz w:val="24"/>
          <w:szCs w:val="24"/>
        </w:rPr>
        <w:t>выдвижение гипотез и их обоснование.</w:t>
      </w:r>
    </w:p>
    <w:p w:rsidR="00206BCF" w:rsidRPr="009422FD" w:rsidRDefault="00206BCF" w:rsidP="00206BCF">
      <w:pPr>
        <w:pStyle w:val="aff2"/>
        <w:jc w:val="both"/>
        <w:rPr>
          <w:rFonts w:ascii="Times New Roman" w:hAnsi="Times New Roman"/>
          <w:color w:val="000000"/>
          <w:sz w:val="24"/>
          <w:szCs w:val="24"/>
        </w:rPr>
      </w:pPr>
      <w:r w:rsidRPr="009422FD">
        <w:rPr>
          <w:rFonts w:ascii="Times New Roman" w:hAnsi="Times New Roman"/>
          <w:i/>
          <w:iCs/>
          <w:color w:val="000000"/>
          <w:sz w:val="24"/>
          <w:szCs w:val="24"/>
          <w:u w:val="single"/>
        </w:rPr>
        <w:t>Постановка и решение проблемы</w:t>
      </w:r>
      <w:r w:rsidRPr="009422FD">
        <w:rPr>
          <w:rFonts w:ascii="Times New Roman" w:hAnsi="Times New Roman"/>
          <w:color w:val="000000"/>
          <w:sz w:val="24"/>
          <w:szCs w:val="24"/>
          <w:u w:val="single"/>
        </w:rPr>
        <w:t>:</w:t>
      </w:r>
    </w:p>
    <w:p w:rsidR="00206BCF" w:rsidRPr="009422FD" w:rsidRDefault="00206BCF" w:rsidP="00B60E06">
      <w:pPr>
        <w:pStyle w:val="aff2"/>
        <w:numPr>
          <w:ilvl w:val="0"/>
          <w:numId w:val="52"/>
        </w:numPr>
        <w:jc w:val="both"/>
        <w:rPr>
          <w:rFonts w:ascii="Times New Roman" w:hAnsi="Times New Roman"/>
          <w:color w:val="000000"/>
          <w:sz w:val="24"/>
          <w:szCs w:val="24"/>
        </w:rPr>
      </w:pPr>
      <w:r w:rsidRPr="009422FD">
        <w:rPr>
          <w:rFonts w:ascii="Times New Roman" w:hAnsi="Times New Roman"/>
          <w:color w:val="000000"/>
          <w:sz w:val="24"/>
          <w:szCs w:val="24"/>
        </w:rPr>
        <w:t>формулирование проблемы;</w:t>
      </w:r>
    </w:p>
    <w:p w:rsidR="00206BCF" w:rsidRPr="009422FD" w:rsidRDefault="00206BCF" w:rsidP="00B60E06">
      <w:pPr>
        <w:pStyle w:val="aff2"/>
        <w:numPr>
          <w:ilvl w:val="0"/>
          <w:numId w:val="52"/>
        </w:numPr>
        <w:jc w:val="both"/>
        <w:rPr>
          <w:rFonts w:ascii="Times New Roman" w:hAnsi="Times New Roman"/>
          <w:color w:val="000000"/>
          <w:sz w:val="24"/>
          <w:szCs w:val="24"/>
        </w:rPr>
      </w:pPr>
      <w:r w:rsidRPr="009422FD">
        <w:rPr>
          <w:rFonts w:ascii="Times New Roman" w:hAnsi="Times New Roman"/>
          <w:color w:val="000000"/>
          <w:sz w:val="24"/>
          <w:szCs w:val="24"/>
        </w:rPr>
        <w:t>самостоятельное создание способов решения проблем творческого и поискового характера.</w:t>
      </w:r>
    </w:p>
    <w:p w:rsidR="00206BCF" w:rsidRPr="009422FD" w:rsidRDefault="00206BCF" w:rsidP="00206BCF">
      <w:pPr>
        <w:pStyle w:val="aff2"/>
        <w:jc w:val="both"/>
        <w:rPr>
          <w:rFonts w:ascii="Times New Roman" w:hAnsi="Times New Roman"/>
          <w:color w:val="000000"/>
          <w:sz w:val="24"/>
          <w:szCs w:val="24"/>
        </w:rPr>
      </w:pPr>
      <w:r w:rsidRPr="009422FD">
        <w:rPr>
          <w:rFonts w:ascii="Times New Roman" w:hAnsi="Times New Roman"/>
          <w:bCs/>
          <w:color w:val="000000"/>
          <w:sz w:val="24"/>
          <w:szCs w:val="24"/>
        </w:rPr>
        <w:t xml:space="preserve">Коммуникативные действия </w:t>
      </w:r>
      <w:r w:rsidRPr="009422FD">
        <w:rPr>
          <w:rFonts w:ascii="Times New Roman" w:hAnsi="Times New Roman"/>
          <w:color w:val="000000"/>
          <w:sz w:val="24"/>
          <w:szCs w:val="24"/>
        </w:rPr>
        <w:t>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206BCF" w:rsidRPr="009422FD" w:rsidRDefault="00206BCF" w:rsidP="00206BCF">
      <w:pPr>
        <w:pStyle w:val="aff2"/>
        <w:jc w:val="both"/>
        <w:rPr>
          <w:rFonts w:ascii="Times New Roman" w:hAnsi="Times New Roman"/>
          <w:color w:val="000000"/>
          <w:sz w:val="24"/>
          <w:szCs w:val="24"/>
        </w:rPr>
      </w:pPr>
      <w:r w:rsidRPr="009422FD">
        <w:rPr>
          <w:rFonts w:ascii="Times New Roman" w:hAnsi="Times New Roman"/>
          <w:i/>
          <w:color w:val="000000"/>
          <w:sz w:val="24"/>
          <w:szCs w:val="24"/>
        </w:rPr>
        <w:t>К коммуникативным действиям</w:t>
      </w:r>
      <w:r w:rsidRPr="009422FD">
        <w:rPr>
          <w:rFonts w:ascii="Times New Roman" w:hAnsi="Times New Roman"/>
          <w:color w:val="000000"/>
          <w:sz w:val="24"/>
          <w:szCs w:val="24"/>
        </w:rPr>
        <w:t xml:space="preserve"> относятся:</w:t>
      </w:r>
    </w:p>
    <w:p w:rsidR="00206BCF" w:rsidRPr="009422FD" w:rsidRDefault="00206BCF" w:rsidP="00B60E06">
      <w:pPr>
        <w:pStyle w:val="aff2"/>
        <w:numPr>
          <w:ilvl w:val="0"/>
          <w:numId w:val="53"/>
        </w:numPr>
        <w:jc w:val="both"/>
        <w:rPr>
          <w:rFonts w:ascii="Times New Roman" w:hAnsi="Times New Roman"/>
          <w:color w:val="000000"/>
          <w:sz w:val="24"/>
          <w:szCs w:val="24"/>
        </w:rPr>
      </w:pPr>
      <w:r w:rsidRPr="009422FD">
        <w:rPr>
          <w:rFonts w:ascii="Times New Roman" w:hAnsi="Times New Roman"/>
          <w:color w:val="000000"/>
          <w:sz w:val="24"/>
          <w:szCs w:val="24"/>
        </w:rPr>
        <w:t>планирование учебного сотрудничества с учителем и сверстниками: определение цели, функций участников, способов взаимодействия;</w:t>
      </w:r>
    </w:p>
    <w:p w:rsidR="00206BCF" w:rsidRPr="009422FD" w:rsidRDefault="00206BCF" w:rsidP="00B60E06">
      <w:pPr>
        <w:pStyle w:val="aff2"/>
        <w:numPr>
          <w:ilvl w:val="0"/>
          <w:numId w:val="53"/>
        </w:numPr>
        <w:jc w:val="both"/>
        <w:rPr>
          <w:rFonts w:ascii="Times New Roman" w:hAnsi="Times New Roman"/>
          <w:color w:val="000000"/>
          <w:sz w:val="24"/>
          <w:szCs w:val="24"/>
        </w:rPr>
      </w:pPr>
      <w:r w:rsidRPr="009422FD">
        <w:rPr>
          <w:rFonts w:ascii="Times New Roman" w:hAnsi="Times New Roman"/>
          <w:color w:val="000000"/>
          <w:sz w:val="24"/>
          <w:szCs w:val="24"/>
        </w:rPr>
        <w:t>постановка вопросов: инициативное сотрудничество в поиске и сборе информации;</w:t>
      </w:r>
    </w:p>
    <w:p w:rsidR="00206BCF" w:rsidRPr="009422FD" w:rsidRDefault="00206BCF" w:rsidP="00B60E06">
      <w:pPr>
        <w:pStyle w:val="aff2"/>
        <w:numPr>
          <w:ilvl w:val="0"/>
          <w:numId w:val="53"/>
        </w:numPr>
        <w:jc w:val="both"/>
        <w:rPr>
          <w:rFonts w:ascii="Times New Roman" w:hAnsi="Times New Roman"/>
          <w:color w:val="000000"/>
          <w:sz w:val="24"/>
          <w:szCs w:val="24"/>
        </w:rPr>
      </w:pPr>
      <w:r w:rsidRPr="009422FD">
        <w:rPr>
          <w:rFonts w:ascii="Times New Roman" w:hAnsi="Times New Roman"/>
          <w:color w:val="000000"/>
          <w:sz w:val="24"/>
          <w:szCs w:val="24"/>
        </w:rPr>
        <w:t>разрешение конфликтов: выявление, идентификация проблемы, поиск и оценка альтернативных способов разрешения конфликта, принятие решения и его реализация;</w:t>
      </w:r>
    </w:p>
    <w:p w:rsidR="00206BCF" w:rsidRPr="009422FD" w:rsidRDefault="00206BCF" w:rsidP="00B60E06">
      <w:pPr>
        <w:pStyle w:val="aff2"/>
        <w:numPr>
          <w:ilvl w:val="0"/>
          <w:numId w:val="53"/>
        </w:numPr>
        <w:jc w:val="both"/>
        <w:rPr>
          <w:rFonts w:ascii="Times New Roman" w:hAnsi="Times New Roman"/>
          <w:color w:val="000000"/>
          <w:sz w:val="24"/>
          <w:szCs w:val="24"/>
        </w:rPr>
      </w:pPr>
      <w:r w:rsidRPr="009422FD">
        <w:rPr>
          <w:rFonts w:ascii="Times New Roman" w:hAnsi="Times New Roman"/>
          <w:sz w:val="24"/>
          <w:szCs w:val="24"/>
        </w:rPr>
        <w:t>управление поведением партнера — контроль, коррекция, оценка его действий;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206BCF" w:rsidRPr="009422FD" w:rsidRDefault="00206BCF" w:rsidP="00206BCF">
      <w:pPr>
        <w:spacing w:after="0" w:line="240" w:lineRule="auto"/>
        <w:jc w:val="both"/>
        <w:rPr>
          <w:rFonts w:ascii="Times New Roman" w:hAnsi="Times New Roman"/>
          <w:sz w:val="24"/>
          <w:szCs w:val="24"/>
        </w:rPr>
      </w:pPr>
    </w:p>
    <w:p w:rsidR="00206BCF" w:rsidRPr="009422FD" w:rsidRDefault="00206BCF" w:rsidP="00206BCF">
      <w:pPr>
        <w:spacing w:after="0" w:line="240" w:lineRule="auto"/>
        <w:jc w:val="both"/>
        <w:rPr>
          <w:rFonts w:ascii="Times New Roman" w:hAnsi="Times New Roman"/>
          <w:sz w:val="24"/>
          <w:szCs w:val="24"/>
          <w:u w:val="single"/>
        </w:rPr>
      </w:pPr>
      <w:r w:rsidRPr="009422FD">
        <w:rPr>
          <w:rFonts w:ascii="Times New Roman" w:hAnsi="Times New Roman"/>
          <w:sz w:val="24"/>
          <w:szCs w:val="24"/>
          <w:u w:val="single"/>
        </w:rPr>
        <w:t xml:space="preserve">Связь УУД с содержанием учебных предметов </w:t>
      </w:r>
    </w:p>
    <w:p w:rsidR="00206BCF" w:rsidRPr="009422FD" w:rsidRDefault="00206BCF" w:rsidP="00206BCF">
      <w:pPr>
        <w:spacing w:after="0" w:line="240" w:lineRule="auto"/>
        <w:jc w:val="both"/>
        <w:rPr>
          <w:rFonts w:ascii="Times New Roman" w:hAnsi="Times New Roman"/>
          <w:sz w:val="24"/>
          <w:szCs w:val="24"/>
          <w:u w:val="single"/>
        </w:rPr>
      </w:pPr>
    </w:p>
    <w:p w:rsidR="00206BCF" w:rsidRPr="009422FD" w:rsidRDefault="00206BCF" w:rsidP="00206BCF">
      <w:pPr>
        <w:autoSpaceDE w:val="0"/>
        <w:autoSpaceDN w:val="0"/>
        <w:adjustRightInd w:val="0"/>
        <w:spacing w:after="0" w:line="240" w:lineRule="auto"/>
        <w:ind w:firstLine="709"/>
        <w:jc w:val="both"/>
        <w:textAlignment w:val="center"/>
        <w:rPr>
          <w:rFonts w:ascii="Times New Roman" w:hAnsi="Times New Roman"/>
          <w:sz w:val="24"/>
          <w:szCs w:val="24"/>
        </w:rPr>
      </w:pPr>
      <w:r w:rsidRPr="009422FD">
        <w:rPr>
          <w:rFonts w:ascii="Times New Roman" w:hAnsi="Times New Roman"/>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9422FD">
        <w:rPr>
          <w:rFonts w:ascii="Times New Roman" w:hAnsi="Times New Roman"/>
          <w:sz w:val="24"/>
          <w:szCs w:val="24"/>
        </w:rPr>
        <w:t xml:space="preserve">ходе изучения обучающимися системы учебных предметов и дисциплин, в </w:t>
      </w:r>
      <w:r w:rsidRPr="009422FD">
        <w:rPr>
          <w:rFonts w:ascii="Times New Roman" w:hAnsi="Times New Roman"/>
          <w:spacing w:val="2"/>
          <w:sz w:val="24"/>
          <w:szCs w:val="24"/>
        </w:rPr>
        <w:t xml:space="preserve">метапредметной деятельности, организации форм учебного </w:t>
      </w:r>
      <w:r w:rsidRPr="009422FD">
        <w:rPr>
          <w:rFonts w:ascii="Times New Roman" w:hAnsi="Times New Roman"/>
          <w:sz w:val="24"/>
          <w:szCs w:val="24"/>
        </w:rPr>
        <w:t>сотрудничества и решения важных задач жизнедеятельности обучающихся.</w:t>
      </w:r>
    </w:p>
    <w:p w:rsidR="00206BCF" w:rsidRPr="009422FD" w:rsidRDefault="00206BCF" w:rsidP="00206BCF">
      <w:pPr>
        <w:autoSpaceDE w:val="0"/>
        <w:autoSpaceDN w:val="0"/>
        <w:adjustRightInd w:val="0"/>
        <w:spacing w:after="0" w:line="240" w:lineRule="auto"/>
        <w:ind w:firstLine="709"/>
        <w:jc w:val="both"/>
        <w:textAlignment w:val="center"/>
        <w:rPr>
          <w:rFonts w:ascii="Times New Roman" w:hAnsi="Times New Roman"/>
          <w:spacing w:val="-2"/>
          <w:sz w:val="24"/>
          <w:szCs w:val="24"/>
        </w:rPr>
      </w:pPr>
      <w:r w:rsidRPr="009422FD">
        <w:rPr>
          <w:rFonts w:ascii="Times New Roman" w:hAnsi="Times New Roman"/>
          <w:spacing w:val="-2"/>
          <w:sz w:val="24"/>
          <w:szCs w:val="24"/>
        </w:rPr>
        <w:t xml:space="preserve">На уровне начального общего образования </w:t>
      </w:r>
      <w:r w:rsidRPr="009422FD">
        <w:rPr>
          <w:rFonts w:ascii="Times New Roman" w:hAnsi="Times New Roman"/>
          <w:spacing w:val="2"/>
          <w:sz w:val="24"/>
          <w:szCs w:val="24"/>
        </w:rPr>
        <w:t xml:space="preserve">при организации образовательной деятельности </w:t>
      </w:r>
      <w:r w:rsidRPr="009422FD">
        <w:rPr>
          <w:rFonts w:ascii="Times New Roman" w:hAnsi="Times New Roman"/>
          <w:spacing w:val="-2"/>
          <w:sz w:val="24"/>
          <w:szCs w:val="24"/>
        </w:rPr>
        <w:t xml:space="preserve">особое </w:t>
      </w:r>
      <w:r w:rsidRPr="009422FD">
        <w:rPr>
          <w:rFonts w:ascii="Times New Roman" w:hAnsi="Times New Roman"/>
          <w:spacing w:val="2"/>
          <w:sz w:val="24"/>
          <w:szCs w:val="24"/>
        </w:rPr>
        <w:t xml:space="preserve">значение </w:t>
      </w:r>
      <w:r w:rsidRPr="009422FD">
        <w:rPr>
          <w:rFonts w:ascii="Times New Roman" w:hAnsi="Times New Roman"/>
          <w:spacing w:val="-2"/>
          <w:sz w:val="24"/>
          <w:szCs w:val="24"/>
        </w:rPr>
        <w:t xml:space="preserve">имеет </w:t>
      </w:r>
      <w:r w:rsidRPr="009422FD">
        <w:rPr>
          <w:rFonts w:ascii="Times New Roman" w:hAnsi="Times New Roman"/>
          <w:spacing w:val="2"/>
          <w:sz w:val="24"/>
          <w:szCs w:val="24"/>
        </w:rPr>
        <w:t xml:space="preserve">обеспечение </w:t>
      </w:r>
      <w:r w:rsidRPr="009422FD">
        <w:rPr>
          <w:rFonts w:ascii="Times New Roman" w:hAnsi="Times New Roman"/>
          <w:spacing w:val="-2"/>
          <w:sz w:val="24"/>
          <w:szCs w:val="24"/>
        </w:rPr>
        <w:t>сбалансированного развития у обучающихся логического, на</w:t>
      </w:r>
      <w:r w:rsidRPr="009422FD">
        <w:rPr>
          <w:rFonts w:ascii="Times New Roman" w:hAnsi="Times New Roman"/>
          <w:sz w:val="24"/>
          <w:szCs w:val="24"/>
        </w:rPr>
        <w:t>глядно­образного и знаково­символического мышления, ис</w:t>
      </w:r>
      <w:r w:rsidRPr="009422FD">
        <w:rPr>
          <w:rFonts w:ascii="Times New Roman" w:hAnsi="Times New Roman"/>
          <w:spacing w:val="2"/>
          <w:sz w:val="24"/>
          <w:szCs w:val="24"/>
        </w:rPr>
        <w:t>ключающее риск развития формализма мышления, форми</w:t>
      </w:r>
      <w:r w:rsidRPr="009422FD">
        <w:rPr>
          <w:rFonts w:ascii="Times New Roman" w:hAnsi="Times New Roman"/>
          <w:spacing w:val="-2"/>
          <w:sz w:val="24"/>
          <w:szCs w:val="24"/>
        </w:rPr>
        <w:t xml:space="preserve">рования псевдологического мышления. Существенную </w:t>
      </w:r>
      <w:r w:rsidRPr="009422FD">
        <w:rPr>
          <w:rFonts w:ascii="Times New Roman" w:hAnsi="Times New Roman"/>
          <w:spacing w:val="-2"/>
          <w:sz w:val="24"/>
          <w:szCs w:val="24"/>
        </w:rPr>
        <w:lastRenderedPageBreak/>
        <w:t>роль в этом играют такие дисциплины, как «Литературное чтение», «Технология», «Изобразительное искусство», «Музыка».</w:t>
      </w:r>
    </w:p>
    <w:p w:rsidR="00206BCF" w:rsidRPr="009422FD" w:rsidRDefault="00206BCF" w:rsidP="00206BCF">
      <w:pPr>
        <w:autoSpaceDE w:val="0"/>
        <w:autoSpaceDN w:val="0"/>
        <w:adjustRightInd w:val="0"/>
        <w:spacing w:after="0" w:line="240" w:lineRule="auto"/>
        <w:ind w:firstLine="454"/>
        <w:jc w:val="both"/>
        <w:textAlignment w:val="center"/>
        <w:rPr>
          <w:rFonts w:ascii="Times New Roman" w:hAnsi="Times New Roman"/>
          <w:sz w:val="24"/>
          <w:szCs w:val="24"/>
        </w:rPr>
      </w:pPr>
      <w:r w:rsidRPr="009422FD">
        <w:rPr>
          <w:rFonts w:ascii="Times New Roman" w:hAnsi="Times New Roman"/>
          <w:sz w:val="24"/>
          <w:szCs w:val="24"/>
        </w:rPr>
        <w:t xml:space="preserve">Каждый учебный предмет в зависимости от предметного </w:t>
      </w:r>
      <w:r w:rsidRPr="009422FD">
        <w:rPr>
          <w:rFonts w:ascii="Times New Roman" w:hAnsi="Times New Roman"/>
          <w:spacing w:val="-2"/>
          <w:sz w:val="24"/>
          <w:szCs w:val="24"/>
        </w:rPr>
        <w:t xml:space="preserve">содержания и </w:t>
      </w:r>
      <w:r w:rsidR="00821B70" w:rsidRPr="009422FD">
        <w:rPr>
          <w:rFonts w:ascii="Times New Roman" w:hAnsi="Times New Roman"/>
          <w:spacing w:val="-2"/>
          <w:sz w:val="24"/>
          <w:szCs w:val="24"/>
        </w:rPr>
        <w:t>релевантных способов организации учебной де</w:t>
      </w:r>
      <w:r w:rsidR="00821B70" w:rsidRPr="009422FD">
        <w:rPr>
          <w:rFonts w:ascii="Times New Roman" w:hAnsi="Times New Roman"/>
          <w:sz w:val="24"/>
          <w:szCs w:val="24"/>
        </w:rPr>
        <w:t>ятельности,</w:t>
      </w:r>
      <w:r w:rsidRPr="009422FD">
        <w:rPr>
          <w:rFonts w:ascii="Times New Roman" w:hAnsi="Times New Roman"/>
          <w:sz w:val="24"/>
          <w:szCs w:val="24"/>
        </w:rPr>
        <w:t xml:space="preserve"> обучающихся раскрывает определённые возможности для формирования универсальных учебных действий.</w:t>
      </w:r>
    </w:p>
    <w:p w:rsidR="00206BCF" w:rsidRPr="009422FD" w:rsidRDefault="00206BCF" w:rsidP="00206BCF">
      <w:pPr>
        <w:autoSpaceDE w:val="0"/>
        <w:autoSpaceDN w:val="0"/>
        <w:adjustRightInd w:val="0"/>
        <w:spacing w:after="0" w:line="240" w:lineRule="auto"/>
        <w:ind w:firstLine="454"/>
        <w:jc w:val="both"/>
        <w:textAlignment w:val="center"/>
        <w:rPr>
          <w:rFonts w:ascii="Times New Roman" w:hAnsi="Times New Roman"/>
          <w:b/>
          <w:bCs/>
          <w:sz w:val="24"/>
          <w:szCs w:val="24"/>
        </w:rPr>
      </w:pPr>
      <w:r w:rsidRPr="009422FD">
        <w:rPr>
          <w:rFonts w:ascii="Times New Roman" w:hAnsi="Times New Roman"/>
          <w:sz w:val="24"/>
          <w:szCs w:val="24"/>
        </w:rPr>
        <w:t>Учебный предмет</w:t>
      </w:r>
      <w:r w:rsidR="00EA577B">
        <w:rPr>
          <w:rFonts w:ascii="Times New Roman" w:hAnsi="Times New Roman"/>
          <w:sz w:val="24"/>
          <w:szCs w:val="24"/>
        </w:rPr>
        <w:t xml:space="preserve"> </w:t>
      </w:r>
      <w:r w:rsidRPr="009422FD">
        <w:rPr>
          <w:rFonts w:ascii="Times New Roman" w:hAnsi="Times New Roman"/>
          <w:b/>
          <w:bCs/>
          <w:sz w:val="24"/>
          <w:szCs w:val="24"/>
        </w:rPr>
        <w:t>«Русский язык»</w:t>
      </w:r>
      <w:r w:rsidR="00821B70">
        <w:rPr>
          <w:rFonts w:ascii="Times New Roman" w:hAnsi="Times New Roman"/>
          <w:b/>
          <w:bCs/>
          <w:sz w:val="24"/>
          <w:szCs w:val="24"/>
        </w:rPr>
        <w:t xml:space="preserve"> «Русский родной язык»</w:t>
      </w:r>
      <w:r w:rsidR="00EA577B">
        <w:rPr>
          <w:rFonts w:ascii="Times New Roman" w:hAnsi="Times New Roman"/>
          <w:b/>
          <w:bCs/>
          <w:sz w:val="24"/>
          <w:szCs w:val="24"/>
        </w:rPr>
        <w:t xml:space="preserve"> </w:t>
      </w:r>
      <w:r w:rsidRPr="009422FD">
        <w:rPr>
          <w:rFonts w:ascii="Times New Roman" w:hAnsi="Times New Roman"/>
          <w:spacing w:val="2"/>
          <w:sz w:val="24"/>
          <w:szCs w:val="24"/>
        </w:rPr>
        <w:t>обеспечивает формирование познавательных, коммуникативных и регулятивных действий. Работа с тек</w:t>
      </w:r>
      <w:r w:rsidRPr="009422FD">
        <w:rPr>
          <w:rFonts w:ascii="Times New Roman" w:hAnsi="Times New Roman"/>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9422FD">
        <w:rPr>
          <w:rFonts w:ascii="Times New Roman" w:hAnsi="Times New Roman"/>
          <w:spacing w:val="2"/>
          <w:sz w:val="24"/>
          <w:szCs w:val="24"/>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9422FD">
        <w:rPr>
          <w:rFonts w:ascii="Times New Roman" w:hAnsi="Times New Roman"/>
          <w:sz w:val="24"/>
          <w:szCs w:val="24"/>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206BCF" w:rsidRDefault="00206BCF" w:rsidP="00206BCF">
      <w:pPr>
        <w:autoSpaceDE w:val="0"/>
        <w:autoSpaceDN w:val="0"/>
        <w:adjustRightInd w:val="0"/>
        <w:spacing w:after="0" w:line="240" w:lineRule="auto"/>
        <w:ind w:firstLine="454"/>
        <w:jc w:val="both"/>
        <w:textAlignment w:val="center"/>
        <w:rPr>
          <w:rFonts w:ascii="Times New Roman" w:hAnsi="Times New Roman"/>
          <w:b/>
          <w:bCs/>
          <w:sz w:val="24"/>
          <w:szCs w:val="24"/>
        </w:rPr>
      </w:pPr>
    </w:p>
    <w:p w:rsidR="00206BCF" w:rsidRPr="009422FD" w:rsidRDefault="00206BCF" w:rsidP="00206BCF">
      <w:pPr>
        <w:autoSpaceDE w:val="0"/>
        <w:autoSpaceDN w:val="0"/>
        <w:adjustRightInd w:val="0"/>
        <w:spacing w:after="0" w:line="240" w:lineRule="auto"/>
        <w:ind w:firstLine="454"/>
        <w:jc w:val="both"/>
        <w:textAlignment w:val="center"/>
        <w:rPr>
          <w:rFonts w:ascii="Times New Roman" w:hAnsi="Times New Roman"/>
          <w:spacing w:val="2"/>
          <w:sz w:val="24"/>
          <w:szCs w:val="24"/>
        </w:rPr>
      </w:pPr>
      <w:r w:rsidRPr="009422FD">
        <w:rPr>
          <w:rFonts w:ascii="Times New Roman" w:hAnsi="Times New Roman"/>
          <w:b/>
          <w:bCs/>
          <w:sz w:val="24"/>
          <w:szCs w:val="24"/>
        </w:rPr>
        <w:t>«Литературное чтение»</w:t>
      </w:r>
      <w:r w:rsidR="00821B70">
        <w:rPr>
          <w:rFonts w:ascii="Times New Roman" w:hAnsi="Times New Roman"/>
          <w:b/>
          <w:bCs/>
          <w:spacing w:val="2"/>
          <w:sz w:val="24"/>
          <w:szCs w:val="24"/>
        </w:rPr>
        <w:t xml:space="preserve"> и литературное чтение на русском родном языке</w:t>
      </w:r>
    </w:p>
    <w:p w:rsidR="00206BCF" w:rsidRPr="009422FD" w:rsidRDefault="00206BCF" w:rsidP="00206BCF">
      <w:pPr>
        <w:autoSpaceDE w:val="0"/>
        <w:autoSpaceDN w:val="0"/>
        <w:adjustRightInd w:val="0"/>
        <w:spacing w:after="0" w:line="240" w:lineRule="auto"/>
        <w:ind w:firstLine="454"/>
        <w:jc w:val="both"/>
        <w:textAlignment w:val="center"/>
        <w:rPr>
          <w:rFonts w:ascii="Times New Roman" w:hAnsi="Times New Roman"/>
          <w:sz w:val="24"/>
          <w:szCs w:val="24"/>
        </w:rPr>
      </w:pPr>
      <w:r w:rsidRPr="009422FD">
        <w:rPr>
          <w:rFonts w:ascii="Times New Roman" w:hAnsi="Times New Roman"/>
          <w:sz w:val="24"/>
          <w:szCs w:val="24"/>
        </w:rPr>
        <w:t xml:space="preserve">Литературное чтение — осмысленная, творческая духовная </w:t>
      </w:r>
      <w:r w:rsidRPr="009422FD">
        <w:rPr>
          <w:rFonts w:ascii="Times New Roman" w:hAnsi="Times New Roman"/>
          <w:spacing w:val="2"/>
          <w:sz w:val="24"/>
          <w:szCs w:val="24"/>
        </w:rPr>
        <w:t xml:space="preserve">деятельность, которая обеспечивает освоение </w:t>
      </w:r>
      <w:r w:rsidR="00821B70" w:rsidRPr="009422FD">
        <w:rPr>
          <w:rFonts w:ascii="Times New Roman" w:hAnsi="Times New Roman"/>
          <w:spacing w:val="2"/>
          <w:sz w:val="24"/>
          <w:szCs w:val="24"/>
        </w:rPr>
        <w:t>идейно нрав</w:t>
      </w:r>
      <w:r w:rsidR="00821B70" w:rsidRPr="009422FD">
        <w:rPr>
          <w:rFonts w:ascii="Times New Roman" w:hAnsi="Times New Roman"/>
          <w:sz w:val="24"/>
          <w:szCs w:val="24"/>
        </w:rPr>
        <w:t>ственного</w:t>
      </w:r>
      <w:r w:rsidRPr="009422FD">
        <w:rPr>
          <w:rFonts w:ascii="Times New Roman" w:hAnsi="Times New Roman"/>
          <w:sz w:val="24"/>
          <w:szCs w:val="24"/>
        </w:rPr>
        <w:t xml:space="preserve"> содержания художественной литературы, развитие эстетического восприятия. Важнейшей функцией восприятия </w:t>
      </w:r>
      <w:r w:rsidRPr="009422FD">
        <w:rPr>
          <w:rFonts w:ascii="Times New Roman" w:hAnsi="Times New Roman"/>
          <w:spacing w:val="2"/>
          <w:sz w:val="24"/>
          <w:szCs w:val="24"/>
        </w:rPr>
        <w:t xml:space="preserve">художественной литературы является трансляция </w:t>
      </w:r>
      <w:r w:rsidR="00821B70" w:rsidRPr="009422FD">
        <w:rPr>
          <w:rFonts w:ascii="Times New Roman" w:hAnsi="Times New Roman"/>
          <w:spacing w:val="2"/>
          <w:sz w:val="24"/>
          <w:szCs w:val="24"/>
        </w:rPr>
        <w:t>духовно-</w:t>
      </w:r>
      <w:r w:rsidR="00821B70" w:rsidRPr="009422FD">
        <w:rPr>
          <w:rFonts w:ascii="Times New Roman" w:hAnsi="Times New Roman"/>
          <w:sz w:val="24"/>
          <w:szCs w:val="24"/>
        </w:rPr>
        <w:t>нравственного</w:t>
      </w:r>
      <w:r w:rsidRPr="009422FD">
        <w:rPr>
          <w:rFonts w:ascii="Times New Roman" w:hAnsi="Times New Roman"/>
          <w:sz w:val="24"/>
          <w:szCs w:val="24"/>
        </w:rPr>
        <w:t xml:space="preserve">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EA577B">
        <w:rPr>
          <w:rFonts w:ascii="Times New Roman" w:hAnsi="Times New Roman"/>
          <w:sz w:val="24"/>
          <w:szCs w:val="24"/>
        </w:rPr>
        <w:t xml:space="preserve"> </w:t>
      </w:r>
      <w:r w:rsidRPr="009422FD">
        <w:rPr>
          <w:rFonts w:ascii="Times New Roman" w:hAnsi="Times New Roman"/>
          <w:spacing w:val="2"/>
          <w:sz w:val="24"/>
          <w:szCs w:val="24"/>
        </w:rPr>
        <w:t xml:space="preserve">При </w:t>
      </w:r>
      <w:r w:rsidR="00821B70" w:rsidRPr="009422FD">
        <w:rPr>
          <w:rFonts w:ascii="Times New Roman" w:hAnsi="Times New Roman"/>
          <w:spacing w:val="2"/>
          <w:sz w:val="24"/>
          <w:szCs w:val="24"/>
        </w:rPr>
        <w:t>получении начального</w:t>
      </w:r>
      <w:r w:rsidRPr="009422FD">
        <w:rPr>
          <w:rFonts w:ascii="Times New Roman" w:hAnsi="Times New Roman"/>
          <w:spacing w:val="2"/>
          <w:sz w:val="24"/>
          <w:szCs w:val="24"/>
        </w:rPr>
        <w:t xml:space="preserve"> общего образования важным сред</w:t>
      </w:r>
      <w:r w:rsidRPr="009422FD">
        <w:rPr>
          <w:rFonts w:ascii="Times New Roman" w:hAnsi="Times New Roman"/>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206BCF" w:rsidRPr="009422FD" w:rsidRDefault="00206BCF" w:rsidP="00206BCF">
      <w:pPr>
        <w:autoSpaceDE w:val="0"/>
        <w:autoSpaceDN w:val="0"/>
        <w:adjustRightInd w:val="0"/>
        <w:spacing w:after="0" w:line="240" w:lineRule="auto"/>
        <w:ind w:firstLine="454"/>
        <w:jc w:val="both"/>
        <w:textAlignment w:val="center"/>
        <w:rPr>
          <w:rFonts w:ascii="Times New Roman" w:hAnsi="Times New Roman"/>
          <w:sz w:val="24"/>
          <w:szCs w:val="24"/>
        </w:rPr>
      </w:pPr>
      <w:r w:rsidRPr="009422FD">
        <w:rPr>
          <w:rFonts w:ascii="Times New Roman" w:hAnsi="Times New Roman"/>
          <w:sz w:val="24"/>
          <w:szCs w:val="24"/>
        </w:rPr>
        <w:t>Учебные предметы «Литературное чтение» обеспечивает формирование следующих универсальных учебных действий:</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z w:val="24"/>
          <w:szCs w:val="24"/>
        </w:rPr>
        <w:t>смыслообразования через прослеживание судьбы героя и ориентацию обучающегося в системе личностных смыслов;</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pacing w:val="2"/>
          <w:sz w:val="24"/>
          <w:szCs w:val="24"/>
        </w:rPr>
        <w:t>самоопределения и самопознания на основе сравнения образа «Я» с героями литературных произведений посред</w:t>
      </w:r>
      <w:r w:rsidRPr="009422FD">
        <w:rPr>
          <w:rFonts w:ascii="Times New Roman" w:hAnsi="Times New Roman"/>
          <w:sz w:val="24"/>
          <w:szCs w:val="24"/>
        </w:rPr>
        <w:t xml:space="preserve">ством </w:t>
      </w:r>
      <w:r w:rsidR="00821B70" w:rsidRPr="009422FD">
        <w:rPr>
          <w:rFonts w:ascii="Times New Roman" w:hAnsi="Times New Roman"/>
          <w:sz w:val="24"/>
          <w:szCs w:val="24"/>
        </w:rPr>
        <w:t>эмоционально действенной</w:t>
      </w:r>
      <w:r w:rsidRPr="009422FD">
        <w:rPr>
          <w:rFonts w:ascii="Times New Roman" w:hAnsi="Times New Roman"/>
          <w:sz w:val="24"/>
          <w:szCs w:val="24"/>
        </w:rPr>
        <w:t xml:space="preserve"> идентификации;</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z w:val="24"/>
          <w:szCs w:val="24"/>
        </w:rPr>
        <w:t>основ гражданской идентичности путём знакомства с ге</w:t>
      </w:r>
      <w:r w:rsidRPr="009422FD">
        <w:rPr>
          <w:rFonts w:ascii="Times New Roman" w:hAnsi="Times New Roman"/>
          <w:spacing w:val="2"/>
          <w:sz w:val="24"/>
          <w:szCs w:val="24"/>
        </w:rPr>
        <w:t xml:space="preserve">роическим историческим прошлым своего народа и </w:t>
      </w:r>
      <w:r w:rsidR="00821B70" w:rsidRPr="009422FD">
        <w:rPr>
          <w:rFonts w:ascii="Times New Roman" w:hAnsi="Times New Roman"/>
          <w:spacing w:val="2"/>
          <w:sz w:val="24"/>
          <w:szCs w:val="24"/>
        </w:rPr>
        <w:t xml:space="preserve">своей </w:t>
      </w:r>
      <w:r w:rsidR="00821B70" w:rsidRPr="009422FD">
        <w:rPr>
          <w:rFonts w:ascii="Times New Roman" w:hAnsi="Times New Roman"/>
          <w:sz w:val="24"/>
          <w:szCs w:val="24"/>
        </w:rPr>
        <w:t>страны,</w:t>
      </w:r>
      <w:r w:rsidRPr="009422FD">
        <w:rPr>
          <w:rFonts w:ascii="Times New Roman" w:hAnsi="Times New Roman"/>
          <w:sz w:val="24"/>
          <w:szCs w:val="24"/>
        </w:rPr>
        <w:t xml:space="preserve"> и переживания гордости и эмоциональной сопричастности подвигам и достижениям её граждан;</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pacing w:val="-2"/>
          <w:sz w:val="24"/>
          <w:szCs w:val="24"/>
        </w:rPr>
        <w:t>эстетических ценностей и на их основе эстетических кри</w:t>
      </w:r>
      <w:r w:rsidRPr="009422FD">
        <w:rPr>
          <w:rFonts w:ascii="Times New Roman" w:hAnsi="Times New Roman"/>
          <w:sz w:val="24"/>
          <w:szCs w:val="24"/>
        </w:rPr>
        <w:t>териев;</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pacing w:val="2"/>
          <w:sz w:val="24"/>
          <w:szCs w:val="24"/>
        </w:rPr>
        <w:t>нравственно­этического оценивания через выявление</w:t>
      </w:r>
      <w:r w:rsidR="00EA577B">
        <w:rPr>
          <w:rFonts w:ascii="Times New Roman" w:hAnsi="Times New Roman"/>
          <w:spacing w:val="2"/>
          <w:sz w:val="24"/>
          <w:szCs w:val="24"/>
        </w:rPr>
        <w:t xml:space="preserve"> </w:t>
      </w:r>
      <w:r w:rsidRPr="009422FD">
        <w:rPr>
          <w:rFonts w:ascii="Times New Roman" w:hAnsi="Times New Roman"/>
          <w:spacing w:val="2"/>
          <w:sz w:val="24"/>
          <w:szCs w:val="24"/>
        </w:rPr>
        <w:t xml:space="preserve">морального содержания и нравственного значения действий </w:t>
      </w:r>
      <w:r w:rsidRPr="009422FD">
        <w:rPr>
          <w:rFonts w:ascii="Times New Roman" w:hAnsi="Times New Roman"/>
          <w:spacing w:val="-2"/>
          <w:sz w:val="24"/>
          <w:szCs w:val="24"/>
        </w:rPr>
        <w:t>пер</w:t>
      </w:r>
      <w:r w:rsidRPr="009422FD">
        <w:rPr>
          <w:rFonts w:ascii="Times New Roman" w:hAnsi="Times New Roman"/>
          <w:sz w:val="24"/>
          <w:szCs w:val="24"/>
        </w:rPr>
        <w:t>сонажей;</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pacing w:val="2"/>
          <w:sz w:val="24"/>
          <w:szCs w:val="24"/>
        </w:rPr>
        <w:t>эмоционально­личностной</w:t>
      </w:r>
      <w:r w:rsidR="00EA577B">
        <w:rPr>
          <w:rFonts w:ascii="Times New Roman" w:hAnsi="Times New Roman"/>
          <w:spacing w:val="2"/>
          <w:sz w:val="24"/>
          <w:szCs w:val="24"/>
        </w:rPr>
        <w:t xml:space="preserve"> </w:t>
      </w:r>
      <w:r w:rsidRPr="009422FD">
        <w:rPr>
          <w:rFonts w:ascii="Times New Roman" w:hAnsi="Times New Roman"/>
          <w:spacing w:val="2"/>
          <w:sz w:val="24"/>
          <w:szCs w:val="24"/>
        </w:rPr>
        <w:t xml:space="preserve">децентрации на основе отождествления себя с героями произведения, соотнесения и </w:t>
      </w:r>
      <w:r w:rsidRPr="009422FD">
        <w:rPr>
          <w:rFonts w:ascii="Times New Roman" w:hAnsi="Times New Roman"/>
          <w:sz w:val="24"/>
          <w:szCs w:val="24"/>
        </w:rPr>
        <w:t>сопоставления их позиций, взглядов и мнений;</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z w:val="24"/>
          <w:szCs w:val="24"/>
        </w:rPr>
        <w:t>умения понимать контекстную речь на основе воссоздания картины событий и поступков персонажей;</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pacing w:val="2"/>
          <w:sz w:val="24"/>
          <w:szCs w:val="24"/>
        </w:rPr>
        <w:t>умения произвольно и выразительно строить контекст</w:t>
      </w:r>
      <w:r w:rsidRPr="009422FD">
        <w:rPr>
          <w:rFonts w:ascii="Times New Roman" w:hAnsi="Times New Roman"/>
          <w:sz w:val="24"/>
          <w:szCs w:val="24"/>
        </w:rPr>
        <w:t>ную речь с учётом целей коммуникации, особенностей слушателя, в том числе используя аудиовизуальные средства;</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pacing w:val="2"/>
          <w:sz w:val="24"/>
          <w:szCs w:val="24"/>
        </w:rPr>
        <w:t>умения устанавливать логическую причинно­следствен</w:t>
      </w:r>
      <w:r w:rsidRPr="009422FD">
        <w:rPr>
          <w:rFonts w:ascii="Times New Roman" w:hAnsi="Times New Roman"/>
          <w:sz w:val="24"/>
          <w:szCs w:val="24"/>
        </w:rPr>
        <w:t>ную последовательность событий и действий героев произведения;</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z w:val="24"/>
          <w:szCs w:val="24"/>
        </w:rPr>
        <w:t>умения строить план с выделением существенной и дополнительной информации.</w:t>
      </w:r>
    </w:p>
    <w:p w:rsidR="00206BCF" w:rsidRDefault="00206BCF" w:rsidP="00206BCF">
      <w:pPr>
        <w:autoSpaceDE w:val="0"/>
        <w:autoSpaceDN w:val="0"/>
        <w:adjustRightInd w:val="0"/>
        <w:spacing w:after="0" w:line="240" w:lineRule="auto"/>
        <w:ind w:firstLine="454"/>
        <w:jc w:val="both"/>
        <w:textAlignment w:val="center"/>
        <w:rPr>
          <w:rFonts w:ascii="Times New Roman" w:hAnsi="Times New Roman"/>
          <w:b/>
          <w:bCs/>
          <w:sz w:val="24"/>
          <w:szCs w:val="24"/>
        </w:rPr>
      </w:pPr>
    </w:p>
    <w:p w:rsidR="00206BCF" w:rsidRPr="009422FD" w:rsidRDefault="00206BCF" w:rsidP="00206BCF">
      <w:pPr>
        <w:autoSpaceDE w:val="0"/>
        <w:autoSpaceDN w:val="0"/>
        <w:adjustRightInd w:val="0"/>
        <w:spacing w:after="0" w:line="240" w:lineRule="auto"/>
        <w:ind w:firstLine="454"/>
        <w:jc w:val="both"/>
        <w:textAlignment w:val="center"/>
        <w:rPr>
          <w:rFonts w:ascii="Times New Roman" w:hAnsi="Times New Roman"/>
          <w:sz w:val="24"/>
          <w:szCs w:val="24"/>
        </w:rPr>
      </w:pPr>
      <w:r w:rsidRPr="009422FD">
        <w:rPr>
          <w:rFonts w:ascii="Times New Roman" w:hAnsi="Times New Roman"/>
          <w:b/>
          <w:bCs/>
          <w:sz w:val="24"/>
          <w:szCs w:val="24"/>
        </w:rPr>
        <w:t xml:space="preserve">«Иностранный язык» </w:t>
      </w:r>
      <w:r w:rsidRPr="009422FD">
        <w:rPr>
          <w:rFonts w:ascii="Times New Roman" w:hAnsi="Times New Roman"/>
          <w:sz w:val="24"/>
          <w:szCs w:val="24"/>
        </w:rPr>
        <w:t>обеспечивает развитие коммуникативных действий, формируя коммуникативную культуру обучающегося. Изучение иностранного языка способствует:</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pacing w:val="-2"/>
          <w:sz w:val="24"/>
          <w:szCs w:val="24"/>
        </w:rPr>
        <w:lastRenderedPageBreak/>
        <w:t xml:space="preserve">общему речевому развитию обучающегося на основе </w:t>
      </w:r>
      <w:r w:rsidRPr="009422FD">
        <w:rPr>
          <w:rFonts w:ascii="Times New Roman" w:hAnsi="Times New Roman"/>
          <w:sz w:val="24"/>
          <w:szCs w:val="24"/>
        </w:rPr>
        <w:t>формирования обобщённых лингвистических структур грамматики и синтаксиса;</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pacing w:val="2"/>
          <w:sz w:val="24"/>
          <w:szCs w:val="24"/>
        </w:rPr>
        <w:t>развитию произвольности и осознанности монологиче</w:t>
      </w:r>
      <w:r w:rsidRPr="009422FD">
        <w:rPr>
          <w:rFonts w:ascii="Times New Roman" w:hAnsi="Times New Roman"/>
          <w:sz w:val="24"/>
          <w:szCs w:val="24"/>
        </w:rPr>
        <w:t>ской и диалогической речи;</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z w:val="24"/>
          <w:szCs w:val="24"/>
        </w:rPr>
        <w:t>развитию письменной речи;</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z w:val="24"/>
          <w:szCs w:val="24"/>
        </w:rPr>
        <w:t>формированию ориентации на партнёра, его высказыва</w:t>
      </w:r>
      <w:r w:rsidRPr="009422FD">
        <w:rPr>
          <w:rFonts w:ascii="Times New Roman" w:hAnsi="Times New Roman"/>
          <w:spacing w:val="2"/>
          <w:sz w:val="24"/>
          <w:szCs w:val="24"/>
        </w:rPr>
        <w:t xml:space="preserve">ния, поведение, эмоциональное состояние и переживания; </w:t>
      </w:r>
      <w:r w:rsidRPr="009422FD">
        <w:rPr>
          <w:rFonts w:ascii="Times New Roman" w:hAnsi="Times New Roman"/>
          <w:sz w:val="24"/>
          <w:szCs w:val="24"/>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206BCF" w:rsidRPr="009422FD" w:rsidRDefault="00206BCF" w:rsidP="00206BCF">
      <w:pPr>
        <w:autoSpaceDE w:val="0"/>
        <w:autoSpaceDN w:val="0"/>
        <w:adjustRightInd w:val="0"/>
        <w:spacing w:after="0" w:line="240" w:lineRule="auto"/>
        <w:ind w:firstLine="454"/>
        <w:jc w:val="both"/>
        <w:textAlignment w:val="center"/>
        <w:rPr>
          <w:rFonts w:ascii="Times New Roman" w:hAnsi="Times New Roman"/>
          <w:sz w:val="24"/>
          <w:szCs w:val="24"/>
        </w:rPr>
      </w:pPr>
      <w:r w:rsidRPr="009422FD">
        <w:rPr>
          <w:rFonts w:ascii="Times New Roman" w:hAnsi="Times New Roman"/>
          <w:spacing w:val="2"/>
          <w:sz w:val="24"/>
          <w:szCs w:val="24"/>
        </w:rPr>
        <w:t xml:space="preserve">Знакомство обучающихся с культурой, историей и </w:t>
      </w:r>
      <w:r w:rsidR="00821B70" w:rsidRPr="009422FD">
        <w:rPr>
          <w:rFonts w:ascii="Times New Roman" w:hAnsi="Times New Roman"/>
          <w:spacing w:val="2"/>
          <w:sz w:val="24"/>
          <w:szCs w:val="24"/>
        </w:rPr>
        <w:t>традициями других народов,</w:t>
      </w:r>
      <w:r w:rsidRPr="009422FD">
        <w:rPr>
          <w:rFonts w:ascii="Times New Roman" w:hAnsi="Times New Roman"/>
          <w:spacing w:val="2"/>
          <w:sz w:val="24"/>
          <w:szCs w:val="24"/>
        </w:rPr>
        <w:t xml:space="preserve"> и мировой культурой, открытие универсальности детской субкультуры создаёт необходимые </w:t>
      </w:r>
      <w:r w:rsidRPr="009422FD">
        <w:rPr>
          <w:rFonts w:ascii="Times New Roman" w:hAnsi="Times New Roman"/>
          <w:sz w:val="24"/>
          <w:szCs w:val="24"/>
        </w:rPr>
        <w:t>условия для формирования личностных универсальных дей</w:t>
      </w:r>
      <w:r w:rsidRPr="009422FD">
        <w:rPr>
          <w:rFonts w:ascii="Times New Roman" w:hAnsi="Times New Roman"/>
          <w:spacing w:val="2"/>
          <w:sz w:val="24"/>
          <w:szCs w:val="24"/>
        </w:rPr>
        <w:t>ствий — формирования гражданской идентичности лично</w:t>
      </w:r>
      <w:r w:rsidRPr="009422FD">
        <w:rPr>
          <w:rFonts w:ascii="Times New Roman" w:hAnsi="Times New Roman"/>
          <w:sz w:val="24"/>
          <w:szCs w:val="24"/>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206BCF" w:rsidRPr="009422FD" w:rsidRDefault="00206BCF" w:rsidP="00206BCF">
      <w:pPr>
        <w:autoSpaceDE w:val="0"/>
        <w:autoSpaceDN w:val="0"/>
        <w:adjustRightInd w:val="0"/>
        <w:spacing w:after="0" w:line="240" w:lineRule="auto"/>
        <w:ind w:firstLine="454"/>
        <w:jc w:val="both"/>
        <w:textAlignment w:val="center"/>
        <w:rPr>
          <w:rFonts w:ascii="Times New Roman" w:hAnsi="Times New Roman"/>
          <w:sz w:val="24"/>
          <w:szCs w:val="24"/>
        </w:rPr>
      </w:pPr>
      <w:r w:rsidRPr="009422FD">
        <w:rPr>
          <w:rFonts w:ascii="Times New Roman" w:hAnsi="Times New Roman"/>
          <w:spacing w:val="-4"/>
          <w:sz w:val="24"/>
          <w:szCs w:val="24"/>
        </w:rPr>
        <w:t>Изучение иностранного языка способствует развитию обще</w:t>
      </w:r>
      <w:r w:rsidRPr="009422FD">
        <w:rPr>
          <w:rFonts w:ascii="Times New Roman" w:hAnsi="Times New Roman"/>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206BCF" w:rsidRDefault="00206BCF" w:rsidP="00206BCF">
      <w:pPr>
        <w:autoSpaceDE w:val="0"/>
        <w:autoSpaceDN w:val="0"/>
        <w:adjustRightInd w:val="0"/>
        <w:spacing w:after="0" w:line="240" w:lineRule="auto"/>
        <w:ind w:firstLine="454"/>
        <w:jc w:val="both"/>
        <w:textAlignment w:val="center"/>
        <w:rPr>
          <w:rFonts w:ascii="Times New Roman" w:hAnsi="Times New Roman"/>
          <w:b/>
          <w:bCs/>
          <w:sz w:val="24"/>
          <w:szCs w:val="24"/>
        </w:rPr>
      </w:pPr>
    </w:p>
    <w:p w:rsidR="00206BCF" w:rsidRPr="009422FD" w:rsidRDefault="00206BCF" w:rsidP="00206BCF">
      <w:pPr>
        <w:autoSpaceDE w:val="0"/>
        <w:autoSpaceDN w:val="0"/>
        <w:adjustRightInd w:val="0"/>
        <w:spacing w:after="0" w:line="240" w:lineRule="auto"/>
        <w:ind w:firstLine="454"/>
        <w:jc w:val="both"/>
        <w:textAlignment w:val="center"/>
        <w:rPr>
          <w:rFonts w:ascii="Times New Roman" w:hAnsi="Times New Roman"/>
          <w:b/>
          <w:bCs/>
          <w:sz w:val="24"/>
          <w:szCs w:val="24"/>
        </w:rPr>
      </w:pPr>
      <w:r w:rsidRPr="009422FD">
        <w:rPr>
          <w:rFonts w:ascii="Times New Roman" w:hAnsi="Times New Roman"/>
          <w:b/>
          <w:bCs/>
          <w:sz w:val="24"/>
          <w:szCs w:val="24"/>
        </w:rPr>
        <w:t>«Математика».</w:t>
      </w:r>
    </w:p>
    <w:p w:rsidR="00206BCF" w:rsidRPr="009422FD" w:rsidRDefault="00206BCF" w:rsidP="00206BCF">
      <w:pPr>
        <w:autoSpaceDE w:val="0"/>
        <w:autoSpaceDN w:val="0"/>
        <w:adjustRightInd w:val="0"/>
        <w:spacing w:after="0" w:line="240" w:lineRule="auto"/>
        <w:ind w:firstLine="454"/>
        <w:jc w:val="both"/>
        <w:textAlignment w:val="center"/>
        <w:rPr>
          <w:rFonts w:ascii="Times New Roman" w:hAnsi="Times New Roman"/>
          <w:sz w:val="24"/>
          <w:szCs w:val="24"/>
        </w:rPr>
      </w:pPr>
      <w:r w:rsidRPr="009422FD">
        <w:rPr>
          <w:rFonts w:ascii="Times New Roman" w:hAnsi="Times New Roman"/>
          <w:sz w:val="24"/>
          <w:szCs w:val="24"/>
        </w:rPr>
        <w:t xml:space="preserve">При </w:t>
      </w:r>
      <w:r w:rsidR="00821B70" w:rsidRPr="009422FD">
        <w:rPr>
          <w:rFonts w:ascii="Times New Roman" w:hAnsi="Times New Roman"/>
          <w:sz w:val="24"/>
          <w:szCs w:val="24"/>
        </w:rPr>
        <w:t>получении начального</w:t>
      </w:r>
      <w:r w:rsidR="00EA577B">
        <w:rPr>
          <w:rFonts w:ascii="Times New Roman" w:hAnsi="Times New Roman"/>
          <w:sz w:val="24"/>
          <w:szCs w:val="24"/>
        </w:rPr>
        <w:t xml:space="preserve"> </w:t>
      </w:r>
      <w:r w:rsidRPr="009422FD">
        <w:rPr>
          <w:rFonts w:ascii="Times New Roman" w:hAnsi="Times New Roman"/>
          <w:spacing w:val="2"/>
          <w:sz w:val="24"/>
          <w:szCs w:val="24"/>
        </w:rPr>
        <w:t>общего образования этот учебный предмет является осно</w:t>
      </w:r>
      <w:r w:rsidRPr="009422FD">
        <w:rPr>
          <w:rFonts w:ascii="Times New Roman" w:hAnsi="Times New Roman"/>
          <w:sz w:val="24"/>
          <w:szCs w:val="24"/>
        </w:rPr>
        <w:t>вой развития у обучающихся познавательных универсальных действий, в первую очередь логических и алгоритмических.</w:t>
      </w:r>
    </w:p>
    <w:p w:rsidR="00206BCF" w:rsidRPr="009422FD" w:rsidRDefault="00206BCF" w:rsidP="00206BCF">
      <w:pPr>
        <w:autoSpaceDE w:val="0"/>
        <w:autoSpaceDN w:val="0"/>
        <w:adjustRightInd w:val="0"/>
        <w:spacing w:after="0" w:line="240" w:lineRule="auto"/>
        <w:ind w:firstLine="454"/>
        <w:jc w:val="both"/>
        <w:textAlignment w:val="center"/>
        <w:rPr>
          <w:rFonts w:ascii="Times New Roman" w:hAnsi="Times New Roman"/>
          <w:sz w:val="24"/>
          <w:szCs w:val="24"/>
        </w:rPr>
      </w:pPr>
      <w:r w:rsidRPr="009422FD">
        <w:rPr>
          <w:rFonts w:ascii="Times New Roman" w:hAnsi="Times New Roman"/>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206BCF" w:rsidRPr="009422FD" w:rsidRDefault="00206BCF" w:rsidP="00206BCF">
      <w:pPr>
        <w:autoSpaceDE w:val="0"/>
        <w:autoSpaceDN w:val="0"/>
        <w:adjustRightInd w:val="0"/>
        <w:spacing w:after="0" w:line="240" w:lineRule="auto"/>
        <w:ind w:firstLine="454"/>
        <w:jc w:val="both"/>
        <w:textAlignment w:val="center"/>
        <w:rPr>
          <w:rFonts w:ascii="Times New Roman" w:hAnsi="Times New Roman"/>
          <w:sz w:val="24"/>
          <w:szCs w:val="24"/>
        </w:rPr>
      </w:pPr>
      <w:r w:rsidRPr="009422FD">
        <w:rPr>
          <w:rFonts w:ascii="Times New Roman" w:hAnsi="Times New Roman"/>
          <w:spacing w:val="-2"/>
          <w:sz w:val="24"/>
          <w:szCs w:val="24"/>
        </w:rPr>
        <w:t>Формирование моделирования как универсального учебно</w:t>
      </w:r>
      <w:r w:rsidRPr="009422FD">
        <w:rPr>
          <w:rFonts w:ascii="Times New Roman" w:hAnsi="Times New Roman"/>
          <w:sz w:val="24"/>
          <w:szCs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206BCF" w:rsidRPr="009422FD" w:rsidRDefault="00206BCF" w:rsidP="00206BCF">
      <w:pPr>
        <w:autoSpaceDE w:val="0"/>
        <w:autoSpaceDN w:val="0"/>
        <w:adjustRightInd w:val="0"/>
        <w:spacing w:after="0" w:line="240" w:lineRule="auto"/>
        <w:ind w:firstLine="454"/>
        <w:jc w:val="both"/>
        <w:textAlignment w:val="center"/>
        <w:rPr>
          <w:rFonts w:ascii="Times New Roman" w:hAnsi="Times New Roman"/>
          <w:b/>
          <w:bCs/>
          <w:sz w:val="24"/>
          <w:szCs w:val="24"/>
        </w:rPr>
      </w:pPr>
    </w:p>
    <w:p w:rsidR="00206BCF" w:rsidRPr="009422FD" w:rsidRDefault="00206BCF" w:rsidP="00206BCF">
      <w:pPr>
        <w:autoSpaceDE w:val="0"/>
        <w:autoSpaceDN w:val="0"/>
        <w:adjustRightInd w:val="0"/>
        <w:spacing w:after="0" w:line="240" w:lineRule="auto"/>
        <w:ind w:firstLine="454"/>
        <w:jc w:val="both"/>
        <w:textAlignment w:val="center"/>
        <w:rPr>
          <w:rFonts w:ascii="Times New Roman" w:hAnsi="Times New Roman"/>
          <w:sz w:val="24"/>
          <w:szCs w:val="24"/>
        </w:rPr>
      </w:pPr>
      <w:r w:rsidRPr="009422FD">
        <w:rPr>
          <w:rFonts w:ascii="Times New Roman" w:hAnsi="Times New Roman"/>
          <w:b/>
          <w:bCs/>
          <w:sz w:val="24"/>
          <w:szCs w:val="24"/>
        </w:rPr>
        <w:t>«Окружающий мир».</w:t>
      </w:r>
    </w:p>
    <w:p w:rsidR="00206BCF" w:rsidRPr="009422FD" w:rsidRDefault="00206BCF" w:rsidP="00206BCF">
      <w:pPr>
        <w:autoSpaceDE w:val="0"/>
        <w:autoSpaceDN w:val="0"/>
        <w:adjustRightInd w:val="0"/>
        <w:spacing w:after="0" w:line="240" w:lineRule="auto"/>
        <w:ind w:firstLine="454"/>
        <w:jc w:val="both"/>
        <w:textAlignment w:val="center"/>
        <w:rPr>
          <w:rFonts w:ascii="Times New Roman" w:hAnsi="Times New Roman"/>
          <w:sz w:val="24"/>
          <w:szCs w:val="24"/>
        </w:rPr>
      </w:pPr>
      <w:r w:rsidRPr="009422FD">
        <w:rPr>
          <w:rFonts w:ascii="Times New Roman" w:hAnsi="Times New Roman"/>
          <w:sz w:val="24"/>
          <w:szCs w:val="24"/>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9422FD">
        <w:rPr>
          <w:rFonts w:ascii="Times New Roman" w:hAnsi="Times New Roman"/>
          <w:spacing w:val="2"/>
          <w:sz w:val="24"/>
          <w:szCs w:val="24"/>
        </w:rPr>
        <w:t xml:space="preserve">другими людьми, государством, осознания своего места в </w:t>
      </w:r>
      <w:r w:rsidRPr="009422FD">
        <w:rPr>
          <w:rFonts w:ascii="Times New Roman" w:hAnsi="Times New Roman"/>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206BCF" w:rsidRPr="009422FD" w:rsidRDefault="00206BCF" w:rsidP="00206BCF">
      <w:pPr>
        <w:autoSpaceDE w:val="0"/>
        <w:autoSpaceDN w:val="0"/>
        <w:adjustRightInd w:val="0"/>
        <w:spacing w:after="0" w:line="240" w:lineRule="auto"/>
        <w:ind w:firstLine="454"/>
        <w:jc w:val="both"/>
        <w:textAlignment w:val="center"/>
        <w:rPr>
          <w:rFonts w:ascii="Times New Roman" w:hAnsi="Times New Roman"/>
          <w:sz w:val="24"/>
          <w:szCs w:val="24"/>
        </w:rPr>
      </w:pPr>
      <w:r w:rsidRPr="009422FD">
        <w:rPr>
          <w:rFonts w:ascii="Times New Roman" w:hAnsi="Times New Roman"/>
          <w:spacing w:val="2"/>
          <w:sz w:val="24"/>
          <w:szCs w:val="24"/>
        </w:rPr>
        <w:t xml:space="preserve">В сфере личностных универсальных действий изучение предмета «Окружающий мир» обеспечивает формирование </w:t>
      </w:r>
      <w:r w:rsidRPr="009422FD">
        <w:rPr>
          <w:rFonts w:ascii="Times New Roman" w:hAnsi="Times New Roman"/>
          <w:sz w:val="24"/>
          <w:szCs w:val="24"/>
        </w:rPr>
        <w:t>когнитивного, эмоционально­ценностного и деятельностного компонентов гражданской российской идентичности:</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pacing w:val="2"/>
          <w:sz w:val="24"/>
          <w:szCs w:val="24"/>
        </w:rPr>
        <w:t>формирование умения различать государственную сим</w:t>
      </w:r>
      <w:r w:rsidRPr="009422FD">
        <w:rPr>
          <w:rFonts w:ascii="Times New Roman" w:hAnsi="Times New Roman"/>
          <w:sz w:val="24"/>
          <w:szCs w:val="24"/>
        </w:rPr>
        <w:t xml:space="preserve">волику Российской Федерации и своего региона, описывать достопримечательности столицы и родного края, находить на </w:t>
      </w:r>
      <w:r w:rsidRPr="009422FD">
        <w:rPr>
          <w:rFonts w:ascii="Times New Roman" w:hAnsi="Times New Roman"/>
          <w:spacing w:val="2"/>
          <w:sz w:val="24"/>
          <w:szCs w:val="24"/>
        </w:rPr>
        <w:t xml:space="preserve">карте Российскую Федерацию, Москву — столицу России, </w:t>
      </w:r>
      <w:r w:rsidRPr="009422FD">
        <w:rPr>
          <w:rFonts w:ascii="Times New Roman" w:hAnsi="Times New Roman"/>
          <w:sz w:val="24"/>
          <w:szCs w:val="24"/>
        </w:rPr>
        <w:t>свой регион и его столицу; ознакомление с особенностями некоторых зарубежных стран;</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pacing w:val="-2"/>
          <w:sz w:val="24"/>
          <w:szCs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9422FD">
        <w:rPr>
          <w:rFonts w:ascii="Times New Roman" w:hAnsi="Times New Roman"/>
          <w:sz w:val="24"/>
          <w:szCs w:val="24"/>
        </w:rPr>
        <w:t xml:space="preserve">и </w:t>
      </w:r>
      <w:r w:rsidRPr="009422FD">
        <w:rPr>
          <w:rFonts w:ascii="Times New Roman" w:hAnsi="Times New Roman"/>
          <w:sz w:val="24"/>
          <w:szCs w:val="24"/>
        </w:rPr>
        <w:lastRenderedPageBreak/>
        <w:t>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pacing w:val="2"/>
          <w:sz w:val="24"/>
          <w:szCs w:val="24"/>
        </w:rPr>
        <w:t xml:space="preserve">формирование основ экологического сознания, грамотности и культуры учащихся, освоение элементарных норм </w:t>
      </w:r>
      <w:r w:rsidRPr="009422FD">
        <w:rPr>
          <w:rFonts w:ascii="Times New Roman" w:hAnsi="Times New Roman"/>
          <w:sz w:val="24"/>
          <w:szCs w:val="24"/>
        </w:rPr>
        <w:t>адекватного природосообразного поведения;</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rsidR="00206BCF" w:rsidRPr="009422FD" w:rsidRDefault="00206BCF" w:rsidP="00206BCF">
      <w:pPr>
        <w:autoSpaceDE w:val="0"/>
        <w:autoSpaceDN w:val="0"/>
        <w:adjustRightInd w:val="0"/>
        <w:spacing w:after="0" w:line="240" w:lineRule="auto"/>
        <w:ind w:firstLine="454"/>
        <w:jc w:val="both"/>
        <w:textAlignment w:val="center"/>
        <w:rPr>
          <w:rFonts w:ascii="Times New Roman" w:hAnsi="Times New Roman"/>
          <w:sz w:val="24"/>
          <w:szCs w:val="24"/>
        </w:rPr>
      </w:pPr>
      <w:r w:rsidRPr="009422FD">
        <w:rPr>
          <w:rFonts w:ascii="Times New Roman" w:hAnsi="Times New Roman"/>
          <w:spacing w:val="2"/>
          <w:sz w:val="24"/>
          <w:szCs w:val="24"/>
        </w:rPr>
        <w:t>В сфере личностных универсальных учебных действий</w:t>
      </w:r>
      <w:r w:rsidR="00EA577B">
        <w:rPr>
          <w:rFonts w:ascii="Times New Roman" w:hAnsi="Times New Roman"/>
          <w:spacing w:val="2"/>
          <w:sz w:val="24"/>
          <w:szCs w:val="24"/>
        </w:rPr>
        <w:t xml:space="preserve"> </w:t>
      </w:r>
      <w:r w:rsidRPr="009422FD">
        <w:rPr>
          <w:rFonts w:ascii="Times New Roman" w:hAnsi="Times New Roman"/>
          <w:spacing w:val="2"/>
          <w:sz w:val="24"/>
          <w:szCs w:val="24"/>
        </w:rPr>
        <w:t>изучение предмета способствует принятию обучающимися</w:t>
      </w:r>
      <w:r w:rsidR="00EA577B">
        <w:rPr>
          <w:rFonts w:ascii="Times New Roman" w:hAnsi="Times New Roman"/>
          <w:spacing w:val="2"/>
          <w:sz w:val="24"/>
          <w:szCs w:val="24"/>
        </w:rPr>
        <w:t xml:space="preserve"> </w:t>
      </w:r>
      <w:r w:rsidRPr="009422FD">
        <w:rPr>
          <w:rFonts w:ascii="Times New Roman" w:hAnsi="Times New Roman"/>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206BCF" w:rsidRPr="009422FD" w:rsidRDefault="00206BCF" w:rsidP="00206BCF">
      <w:pPr>
        <w:autoSpaceDE w:val="0"/>
        <w:autoSpaceDN w:val="0"/>
        <w:adjustRightInd w:val="0"/>
        <w:spacing w:after="0" w:line="240" w:lineRule="auto"/>
        <w:ind w:firstLine="454"/>
        <w:jc w:val="both"/>
        <w:textAlignment w:val="center"/>
        <w:rPr>
          <w:rFonts w:ascii="Times New Roman" w:hAnsi="Times New Roman"/>
          <w:sz w:val="24"/>
          <w:szCs w:val="24"/>
        </w:rPr>
      </w:pPr>
      <w:r w:rsidRPr="009422FD">
        <w:rPr>
          <w:rFonts w:ascii="Times New Roman" w:hAnsi="Times New Roman"/>
          <w:spacing w:val="2"/>
          <w:sz w:val="24"/>
          <w:szCs w:val="24"/>
        </w:rPr>
        <w:t xml:space="preserve">Изучение данного предмета способствует формированию </w:t>
      </w:r>
      <w:r w:rsidRPr="009422FD">
        <w:rPr>
          <w:rFonts w:ascii="Times New Roman" w:hAnsi="Times New Roman"/>
          <w:sz w:val="24"/>
          <w:szCs w:val="24"/>
        </w:rPr>
        <w:t>общепознавательных универсальных учебных действий:</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z w:val="24"/>
          <w:szCs w:val="24"/>
        </w:rPr>
        <w:t>овладению начальными формами исследовательской деятельности, включая умение поиска и работы с информацией;</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pacing w:val="2"/>
          <w:sz w:val="24"/>
          <w:szCs w:val="24"/>
        </w:rPr>
        <w:t xml:space="preserve">формированию действий замещения и моделирования (использование готовых моделей для объяснения явлений </w:t>
      </w:r>
      <w:r w:rsidRPr="009422FD">
        <w:rPr>
          <w:rFonts w:ascii="Times New Roman" w:hAnsi="Times New Roman"/>
          <w:sz w:val="24"/>
          <w:szCs w:val="24"/>
        </w:rPr>
        <w:t>или выявления свойств объектов и создания моделей);</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z w:val="24"/>
          <w:szCs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206BCF" w:rsidRPr="009422FD" w:rsidRDefault="00206BCF" w:rsidP="00206BCF">
      <w:pPr>
        <w:autoSpaceDE w:val="0"/>
        <w:autoSpaceDN w:val="0"/>
        <w:adjustRightInd w:val="0"/>
        <w:spacing w:after="0" w:line="240" w:lineRule="auto"/>
        <w:ind w:firstLine="454"/>
        <w:jc w:val="both"/>
        <w:textAlignment w:val="center"/>
        <w:rPr>
          <w:rFonts w:ascii="Times New Roman" w:hAnsi="Times New Roman"/>
          <w:b/>
          <w:bCs/>
          <w:sz w:val="24"/>
          <w:szCs w:val="24"/>
        </w:rPr>
      </w:pPr>
    </w:p>
    <w:p w:rsidR="00206BCF" w:rsidRPr="009422FD" w:rsidRDefault="00206BCF" w:rsidP="00206BCF">
      <w:pPr>
        <w:autoSpaceDE w:val="0"/>
        <w:autoSpaceDN w:val="0"/>
        <w:adjustRightInd w:val="0"/>
        <w:spacing w:after="0" w:line="240" w:lineRule="auto"/>
        <w:ind w:firstLine="454"/>
        <w:jc w:val="both"/>
        <w:textAlignment w:val="center"/>
        <w:rPr>
          <w:rFonts w:ascii="Times New Roman" w:hAnsi="Times New Roman"/>
          <w:sz w:val="24"/>
          <w:szCs w:val="24"/>
        </w:rPr>
      </w:pPr>
      <w:r w:rsidRPr="009422FD">
        <w:rPr>
          <w:rFonts w:ascii="Times New Roman" w:hAnsi="Times New Roman"/>
          <w:b/>
          <w:bCs/>
          <w:sz w:val="24"/>
          <w:szCs w:val="24"/>
        </w:rPr>
        <w:t>«Изобразительное искусство».</w:t>
      </w:r>
    </w:p>
    <w:p w:rsidR="00206BCF" w:rsidRPr="009422FD" w:rsidRDefault="00206BCF" w:rsidP="00206BCF">
      <w:pPr>
        <w:autoSpaceDE w:val="0"/>
        <w:autoSpaceDN w:val="0"/>
        <w:adjustRightInd w:val="0"/>
        <w:spacing w:after="0" w:line="240" w:lineRule="auto"/>
        <w:ind w:firstLine="454"/>
        <w:jc w:val="both"/>
        <w:textAlignment w:val="center"/>
        <w:rPr>
          <w:rFonts w:ascii="Times New Roman" w:hAnsi="Times New Roman"/>
          <w:sz w:val="24"/>
          <w:szCs w:val="24"/>
        </w:rPr>
      </w:pPr>
      <w:r w:rsidRPr="009422FD">
        <w:rPr>
          <w:rFonts w:ascii="Times New Roman" w:hAnsi="Times New Roman"/>
          <w:sz w:val="24"/>
          <w:szCs w:val="24"/>
        </w:rPr>
        <w:t>Развивающий потенциал этого предмета связан с формированием личностных, познавательных, регулятивных действий.</w:t>
      </w:r>
    </w:p>
    <w:p w:rsidR="00206BCF" w:rsidRPr="009422FD" w:rsidRDefault="00206BCF" w:rsidP="00206BCF">
      <w:pPr>
        <w:autoSpaceDE w:val="0"/>
        <w:autoSpaceDN w:val="0"/>
        <w:adjustRightInd w:val="0"/>
        <w:spacing w:after="0" w:line="240" w:lineRule="auto"/>
        <w:ind w:firstLine="454"/>
        <w:jc w:val="both"/>
        <w:textAlignment w:val="center"/>
        <w:rPr>
          <w:rFonts w:ascii="Times New Roman" w:hAnsi="Times New Roman"/>
          <w:sz w:val="24"/>
          <w:szCs w:val="24"/>
        </w:rPr>
      </w:pPr>
      <w:r w:rsidRPr="009422FD">
        <w:rPr>
          <w:rFonts w:ascii="Times New Roman" w:hAnsi="Times New Roman"/>
          <w:spacing w:val="2"/>
          <w:sz w:val="24"/>
          <w:szCs w:val="24"/>
        </w:rPr>
        <w:t xml:space="preserve">Моделирующий характер изобразительной деятельности создаёт условия для формирования общеучебных действий, </w:t>
      </w:r>
      <w:r w:rsidRPr="009422FD">
        <w:rPr>
          <w:rFonts w:ascii="Times New Roman" w:hAnsi="Times New Roman"/>
          <w:sz w:val="24"/>
          <w:szCs w:val="24"/>
        </w:rPr>
        <w:t>замещения и моделирования явлений и объектов природного и социокультурного мира в продуктивной деятельности об</w:t>
      </w:r>
      <w:r w:rsidRPr="009422FD">
        <w:rPr>
          <w:rFonts w:ascii="Times New Roman" w:hAnsi="Times New Roman"/>
          <w:spacing w:val="2"/>
          <w:sz w:val="24"/>
          <w:szCs w:val="24"/>
        </w:rPr>
        <w:t>учающихся. Такое моделирование является основой разви</w:t>
      </w:r>
      <w:r w:rsidRPr="009422FD">
        <w:rPr>
          <w:rFonts w:ascii="Times New Roman" w:hAnsi="Times New Roman"/>
          <w:sz w:val="24"/>
          <w:szCs w:val="24"/>
        </w:rPr>
        <w:t xml:space="preserve">тия познания ребёнком мира и способствует формированию </w:t>
      </w:r>
      <w:r w:rsidRPr="009422FD">
        <w:rPr>
          <w:rFonts w:ascii="Times New Roman" w:hAnsi="Times New Roman"/>
          <w:spacing w:val="-2"/>
          <w:sz w:val="24"/>
          <w:szCs w:val="24"/>
        </w:rPr>
        <w:t xml:space="preserve">логических операций сравнения, установления тождества и </w:t>
      </w:r>
      <w:r w:rsidRPr="009422FD">
        <w:rPr>
          <w:rFonts w:ascii="Times New Roman" w:hAnsi="Times New Roman"/>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9422FD">
        <w:rPr>
          <w:rFonts w:ascii="Times New Roman" w:hAnsi="Times New Roman"/>
          <w:spacing w:val="2"/>
          <w:sz w:val="24"/>
          <w:szCs w:val="24"/>
        </w:rPr>
        <w:t xml:space="preserve">ям — целеполаганию как формированию замысла, планированию и организации действий в соответствии с целью, </w:t>
      </w:r>
      <w:r w:rsidRPr="009422FD">
        <w:rPr>
          <w:rFonts w:ascii="Times New Roman" w:hAnsi="Times New Roman"/>
          <w:sz w:val="24"/>
          <w:szCs w:val="24"/>
        </w:rPr>
        <w:t xml:space="preserve">умению контролировать соответствие выполняемых действий </w:t>
      </w:r>
      <w:r w:rsidRPr="009422FD">
        <w:rPr>
          <w:rFonts w:ascii="Times New Roman" w:hAnsi="Times New Roman"/>
          <w:spacing w:val="2"/>
          <w:sz w:val="24"/>
          <w:szCs w:val="24"/>
        </w:rPr>
        <w:t xml:space="preserve">способу, внесению коррективов на основе предвосхищения </w:t>
      </w:r>
      <w:r w:rsidRPr="009422FD">
        <w:rPr>
          <w:rFonts w:ascii="Times New Roman" w:hAnsi="Times New Roman"/>
          <w:sz w:val="24"/>
          <w:szCs w:val="24"/>
        </w:rPr>
        <w:t>будущего результата и его соответствия замыслу.</w:t>
      </w:r>
    </w:p>
    <w:p w:rsidR="00206BCF" w:rsidRPr="009422FD" w:rsidRDefault="00206BCF" w:rsidP="00206BCF">
      <w:pPr>
        <w:autoSpaceDE w:val="0"/>
        <w:autoSpaceDN w:val="0"/>
        <w:adjustRightInd w:val="0"/>
        <w:spacing w:after="0" w:line="240" w:lineRule="auto"/>
        <w:ind w:firstLine="454"/>
        <w:jc w:val="both"/>
        <w:textAlignment w:val="center"/>
        <w:rPr>
          <w:rFonts w:ascii="Times New Roman" w:hAnsi="Times New Roman"/>
          <w:b/>
          <w:bCs/>
          <w:sz w:val="24"/>
          <w:szCs w:val="24"/>
        </w:rPr>
      </w:pPr>
      <w:r w:rsidRPr="009422FD">
        <w:rPr>
          <w:rFonts w:ascii="Times New Roman" w:hAnsi="Times New Roman"/>
          <w:spacing w:val="2"/>
          <w:sz w:val="24"/>
          <w:szCs w:val="24"/>
        </w:rPr>
        <w:t>В сфере личностных действий приобщение к мировой</w:t>
      </w:r>
      <w:r w:rsidR="00EA577B">
        <w:rPr>
          <w:rFonts w:ascii="Times New Roman" w:hAnsi="Times New Roman"/>
          <w:spacing w:val="2"/>
          <w:sz w:val="24"/>
          <w:szCs w:val="24"/>
        </w:rPr>
        <w:t xml:space="preserve"> </w:t>
      </w:r>
      <w:r w:rsidRPr="009422FD">
        <w:rPr>
          <w:rFonts w:ascii="Times New Roman" w:hAnsi="Times New Roman"/>
          <w:spacing w:val="2"/>
          <w:sz w:val="24"/>
          <w:szCs w:val="24"/>
        </w:rPr>
        <w:t>и отечественной культуре и освоение сокровищницы изо</w:t>
      </w:r>
      <w:r w:rsidRPr="009422FD">
        <w:rPr>
          <w:rFonts w:ascii="Times New Roman" w:hAnsi="Times New Roman"/>
          <w:sz w:val="24"/>
          <w:szCs w:val="24"/>
        </w:rPr>
        <w:t>бразительного искусства, народных, национальных традиций, искусства других народов обеспечивают формирование граж</w:t>
      </w:r>
      <w:r w:rsidRPr="009422FD">
        <w:rPr>
          <w:rFonts w:ascii="Times New Roman" w:hAnsi="Times New Roman"/>
          <w:spacing w:val="2"/>
          <w:sz w:val="24"/>
          <w:szCs w:val="24"/>
        </w:rPr>
        <w:t>данской идентичности личности, толерантности, эстетиче</w:t>
      </w:r>
      <w:r w:rsidRPr="009422FD">
        <w:rPr>
          <w:rFonts w:ascii="Times New Roman" w:hAnsi="Times New Roman"/>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206BCF" w:rsidRDefault="00206BCF" w:rsidP="00206BCF">
      <w:pPr>
        <w:spacing w:after="0" w:line="240" w:lineRule="auto"/>
        <w:ind w:firstLine="709"/>
        <w:contextualSpacing/>
        <w:jc w:val="both"/>
        <w:rPr>
          <w:rFonts w:ascii="Times New Roman" w:hAnsi="Times New Roman"/>
          <w:b/>
          <w:bCs/>
          <w:spacing w:val="-2"/>
          <w:sz w:val="24"/>
          <w:szCs w:val="24"/>
        </w:rPr>
      </w:pPr>
    </w:p>
    <w:p w:rsidR="00206BCF" w:rsidRPr="009422FD" w:rsidRDefault="00206BCF" w:rsidP="00206BCF">
      <w:pPr>
        <w:spacing w:after="0" w:line="240" w:lineRule="auto"/>
        <w:ind w:firstLine="709"/>
        <w:contextualSpacing/>
        <w:jc w:val="both"/>
        <w:rPr>
          <w:rFonts w:ascii="Times New Roman" w:hAnsi="Times New Roman"/>
          <w:b/>
          <w:bCs/>
          <w:spacing w:val="-2"/>
          <w:sz w:val="24"/>
          <w:szCs w:val="24"/>
        </w:rPr>
      </w:pPr>
      <w:r w:rsidRPr="009422FD">
        <w:rPr>
          <w:rFonts w:ascii="Times New Roman" w:hAnsi="Times New Roman"/>
          <w:b/>
          <w:bCs/>
          <w:spacing w:val="-2"/>
          <w:sz w:val="24"/>
          <w:szCs w:val="24"/>
        </w:rPr>
        <w:t>«Музыка».</w:t>
      </w:r>
    </w:p>
    <w:p w:rsidR="00206BCF" w:rsidRPr="009422FD" w:rsidRDefault="00206BCF" w:rsidP="00206BCF">
      <w:pPr>
        <w:spacing w:after="0" w:line="240" w:lineRule="auto"/>
        <w:ind w:firstLine="709"/>
        <w:contextualSpacing/>
        <w:jc w:val="both"/>
        <w:rPr>
          <w:rFonts w:ascii="Times New Roman" w:hAnsi="Times New Roman"/>
          <w:sz w:val="24"/>
          <w:szCs w:val="24"/>
        </w:rPr>
      </w:pPr>
      <w:r w:rsidRPr="009422FD">
        <w:rPr>
          <w:rFonts w:ascii="Times New Roman" w:hAnsi="Times New Roman"/>
          <w:sz w:val="24"/>
          <w:szCs w:val="24"/>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206BCF" w:rsidRDefault="00206BCF" w:rsidP="00206BCF">
      <w:pPr>
        <w:tabs>
          <w:tab w:val="left" w:pos="955"/>
        </w:tabs>
        <w:autoSpaceDE w:val="0"/>
        <w:autoSpaceDN w:val="0"/>
        <w:adjustRightInd w:val="0"/>
        <w:spacing w:after="0" w:line="240" w:lineRule="auto"/>
        <w:ind w:firstLine="709"/>
        <w:jc w:val="both"/>
        <w:rPr>
          <w:rFonts w:ascii="Times New Roman" w:hAnsi="Times New Roman"/>
          <w:b/>
          <w:sz w:val="24"/>
          <w:szCs w:val="24"/>
        </w:rPr>
      </w:pPr>
    </w:p>
    <w:p w:rsidR="00206BCF" w:rsidRPr="009422FD" w:rsidRDefault="00206BCF" w:rsidP="00206BCF">
      <w:pPr>
        <w:tabs>
          <w:tab w:val="left" w:pos="955"/>
        </w:tabs>
        <w:autoSpaceDE w:val="0"/>
        <w:autoSpaceDN w:val="0"/>
        <w:adjustRightInd w:val="0"/>
        <w:spacing w:after="0" w:line="240" w:lineRule="auto"/>
        <w:ind w:firstLine="709"/>
        <w:jc w:val="both"/>
        <w:rPr>
          <w:rFonts w:ascii="Times New Roman" w:hAnsi="Times New Roman"/>
          <w:sz w:val="24"/>
          <w:szCs w:val="24"/>
        </w:rPr>
      </w:pPr>
      <w:r w:rsidRPr="009422FD">
        <w:rPr>
          <w:rFonts w:ascii="Times New Roman" w:hAnsi="Times New Roman"/>
          <w:b/>
          <w:sz w:val="24"/>
          <w:szCs w:val="24"/>
        </w:rPr>
        <w:t>Личностные результаты</w:t>
      </w:r>
      <w:r w:rsidR="00EA577B">
        <w:rPr>
          <w:rFonts w:ascii="Times New Roman" w:hAnsi="Times New Roman"/>
          <w:b/>
          <w:sz w:val="24"/>
          <w:szCs w:val="24"/>
        </w:rPr>
        <w:t xml:space="preserve"> </w:t>
      </w:r>
      <w:r w:rsidRPr="009422FD">
        <w:rPr>
          <w:rFonts w:ascii="Times New Roman" w:hAnsi="Times New Roman"/>
          <w:sz w:val="24"/>
          <w:szCs w:val="24"/>
        </w:rPr>
        <w:t>освоения программы должны отражать:</w:t>
      </w:r>
    </w:p>
    <w:p w:rsidR="00206BCF" w:rsidRPr="009422FD" w:rsidRDefault="00206BCF" w:rsidP="00206BCF">
      <w:pPr>
        <w:widowControl w:val="0"/>
        <w:tabs>
          <w:tab w:val="left" w:pos="955"/>
        </w:tabs>
        <w:autoSpaceDE w:val="0"/>
        <w:autoSpaceDN w:val="0"/>
        <w:adjustRightInd w:val="0"/>
        <w:spacing w:after="0" w:line="240" w:lineRule="auto"/>
        <w:ind w:firstLine="709"/>
        <w:jc w:val="both"/>
        <w:rPr>
          <w:rFonts w:ascii="Times New Roman" w:hAnsi="Times New Roman"/>
          <w:sz w:val="24"/>
          <w:szCs w:val="24"/>
        </w:rPr>
      </w:pPr>
      <w:r w:rsidRPr="009422FD">
        <w:rPr>
          <w:rFonts w:ascii="Times New Roman" w:hAnsi="Times New Roman"/>
          <w:sz w:val="24"/>
          <w:szCs w:val="24"/>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206BCF" w:rsidRPr="009422FD" w:rsidRDefault="00206BCF" w:rsidP="00206BCF">
      <w:pPr>
        <w:widowControl w:val="0"/>
        <w:tabs>
          <w:tab w:val="left" w:pos="955"/>
        </w:tabs>
        <w:autoSpaceDE w:val="0"/>
        <w:autoSpaceDN w:val="0"/>
        <w:adjustRightInd w:val="0"/>
        <w:spacing w:after="0" w:line="240" w:lineRule="auto"/>
        <w:ind w:firstLine="709"/>
        <w:jc w:val="both"/>
        <w:rPr>
          <w:rFonts w:ascii="Times New Roman" w:hAnsi="Times New Roman"/>
          <w:sz w:val="24"/>
          <w:szCs w:val="24"/>
        </w:rPr>
      </w:pPr>
      <w:r w:rsidRPr="009422FD">
        <w:rPr>
          <w:rFonts w:ascii="Times New Roman" w:hAnsi="Times New Roman"/>
          <w:sz w:val="24"/>
          <w:szCs w:val="24"/>
        </w:rPr>
        <w:lastRenderedPageBreak/>
        <w:t>- формирование целостного, социально ориентированного взгляда на мир в его органичном единстве и разнообразии культур;</w:t>
      </w:r>
    </w:p>
    <w:p w:rsidR="00206BCF" w:rsidRPr="009422FD" w:rsidRDefault="00206BCF" w:rsidP="00206BCF">
      <w:pPr>
        <w:widowControl w:val="0"/>
        <w:tabs>
          <w:tab w:val="left" w:pos="955"/>
        </w:tabs>
        <w:autoSpaceDE w:val="0"/>
        <w:autoSpaceDN w:val="0"/>
        <w:adjustRightInd w:val="0"/>
        <w:spacing w:after="0" w:line="240" w:lineRule="auto"/>
        <w:ind w:firstLine="709"/>
        <w:jc w:val="both"/>
        <w:rPr>
          <w:rFonts w:ascii="Times New Roman" w:hAnsi="Times New Roman"/>
          <w:sz w:val="24"/>
          <w:szCs w:val="24"/>
        </w:rPr>
      </w:pPr>
      <w:r w:rsidRPr="009422FD">
        <w:rPr>
          <w:rFonts w:ascii="Times New Roman" w:hAnsi="Times New Roman"/>
          <w:sz w:val="24"/>
          <w:szCs w:val="24"/>
        </w:rPr>
        <w:t>- формирование уважительного отношения к культуре других народов;</w:t>
      </w:r>
    </w:p>
    <w:p w:rsidR="00206BCF" w:rsidRPr="009422FD" w:rsidRDefault="00206BCF" w:rsidP="00206BCF">
      <w:pPr>
        <w:widowControl w:val="0"/>
        <w:tabs>
          <w:tab w:val="left" w:pos="955"/>
        </w:tabs>
        <w:autoSpaceDE w:val="0"/>
        <w:autoSpaceDN w:val="0"/>
        <w:adjustRightInd w:val="0"/>
        <w:spacing w:after="0" w:line="240" w:lineRule="auto"/>
        <w:ind w:firstLine="709"/>
        <w:jc w:val="both"/>
        <w:rPr>
          <w:rFonts w:ascii="Times New Roman" w:hAnsi="Times New Roman"/>
          <w:sz w:val="24"/>
          <w:szCs w:val="24"/>
        </w:rPr>
      </w:pPr>
      <w:r w:rsidRPr="009422FD">
        <w:rPr>
          <w:rFonts w:ascii="Times New Roman" w:hAnsi="Times New Roman"/>
          <w:sz w:val="24"/>
          <w:szCs w:val="24"/>
        </w:rPr>
        <w:t>- формирование эстетических потребностей, ценностей и чувств;</w:t>
      </w:r>
    </w:p>
    <w:p w:rsidR="00206BCF" w:rsidRPr="009422FD" w:rsidRDefault="00206BCF" w:rsidP="00206BCF">
      <w:pPr>
        <w:widowControl w:val="0"/>
        <w:tabs>
          <w:tab w:val="left" w:pos="955"/>
        </w:tabs>
        <w:autoSpaceDE w:val="0"/>
        <w:autoSpaceDN w:val="0"/>
        <w:adjustRightInd w:val="0"/>
        <w:spacing w:after="0" w:line="240" w:lineRule="auto"/>
        <w:ind w:firstLine="709"/>
        <w:jc w:val="both"/>
        <w:rPr>
          <w:rFonts w:ascii="Times New Roman" w:hAnsi="Times New Roman"/>
          <w:sz w:val="24"/>
          <w:szCs w:val="24"/>
        </w:rPr>
      </w:pPr>
      <w:r w:rsidRPr="009422FD">
        <w:rPr>
          <w:rFonts w:ascii="Times New Roman" w:hAnsi="Times New Roman"/>
          <w:sz w:val="24"/>
          <w:szCs w:val="24"/>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206BCF" w:rsidRPr="009422FD" w:rsidRDefault="00206BCF" w:rsidP="00206BCF">
      <w:pPr>
        <w:widowControl w:val="0"/>
        <w:tabs>
          <w:tab w:val="left" w:pos="955"/>
        </w:tabs>
        <w:autoSpaceDE w:val="0"/>
        <w:autoSpaceDN w:val="0"/>
        <w:adjustRightInd w:val="0"/>
        <w:spacing w:after="0" w:line="240" w:lineRule="auto"/>
        <w:ind w:firstLine="709"/>
        <w:jc w:val="both"/>
        <w:rPr>
          <w:rFonts w:ascii="Times New Roman" w:hAnsi="Times New Roman"/>
          <w:sz w:val="24"/>
          <w:szCs w:val="24"/>
        </w:rPr>
      </w:pPr>
      <w:r w:rsidRPr="009422FD">
        <w:rPr>
          <w:rFonts w:ascii="Times New Roman" w:hAnsi="Times New Roman"/>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206BCF" w:rsidRPr="009422FD" w:rsidRDefault="00206BCF" w:rsidP="00206BCF">
      <w:pPr>
        <w:widowControl w:val="0"/>
        <w:tabs>
          <w:tab w:val="left" w:pos="955"/>
        </w:tabs>
        <w:autoSpaceDE w:val="0"/>
        <w:autoSpaceDN w:val="0"/>
        <w:adjustRightInd w:val="0"/>
        <w:spacing w:after="0" w:line="240" w:lineRule="auto"/>
        <w:ind w:firstLine="709"/>
        <w:jc w:val="both"/>
        <w:rPr>
          <w:rFonts w:ascii="Times New Roman" w:hAnsi="Times New Roman"/>
          <w:sz w:val="24"/>
          <w:szCs w:val="24"/>
        </w:rPr>
      </w:pPr>
      <w:r w:rsidRPr="009422FD">
        <w:rPr>
          <w:rFonts w:ascii="Times New Roman" w:hAnsi="Times New Roman"/>
          <w:sz w:val="24"/>
          <w:szCs w:val="24"/>
        </w:rPr>
        <w:t>- развитие навыков сотрудничества с взрослыми и сверстниками в разных социальных ситуациях;</w:t>
      </w:r>
    </w:p>
    <w:p w:rsidR="00206BCF" w:rsidRPr="009422FD" w:rsidRDefault="00206BCF" w:rsidP="00206BCF">
      <w:pPr>
        <w:tabs>
          <w:tab w:val="left" w:pos="955"/>
        </w:tabs>
        <w:autoSpaceDE w:val="0"/>
        <w:autoSpaceDN w:val="0"/>
        <w:adjustRightInd w:val="0"/>
        <w:spacing w:after="0" w:line="240" w:lineRule="auto"/>
        <w:ind w:firstLine="709"/>
        <w:jc w:val="both"/>
        <w:rPr>
          <w:rFonts w:ascii="Times New Roman" w:hAnsi="Times New Roman"/>
          <w:sz w:val="24"/>
          <w:szCs w:val="24"/>
        </w:rPr>
      </w:pPr>
      <w:r w:rsidRPr="009422FD">
        <w:rPr>
          <w:rFonts w:ascii="Times New Roman" w:hAnsi="Times New Roman"/>
          <w:sz w:val="24"/>
          <w:szCs w:val="24"/>
        </w:rPr>
        <w:t xml:space="preserve">- формирование установки на наличие мотивации к бережному отношению к культурным и духовным ценностям. </w:t>
      </w:r>
    </w:p>
    <w:p w:rsidR="00206BCF" w:rsidRPr="009422FD" w:rsidRDefault="00206BCF" w:rsidP="00206BCF">
      <w:pPr>
        <w:tabs>
          <w:tab w:val="left" w:pos="955"/>
        </w:tabs>
        <w:autoSpaceDE w:val="0"/>
        <w:autoSpaceDN w:val="0"/>
        <w:adjustRightInd w:val="0"/>
        <w:spacing w:after="0" w:line="240" w:lineRule="auto"/>
        <w:ind w:firstLine="709"/>
        <w:jc w:val="both"/>
        <w:rPr>
          <w:rFonts w:ascii="Times New Roman" w:hAnsi="Times New Roman"/>
          <w:sz w:val="24"/>
          <w:szCs w:val="24"/>
        </w:rPr>
      </w:pPr>
      <w:r w:rsidRPr="009422FD">
        <w:rPr>
          <w:rFonts w:ascii="Times New Roman" w:hAnsi="Times New Roman"/>
          <w:sz w:val="24"/>
          <w:szCs w:val="24"/>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w:t>
      </w:r>
      <w:r w:rsidR="00821B70" w:rsidRPr="009422FD">
        <w:rPr>
          <w:rFonts w:ascii="Times New Roman" w:hAnsi="Times New Roman"/>
          <w:sz w:val="24"/>
          <w:szCs w:val="24"/>
        </w:rPr>
        <w:t>приобретения собственного опыта музыкально-творческой деятельности,</w:t>
      </w:r>
      <w:r w:rsidRPr="009422FD">
        <w:rPr>
          <w:rFonts w:ascii="Times New Roman" w:hAnsi="Times New Roman"/>
          <w:sz w:val="24"/>
          <w:szCs w:val="24"/>
        </w:rPr>
        <w:t xml:space="preserve">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206BCF" w:rsidRPr="009422FD" w:rsidRDefault="00206BCF" w:rsidP="00206BCF">
      <w:pPr>
        <w:spacing w:after="0" w:line="240" w:lineRule="auto"/>
        <w:ind w:firstLine="709"/>
        <w:jc w:val="both"/>
        <w:rPr>
          <w:rFonts w:ascii="Times New Roman" w:hAnsi="Times New Roman"/>
          <w:sz w:val="24"/>
          <w:szCs w:val="24"/>
        </w:rPr>
      </w:pPr>
      <w:r w:rsidRPr="009422FD">
        <w:rPr>
          <w:rFonts w:ascii="Times New Roman" w:hAnsi="Times New Roman"/>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206BCF" w:rsidRPr="009422FD" w:rsidRDefault="00206BCF" w:rsidP="00206BCF">
      <w:pPr>
        <w:spacing w:after="0" w:line="240" w:lineRule="auto"/>
        <w:ind w:firstLine="709"/>
        <w:jc w:val="both"/>
        <w:rPr>
          <w:rFonts w:ascii="Times New Roman" w:hAnsi="Times New Roman"/>
          <w:sz w:val="24"/>
          <w:szCs w:val="24"/>
        </w:rPr>
      </w:pPr>
      <w:r w:rsidRPr="009422FD">
        <w:rPr>
          <w:rFonts w:ascii="Times New Roman" w:hAnsi="Times New Roman"/>
          <w:sz w:val="24"/>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w:t>
      </w:r>
      <w:r w:rsidR="00821B70" w:rsidRPr="009422FD">
        <w:rPr>
          <w:rFonts w:ascii="Times New Roman" w:hAnsi="Times New Roman"/>
          <w:sz w:val="24"/>
          <w:szCs w:val="24"/>
        </w:rPr>
        <w:t>программы обеспечивает</w:t>
      </w:r>
      <w:r w:rsidRPr="009422FD">
        <w:rPr>
          <w:rFonts w:ascii="Times New Roman" w:hAnsi="Times New Roman"/>
          <w:sz w:val="24"/>
          <w:szCs w:val="24"/>
        </w:rPr>
        <w:t xml:space="preserve">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w:t>
      </w:r>
      <w:r w:rsidR="00EA577B">
        <w:rPr>
          <w:rFonts w:ascii="Times New Roman" w:hAnsi="Times New Roman"/>
          <w:sz w:val="24"/>
          <w:szCs w:val="24"/>
        </w:rPr>
        <w:t xml:space="preserve"> </w:t>
      </w:r>
      <w:r w:rsidRPr="009422FD">
        <w:rPr>
          <w:rFonts w:ascii="Times New Roman" w:hAnsi="Times New Roman"/>
          <w:sz w:val="24"/>
          <w:szCs w:val="24"/>
        </w:rPr>
        <w:t xml:space="preserve">музицирования, совместной музыкальной деятельности с друзьями, родителями. </w:t>
      </w:r>
    </w:p>
    <w:p w:rsidR="00206BCF" w:rsidRDefault="00206BCF" w:rsidP="00206BCF">
      <w:pPr>
        <w:widowControl w:val="0"/>
        <w:suppressLineNumbers/>
        <w:suppressAutoHyphens/>
        <w:autoSpaceDN w:val="0"/>
        <w:spacing w:after="0" w:line="240" w:lineRule="auto"/>
        <w:ind w:firstLine="709"/>
        <w:jc w:val="both"/>
        <w:rPr>
          <w:rFonts w:ascii="Times New Roman" w:eastAsia="Calibri" w:hAnsi="Times New Roman"/>
          <w:b/>
          <w:kern w:val="3"/>
          <w:sz w:val="24"/>
          <w:szCs w:val="24"/>
          <w:lang w:eastAsia="zh-CN" w:bidi="hi-IN"/>
        </w:rPr>
      </w:pPr>
    </w:p>
    <w:p w:rsidR="00206BCF" w:rsidRPr="009422FD" w:rsidRDefault="00206BCF" w:rsidP="00206BCF">
      <w:pPr>
        <w:widowControl w:val="0"/>
        <w:suppressLineNumbers/>
        <w:suppressAutoHyphens/>
        <w:autoSpaceDN w:val="0"/>
        <w:spacing w:after="0" w:line="240" w:lineRule="auto"/>
        <w:ind w:firstLine="709"/>
        <w:jc w:val="both"/>
        <w:rPr>
          <w:rFonts w:ascii="Times New Roman" w:eastAsia="Calibri" w:hAnsi="Times New Roman"/>
          <w:kern w:val="3"/>
          <w:sz w:val="24"/>
          <w:szCs w:val="24"/>
          <w:lang w:eastAsia="zh-CN" w:bidi="hi-IN"/>
        </w:rPr>
      </w:pPr>
      <w:r w:rsidRPr="009422FD">
        <w:rPr>
          <w:rFonts w:ascii="Times New Roman" w:eastAsia="Calibri" w:hAnsi="Times New Roman"/>
          <w:b/>
          <w:kern w:val="3"/>
          <w:sz w:val="24"/>
          <w:szCs w:val="24"/>
          <w:lang w:eastAsia="zh-CN" w:bidi="hi-IN"/>
        </w:rPr>
        <w:t>Метапредметные результаты</w:t>
      </w:r>
      <w:r w:rsidR="00EA577B">
        <w:rPr>
          <w:rFonts w:ascii="Times New Roman" w:eastAsia="Calibri" w:hAnsi="Times New Roman"/>
          <w:b/>
          <w:kern w:val="3"/>
          <w:sz w:val="24"/>
          <w:szCs w:val="24"/>
          <w:lang w:eastAsia="zh-CN" w:bidi="hi-IN"/>
        </w:rPr>
        <w:t xml:space="preserve"> </w:t>
      </w:r>
      <w:r w:rsidRPr="009422FD">
        <w:rPr>
          <w:rFonts w:ascii="Times New Roman" w:eastAsia="Calibri" w:hAnsi="Times New Roman"/>
          <w:kern w:val="3"/>
          <w:sz w:val="24"/>
          <w:szCs w:val="24"/>
          <w:lang w:eastAsia="zh-CN" w:bidi="hi-IN"/>
        </w:rPr>
        <w:t>освоения программы отражают:</w:t>
      </w:r>
    </w:p>
    <w:p w:rsidR="00206BCF" w:rsidRPr="009422FD" w:rsidRDefault="00206BCF" w:rsidP="00206BCF">
      <w:pPr>
        <w:autoSpaceDE w:val="0"/>
        <w:autoSpaceDN w:val="0"/>
        <w:adjustRightInd w:val="0"/>
        <w:spacing w:after="0" w:line="240" w:lineRule="auto"/>
        <w:ind w:firstLine="709"/>
        <w:jc w:val="both"/>
        <w:rPr>
          <w:rFonts w:ascii="Times New Roman" w:hAnsi="Times New Roman"/>
          <w:sz w:val="24"/>
          <w:szCs w:val="24"/>
        </w:rPr>
      </w:pPr>
      <w:r w:rsidRPr="009422FD">
        <w:rPr>
          <w:rFonts w:ascii="Times New Roman" w:hAnsi="Times New Roman"/>
          <w:sz w:val="24"/>
          <w:szCs w:val="24"/>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206BCF" w:rsidRPr="009422FD" w:rsidRDefault="00206BCF" w:rsidP="00206BCF">
      <w:pPr>
        <w:autoSpaceDE w:val="0"/>
        <w:autoSpaceDN w:val="0"/>
        <w:adjustRightInd w:val="0"/>
        <w:spacing w:after="0" w:line="240" w:lineRule="auto"/>
        <w:ind w:firstLine="709"/>
        <w:jc w:val="both"/>
        <w:rPr>
          <w:rFonts w:ascii="Times New Roman" w:hAnsi="Times New Roman"/>
          <w:sz w:val="24"/>
          <w:szCs w:val="24"/>
        </w:rPr>
      </w:pPr>
      <w:r w:rsidRPr="009422FD">
        <w:rPr>
          <w:rFonts w:ascii="Times New Roman" w:hAnsi="Times New Roman"/>
          <w:sz w:val="24"/>
          <w:szCs w:val="24"/>
        </w:rPr>
        <w:t>- освоение способов решения проблем творческого и поискового характера в учебной, музыкально-исполнительской и творческой деятельности;</w:t>
      </w:r>
    </w:p>
    <w:p w:rsidR="00206BCF" w:rsidRPr="009422FD" w:rsidRDefault="00206BCF" w:rsidP="00206BCF">
      <w:pPr>
        <w:autoSpaceDE w:val="0"/>
        <w:autoSpaceDN w:val="0"/>
        <w:adjustRightInd w:val="0"/>
        <w:spacing w:after="0" w:line="240" w:lineRule="auto"/>
        <w:ind w:firstLine="709"/>
        <w:jc w:val="both"/>
        <w:rPr>
          <w:rFonts w:ascii="Times New Roman" w:hAnsi="Times New Roman"/>
          <w:sz w:val="24"/>
          <w:szCs w:val="24"/>
        </w:rPr>
      </w:pPr>
      <w:r w:rsidRPr="009422FD">
        <w:rPr>
          <w:rFonts w:ascii="Times New Roman" w:hAnsi="Times New Roman"/>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206BCF" w:rsidRPr="009422FD" w:rsidRDefault="00206BCF" w:rsidP="00206BCF">
      <w:pPr>
        <w:autoSpaceDE w:val="0"/>
        <w:autoSpaceDN w:val="0"/>
        <w:adjustRightInd w:val="0"/>
        <w:spacing w:after="0" w:line="240" w:lineRule="auto"/>
        <w:ind w:firstLine="709"/>
        <w:jc w:val="both"/>
        <w:rPr>
          <w:rFonts w:ascii="Times New Roman" w:hAnsi="Times New Roman"/>
          <w:sz w:val="24"/>
          <w:szCs w:val="24"/>
        </w:rPr>
      </w:pPr>
      <w:r w:rsidRPr="009422FD">
        <w:rPr>
          <w:rFonts w:ascii="Times New Roman" w:hAnsi="Times New Roman"/>
          <w:sz w:val="24"/>
          <w:szCs w:val="24"/>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206BCF" w:rsidRPr="009422FD" w:rsidRDefault="00206BCF" w:rsidP="00206BCF">
      <w:pPr>
        <w:autoSpaceDE w:val="0"/>
        <w:autoSpaceDN w:val="0"/>
        <w:adjustRightInd w:val="0"/>
        <w:spacing w:after="0" w:line="240" w:lineRule="auto"/>
        <w:ind w:firstLine="709"/>
        <w:jc w:val="both"/>
        <w:rPr>
          <w:rFonts w:ascii="Times New Roman" w:hAnsi="Times New Roman"/>
          <w:sz w:val="24"/>
          <w:szCs w:val="24"/>
        </w:rPr>
      </w:pPr>
      <w:r w:rsidRPr="009422FD">
        <w:rPr>
          <w:rFonts w:ascii="Times New Roman" w:hAnsi="Times New Roman"/>
          <w:sz w:val="24"/>
          <w:szCs w:val="24"/>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206BCF" w:rsidRPr="009422FD" w:rsidRDefault="00206BCF" w:rsidP="00206BCF">
      <w:pPr>
        <w:autoSpaceDE w:val="0"/>
        <w:autoSpaceDN w:val="0"/>
        <w:adjustRightInd w:val="0"/>
        <w:spacing w:after="0" w:line="240" w:lineRule="auto"/>
        <w:ind w:firstLine="709"/>
        <w:jc w:val="both"/>
        <w:rPr>
          <w:rFonts w:ascii="Times New Roman" w:eastAsia="Calibri" w:hAnsi="Times New Roman"/>
          <w:sz w:val="24"/>
          <w:szCs w:val="24"/>
        </w:rPr>
      </w:pPr>
      <w:r w:rsidRPr="009422FD">
        <w:rPr>
          <w:rFonts w:ascii="Times New Roman" w:eastAsia="Calibri" w:hAnsi="Times New Roman"/>
          <w:sz w:val="24"/>
          <w:szCs w:val="24"/>
        </w:rPr>
        <w:lastRenderedPageBreak/>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206BCF" w:rsidRPr="009422FD" w:rsidRDefault="00206BCF" w:rsidP="00206BCF">
      <w:pPr>
        <w:autoSpaceDE w:val="0"/>
        <w:autoSpaceDN w:val="0"/>
        <w:adjustRightInd w:val="0"/>
        <w:spacing w:after="0" w:line="240" w:lineRule="auto"/>
        <w:ind w:firstLine="709"/>
        <w:jc w:val="both"/>
        <w:rPr>
          <w:rFonts w:ascii="Times New Roman" w:eastAsia="Calibri" w:hAnsi="Times New Roman"/>
          <w:sz w:val="24"/>
          <w:szCs w:val="24"/>
        </w:rPr>
      </w:pPr>
      <w:r w:rsidRPr="009422FD">
        <w:rPr>
          <w:rFonts w:ascii="Times New Roman" w:eastAsia="Calibri" w:hAnsi="Times New Roman"/>
          <w:sz w:val="24"/>
          <w:szCs w:val="24"/>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206BCF" w:rsidRPr="009422FD" w:rsidRDefault="00206BCF" w:rsidP="00206BCF">
      <w:pPr>
        <w:autoSpaceDE w:val="0"/>
        <w:autoSpaceDN w:val="0"/>
        <w:adjustRightInd w:val="0"/>
        <w:spacing w:after="0" w:line="240" w:lineRule="auto"/>
        <w:ind w:firstLine="709"/>
        <w:jc w:val="both"/>
        <w:rPr>
          <w:rFonts w:ascii="Times New Roman" w:eastAsia="Calibri" w:hAnsi="Times New Roman"/>
          <w:sz w:val="24"/>
          <w:szCs w:val="24"/>
        </w:rPr>
      </w:pPr>
      <w:r w:rsidRPr="009422FD">
        <w:rPr>
          <w:rFonts w:ascii="Times New Roman" w:eastAsia="Calibri" w:hAnsi="Times New Roman"/>
          <w:sz w:val="24"/>
          <w:szCs w:val="24"/>
        </w:rPr>
        <w:t>- готовность к учебному сотрудничеству (общение, взаимодействие) со сверстниками при решении различных музыкально-творческих задач;</w:t>
      </w:r>
    </w:p>
    <w:p w:rsidR="00206BCF" w:rsidRPr="009422FD" w:rsidRDefault="00206BCF" w:rsidP="00206BCF">
      <w:pPr>
        <w:autoSpaceDE w:val="0"/>
        <w:autoSpaceDN w:val="0"/>
        <w:adjustRightInd w:val="0"/>
        <w:spacing w:after="0" w:line="240" w:lineRule="auto"/>
        <w:ind w:firstLine="709"/>
        <w:jc w:val="both"/>
        <w:rPr>
          <w:rFonts w:ascii="Times New Roman" w:hAnsi="Times New Roman"/>
          <w:sz w:val="24"/>
          <w:szCs w:val="24"/>
        </w:rPr>
      </w:pPr>
      <w:r w:rsidRPr="009422FD">
        <w:rPr>
          <w:rFonts w:ascii="Times New Roman" w:hAnsi="Times New Roman"/>
          <w:sz w:val="24"/>
          <w:szCs w:val="24"/>
        </w:rPr>
        <w:t>- овладение базовыми предметными и межпредметными понятиями в процессе освоения учебного предмета «Музыка»;</w:t>
      </w:r>
    </w:p>
    <w:p w:rsidR="00206BCF" w:rsidRPr="009422FD" w:rsidRDefault="00206BCF" w:rsidP="00206BCF">
      <w:pPr>
        <w:autoSpaceDE w:val="0"/>
        <w:autoSpaceDN w:val="0"/>
        <w:adjustRightInd w:val="0"/>
        <w:spacing w:after="0" w:line="240" w:lineRule="auto"/>
        <w:ind w:firstLine="709"/>
        <w:jc w:val="both"/>
        <w:rPr>
          <w:rFonts w:ascii="Times New Roman" w:hAnsi="Times New Roman"/>
          <w:sz w:val="24"/>
          <w:szCs w:val="24"/>
        </w:rPr>
      </w:pPr>
      <w:r w:rsidRPr="009422FD">
        <w:rPr>
          <w:rFonts w:ascii="Times New Roman" w:hAnsi="Times New Roman"/>
          <w:sz w:val="24"/>
          <w:szCs w:val="24"/>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06BCF" w:rsidRPr="009422FD" w:rsidRDefault="00206BCF" w:rsidP="00206BCF">
      <w:pPr>
        <w:autoSpaceDE w:val="0"/>
        <w:autoSpaceDN w:val="0"/>
        <w:adjustRightInd w:val="0"/>
        <w:spacing w:after="0" w:line="240" w:lineRule="auto"/>
        <w:ind w:firstLine="709"/>
        <w:jc w:val="both"/>
        <w:rPr>
          <w:rFonts w:ascii="Times New Roman" w:hAnsi="Times New Roman"/>
          <w:sz w:val="24"/>
          <w:szCs w:val="24"/>
        </w:rPr>
      </w:pPr>
      <w:r w:rsidRPr="009422FD">
        <w:rPr>
          <w:rFonts w:ascii="Times New Roman" w:hAnsi="Times New Roman"/>
          <w:sz w:val="24"/>
          <w:szCs w:val="24"/>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206BCF" w:rsidRPr="009422FD" w:rsidRDefault="00206BCF" w:rsidP="00206BCF">
      <w:pPr>
        <w:autoSpaceDE w:val="0"/>
        <w:autoSpaceDN w:val="0"/>
        <w:adjustRightInd w:val="0"/>
        <w:spacing w:after="0" w:line="240" w:lineRule="auto"/>
        <w:ind w:firstLine="709"/>
        <w:jc w:val="both"/>
        <w:rPr>
          <w:rFonts w:ascii="Times New Roman" w:hAnsi="Times New Roman"/>
          <w:sz w:val="24"/>
          <w:szCs w:val="24"/>
        </w:rPr>
      </w:pPr>
      <w:r w:rsidRPr="009422FD">
        <w:rPr>
          <w:rFonts w:ascii="Times New Roman" w:hAnsi="Times New Roman"/>
          <w:sz w:val="24"/>
          <w:szCs w:val="24"/>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206BCF" w:rsidRPr="009422FD" w:rsidRDefault="00206BCF" w:rsidP="00206BCF">
      <w:pPr>
        <w:autoSpaceDE w:val="0"/>
        <w:autoSpaceDN w:val="0"/>
        <w:adjustRightInd w:val="0"/>
        <w:spacing w:after="0" w:line="240" w:lineRule="auto"/>
        <w:ind w:firstLine="709"/>
        <w:jc w:val="both"/>
        <w:rPr>
          <w:rFonts w:ascii="Times New Roman" w:hAnsi="Times New Roman"/>
          <w:sz w:val="24"/>
          <w:szCs w:val="24"/>
        </w:rPr>
      </w:pPr>
      <w:r w:rsidRPr="009422FD">
        <w:rPr>
          <w:rFonts w:ascii="Times New Roman" w:hAnsi="Times New Roman"/>
          <w:sz w:val="24"/>
          <w:szCs w:val="24"/>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206BCF" w:rsidRPr="009422FD" w:rsidRDefault="00206BCF" w:rsidP="00206BCF">
      <w:pPr>
        <w:autoSpaceDE w:val="0"/>
        <w:autoSpaceDN w:val="0"/>
        <w:adjustRightInd w:val="0"/>
        <w:spacing w:after="0" w:line="240" w:lineRule="auto"/>
        <w:ind w:firstLine="709"/>
        <w:jc w:val="both"/>
        <w:rPr>
          <w:rFonts w:ascii="Times New Roman" w:hAnsi="Times New Roman"/>
          <w:i/>
          <w:sz w:val="24"/>
          <w:szCs w:val="24"/>
        </w:rPr>
      </w:pPr>
      <w:r w:rsidRPr="009422FD">
        <w:rPr>
          <w:rFonts w:ascii="Times New Roman" w:hAnsi="Times New Roman"/>
          <w:sz w:val="24"/>
          <w:szCs w:val="24"/>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206BCF" w:rsidRPr="009422FD" w:rsidRDefault="00206BCF" w:rsidP="00206BCF">
      <w:pPr>
        <w:autoSpaceDE w:val="0"/>
        <w:autoSpaceDN w:val="0"/>
        <w:adjustRightInd w:val="0"/>
        <w:spacing w:after="0" w:line="240" w:lineRule="auto"/>
        <w:ind w:firstLine="709"/>
        <w:jc w:val="both"/>
        <w:textAlignment w:val="center"/>
        <w:rPr>
          <w:rFonts w:ascii="Times New Roman" w:hAnsi="Times New Roman"/>
          <w:spacing w:val="-2"/>
          <w:sz w:val="24"/>
          <w:szCs w:val="24"/>
        </w:rPr>
      </w:pPr>
      <w:r w:rsidRPr="009422FD">
        <w:rPr>
          <w:rFonts w:ascii="Times New Roman" w:hAnsi="Times New Roman"/>
          <w:sz w:val="24"/>
          <w:szCs w:val="24"/>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206BCF" w:rsidRDefault="00206BCF" w:rsidP="00206BCF">
      <w:pPr>
        <w:autoSpaceDE w:val="0"/>
        <w:autoSpaceDN w:val="0"/>
        <w:adjustRightInd w:val="0"/>
        <w:spacing w:after="0" w:line="240" w:lineRule="auto"/>
        <w:ind w:firstLine="454"/>
        <w:jc w:val="both"/>
        <w:textAlignment w:val="center"/>
        <w:rPr>
          <w:rFonts w:ascii="Times New Roman" w:hAnsi="Times New Roman"/>
          <w:b/>
          <w:bCs/>
          <w:spacing w:val="2"/>
          <w:sz w:val="24"/>
          <w:szCs w:val="24"/>
        </w:rPr>
      </w:pPr>
    </w:p>
    <w:p w:rsidR="00206BCF" w:rsidRDefault="00206BCF" w:rsidP="00206BCF">
      <w:pPr>
        <w:autoSpaceDE w:val="0"/>
        <w:autoSpaceDN w:val="0"/>
        <w:adjustRightInd w:val="0"/>
        <w:spacing w:after="0" w:line="240" w:lineRule="auto"/>
        <w:ind w:firstLine="454"/>
        <w:jc w:val="both"/>
        <w:textAlignment w:val="center"/>
        <w:rPr>
          <w:rFonts w:ascii="Times New Roman" w:hAnsi="Times New Roman"/>
          <w:b/>
          <w:bCs/>
          <w:spacing w:val="2"/>
          <w:sz w:val="24"/>
          <w:szCs w:val="24"/>
        </w:rPr>
      </w:pPr>
    </w:p>
    <w:p w:rsidR="00206BCF" w:rsidRPr="009422FD" w:rsidRDefault="00206BCF" w:rsidP="00206BCF">
      <w:pPr>
        <w:autoSpaceDE w:val="0"/>
        <w:autoSpaceDN w:val="0"/>
        <w:adjustRightInd w:val="0"/>
        <w:spacing w:after="0" w:line="240" w:lineRule="auto"/>
        <w:ind w:firstLine="454"/>
        <w:jc w:val="both"/>
        <w:textAlignment w:val="center"/>
        <w:rPr>
          <w:rFonts w:ascii="Times New Roman" w:hAnsi="Times New Roman"/>
          <w:spacing w:val="2"/>
          <w:sz w:val="24"/>
          <w:szCs w:val="24"/>
        </w:rPr>
      </w:pPr>
      <w:r w:rsidRPr="009422FD">
        <w:rPr>
          <w:rFonts w:ascii="Times New Roman" w:hAnsi="Times New Roman"/>
          <w:b/>
          <w:bCs/>
          <w:spacing w:val="2"/>
          <w:sz w:val="24"/>
          <w:szCs w:val="24"/>
        </w:rPr>
        <w:t>«Технология».</w:t>
      </w:r>
    </w:p>
    <w:p w:rsidR="00206BCF" w:rsidRPr="009422FD" w:rsidRDefault="00206BCF" w:rsidP="00206BCF">
      <w:pPr>
        <w:autoSpaceDE w:val="0"/>
        <w:autoSpaceDN w:val="0"/>
        <w:adjustRightInd w:val="0"/>
        <w:spacing w:after="0" w:line="240" w:lineRule="auto"/>
        <w:ind w:firstLine="454"/>
        <w:jc w:val="both"/>
        <w:textAlignment w:val="center"/>
        <w:rPr>
          <w:rFonts w:ascii="Times New Roman" w:hAnsi="Times New Roman"/>
          <w:sz w:val="24"/>
          <w:szCs w:val="24"/>
        </w:rPr>
      </w:pPr>
      <w:r w:rsidRPr="009422FD">
        <w:rPr>
          <w:rFonts w:ascii="Times New Roman" w:hAnsi="Times New Roman"/>
          <w:spacing w:val="2"/>
          <w:sz w:val="24"/>
          <w:szCs w:val="24"/>
        </w:rPr>
        <w:t xml:space="preserve">Специфика этого предмета и его значимость для формирования универсальных учебных действий </w:t>
      </w:r>
      <w:r w:rsidRPr="009422FD">
        <w:rPr>
          <w:rFonts w:ascii="Times New Roman" w:hAnsi="Times New Roman"/>
          <w:sz w:val="24"/>
          <w:szCs w:val="24"/>
        </w:rPr>
        <w:t>обусловлены:</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z w:val="24"/>
          <w:szCs w:val="24"/>
        </w:rPr>
        <w:t>ключевой ролью предметно­преобразовательной деятель</w:t>
      </w:r>
      <w:r w:rsidRPr="009422FD">
        <w:rPr>
          <w:rFonts w:ascii="Times New Roman" w:hAnsi="Times New Roman"/>
          <w:spacing w:val="2"/>
          <w:sz w:val="24"/>
          <w:szCs w:val="24"/>
        </w:rPr>
        <w:t xml:space="preserve">ности как основы формирования системы универсальных </w:t>
      </w:r>
      <w:r w:rsidRPr="009422FD">
        <w:rPr>
          <w:rFonts w:ascii="Times New Roman" w:hAnsi="Times New Roman"/>
          <w:sz w:val="24"/>
          <w:szCs w:val="24"/>
        </w:rPr>
        <w:t>учебных действий;</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pacing w:val="2"/>
          <w:sz w:val="24"/>
          <w:szCs w:val="24"/>
        </w:rPr>
        <w:t>значением универсальных учебных действий моделиро</w:t>
      </w:r>
      <w:r w:rsidRPr="009422FD">
        <w:rPr>
          <w:rFonts w:ascii="Times New Roman" w:hAnsi="Times New Roman"/>
          <w:sz w:val="24"/>
          <w:szCs w:val="24"/>
        </w:rPr>
        <w:t xml:space="preserve">вания и планирования, которые являются непосредственным предметом усвоения в ходе выполнения различных заданий </w:t>
      </w:r>
      <w:r w:rsidRPr="009422FD">
        <w:rPr>
          <w:rFonts w:ascii="Times New Roman" w:hAnsi="Times New Roman"/>
          <w:spacing w:val="2"/>
          <w:sz w:val="24"/>
          <w:szCs w:val="24"/>
        </w:rPr>
        <w:t>по курсу (так, в ходе решения задач на конструирование</w:t>
      </w:r>
      <w:r w:rsidR="00EA577B">
        <w:rPr>
          <w:rFonts w:ascii="Times New Roman" w:hAnsi="Times New Roman"/>
          <w:spacing w:val="2"/>
          <w:sz w:val="24"/>
          <w:szCs w:val="24"/>
        </w:rPr>
        <w:t xml:space="preserve"> </w:t>
      </w:r>
      <w:r w:rsidRPr="009422FD">
        <w:rPr>
          <w:rFonts w:ascii="Times New Roman" w:hAnsi="Times New Roman"/>
          <w:spacing w:val="2"/>
          <w:sz w:val="24"/>
          <w:szCs w:val="24"/>
        </w:rPr>
        <w:t>обучающиеся учатся использовать схемы, карты и модели,</w:t>
      </w:r>
      <w:r w:rsidR="00EA577B">
        <w:rPr>
          <w:rFonts w:ascii="Times New Roman" w:hAnsi="Times New Roman"/>
          <w:spacing w:val="2"/>
          <w:sz w:val="24"/>
          <w:szCs w:val="24"/>
        </w:rPr>
        <w:t xml:space="preserve"> </w:t>
      </w:r>
      <w:r w:rsidRPr="009422FD">
        <w:rPr>
          <w:rFonts w:ascii="Times New Roman" w:hAnsi="Times New Roman"/>
          <w:spacing w:val="-2"/>
          <w:sz w:val="24"/>
          <w:szCs w:val="24"/>
        </w:rPr>
        <w:t>задающие полную ориентировочную основу выполнения пред</w:t>
      </w:r>
      <w:r w:rsidRPr="009422FD">
        <w:rPr>
          <w:rFonts w:ascii="Times New Roman" w:hAnsi="Times New Roman"/>
          <w:spacing w:val="2"/>
          <w:sz w:val="24"/>
          <w:szCs w:val="24"/>
        </w:rPr>
        <w:t xml:space="preserve">ложенных заданий и позволяющие выделять необходимую </w:t>
      </w:r>
      <w:r w:rsidRPr="009422FD">
        <w:rPr>
          <w:rFonts w:ascii="Times New Roman" w:hAnsi="Times New Roman"/>
          <w:sz w:val="24"/>
          <w:szCs w:val="24"/>
        </w:rPr>
        <w:t>систему ориентиров);</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z w:val="24"/>
          <w:szCs w:val="24"/>
        </w:rPr>
        <w:lastRenderedPageBreak/>
        <w:t>специальной организацией процесса планомерно­поэтап</w:t>
      </w:r>
      <w:r w:rsidRPr="009422FD">
        <w:rPr>
          <w:rFonts w:ascii="Times New Roman" w:hAnsi="Times New Roman"/>
          <w:spacing w:val="2"/>
          <w:sz w:val="24"/>
          <w:szCs w:val="24"/>
        </w:rPr>
        <w:t xml:space="preserve">ной отработки предметно­преобразовательной деятельности </w:t>
      </w:r>
      <w:r w:rsidRPr="009422FD">
        <w:rPr>
          <w:rFonts w:ascii="Times New Roman" w:hAnsi="Times New Roman"/>
          <w:sz w:val="24"/>
          <w:szCs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pacing w:val="2"/>
          <w:sz w:val="24"/>
          <w:szCs w:val="24"/>
        </w:rPr>
        <w:t xml:space="preserve">широким использованием форм группового сотрудничества и проектных форм работы для реализации учебных </w:t>
      </w:r>
      <w:r w:rsidRPr="009422FD">
        <w:rPr>
          <w:rFonts w:ascii="Times New Roman" w:hAnsi="Times New Roman"/>
          <w:sz w:val="24"/>
          <w:szCs w:val="24"/>
        </w:rPr>
        <w:t>целей курса;</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z w:val="24"/>
          <w:szCs w:val="24"/>
        </w:rPr>
        <w:t xml:space="preserve">формированием первоначальных элементов </w:t>
      </w:r>
      <w:r w:rsidR="00821B70" w:rsidRPr="009422FD">
        <w:rPr>
          <w:rFonts w:ascii="Times New Roman" w:hAnsi="Times New Roman"/>
          <w:sz w:val="24"/>
          <w:szCs w:val="24"/>
        </w:rPr>
        <w:t>ИКТ компетентности</w:t>
      </w:r>
      <w:r w:rsidRPr="009422FD">
        <w:rPr>
          <w:rFonts w:ascii="Times New Roman" w:hAnsi="Times New Roman"/>
          <w:sz w:val="24"/>
          <w:szCs w:val="24"/>
        </w:rPr>
        <w:t xml:space="preserve"> обучающихся.</w:t>
      </w:r>
    </w:p>
    <w:p w:rsidR="00206BCF" w:rsidRPr="009422FD" w:rsidRDefault="00206BCF" w:rsidP="00206BCF">
      <w:pPr>
        <w:autoSpaceDE w:val="0"/>
        <w:autoSpaceDN w:val="0"/>
        <w:adjustRightInd w:val="0"/>
        <w:spacing w:after="0" w:line="240" w:lineRule="auto"/>
        <w:ind w:firstLine="454"/>
        <w:jc w:val="both"/>
        <w:textAlignment w:val="center"/>
        <w:rPr>
          <w:rFonts w:ascii="Times New Roman" w:hAnsi="Times New Roman"/>
          <w:sz w:val="24"/>
          <w:szCs w:val="24"/>
        </w:rPr>
      </w:pPr>
      <w:r w:rsidRPr="009422FD">
        <w:rPr>
          <w:rFonts w:ascii="Times New Roman" w:hAnsi="Times New Roman"/>
          <w:sz w:val="24"/>
          <w:szCs w:val="24"/>
        </w:rPr>
        <w:t>Изучение технологии обеспечивает реализацию следующих целей:</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z w:val="24"/>
          <w:szCs w:val="24"/>
        </w:rPr>
        <w:t xml:space="preserve">формирование картины мира материальной и духовной культуры как продукта творческой </w:t>
      </w:r>
      <w:r w:rsidR="00821B70" w:rsidRPr="009422FD">
        <w:rPr>
          <w:rFonts w:ascii="Times New Roman" w:hAnsi="Times New Roman"/>
          <w:sz w:val="24"/>
          <w:szCs w:val="24"/>
        </w:rPr>
        <w:t>предметно преобразующей</w:t>
      </w:r>
      <w:r w:rsidRPr="009422FD">
        <w:rPr>
          <w:rFonts w:ascii="Times New Roman" w:hAnsi="Times New Roman"/>
          <w:sz w:val="24"/>
          <w:szCs w:val="24"/>
        </w:rPr>
        <w:t xml:space="preserve"> деятельности человека;</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pacing w:val="2"/>
          <w:sz w:val="24"/>
          <w:szCs w:val="24"/>
        </w:rPr>
        <w:t xml:space="preserve">развитие знаково­символического и пространственного </w:t>
      </w:r>
      <w:r w:rsidRPr="009422FD">
        <w:rPr>
          <w:rFonts w:ascii="Times New Roman" w:hAnsi="Times New Roman"/>
          <w:sz w:val="24"/>
          <w:szCs w:val="24"/>
        </w:rPr>
        <w:t xml:space="preserve">мышления, творческого и репродуктивного воображения на </w:t>
      </w:r>
      <w:r w:rsidRPr="009422FD">
        <w:rPr>
          <w:rFonts w:ascii="Times New Roman" w:hAnsi="Times New Roman"/>
          <w:spacing w:val="2"/>
          <w:sz w:val="24"/>
          <w:szCs w:val="24"/>
        </w:rPr>
        <w:t>основе развития способности обучающегося к моделирова</w:t>
      </w:r>
      <w:r w:rsidRPr="009422FD">
        <w:rPr>
          <w:rFonts w:ascii="Times New Roman" w:hAnsi="Times New Roman"/>
          <w:sz w:val="24"/>
          <w:szCs w:val="24"/>
        </w:rPr>
        <w:t>нию и отображению объекта и процесса его преобразования в форме моделей (рисунков, планов, схем, чертежей);</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pacing w:val="-2"/>
          <w:sz w:val="24"/>
          <w:szCs w:val="24"/>
        </w:rPr>
        <w:t xml:space="preserve">развитие регулятивных действий, включая целеполагание; </w:t>
      </w:r>
      <w:r w:rsidRPr="009422FD">
        <w:rPr>
          <w:rFonts w:ascii="Times New Roman" w:hAnsi="Times New Roman"/>
          <w:spacing w:val="2"/>
          <w:sz w:val="24"/>
          <w:szCs w:val="24"/>
        </w:rPr>
        <w:t>планирование (умение составлять план действий и приме</w:t>
      </w:r>
      <w:r w:rsidRPr="009422FD">
        <w:rPr>
          <w:rFonts w:ascii="Times New Roman" w:hAnsi="Times New Roman"/>
          <w:sz w:val="24"/>
          <w:szCs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z w:val="24"/>
          <w:szCs w:val="24"/>
        </w:rPr>
        <w:t xml:space="preserve">формирование внутреннего плана на основе поэтапной отработки </w:t>
      </w:r>
      <w:r w:rsidR="00821B70" w:rsidRPr="009422FD">
        <w:rPr>
          <w:rFonts w:ascii="Times New Roman" w:hAnsi="Times New Roman"/>
          <w:sz w:val="24"/>
          <w:szCs w:val="24"/>
        </w:rPr>
        <w:t>предметно преобразующих</w:t>
      </w:r>
      <w:r w:rsidRPr="009422FD">
        <w:rPr>
          <w:rFonts w:ascii="Times New Roman" w:hAnsi="Times New Roman"/>
          <w:sz w:val="24"/>
          <w:szCs w:val="24"/>
        </w:rPr>
        <w:t xml:space="preserve"> действий;</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z w:val="24"/>
          <w:szCs w:val="24"/>
        </w:rPr>
        <w:t>развитие планирующей и регулирующей функций речи;</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z w:val="24"/>
          <w:szCs w:val="24"/>
        </w:rPr>
        <w:t xml:space="preserve">развитие коммуникативной компетентности обучающихся на основе организации </w:t>
      </w:r>
      <w:r w:rsidR="00821B70" w:rsidRPr="009422FD">
        <w:rPr>
          <w:rFonts w:ascii="Times New Roman" w:hAnsi="Times New Roman"/>
          <w:sz w:val="24"/>
          <w:szCs w:val="24"/>
        </w:rPr>
        <w:t>совместно продуктивной</w:t>
      </w:r>
      <w:r w:rsidRPr="009422FD">
        <w:rPr>
          <w:rFonts w:ascii="Times New Roman" w:hAnsi="Times New Roman"/>
          <w:sz w:val="24"/>
          <w:szCs w:val="24"/>
        </w:rPr>
        <w:t xml:space="preserve"> деятельности;</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pacing w:val="2"/>
          <w:sz w:val="24"/>
          <w:szCs w:val="24"/>
        </w:rPr>
        <w:t>развитие эстетических представлений и критериев на основе изобразительной и художественной конструктивной</w:t>
      </w:r>
      <w:r w:rsidRPr="009422FD">
        <w:rPr>
          <w:rFonts w:ascii="Times New Roman" w:hAnsi="Times New Roman"/>
          <w:sz w:val="24"/>
          <w:szCs w:val="24"/>
        </w:rPr>
        <w:t xml:space="preserve"> деятельности;</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z w:val="24"/>
          <w:szCs w:val="24"/>
        </w:rPr>
        <w:t xml:space="preserve">формирование мотивации успеха и достижений младших школьников, творческой самореализации на основе эффективной организации </w:t>
      </w:r>
      <w:r w:rsidR="00821B70" w:rsidRPr="009422FD">
        <w:rPr>
          <w:rFonts w:ascii="Times New Roman" w:hAnsi="Times New Roman"/>
          <w:sz w:val="24"/>
          <w:szCs w:val="24"/>
        </w:rPr>
        <w:t>предметно преобразующей</w:t>
      </w:r>
      <w:r w:rsidR="00EA577B">
        <w:rPr>
          <w:rFonts w:ascii="Times New Roman" w:hAnsi="Times New Roman"/>
          <w:sz w:val="24"/>
          <w:szCs w:val="24"/>
        </w:rPr>
        <w:t xml:space="preserve"> </w:t>
      </w:r>
      <w:r w:rsidRPr="009422FD">
        <w:rPr>
          <w:rFonts w:ascii="Times New Roman" w:hAnsi="Times New Roman"/>
          <w:sz w:val="24"/>
          <w:szCs w:val="24"/>
        </w:rPr>
        <w:t>символико­моделирующей деятельности;</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z w:val="24"/>
          <w:szCs w:val="24"/>
        </w:rPr>
        <w:t xml:space="preserve">ознакомление обучающихся с миром профессий и их социальным значением, историей их возникновения и развития </w:t>
      </w:r>
      <w:r w:rsidRPr="009422FD">
        <w:rPr>
          <w:rFonts w:ascii="Times New Roman" w:hAnsi="Times New Roman"/>
          <w:spacing w:val="2"/>
          <w:sz w:val="24"/>
          <w:szCs w:val="24"/>
        </w:rPr>
        <w:t>как первая ступень формирования готовности к предвари</w:t>
      </w:r>
      <w:r w:rsidRPr="009422FD">
        <w:rPr>
          <w:rFonts w:ascii="Times New Roman" w:hAnsi="Times New Roman"/>
          <w:sz w:val="24"/>
          <w:szCs w:val="24"/>
        </w:rPr>
        <w:t>тельному профессиональному самоопределению;</w:t>
      </w:r>
    </w:p>
    <w:p w:rsidR="00206BCF" w:rsidRDefault="00206BCF" w:rsidP="00206BCF">
      <w:pPr>
        <w:spacing w:after="0" w:line="240" w:lineRule="auto"/>
        <w:ind w:firstLine="680"/>
        <w:contextualSpacing/>
        <w:jc w:val="both"/>
        <w:outlineLvl w:val="1"/>
        <w:rPr>
          <w:rFonts w:ascii="Times New Roman" w:hAnsi="Times New Roman"/>
          <w:b/>
          <w:bCs/>
          <w:sz w:val="24"/>
          <w:szCs w:val="24"/>
        </w:rPr>
      </w:pPr>
      <w:r w:rsidRPr="009422FD">
        <w:rPr>
          <w:rFonts w:ascii="Times New Roman" w:hAnsi="Times New Roman"/>
          <w:spacing w:val="-2"/>
          <w:sz w:val="24"/>
          <w:szCs w:val="24"/>
        </w:rPr>
        <w:t xml:space="preserve">формирование </w:t>
      </w:r>
      <w:r w:rsidR="00821B70" w:rsidRPr="009422FD">
        <w:rPr>
          <w:rFonts w:ascii="Times New Roman" w:hAnsi="Times New Roman"/>
          <w:spacing w:val="-2"/>
          <w:sz w:val="24"/>
          <w:szCs w:val="24"/>
        </w:rPr>
        <w:t>ИКТ компетентности</w:t>
      </w:r>
      <w:r w:rsidRPr="009422FD">
        <w:rPr>
          <w:rFonts w:ascii="Times New Roman" w:hAnsi="Times New Roman"/>
          <w:spacing w:val="-2"/>
          <w:sz w:val="24"/>
          <w:szCs w:val="24"/>
        </w:rPr>
        <w:t xml:space="preserve"> обучающихся, вклю</w:t>
      </w:r>
      <w:r w:rsidRPr="009422FD">
        <w:rPr>
          <w:rFonts w:ascii="Times New Roman" w:hAnsi="Times New Roman"/>
          <w:sz w:val="24"/>
          <w:szCs w:val="24"/>
        </w:rPr>
        <w:t>чая ознакомление с правилами жизни людей в мире инфор</w:t>
      </w:r>
      <w:r w:rsidRPr="009422FD">
        <w:rPr>
          <w:rFonts w:ascii="Times New Roman" w:hAnsi="Times New Roman"/>
          <w:spacing w:val="2"/>
          <w:sz w:val="24"/>
          <w:szCs w:val="24"/>
        </w:rPr>
        <w:t>мации: избирательность в потреблении информации, ува</w:t>
      </w:r>
      <w:r w:rsidRPr="009422FD">
        <w:rPr>
          <w:rFonts w:ascii="Times New Roman" w:hAnsi="Times New Roman"/>
          <w:sz w:val="24"/>
          <w:szCs w:val="24"/>
        </w:rPr>
        <w:t>жение к личной информации другого человека, к процессу познания учения, к состоянию неполного знания и другим аспектам.</w:t>
      </w:r>
    </w:p>
    <w:p w:rsidR="00206BCF" w:rsidRDefault="00206BCF" w:rsidP="00206BCF">
      <w:pPr>
        <w:autoSpaceDE w:val="0"/>
        <w:autoSpaceDN w:val="0"/>
        <w:adjustRightInd w:val="0"/>
        <w:spacing w:after="0" w:line="240" w:lineRule="auto"/>
        <w:ind w:firstLine="454"/>
        <w:jc w:val="both"/>
        <w:textAlignment w:val="center"/>
        <w:rPr>
          <w:rFonts w:ascii="Times New Roman" w:hAnsi="Times New Roman"/>
          <w:b/>
          <w:bCs/>
          <w:sz w:val="24"/>
          <w:szCs w:val="24"/>
        </w:rPr>
      </w:pPr>
    </w:p>
    <w:p w:rsidR="00206BCF" w:rsidRPr="009422FD" w:rsidRDefault="00206BCF" w:rsidP="00206BCF">
      <w:pPr>
        <w:autoSpaceDE w:val="0"/>
        <w:autoSpaceDN w:val="0"/>
        <w:adjustRightInd w:val="0"/>
        <w:spacing w:after="0" w:line="240" w:lineRule="auto"/>
        <w:ind w:firstLine="454"/>
        <w:jc w:val="both"/>
        <w:textAlignment w:val="center"/>
        <w:rPr>
          <w:rFonts w:ascii="Times New Roman" w:hAnsi="Times New Roman"/>
          <w:sz w:val="24"/>
          <w:szCs w:val="24"/>
        </w:rPr>
      </w:pPr>
      <w:r w:rsidRPr="009422FD">
        <w:rPr>
          <w:rFonts w:ascii="Times New Roman" w:hAnsi="Times New Roman"/>
          <w:b/>
          <w:bCs/>
          <w:sz w:val="24"/>
          <w:szCs w:val="24"/>
        </w:rPr>
        <w:t>«Физическая культура».</w:t>
      </w:r>
    </w:p>
    <w:p w:rsidR="00206BCF" w:rsidRPr="009422FD" w:rsidRDefault="00206BCF" w:rsidP="00206BCF">
      <w:pPr>
        <w:autoSpaceDE w:val="0"/>
        <w:autoSpaceDN w:val="0"/>
        <w:adjustRightInd w:val="0"/>
        <w:spacing w:after="0" w:line="240" w:lineRule="auto"/>
        <w:ind w:firstLine="454"/>
        <w:jc w:val="both"/>
        <w:textAlignment w:val="center"/>
        <w:rPr>
          <w:rFonts w:ascii="Times New Roman" w:hAnsi="Times New Roman"/>
          <w:sz w:val="24"/>
          <w:szCs w:val="24"/>
        </w:rPr>
      </w:pPr>
      <w:r w:rsidRPr="009422FD">
        <w:rPr>
          <w:rFonts w:ascii="Times New Roman" w:hAnsi="Times New Roman"/>
          <w:sz w:val="24"/>
          <w:szCs w:val="24"/>
        </w:rPr>
        <w:t>Этот предмет обеспечивает формирование личностных универсальных действий:</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z w:val="24"/>
          <w:szCs w:val="24"/>
        </w:rPr>
        <w:t>основ общекультурной и российской гражданской идентичности как чувства гордости за достижения в мировом и отечественном спорте;</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z w:val="24"/>
          <w:szCs w:val="24"/>
        </w:rPr>
        <w:t>освоение моральных норм помощи тем, кто в ней нуждается, готовности принять на себя ответственность;</w:t>
      </w:r>
    </w:p>
    <w:p w:rsidR="00206BCF" w:rsidRPr="009422FD" w:rsidRDefault="00206BCF" w:rsidP="00206BCF">
      <w:pPr>
        <w:spacing w:after="0" w:line="240" w:lineRule="auto"/>
        <w:ind w:firstLine="680"/>
        <w:contextualSpacing/>
        <w:outlineLvl w:val="1"/>
        <w:rPr>
          <w:rFonts w:ascii="Times New Roman" w:hAnsi="Times New Roman"/>
          <w:sz w:val="24"/>
          <w:szCs w:val="24"/>
        </w:rPr>
      </w:pPr>
      <w:r w:rsidRPr="009422FD">
        <w:rPr>
          <w:rFonts w:ascii="Times New Roman" w:hAnsi="Times New Roman"/>
          <w:spacing w:val="2"/>
          <w:sz w:val="24"/>
          <w:szCs w:val="24"/>
        </w:rPr>
        <w:t>развитие мотивации достижения и готовности к преодолению трудностей на основе конструктивных стратегий</w:t>
      </w:r>
      <w:r w:rsidR="00EA577B">
        <w:rPr>
          <w:rFonts w:ascii="Times New Roman" w:hAnsi="Times New Roman"/>
          <w:spacing w:val="2"/>
          <w:sz w:val="24"/>
          <w:szCs w:val="24"/>
        </w:rPr>
        <w:t xml:space="preserve"> </w:t>
      </w:r>
      <w:r w:rsidRPr="009422FD">
        <w:rPr>
          <w:rFonts w:ascii="Times New Roman" w:hAnsi="Times New Roman"/>
          <w:sz w:val="24"/>
          <w:szCs w:val="24"/>
        </w:rPr>
        <w:t>совладания и умения мобилизовать свои личностные и физические ресурсы, стрессоустойчивости;</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z w:val="24"/>
          <w:szCs w:val="24"/>
        </w:rPr>
        <w:t>освоение правил здорового и безопасного образа жизни.</w:t>
      </w:r>
    </w:p>
    <w:p w:rsidR="00206BCF" w:rsidRPr="009422FD" w:rsidRDefault="00206BCF" w:rsidP="00206BCF">
      <w:pPr>
        <w:autoSpaceDE w:val="0"/>
        <w:autoSpaceDN w:val="0"/>
        <w:adjustRightInd w:val="0"/>
        <w:spacing w:after="0" w:line="240" w:lineRule="auto"/>
        <w:ind w:firstLine="454"/>
        <w:jc w:val="both"/>
        <w:textAlignment w:val="center"/>
        <w:rPr>
          <w:rFonts w:ascii="Times New Roman" w:hAnsi="Times New Roman"/>
          <w:sz w:val="24"/>
          <w:szCs w:val="24"/>
        </w:rPr>
      </w:pPr>
      <w:r w:rsidRPr="009422FD">
        <w:rPr>
          <w:rFonts w:ascii="Times New Roman" w:hAnsi="Times New Roman"/>
          <w:sz w:val="24"/>
          <w:szCs w:val="24"/>
        </w:rPr>
        <w:t>«Физическая культура» как учебный предмет способствует:</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z w:val="24"/>
          <w:szCs w:val="24"/>
        </w:rPr>
        <w:t>в области регулятивных действий развитию умений пла</w:t>
      </w:r>
      <w:r w:rsidRPr="009422FD">
        <w:rPr>
          <w:rFonts w:ascii="Times New Roman" w:hAnsi="Times New Roman"/>
          <w:spacing w:val="2"/>
          <w:sz w:val="24"/>
          <w:szCs w:val="24"/>
        </w:rPr>
        <w:t xml:space="preserve">нировать, регулировать, контролировать и оценивать свои </w:t>
      </w:r>
      <w:r w:rsidRPr="009422FD">
        <w:rPr>
          <w:rFonts w:ascii="Times New Roman" w:hAnsi="Times New Roman"/>
          <w:sz w:val="24"/>
          <w:szCs w:val="24"/>
        </w:rPr>
        <w:t>действия;</w:t>
      </w:r>
    </w:p>
    <w:p w:rsidR="00206BCF" w:rsidRPr="009422FD" w:rsidRDefault="00206BCF" w:rsidP="00206BCF">
      <w:pPr>
        <w:spacing w:after="0" w:line="240" w:lineRule="auto"/>
        <w:ind w:firstLine="680"/>
        <w:contextualSpacing/>
        <w:jc w:val="both"/>
        <w:outlineLvl w:val="1"/>
        <w:rPr>
          <w:rFonts w:ascii="Times New Roman" w:hAnsi="Times New Roman"/>
          <w:sz w:val="24"/>
          <w:szCs w:val="24"/>
        </w:rPr>
      </w:pPr>
      <w:r w:rsidRPr="009422FD">
        <w:rPr>
          <w:rFonts w:ascii="Times New Roman" w:hAnsi="Times New Roman"/>
          <w:sz w:val="24"/>
          <w:szCs w:val="24"/>
        </w:rPr>
        <w:lastRenderedPageBreak/>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9422FD">
        <w:rPr>
          <w:rFonts w:ascii="Times New Roman" w:hAnsi="Times New Roman"/>
          <w:spacing w:val="2"/>
          <w:sz w:val="24"/>
          <w:szCs w:val="24"/>
        </w:rPr>
        <w:t xml:space="preserve">ления функций и ролей в совместной деятельности; конструктивно разрешать конфликты; осуществлять взаимный </w:t>
      </w:r>
      <w:r w:rsidRPr="009422FD">
        <w:rPr>
          <w:rFonts w:ascii="Times New Roman" w:hAnsi="Times New Roman"/>
          <w:sz w:val="24"/>
          <w:szCs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206BCF" w:rsidRPr="009422FD" w:rsidRDefault="00206BCF" w:rsidP="00206BCF">
      <w:pPr>
        <w:pStyle w:val="aff2"/>
        <w:jc w:val="both"/>
        <w:rPr>
          <w:rFonts w:ascii="Times New Roman" w:hAnsi="Times New Roman"/>
          <w:sz w:val="24"/>
          <w:szCs w:val="24"/>
          <w:u w:val="single"/>
        </w:rPr>
      </w:pPr>
      <w:r w:rsidRPr="009422FD">
        <w:rPr>
          <w:rFonts w:ascii="Times New Roman" w:hAnsi="Times New Roman"/>
          <w:sz w:val="24"/>
          <w:szCs w:val="24"/>
          <w:u w:val="single"/>
        </w:rPr>
        <w:t>Типовые задачи формирования личностных, регулятивных, познавательных, коммуникативных универсальных учебных действий.</w:t>
      </w:r>
    </w:p>
    <w:p w:rsidR="00206BCF" w:rsidRPr="009422FD" w:rsidRDefault="00206BCF" w:rsidP="00206BCF">
      <w:pPr>
        <w:spacing w:after="0" w:line="240" w:lineRule="auto"/>
        <w:jc w:val="both"/>
        <w:outlineLvl w:val="0"/>
        <w:rPr>
          <w:rFonts w:ascii="Times New Roman" w:hAnsi="Times New Roman"/>
          <w:i/>
          <w:sz w:val="24"/>
          <w:szCs w:val="24"/>
        </w:rPr>
      </w:pPr>
      <w:r w:rsidRPr="009422FD">
        <w:rPr>
          <w:rFonts w:ascii="Times New Roman" w:hAnsi="Times New Roman"/>
          <w:i/>
          <w:sz w:val="24"/>
          <w:szCs w:val="24"/>
        </w:rPr>
        <w:t>Регулятивные универсальные учебные действия</w:t>
      </w:r>
    </w:p>
    <w:p w:rsidR="00206BCF" w:rsidRPr="009422FD" w:rsidRDefault="00206BCF" w:rsidP="00206BCF">
      <w:pPr>
        <w:spacing w:after="0" w:line="240" w:lineRule="auto"/>
        <w:jc w:val="both"/>
        <w:outlineLvl w:val="0"/>
        <w:rPr>
          <w:rFonts w:ascii="Times New Roman" w:hAnsi="Times New Roman"/>
          <w:b/>
          <w:sz w:val="24"/>
          <w:szCs w:val="24"/>
        </w:rPr>
      </w:pPr>
    </w:p>
    <w:p w:rsidR="00206BCF" w:rsidRPr="009422FD" w:rsidRDefault="00206BCF" w:rsidP="00206BCF">
      <w:pPr>
        <w:spacing w:after="0" w:line="240" w:lineRule="auto"/>
        <w:jc w:val="both"/>
        <w:outlineLvl w:val="0"/>
        <w:rPr>
          <w:rFonts w:ascii="Times New Roman" w:hAnsi="Times New Roman"/>
          <w:i/>
          <w:sz w:val="24"/>
          <w:szCs w:val="24"/>
        </w:rPr>
      </w:pPr>
      <w:r w:rsidRPr="009422FD">
        <w:rPr>
          <w:rFonts w:ascii="Times New Roman" w:hAnsi="Times New Roman"/>
          <w:sz w:val="24"/>
          <w:szCs w:val="24"/>
        </w:rPr>
        <w:t xml:space="preserve">Развитие организационных умений осуществляется через </w:t>
      </w:r>
      <w:r w:rsidRPr="009422FD">
        <w:rPr>
          <w:rFonts w:ascii="Times New Roman" w:hAnsi="Times New Roman"/>
          <w:i/>
          <w:sz w:val="24"/>
          <w:szCs w:val="24"/>
        </w:rPr>
        <w:t>проблемно-диалогическую технологию</w:t>
      </w:r>
      <w:r w:rsidRPr="009422FD">
        <w:rPr>
          <w:rFonts w:ascii="Times New Roman" w:hAnsi="Times New Roman"/>
          <w:sz w:val="24"/>
          <w:szCs w:val="24"/>
        </w:rPr>
        <w:t xml:space="preserve"> освоения новых знаний, где учитель – «режиссёр» учебного процесса, а ученики совместно с ним ставят и решают учебную предметную проблему (задачу), при этом дети используют эти умения на уроке. К концу начальной школы соответствующим возрасту становится использование </w:t>
      </w:r>
      <w:r w:rsidRPr="009422FD">
        <w:rPr>
          <w:rFonts w:ascii="Times New Roman" w:hAnsi="Times New Roman"/>
          <w:i/>
          <w:sz w:val="24"/>
          <w:szCs w:val="24"/>
        </w:rPr>
        <w:t>проектной деятельности</w:t>
      </w:r>
      <w:r w:rsidRPr="009422FD">
        <w:rPr>
          <w:rFonts w:ascii="Times New Roman" w:hAnsi="Times New Roman"/>
          <w:sz w:val="24"/>
          <w:szCs w:val="24"/>
        </w:rPr>
        <w:t xml:space="preserve"> как в учебной, так и во внеучебной деятельности. Проектная деятельность предусматривает как коллективную, так и индивидуальную работу по самостоятельно выбранной теме. Данная тема предполагает решение жизненно-практических (часто межпредметных) задач (проблем), в ходе которого ученики используют присвоенный ими алгоритм постановки и решения проблем. Учитель в данном случае является консультантом. </w:t>
      </w:r>
      <w:r w:rsidRPr="009422FD">
        <w:rPr>
          <w:rFonts w:ascii="Times New Roman" w:hAnsi="Times New Roman"/>
          <w:bCs/>
          <w:sz w:val="24"/>
          <w:szCs w:val="24"/>
        </w:rPr>
        <w:t>К концу начальной школы ученик постепенно учится давать свои ответы на неоднозначные оценочные вопросы. Таким образом, он постепенно</w:t>
      </w:r>
      <w:r w:rsidRPr="009422FD">
        <w:rPr>
          <w:rFonts w:ascii="Times New Roman" w:hAnsi="Times New Roman"/>
          <w:sz w:val="24"/>
          <w:szCs w:val="24"/>
        </w:rPr>
        <w:t xml:space="preserve"> начинает </w:t>
      </w:r>
      <w:r w:rsidRPr="009422FD">
        <w:rPr>
          <w:rFonts w:ascii="Times New Roman" w:hAnsi="Times New Roman"/>
          <w:bCs/>
          <w:sz w:val="24"/>
          <w:szCs w:val="24"/>
        </w:rPr>
        <w:t xml:space="preserve">выращивать </w:t>
      </w:r>
      <w:r w:rsidRPr="009422FD">
        <w:rPr>
          <w:rFonts w:ascii="Times New Roman" w:hAnsi="Times New Roman"/>
          <w:sz w:val="24"/>
          <w:szCs w:val="24"/>
        </w:rPr>
        <w:t xml:space="preserve">основы </w:t>
      </w:r>
      <w:r w:rsidRPr="009422FD">
        <w:rPr>
          <w:rFonts w:ascii="Times New Roman" w:hAnsi="Times New Roman"/>
          <w:i/>
          <w:sz w:val="24"/>
          <w:szCs w:val="24"/>
        </w:rPr>
        <w:t>личного мировоззрения.</w:t>
      </w:r>
    </w:p>
    <w:p w:rsidR="00206BCF" w:rsidRDefault="00206BCF" w:rsidP="00206BCF">
      <w:pPr>
        <w:spacing w:after="0" w:line="240" w:lineRule="auto"/>
        <w:jc w:val="both"/>
        <w:outlineLvl w:val="0"/>
        <w:rPr>
          <w:rFonts w:ascii="Times New Roman" w:hAnsi="Times New Roman"/>
          <w:bCs/>
          <w:sz w:val="24"/>
          <w:szCs w:val="24"/>
          <w:u w:val="single"/>
        </w:rPr>
      </w:pPr>
    </w:p>
    <w:p w:rsidR="00206BCF" w:rsidRPr="009422FD" w:rsidRDefault="00206BCF" w:rsidP="00206BCF">
      <w:pPr>
        <w:spacing w:after="0" w:line="240" w:lineRule="auto"/>
        <w:jc w:val="both"/>
        <w:outlineLvl w:val="0"/>
        <w:rPr>
          <w:rFonts w:ascii="Times New Roman" w:hAnsi="Times New Roman"/>
          <w:i/>
          <w:sz w:val="24"/>
          <w:szCs w:val="24"/>
        </w:rPr>
      </w:pPr>
      <w:r w:rsidRPr="009422FD">
        <w:rPr>
          <w:rFonts w:ascii="Times New Roman" w:hAnsi="Times New Roman"/>
          <w:bCs/>
          <w:sz w:val="24"/>
          <w:szCs w:val="24"/>
          <w:u w:val="single"/>
        </w:rPr>
        <w:t xml:space="preserve">Регулятивные универсальные учебные действия на разных этапах обучения </w:t>
      </w:r>
      <w:r w:rsidRPr="009422FD">
        <w:rPr>
          <w:rFonts w:ascii="Times New Roman" w:hAnsi="Times New Roman"/>
          <w:bCs/>
          <w:sz w:val="24"/>
          <w:szCs w:val="24"/>
          <w:u w:val="single"/>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3"/>
        <w:gridCol w:w="2992"/>
        <w:gridCol w:w="2456"/>
        <w:gridCol w:w="2661"/>
      </w:tblGrid>
      <w:tr w:rsidR="00206BCF" w:rsidRPr="00206BCF" w:rsidTr="007660A9">
        <w:tc>
          <w:tcPr>
            <w:tcW w:w="2063" w:type="dxa"/>
            <w:tcBorders>
              <w:top w:val="single" w:sz="4" w:space="0" w:color="000000"/>
              <w:left w:val="single" w:sz="4" w:space="0" w:color="000000"/>
              <w:bottom w:val="single" w:sz="4" w:space="0" w:color="000000"/>
              <w:right w:val="single" w:sz="4" w:space="0" w:color="000000"/>
            </w:tcBorders>
          </w:tcPr>
          <w:p w:rsidR="00206BCF" w:rsidRPr="00206BCF" w:rsidRDefault="00206BCF" w:rsidP="00206BCF">
            <w:pPr>
              <w:spacing w:after="0" w:line="240" w:lineRule="auto"/>
              <w:jc w:val="both"/>
              <w:rPr>
                <w:rFonts w:ascii="Times New Roman" w:hAnsi="Times New Roman"/>
                <w:sz w:val="24"/>
                <w:szCs w:val="24"/>
              </w:rPr>
            </w:pPr>
            <w:r w:rsidRPr="00206BCF">
              <w:rPr>
                <w:rFonts w:ascii="Times New Roman" w:hAnsi="Times New Roman"/>
                <w:sz w:val="24"/>
                <w:szCs w:val="24"/>
              </w:rPr>
              <w:t>Классы</w:t>
            </w:r>
          </w:p>
        </w:tc>
        <w:tc>
          <w:tcPr>
            <w:tcW w:w="2992" w:type="dxa"/>
            <w:tcBorders>
              <w:top w:val="single" w:sz="4" w:space="0" w:color="000000"/>
              <w:left w:val="single" w:sz="4" w:space="0" w:color="000000"/>
              <w:bottom w:val="single" w:sz="4" w:space="0" w:color="000000"/>
              <w:right w:val="single" w:sz="4" w:space="0" w:color="000000"/>
            </w:tcBorders>
          </w:tcPr>
          <w:p w:rsidR="00206BCF" w:rsidRPr="00206BCF" w:rsidRDefault="00206BCF" w:rsidP="00206BCF">
            <w:pPr>
              <w:spacing w:after="0" w:line="240" w:lineRule="auto"/>
              <w:jc w:val="both"/>
              <w:rPr>
                <w:rFonts w:ascii="Times New Roman" w:hAnsi="Times New Roman"/>
                <w:sz w:val="24"/>
                <w:szCs w:val="24"/>
              </w:rPr>
            </w:pPr>
            <w:r w:rsidRPr="00206BCF">
              <w:rPr>
                <w:rFonts w:ascii="Times New Roman" w:hAnsi="Times New Roman"/>
                <w:sz w:val="24"/>
                <w:szCs w:val="24"/>
              </w:rPr>
              <w:t xml:space="preserve">Определять и формулировать цель деятельности </w:t>
            </w:r>
          </w:p>
          <w:p w:rsidR="00206BCF" w:rsidRPr="00206BCF" w:rsidRDefault="00206BCF" w:rsidP="00206BCF">
            <w:pPr>
              <w:spacing w:after="0" w:line="240" w:lineRule="auto"/>
              <w:jc w:val="both"/>
              <w:rPr>
                <w:rFonts w:ascii="Times New Roman" w:hAnsi="Times New Roman"/>
                <w:sz w:val="24"/>
                <w:szCs w:val="24"/>
              </w:rPr>
            </w:pPr>
            <w:r w:rsidRPr="00206BCF">
              <w:rPr>
                <w:rFonts w:ascii="Times New Roman" w:hAnsi="Times New Roman"/>
                <w:sz w:val="24"/>
                <w:szCs w:val="24"/>
              </w:rPr>
              <w:t>Составлять план действий по решению проблемы (задачи)</w:t>
            </w:r>
          </w:p>
        </w:tc>
        <w:tc>
          <w:tcPr>
            <w:tcW w:w="2456" w:type="dxa"/>
            <w:tcBorders>
              <w:top w:val="single" w:sz="4" w:space="0" w:color="000000"/>
              <w:left w:val="single" w:sz="4" w:space="0" w:color="000000"/>
              <w:bottom w:val="single" w:sz="4" w:space="0" w:color="000000"/>
              <w:right w:val="single" w:sz="4" w:space="0" w:color="000000"/>
            </w:tcBorders>
          </w:tcPr>
          <w:p w:rsidR="00206BCF" w:rsidRPr="00206BCF" w:rsidRDefault="00206BCF" w:rsidP="00206BCF">
            <w:pPr>
              <w:spacing w:after="0" w:line="240" w:lineRule="auto"/>
              <w:jc w:val="both"/>
              <w:rPr>
                <w:rFonts w:ascii="Times New Roman" w:hAnsi="Times New Roman"/>
                <w:sz w:val="24"/>
                <w:szCs w:val="24"/>
              </w:rPr>
            </w:pPr>
            <w:r w:rsidRPr="00206BCF">
              <w:rPr>
                <w:rFonts w:ascii="Times New Roman" w:hAnsi="Times New Roman"/>
                <w:sz w:val="24"/>
                <w:szCs w:val="24"/>
              </w:rPr>
              <w:t>Осуществлять действия по реализации плана</w:t>
            </w:r>
          </w:p>
        </w:tc>
        <w:tc>
          <w:tcPr>
            <w:tcW w:w="2661" w:type="dxa"/>
            <w:tcBorders>
              <w:top w:val="single" w:sz="4" w:space="0" w:color="000000"/>
              <w:left w:val="single" w:sz="4" w:space="0" w:color="000000"/>
              <w:bottom w:val="single" w:sz="4" w:space="0" w:color="000000"/>
              <w:right w:val="single" w:sz="4" w:space="0" w:color="000000"/>
            </w:tcBorders>
          </w:tcPr>
          <w:p w:rsidR="00206BCF" w:rsidRPr="00206BCF" w:rsidRDefault="00206BCF" w:rsidP="00206BCF">
            <w:pPr>
              <w:spacing w:after="0" w:line="240" w:lineRule="auto"/>
              <w:jc w:val="both"/>
              <w:rPr>
                <w:rFonts w:ascii="Times New Roman" w:hAnsi="Times New Roman"/>
                <w:sz w:val="24"/>
                <w:szCs w:val="24"/>
              </w:rPr>
            </w:pPr>
            <w:r w:rsidRPr="00206BCF">
              <w:rPr>
                <w:rFonts w:ascii="Times New Roman" w:hAnsi="Times New Roman"/>
                <w:sz w:val="24"/>
                <w:szCs w:val="24"/>
              </w:rPr>
              <w:t>Соотносить результат своей деятельности с целью и оценивать его</w:t>
            </w:r>
          </w:p>
        </w:tc>
      </w:tr>
      <w:tr w:rsidR="00206BCF" w:rsidRPr="00206BCF" w:rsidTr="007660A9">
        <w:tc>
          <w:tcPr>
            <w:tcW w:w="2063" w:type="dxa"/>
            <w:tcBorders>
              <w:top w:val="single" w:sz="4" w:space="0" w:color="000000"/>
              <w:left w:val="single" w:sz="4" w:space="0" w:color="000000"/>
              <w:bottom w:val="single" w:sz="4" w:space="0" w:color="000000"/>
              <w:right w:val="single" w:sz="4" w:space="0" w:color="000000"/>
            </w:tcBorders>
          </w:tcPr>
          <w:p w:rsidR="00206BCF" w:rsidRPr="00546F31" w:rsidRDefault="00206BCF" w:rsidP="00206BCF">
            <w:pPr>
              <w:pStyle w:val="a6"/>
              <w:jc w:val="both"/>
              <w:rPr>
                <w:b/>
                <w:sz w:val="24"/>
                <w:szCs w:val="24"/>
              </w:rPr>
            </w:pPr>
            <w:r w:rsidRPr="00546F31">
              <w:rPr>
                <w:sz w:val="24"/>
                <w:szCs w:val="24"/>
              </w:rPr>
              <w:t xml:space="preserve">1 класс – </w:t>
            </w:r>
          </w:p>
          <w:p w:rsidR="00206BCF" w:rsidRPr="00546F31" w:rsidRDefault="00206BCF" w:rsidP="00206BCF">
            <w:pPr>
              <w:pStyle w:val="a6"/>
              <w:jc w:val="both"/>
              <w:rPr>
                <w:b/>
                <w:sz w:val="24"/>
                <w:szCs w:val="24"/>
              </w:rPr>
            </w:pPr>
            <w:r w:rsidRPr="00546F31">
              <w:rPr>
                <w:sz w:val="24"/>
                <w:szCs w:val="24"/>
              </w:rPr>
              <w:t>необходимый уровень</w:t>
            </w:r>
          </w:p>
        </w:tc>
        <w:tc>
          <w:tcPr>
            <w:tcW w:w="2992" w:type="dxa"/>
            <w:tcBorders>
              <w:top w:val="single" w:sz="4" w:space="0" w:color="000000"/>
              <w:left w:val="single" w:sz="4" w:space="0" w:color="000000"/>
              <w:bottom w:val="single" w:sz="4" w:space="0" w:color="000000"/>
              <w:right w:val="single" w:sz="4" w:space="0" w:color="000000"/>
            </w:tcBorders>
          </w:tcPr>
          <w:p w:rsidR="00206BCF" w:rsidRPr="00546F31" w:rsidRDefault="00206BCF" w:rsidP="00206BCF">
            <w:pPr>
              <w:pStyle w:val="a6"/>
              <w:jc w:val="both"/>
              <w:rPr>
                <w:b/>
                <w:sz w:val="24"/>
                <w:szCs w:val="24"/>
              </w:rPr>
            </w:pPr>
            <w:r w:rsidRPr="00546F31">
              <w:rPr>
                <w:sz w:val="24"/>
                <w:szCs w:val="24"/>
              </w:rPr>
              <w:t xml:space="preserve">Учиться определять цель деятельности на уроке с помощью учителя. </w:t>
            </w:r>
          </w:p>
          <w:p w:rsidR="00206BCF" w:rsidRPr="00546F31" w:rsidRDefault="00206BCF" w:rsidP="00206BCF">
            <w:pPr>
              <w:pStyle w:val="a6"/>
              <w:jc w:val="both"/>
              <w:rPr>
                <w:b/>
                <w:sz w:val="24"/>
                <w:szCs w:val="24"/>
              </w:rPr>
            </w:pPr>
            <w:r w:rsidRPr="00546F31">
              <w:rPr>
                <w:sz w:val="24"/>
                <w:szCs w:val="24"/>
              </w:rPr>
              <w:t xml:space="preserve">Проговаривать последовательность действий на уроке. </w:t>
            </w:r>
          </w:p>
          <w:p w:rsidR="00206BCF" w:rsidRPr="00546F31" w:rsidRDefault="00206BCF" w:rsidP="00206BCF">
            <w:pPr>
              <w:pStyle w:val="a6"/>
              <w:jc w:val="both"/>
              <w:rPr>
                <w:b/>
                <w:sz w:val="24"/>
                <w:szCs w:val="24"/>
              </w:rPr>
            </w:pPr>
            <w:r w:rsidRPr="00546F31">
              <w:rPr>
                <w:sz w:val="24"/>
                <w:szCs w:val="24"/>
              </w:rPr>
              <w:t>Учиться высказывать своё предположение (версию)</w:t>
            </w:r>
          </w:p>
          <w:p w:rsidR="00206BCF" w:rsidRPr="00206BCF" w:rsidRDefault="00206BCF" w:rsidP="00206BCF">
            <w:pPr>
              <w:spacing w:after="0" w:line="240" w:lineRule="auto"/>
              <w:jc w:val="both"/>
              <w:rPr>
                <w:rFonts w:ascii="Times New Roman" w:hAnsi="Times New Roman"/>
                <w:sz w:val="24"/>
                <w:szCs w:val="24"/>
              </w:rPr>
            </w:pPr>
          </w:p>
        </w:tc>
        <w:tc>
          <w:tcPr>
            <w:tcW w:w="2456" w:type="dxa"/>
            <w:tcBorders>
              <w:top w:val="single" w:sz="4" w:space="0" w:color="000000"/>
              <w:left w:val="single" w:sz="4" w:space="0" w:color="000000"/>
              <w:bottom w:val="single" w:sz="4" w:space="0" w:color="000000"/>
              <w:right w:val="single" w:sz="4" w:space="0" w:color="000000"/>
            </w:tcBorders>
          </w:tcPr>
          <w:p w:rsidR="00206BCF" w:rsidRPr="00546F31" w:rsidRDefault="00206BCF" w:rsidP="00206BCF">
            <w:pPr>
              <w:pStyle w:val="a6"/>
              <w:jc w:val="both"/>
              <w:rPr>
                <w:b/>
                <w:sz w:val="24"/>
                <w:szCs w:val="24"/>
              </w:rPr>
            </w:pPr>
            <w:r w:rsidRPr="00546F31">
              <w:rPr>
                <w:sz w:val="24"/>
                <w:szCs w:val="24"/>
              </w:rPr>
              <w:t>Учиться работать по предложенному плану</w:t>
            </w:r>
          </w:p>
          <w:p w:rsidR="00206BCF" w:rsidRPr="00206BCF" w:rsidRDefault="00206BCF" w:rsidP="00206BCF">
            <w:pPr>
              <w:spacing w:after="0" w:line="240" w:lineRule="auto"/>
              <w:jc w:val="both"/>
              <w:rPr>
                <w:rFonts w:ascii="Times New Roman" w:hAnsi="Times New Roman"/>
                <w:sz w:val="24"/>
                <w:szCs w:val="24"/>
              </w:rPr>
            </w:pPr>
          </w:p>
        </w:tc>
        <w:tc>
          <w:tcPr>
            <w:tcW w:w="2661" w:type="dxa"/>
            <w:tcBorders>
              <w:top w:val="single" w:sz="4" w:space="0" w:color="000000"/>
              <w:left w:val="single" w:sz="4" w:space="0" w:color="000000"/>
              <w:bottom w:val="single" w:sz="4" w:space="0" w:color="000000"/>
              <w:right w:val="single" w:sz="4" w:space="0" w:color="000000"/>
            </w:tcBorders>
          </w:tcPr>
          <w:p w:rsidR="00206BCF" w:rsidRPr="00546F31" w:rsidRDefault="00206BCF" w:rsidP="00821B70">
            <w:pPr>
              <w:pStyle w:val="a6"/>
              <w:ind w:left="0"/>
              <w:jc w:val="both"/>
              <w:rPr>
                <w:b/>
                <w:sz w:val="24"/>
                <w:szCs w:val="24"/>
              </w:rPr>
            </w:pPr>
            <w:r w:rsidRPr="00546F31">
              <w:rPr>
                <w:sz w:val="24"/>
                <w:szCs w:val="24"/>
              </w:rPr>
              <w:t xml:space="preserve">Учиться совместно давать эмоциональную оценку деятельности класса  на уроке. </w:t>
            </w:r>
          </w:p>
          <w:p w:rsidR="00206BCF" w:rsidRPr="00206BCF" w:rsidRDefault="00206BCF" w:rsidP="00821B70">
            <w:pPr>
              <w:spacing w:after="0" w:line="240" w:lineRule="auto"/>
              <w:jc w:val="both"/>
              <w:rPr>
                <w:rFonts w:ascii="Times New Roman" w:hAnsi="Times New Roman"/>
                <w:sz w:val="24"/>
                <w:szCs w:val="24"/>
              </w:rPr>
            </w:pPr>
            <w:r w:rsidRPr="00206BCF">
              <w:rPr>
                <w:rFonts w:ascii="Times New Roman" w:hAnsi="Times New Roman"/>
                <w:sz w:val="24"/>
                <w:szCs w:val="24"/>
              </w:rPr>
              <w:t>Учиться отличать верно выполненное задание от неверного</w:t>
            </w:r>
          </w:p>
        </w:tc>
      </w:tr>
      <w:tr w:rsidR="00206BCF" w:rsidRPr="00206BCF" w:rsidTr="007660A9">
        <w:tc>
          <w:tcPr>
            <w:tcW w:w="2063" w:type="dxa"/>
            <w:tcBorders>
              <w:top w:val="single" w:sz="4" w:space="0" w:color="000000"/>
              <w:left w:val="single" w:sz="4" w:space="0" w:color="000000"/>
              <w:bottom w:val="single" w:sz="4" w:space="0" w:color="000000"/>
              <w:right w:val="single" w:sz="4" w:space="0" w:color="000000"/>
            </w:tcBorders>
          </w:tcPr>
          <w:p w:rsidR="00206BCF" w:rsidRPr="00546F31" w:rsidRDefault="00206BCF" w:rsidP="00206BCF">
            <w:pPr>
              <w:pStyle w:val="a6"/>
              <w:jc w:val="both"/>
              <w:rPr>
                <w:b/>
                <w:sz w:val="24"/>
                <w:szCs w:val="24"/>
              </w:rPr>
            </w:pPr>
            <w:r w:rsidRPr="00546F31">
              <w:rPr>
                <w:sz w:val="24"/>
                <w:szCs w:val="24"/>
              </w:rPr>
              <w:t xml:space="preserve">2 класс –  </w:t>
            </w:r>
          </w:p>
          <w:p w:rsidR="00206BCF" w:rsidRPr="00546F31" w:rsidRDefault="00206BCF" w:rsidP="00206BCF">
            <w:pPr>
              <w:pStyle w:val="a6"/>
              <w:jc w:val="both"/>
              <w:rPr>
                <w:b/>
                <w:sz w:val="24"/>
                <w:szCs w:val="24"/>
              </w:rPr>
            </w:pPr>
            <w:r w:rsidRPr="00546F31">
              <w:rPr>
                <w:sz w:val="24"/>
                <w:szCs w:val="24"/>
              </w:rPr>
              <w:t xml:space="preserve">необходимый уровень </w:t>
            </w:r>
          </w:p>
          <w:p w:rsidR="00206BCF" w:rsidRPr="00546F31" w:rsidRDefault="00206BCF" w:rsidP="00206BCF">
            <w:pPr>
              <w:pStyle w:val="a6"/>
              <w:jc w:val="both"/>
              <w:rPr>
                <w:b/>
                <w:sz w:val="24"/>
                <w:szCs w:val="24"/>
              </w:rPr>
            </w:pPr>
          </w:p>
          <w:p w:rsidR="00206BCF" w:rsidRPr="00206BCF" w:rsidRDefault="00206BCF" w:rsidP="00206BCF">
            <w:pPr>
              <w:spacing w:after="0" w:line="240" w:lineRule="auto"/>
              <w:jc w:val="both"/>
              <w:rPr>
                <w:rFonts w:ascii="Times New Roman" w:hAnsi="Times New Roman"/>
                <w:sz w:val="24"/>
                <w:szCs w:val="24"/>
              </w:rPr>
            </w:pPr>
            <w:r w:rsidRPr="00206BCF">
              <w:rPr>
                <w:rFonts w:ascii="Times New Roman" w:hAnsi="Times New Roman"/>
                <w:bCs/>
                <w:sz w:val="24"/>
                <w:szCs w:val="24"/>
              </w:rPr>
              <w:t>(для 1 класса – повышенный уровень)</w:t>
            </w:r>
          </w:p>
        </w:tc>
        <w:tc>
          <w:tcPr>
            <w:tcW w:w="2992" w:type="dxa"/>
            <w:tcBorders>
              <w:top w:val="single" w:sz="4" w:space="0" w:color="000000"/>
              <w:left w:val="single" w:sz="4" w:space="0" w:color="000000"/>
              <w:bottom w:val="single" w:sz="4" w:space="0" w:color="000000"/>
              <w:right w:val="single" w:sz="4" w:space="0" w:color="000000"/>
            </w:tcBorders>
          </w:tcPr>
          <w:p w:rsidR="00206BCF" w:rsidRPr="00546F31" w:rsidRDefault="00206BCF" w:rsidP="00206BCF">
            <w:pPr>
              <w:pStyle w:val="a6"/>
              <w:jc w:val="both"/>
              <w:rPr>
                <w:b/>
                <w:sz w:val="24"/>
                <w:szCs w:val="24"/>
              </w:rPr>
            </w:pPr>
            <w:r w:rsidRPr="00546F31">
              <w:rPr>
                <w:sz w:val="24"/>
                <w:szCs w:val="24"/>
              </w:rPr>
              <w:t xml:space="preserve">Определять цель учебной деятельности с помощью учителя и самостоятельно. </w:t>
            </w:r>
          </w:p>
          <w:p w:rsidR="00206BCF" w:rsidRPr="00546F31" w:rsidRDefault="00206BCF" w:rsidP="00206BCF">
            <w:pPr>
              <w:pStyle w:val="a6"/>
              <w:jc w:val="both"/>
              <w:rPr>
                <w:b/>
                <w:sz w:val="24"/>
                <w:szCs w:val="24"/>
              </w:rPr>
            </w:pPr>
            <w:r w:rsidRPr="00546F31">
              <w:rPr>
                <w:sz w:val="24"/>
                <w:szCs w:val="24"/>
              </w:rPr>
              <w:t>Учиться совместно с учителем обнаруживать и формулировать учебную проблему совместно с учителем.</w:t>
            </w:r>
          </w:p>
          <w:p w:rsidR="00206BCF" w:rsidRPr="00546F31" w:rsidRDefault="00206BCF" w:rsidP="00206BCF">
            <w:pPr>
              <w:pStyle w:val="a6"/>
              <w:jc w:val="both"/>
              <w:rPr>
                <w:b/>
                <w:sz w:val="24"/>
                <w:szCs w:val="24"/>
              </w:rPr>
            </w:pPr>
            <w:r w:rsidRPr="00546F31">
              <w:rPr>
                <w:sz w:val="24"/>
                <w:szCs w:val="24"/>
              </w:rPr>
              <w:lastRenderedPageBreak/>
              <w:t xml:space="preserve">Учиться планировать учебную деятельность на уроке. </w:t>
            </w:r>
          </w:p>
          <w:p w:rsidR="00206BCF" w:rsidRPr="00206BCF" w:rsidRDefault="00206BCF" w:rsidP="00206BCF">
            <w:pPr>
              <w:spacing w:after="0" w:line="240" w:lineRule="auto"/>
              <w:jc w:val="both"/>
              <w:rPr>
                <w:rFonts w:ascii="Times New Roman" w:hAnsi="Times New Roman"/>
                <w:sz w:val="24"/>
                <w:szCs w:val="24"/>
              </w:rPr>
            </w:pPr>
            <w:r w:rsidRPr="00206BCF">
              <w:rPr>
                <w:rFonts w:ascii="Times New Roman" w:hAnsi="Times New Roman"/>
                <w:sz w:val="24"/>
                <w:szCs w:val="24"/>
              </w:rPr>
              <w:t>Высказывать свою версию, пытаться предлагать способ её проверки</w:t>
            </w:r>
          </w:p>
        </w:tc>
        <w:tc>
          <w:tcPr>
            <w:tcW w:w="2456" w:type="dxa"/>
            <w:tcBorders>
              <w:top w:val="single" w:sz="4" w:space="0" w:color="000000"/>
              <w:left w:val="single" w:sz="4" w:space="0" w:color="000000"/>
              <w:bottom w:val="single" w:sz="4" w:space="0" w:color="000000"/>
              <w:right w:val="single" w:sz="4" w:space="0" w:color="000000"/>
            </w:tcBorders>
          </w:tcPr>
          <w:p w:rsidR="00206BCF" w:rsidRPr="00206BCF" w:rsidRDefault="00206BCF" w:rsidP="00206BCF">
            <w:pPr>
              <w:spacing w:after="0" w:line="240" w:lineRule="auto"/>
              <w:jc w:val="both"/>
              <w:rPr>
                <w:rFonts w:ascii="Times New Roman" w:hAnsi="Times New Roman"/>
                <w:sz w:val="24"/>
                <w:szCs w:val="24"/>
              </w:rPr>
            </w:pPr>
            <w:r w:rsidRPr="00206BCF">
              <w:rPr>
                <w:rFonts w:ascii="Times New Roman" w:hAnsi="Times New Roman"/>
                <w:sz w:val="24"/>
                <w:szCs w:val="24"/>
              </w:rPr>
              <w:lastRenderedPageBreak/>
              <w:t>Работая по предложенному плану, использовать необходимые средства (учебник, простейшие приборы и инструменты)</w:t>
            </w:r>
          </w:p>
        </w:tc>
        <w:tc>
          <w:tcPr>
            <w:tcW w:w="2661" w:type="dxa"/>
            <w:tcBorders>
              <w:top w:val="single" w:sz="4" w:space="0" w:color="000000"/>
              <w:left w:val="single" w:sz="4" w:space="0" w:color="000000"/>
              <w:bottom w:val="single" w:sz="4" w:space="0" w:color="000000"/>
              <w:right w:val="single" w:sz="4" w:space="0" w:color="000000"/>
            </w:tcBorders>
          </w:tcPr>
          <w:p w:rsidR="00206BCF" w:rsidRPr="00546F31" w:rsidRDefault="00206BCF" w:rsidP="00206BCF">
            <w:pPr>
              <w:pStyle w:val="a6"/>
              <w:jc w:val="both"/>
              <w:rPr>
                <w:b/>
                <w:sz w:val="24"/>
                <w:szCs w:val="24"/>
              </w:rPr>
            </w:pPr>
            <w:r w:rsidRPr="00546F31">
              <w:rPr>
                <w:sz w:val="24"/>
                <w:szCs w:val="24"/>
              </w:rPr>
              <w:t>Определять успешность выполнения своего задания в диалоге с учителем</w:t>
            </w:r>
          </w:p>
          <w:p w:rsidR="00206BCF" w:rsidRPr="00206BCF" w:rsidRDefault="00206BCF" w:rsidP="00206BCF">
            <w:pPr>
              <w:spacing w:after="0" w:line="240" w:lineRule="auto"/>
              <w:jc w:val="both"/>
              <w:rPr>
                <w:rFonts w:ascii="Times New Roman" w:hAnsi="Times New Roman"/>
                <w:sz w:val="24"/>
                <w:szCs w:val="24"/>
              </w:rPr>
            </w:pPr>
          </w:p>
        </w:tc>
      </w:tr>
      <w:tr w:rsidR="00206BCF" w:rsidRPr="00206BCF" w:rsidTr="007660A9">
        <w:tc>
          <w:tcPr>
            <w:tcW w:w="2063" w:type="dxa"/>
            <w:tcBorders>
              <w:top w:val="single" w:sz="4" w:space="0" w:color="000000"/>
              <w:left w:val="single" w:sz="4" w:space="0" w:color="000000"/>
              <w:bottom w:val="single" w:sz="4" w:space="0" w:color="000000"/>
              <w:right w:val="single" w:sz="4" w:space="0" w:color="000000"/>
            </w:tcBorders>
          </w:tcPr>
          <w:p w:rsidR="00206BCF" w:rsidRPr="00546F31" w:rsidRDefault="00206BCF" w:rsidP="00206BCF">
            <w:pPr>
              <w:pStyle w:val="a6"/>
              <w:jc w:val="both"/>
              <w:rPr>
                <w:b/>
                <w:sz w:val="24"/>
                <w:szCs w:val="24"/>
              </w:rPr>
            </w:pPr>
            <w:r w:rsidRPr="00546F31">
              <w:rPr>
                <w:sz w:val="24"/>
                <w:szCs w:val="24"/>
              </w:rPr>
              <w:t xml:space="preserve">3–4 классы - </w:t>
            </w:r>
          </w:p>
          <w:p w:rsidR="00206BCF" w:rsidRPr="00546F31" w:rsidRDefault="00206BCF" w:rsidP="00206BCF">
            <w:pPr>
              <w:pStyle w:val="a6"/>
              <w:jc w:val="both"/>
              <w:rPr>
                <w:b/>
                <w:sz w:val="24"/>
                <w:szCs w:val="24"/>
              </w:rPr>
            </w:pPr>
            <w:r w:rsidRPr="00546F31">
              <w:rPr>
                <w:sz w:val="24"/>
                <w:szCs w:val="24"/>
              </w:rPr>
              <w:t xml:space="preserve">необходимый уровень </w:t>
            </w:r>
          </w:p>
          <w:p w:rsidR="00206BCF" w:rsidRPr="00546F31" w:rsidRDefault="00206BCF" w:rsidP="00206BCF">
            <w:pPr>
              <w:pStyle w:val="a6"/>
              <w:jc w:val="both"/>
              <w:rPr>
                <w:b/>
                <w:sz w:val="24"/>
                <w:szCs w:val="24"/>
              </w:rPr>
            </w:pPr>
          </w:p>
          <w:p w:rsidR="00206BCF" w:rsidRPr="00206BCF" w:rsidRDefault="00206BCF" w:rsidP="00206BCF">
            <w:pPr>
              <w:spacing w:after="0" w:line="240" w:lineRule="auto"/>
              <w:rPr>
                <w:rFonts w:ascii="Times New Roman" w:hAnsi="Times New Roman"/>
                <w:bCs/>
                <w:sz w:val="24"/>
                <w:szCs w:val="24"/>
              </w:rPr>
            </w:pPr>
            <w:r w:rsidRPr="00206BCF">
              <w:rPr>
                <w:rFonts w:ascii="Times New Roman" w:hAnsi="Times New Roman"/>
                <w:bCs/>
                <w:sz w:val="24"/>
                <w:szCs w:val="24"/>
              </w:rPr>
              <w:t>(для 2 класса – это</w:t>
            </w:r>
          </w:p>
          <w:p w:rsidR="00206BCF" w:rsidRPr="00206BCF" w:rsidRDefault="00206BCF" w:rsidP="00206BCF">
            <w:pPr>
              <w:spacing w:after="0" w:line="240" w:lineRule="auto"/>
              <w:rPr>
                <w:rFonts w:ascii="Times New Roman" w:hAnsi="Times New Roman"/>
                <w:sz w:val="24"/>
                <w:szCs w:val="24"/>
              </w:rPr>
            </w:pPr>
            <w:r w:rsidRPr="00206BCF">
              <w:rPr>
                <w:rFonts w:ascii="Times New Roman" w:hAnsi="Times New Roman"/>
                <w:bCs/>
                <w:sz w:val="24"/>
                <w:szCs w:val="24"/>
              </w:rPr>
              <w:t>повышенный уровень)</w:t>
            </w:r>
          </w:p>
        </w:tc>
        <w:tc>
          <w:tcPr>
            <w:tcW w:w="2992" w:type="dxa"/>
            <w:tcBorders>
              <w:top w:val="single" w:sz="4" w:space="0" w:color="000000"/>
              <w:left w:val="single" w:sz="4" w:space="0" w:color="000000"/>
              <w:bottom w:val="single" w:sz="4" w:space="0" w:color="000000"/>
              <w:right w:val="single" w:sz="4" w:space="0" w:color="000000"/>
            </w:tcBorders>
          </w:tcPr>
          <w:p w:rsidR="00206BCF" w:rsidRPr="00546F31" w:rsidRDefault="00206BCF" w:rsidP="00206BCF">
            <w:pPr>
              <w:pStyle w:val="a6"/>
              <w:jc w:val="both"/>
              <w:rPr>
                <w:b/>
                <w:sz w:val="24"/>
                <w:szCs w:val="24"/>
              </w:rPr>
            </w:pPr>
            <w:r w:rsidRPr="00546F31">
              <w:rPr>
                <w:sz w:val="24"/>
                <w:szCs w:val="24"/>
              </w:rPr>
              <w:t>Определять цель учебной деятельности с помощью учителя и самостоятельно, искать средства её осуществления.</w:t>
            </w:r>
          </w:p>
          <w:p w:rsidR="00206BCF" w:rsidRPr="00546F31" w:rsidRDefault="00206BCF" w:rsidP="00206BCF">
            <w:pPr>
              <w:pStyle w:val="a6"/>
              <w:jc w:val="both"/>
              <w:rPr>
                <w:b/>
                <w:sz w:val="24"/>
                <w:szCs w:val="24"/>
              </w:rPr>
            </w:pPr>
            <w:r w:rsidRPr="00546F31">
              <w:rPr>
                <w:sz w:val="24"/>
                <w:szCs w:val="24"/>
              </w:rPr>
              <w:t>Самостоятельно формулировать цели урока после предварительного обсуждения.</w:t>
            </w:r>
          </w:p>
          <w:p w:rsidR="00206BCF" w:rsidRPr="00546F31" w:rsidRDefault="00206BCF" w:rsidP="00206BCF">
            <w:pPr>
              <w:pStyle w:val="a6"/>
              <w:jc w:val="both"/>
              <w:rPr>
                <w:b/>
                <w:sz w:val="24"/>
                <w:szCs w:val="24"/>
              </w:rPr>
            </w:pPr>
            <w:r w:rsidRPr="00546F31">
              <w:rPr>
                <w:sz w:val="24"/>
                <w:szCs w:val="24"/>
              </w:rPr>
              <w:t>Учиться обнаруживать и формулировать учебную проблему совместно с учителем.</w:t>
            </w:r>
          </w:p>
          <w:p w:rsidR="00206BCF" w:rsidRPr="00206BCF" w:rsidRDefault="00206BCF" w:rsidP="00206BCF">
            <w:pPr>
              <w:spacing w:after="0" w:line="240" w:lineRule="auto"/>
              <w:jc w:val="both"/>
              <w:rPr>
                <w:rFonts w:ascii="Times New Roman" w:hAnsi="Times New Roman"/>
                <w:sz w:val="24"/>
                <w:szCs w:val="24"/>
              </w:rPr>
            </w:pPr>
            <w:r w:rsidRPr="00206BCF">
              <w:rPr>
                <w:rFonts w:ascii="Times New Roman" w:hAnsi="Times New Roman"/>
                <w:bCs/>
                <w:sz w:val="24"/>
                <w:szCs w:val="24"/>
              </w:rPr>
              <w:t>Составлять план выполнения задач, решения проблем творческого и поискового характера совместно с учителем</w:t>
            </w:r>
          </w:p>
        </w:tc>
        <w:tc>
          <w:tcPr>
            <w:tcW w:w="2456" w:type="dxa"/>
            <w:tcBorders>
              <w:top w:val="single" w:sz="4" w:space="0" w:color="000000"/>
              <w:left w:val="single" w:sz="4" w:space="0" w:color="000000"/>
              <w:bottom w:val="single" w:sz="4" w:space="0" w:color="000000"/>
              <w:right w:val="single" w:sz="4" w:space="0" w:color="000000"/>
            </w:tcBorders>
          </w:tcPr>
          <w:p w:rsidR="00206BCF" w:rsidRPr="00206BCF" w:rsidRDefault="00206BCF" w:rsidP="00206BCF">
            <w:pPr>
              <w:spacing w:after="0" w:line="240" w:lineRule="auto"/>
              <w:jc w:val="both"/>
              <w:rPr>
                <w:rFonts w:ascii="Times New Roman" w:hAnsi="Times New Roman"/>
                <w:sz w:val="24"/>
                <w:szCs w:val="24"/>
              </w:rPr>
            </w:pPr>
            <w:r w:rsidRPr="00206BCF">
              <w:rPr>
                <w:rFonts w:ascii="Times New Roman" w:hAnsi="Times New Roman"/>
                <w:sz w:val="24"/>
                <w:szCs w:val="24"/>
              </w:rPr>
              <w:t>Работая по плану, сверять свои действия с целью и, при необходимости, исправлять ошибки с помощью учителя</w:t>
            </w:r>
          </w:p>
        </w:tc>
        <w:tc>
          <w:tcPr>
            <w:tcW w:w="2661" w:type="dxa"/>
            <w:tcBorders>
              <w:top w:val="single" w:sz="4" w:space="0" w:color="000000"/>
              <w:left w:val="single" w:sz="4" w:space="0" w:color="000000"/>
              <w:bottom w:val="single" w:sz="4" w:space="0" w:color="000000"/>
              <w:right w:val="single" w:sz="4" w:space="0" w:color="000000"/>
            </w:tcBorders>
          </w:tcPr>
          <w:p w:rsidR="00206BCF" w:rsidRPr="00546F31" w:rsidRDefault="00206BCF" w:rsidP="00206BCF">
            <w:pPr>
              <w:pStyle w:val="a6"/>
              <w:jc w:val="both"/>
              <w:rPr>
                <w:b/>
                <w:sz w:val="24"/>
                <w:szCs w:val="24"/>
              </w:rPr>
            </w:pPr>
            <w:r w:rsidRPr="00546F31">
              <w:rPr>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206BCF" w:rsidRPr="00206BCF" w:rsidRDefault="00206BCF" w:rsidP="00206BCF">
            <w:pPr>
              <w:spacing w:after="0" w:line="240" w:lineRule="auto"/>
              <w:jc w:val="both"/>
              <w:rPr>
                <w:rFonts w:ascii="Times New Roman" w:hAnsi="Times New Roman"/>
                <w:sz w:val="24"/>
                <w:szCs w:val="24"/>
              </w:rPr>
            </w:pPr>
            <w:r w:rsidRPr="00206BCF">
              <w:rPr>
                <w:rFonts w:ascii="Times New Roman" w:hAnsi="Times New Roman"/>
                <w:sz w:val="24"/>
                <w:szCs w:val="24"/>
              </w:rPr>
              <w:t>Понимать причины своего неуспеха и находить способы выхода из этой ситуации</w:t>
            </w:r>
          </w:p>
        </w:tc>
      </w:tr>
      <w:tr w:rsidR="00206BCF" w:rsidRPr="00206BCF" w:rsidTr="007660A9">
        <w:tc>
          <w:tcPr>
            <w:tcW w:w="2063" w:type="dxa"/>
            <w:tcBorders>
              <w:top w:val="single" w:sz="4" w:space="0" w:color="000000"/>
              <w:left w:val="single" w:sz="4" w:space="0" w:color="000000"/>
              <w:bottom w:val="single" w:sz="4" w:space="0" w:color="000000"/>
              <w:right w:val="single" w:sz="4" w:space="0" w:color="000000"/>
            </w:tcBorders>
          </w:tcPr>
          <w:p w:rsidR="00206BCF" w:rsidRPr="00546F31" w:rsidRDefault="00206BCF" w:rsidP="00206BCF">
            <w:pPr>
              <w:pStyle w:val="a6"/>
              <w:jc w:val="both"/>
              <w:rPr>
                <w:b/>
                <w:sz w:val="24"/>
                <w:szCs w:val="24"/>
              </w:rPr>
            </w:pPr>
            <w:r w:rsidRPr="00546F31">
              <w:rPr>
                <w:sz w:val="24"/>
                <w:szCs w:val="24"/>
              </w:rPr>
              <w:t xml:space="preserve">Повышенный уровень </w:t>
            </w:r>
          </w:p>
          <w:p w:rsidR="00206BCF" w:rsidRPr="00546F31" w:rsidRDefault="00206BCF" w:rsidP="00206BCF">
            <w:pPr>
              <w:pStyle w:val="a6"/>
              <w:jc w:val="both"/>
              <w:rPr>
                <w:b/>
                <w:sz w:val="24"/>
                <w:szCs w:val="24"/>
              </w:rPr>
            </w:pPr>
            <w:r w:rsidRPr="00546F31">
              <w:rPr>
                <w:sz w:val="24"/>
                <w:szCs w:val="24"/>
              </w:rPr>
              <w:t>3-4 класса</w:t>
            </w:r>
          </w:p>
          <w:p w:rsidR="00206BCF" w:rsidRPr="00546F31" w:rsidRDefault="00206BCF" w:rsidP="00206BCF">
            <w:pPr>
              <w:pStyle w:val="a6"/>
              <w:jc w:val="both"/>
              <w:rPr>
                <w:b/>
                <w:sz w:val="24"/>
                <w:szCs w:val="24"/>
              </w:rPr>
            </w:pPr>
          </w:p>
          <w:p w:rsidR="00206BCF" w:rsidRPr="00206BCF" w:rsidRDefault="00206BCF" w:rsidP="00206BCF">
            <w:pPr>
              <w:spacing w:after="0" w:line="240" w:lineRule="auto"/>
              <w:jc w:val="both"/>
              <w:rPr>
                <w:rFonts w:ascii="Times New Roman" w:hAnsi="Times New Roman"/>
                <w:bCs/>
                <w:sz w:val="24"/>
                <w:szCs w:val="24"/>
              </w:rPr>
            </w:pPr>
            <w:r w:rsidRPr="00206BCF">
              <w:rPr>
                <w:rFonts w:ascii="Times New Roman" w:hAnsi="Times New Roman"/>
                <w:bCs/>
                <w:sz w:val="24"/>
                <w:szCs w:val="24"/>
              </w:rPr>
              <w:t xml:space="preserve">(для 5–6 класса – это </w:t>
            </w:r>
          </w:p>
          <w:p w:rsidR="00206BCF" w:rsidRPr="00206BCF" w:rsidRDefault="00206BCF" w:rsidP="00206BCF">
            <w:pPr>
              <w:spacing w:after="0" w:line="240" w:lineRule="auto"/>
              <w:jc w:val="both"/>
              <w:rPr>
                <w:rFonts w:ascii="Times New Roman" w:hAnsi="Times New Roman"/>
                <w:sz w:val="24"/>
                <w:szCs w:val="24"/>
              </w:rPr>
            </w:pPr>
            <w:r w:rsidRPr="00206BCF">
              <w:rPr>
                <w:rFonts w:ascii="Times New Roman" w:hAnsi="Times New Roman"/>
                <w:bCs/>
                <w:sz w:val="24"/>
                <w:szCs w:val="24"/>
              </w:rPr>
              <w:t>необходимый уровень)</w:t>
            </w:r>
          </w:p>
        </w:tc>
        <w:tc>
          <w:tcPr>
            <w:tcW w:w="2992" w:type="dxa"/>
            <w:tcBorders>
              <w:top w:val="single" w:sz="4" w:space="0" w:color="000000"/>
              <w:left w:val="single" w:sz="4" w:space="0" w:color="000000"/>
              <w:bottom w:val="single" w:sz="4" w:space="0" w:color="000000"/>
              <w:right w:val="single" w:sz="4" w:space="0" w:color="000000"/>
            </w:tcBorders>
          </w:tcPr>
          <w:p w:rsidR="00206BCF" w:rsidRPr="00546F31" w:rsidRDefault="00206BCF" w:rsidP="00206BCF">
            <w:pPr>
              <w:pStyle w:val="a6"/>
              <w:jc w:val="both"/>
              <w:rPr>
                <w:b/>
                <w:sz w:val="24"/>
                <w:szCs w:val="24"/>
              </w:rPr>
            </w:pPr>
            <w:r w:rsidRPr="00546F31">
              <w:rPr>
                <w:sz w:val="24"/>
                <w:szCs w:val="24"/>
              </w:rPr>
              <w:t>Учиться обнаруживать и формулировать учебную проблему совместно с учителем, выбирать тему проекта с помощью учителя.</w:t>
            </w:r>
          </w:p>
          <w:p w:rsidR="00206BCF" w:rsidRPr="00206BCF" w:rsidRDefault="00206BCF" w:rsidP="00206BCF">
            <w:pPr>
              <w:spacing w:after="0" w:line="240" w:lineRule="auto"/>
              <w:jc w:val="both"/>
              <w:rPr>
                <w:rFonts w:ascii="Times New Roman" w:hAnsi="Times New Roman"/>
                <w:sz w:val="24"/>
                <w:szCs w:val="24"/>
              </w:rPr>
            </w:pPr>
            <w:r w:rsidRPr="00206BCF">
              <w:rPr>
                <w:rFonts w:ascii="Times New Roman" w:hAnsi="Times New Roman"/>
                <w:sz w:val="24"/>
                <w:szCs w:val="24"/>
              </w:rPr>
              <w:t>Составлять план выполнения проекта совместно с учителем</w:t>
            </w:r>
          </w:p>
        </w:tc>
        <w:tc>
          <w:tcPr>
            <w:tcW w:w="2456" w:type="dxa"/>
            <w:tcBorders>
              <w:top w:val="single" w:sz="4" w:space="0" w:color="000000"/>
              <w:left w:val="single" w:sz="4" w:space="0" w:color="000000"/>
              <w:bottom w:val="single" w:sz="4" w:space="0" w:color="000000"/>
              <w:right w:val="single" w:sz="4" w:space="0" w:color="000000"/>
            </w:tcBorders>
          </w:tcPr>
          <w:p w:rsidR="00206BCF" w:rsidRPr="00206BCF" w:rsidRDefault="00206BCF" w:rsidP="00206BCF">
            <w:pPr>
              <w:spacing w:after="0" w:line="240" w:lineRule="auto"/>
              <w:jc w:val="both"/>
              <w:rPr>
                <w:rFonts w:ascii="Times New Roman" w:hAnsi="Times New Roman"/>
                <w:sz w:val="24"/>
                <w:szCs w:val="24"/>
              </w:rPr>
            </w:pPr>
            <w:r w:rsidRPr="00206BCF">
              <w:rPr>
                <w:rFonts w:ascii="Times New Roman" w:hAnsi="Times New Roman"/>
                <w:sz w:val="24"/>
                <w:szCs w:val="24"/>
              </w:rPr>
              <w:t xml:space="preserve">Работая по составленному плану, использовать наряду с основными </w:t>
            </w:r>
            <w:r w:rsidR="00EA577B" w:rsidRPr="00206BCF">
              <w:rPr>
                <w:rFonts w:ascii="Times New Roman" w:hAnsi="Times New Roman"/>
                <w:sz w:val="24"/>
                <w:szCs w:val="24"/>
              </w:rPr>
              <w:t>и дополнительные</w:t>
            </w:r>
            <w:r w:rsidRPr="00206BCF">
              <w:rPr>
                <w:rFonts w:ascii="Times New Roman" w:hAnsi="Times New Roman"/>
                <w:sz w:val="24"/>
                <w:szCs w:val="24"/>
              </w:rPr>
              <w:t xml:space="preserve"> средства (справочная литература, сложные приборы, средства ИКТ)</w:t>
            </w:r>
          </w:p>
        </w:tc>
        <w:tc>
          <w:tcPr>
            <w:tcW w:w="2661" w:type="dxa"/>
            <w:tcBorders>
              <w:top w:val="single" w:sz="4" w:space="0" w:color="000000"/>
              <w:left w:val="single" w:sz="4" w:space="0" w:color="000000"/>
              <w:bottom w:val="single" w:sz="4" w:space="0" w:color="000000"/>
              <w:right w:val="single" w:sz="4" w:space="0" w:color="000000"/>
            </w:tcBorders>
          </w:tcPr>
          <w:p w:rsidR="00206BCF" w:rsidRPr="00546F31" w:rsidRDefault="00206BCF" w:rsidP="00206BCF">
            <w:pPr>
              <w:pStyle w:val="a6"/>
              <w:jc w:val="both"/>
              <w:rPr>
                <w:b/>
                <w:sz w:val="24"/>
                <w:szCs w:val="24"/>
              </w:rPr>
            </w:pPr>
            <w:r w:rsidRPr="00546F31">
              <w:rPr>
                <w:sz w:val="24"/>
                <w:szCs w:val="24"/>
              </w:rPr>
              <w:t>В диалоге с учителем совершенствовать критерии оценки и пользоваться ими в ходе оценки и самооценки.</w:t>
            </w:r>
          </w:p>
          <w:p w:rsidR="00206BCF" w:rsidRPr="00546F31" w:rsidRDefault="00206BCF" w:rsidP="00206BCF">
            <w:pPr>
              <w:pStyle w:val="a6"/>
              <w:jc w:val="both"/>
              <w:rPr>
                <w:b/>
                <w:sz w:val="24"/>
                <w:szCs w:val="24"/>
              </w:rPr>
            </w:pPr>
            <w:r w:rsidRPr="00546F31">
              <w:rPr>
                <w:sz w:val="24"/>
                <w:szCs w:val="24"/>
              </w:rPr>
              <w:t>В ходе представления проекта учиться давать оценку его результатам</w:t>
            </w:r>
          </w:p>
          <w:p w:rsidR="00206BCF" w:rsidRPr="00206BCF" w:rsidRDefault="00206BCF" w:rsidP="00206BCF">
            <w:pPr>
              <w:spacing w:after="0" w:line="240" w:lineRule="auto"/>
              <w:jc w:val="both"/>
              <w:rPr>
                <w:rFonts w:ascii="Times New Roman" w:hAnsi="Times New Roman"/>
                <w:sz w:val="24"/>
                <w:szCs w:val="24"/>
              </w:rPr>
            </w:pPr>
          </w:p>
        </w:tc>
      </w:tr>
    </w:tbl>
    <w:p w:rsidR="00206BCF" w:rsidRPr="009422FD" w:rsidRDefault="00206BCF" w:rsidP="00206BCF">
      <w:pPr>
        <w:spacing w:after="0" w:line="240" w:lineRule="auto"/>
        <w:jc w:val="both"/>
        <w:outlineLvl w:val="0"/>
        <w:rPr>
          <w:rFonts w:ascii="Times New Roman" w:hAnsi="Times New Roman"/>
          <w:b/>
          <w:sz w:val="24"/>
          <w:szCs w:val="24"/>
        </w:rPr>
      </w:pPr>
    </w:p>
    <w:p w:rsidR="00206BCF" w:rsidRPr="009422FD" w:rsidRDefault="00206BCF" w:rsidP="00206BCF">
      <w:pPr>
        <w:spacing w:after="0" w:line="240" w:lineRule="auto"/>
        <w:jc w:val="both"/>
        <w:outlineLvl w:val="0"/>
        <w:rPr>
          <w:rFonts w:ascii="Times New Roman" w:hAnsi="Times New Roman"/>
          <w:b/>
          <w:sz w:val="24"/>
          <w:szCs w:val="24"/>
        </w:rPr>
      </w:pPr>
    </w:p>
    <w:p w:rsidR="00206BCF" w:rsidRDefault="00206BCF" w:rsidP="00206BCF">
      <w:pPr>
        <w:spacing w:after="0" w:line="240" w:lineRule="auto"/>
        <w:jc w:val="both"/>
        <w:outlineLvl w:val="0"/>
        <w:rPr>
          <w:rFonts w:ascii="Times New Roman" w:hAnsi="Times New Roman"/>
          <w:sz w:val="24"/>
          <w:szCs w:val="24"/>
          <w:u w:val="single"/>
        </w:rPr>
      </w:pPr>
    </w:p>
    <w:p w:rsidR="00206BCF" w:rsidRPr="009422FD" w:rsidRDefault="00206BCF" w:rsidP="00206BCF">
      <w:pPr>
        <w:spacing w:after="0" w:line="240" w:lineRule="auto"/>
        <w:jc w:val="both"/>
        <w:outlineLvl w:val="0"/>
        <w:rPr>
          <w:rFonts w:ascii="Times New Roman" w:hAnsi="Times New Roman"/>
          <w:sz w:val="24"/>
          <w:szCs w:val="24"/>
          <w:u w:val="single"/>
        </w:rPr>
      </w:pPr>
      <w:r w:rsidRPr="009422FD">
        <w:rPr>
          <w:rFonts w:ascii="Times New Roman" w:hAnsi="Times New Roman"/>
          <w:sz w:val="24"/>
          <w:szCs w:val="24"/>
          <w:u w:val="single"/>
        </w:rPr>
        <w:t>Типовые задания, нацеленные на формирование регулятивных</w:t>
      </w:r>
    </w:p>
    <w:p w:rsidR="00206BCF" w:rsidRPr="009422FD" w:rsidRDefault="00206BCF" w:rsidP="00206BCF">
      <w:pPr>
        <w:spacing w:after="0" w:line="240" w:lineRule="auto"/>
        <w:jc w:val="both"/>
        <w:outlineLvl w:val="0"/>
        <w:rPr>
          <w:rFonts w:ascii="Times New Roman" w:hAnsi="Times New Roman"/>
          <w:sz w:val="24"/>
          <w:szCs w:val="24"/>
          <w:u w:val="single"/>
        </w:rPr>
      </w:pPr>
      <w:r w:rsidRPr="009422FD">
        <w:rPr>
          <w:rFonts w:ascii="Times New Roman" w:hAnsi="Times New Roman"/>
          <w:sz w:val="24"/>
          <w:szCs w:val="24"/>
          <w:u w:val="single"/>
        </w:rPr>
        <w:t>универсальных учебных действий</w:t>
      </w:r>
    </w:p>
    <w:p w:rsidR="00206BCF" w:rsidRDefault="00206BCF" w:rsidP="00206BCF">
      <w:pPr>
        <w:spacing w:after="0" w:line="240" w:lineRule="auto"/>
        <w:jc w:val="both"/>
        <w:outlineLvl w:val="0"/>
        <w:rPr>
          <w:rFonts w:ascii="Times New Roman" w:hAnsi="Times New Roman"/>
          <w:sz w:val="24"/>
          <w:szCs w:val="24"/>
          <w:u w:val="single"/>
        </w:rPr>
      </w:pPr>
    </w:p>
    <w:p w:rsidR="00206BCF" w:rsidRPr="009422FD" w:rsidRDefault="00206BCF" w:rsidP="00206BCF">
      <w:pPr>
        <w:spacing w:after="0" w:line="240" w:lineRule="auto"/>
        <w:jc w:val="both"/>
        <w:outlineLvl w:val="0"/>
        <w:rPr>
          <w:rFonts w:ascii="Times New Roman" w:hAnsi="Times New Roman"/>
          <w:sz w:val="24"/>
          <w:szCs w:val="24"/>
          <w:u w:val="single"/>
        </w:rPr>
      </w:pPr>
      <w:r w:rsidRPr="009422FD">
        <w:rPr>
          <w:rFonts w:ascii="Times New Roman" w:hAnsi="Times New Roman"/>
          <w:sz w:val="24"/>
          <w:szCs w:val="24"/>
          <w:u w:val="single"/>
        </w:rPr>
        <w:t>Русский язык</w:t>
      </w:r>
      <w:r w:rsidR="00821B70">
        <w:rPr>
          <w:rFonts w:ascii="Times New Roman" w:hAnsi="Times New Roman"/>
          <w:sz w:val="24"/>
          <w:szCs w:val="24"/>
          <w:u w:val="single"/>
        </w:rPr>
        <w:t>и Русский родной язык</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В учебниках 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 предложены плашки с названием этапов урока и другие условные обозначения).</w:t>
      </w:r>
    </w:p>
    <w:p w:rsidR="00206BCF" w:rsidRDefault="00206BCF" w:rsidP="00206BCF">
      <w:pPr>
        <w:spacing w:after="0" w:line="240" w:lineRule="auto"/>
        <w:jc w:val="both"/>
        <w:outlineLvl w:val="0"/>
        <w:rPr>
          <w:rFonts w:ascii="Times New Roman" w:hAnsi="Times New Roman"/>
          <w:sz w:val="24"/>
          <w:szCs w:val="24"/>
          <w:u w:val="single"/>
        </w:rPr>
      </w:pPr>
    </w:p>
    <w:p w:rsidR="00206BCF" w:rsidRPr="009422FD" w:rsidRDefault="00206BCF" w:rsidP="00206BCF">
      <w:pPr>
        <w:spacing w:after="0" w:line="240" w:lineRule="auto"/>
        <w:jc w:val="both"/>
        <w:outlineLvl w:val="0"/>
        <w:rPr>
          <w:rFonts w:ascii="Times New Roman" w:hAnsi="Times New Roman"/>
          <w:sz w:val="24"/>
          <w:szCs w:val="24"/>
          <w:u w:val="single"/>
        </w:rPr>
      </w:pPr>
      <w:r w:rsidRPr="009422FD">
        <w:rPr>
          <w:rFonts w:ascii="Times New Roman" w:hAnsi="Times New Roman"/>
          <w:sz w:val="24"/>
          <w:szCs w:val="24"/>
          <w:u w:val="single"/>
        </w:rPr>
        <w:t>Литературное чтение</w:t>
      </w:r>
      <w:r w:rsidR="00821B70">
        <w:rPr>
          <w:rFonts w:ascii="Times New Roman" w:hAnsi="Times New Roman"/>
          <w:sz w:val="24"/>
          <w:szCs w:val="24"/>
          <w:u w:val="single"/>
        </w:rPr>
        <w:t>, Литературное чтение на русском родном языке</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Регулятивные универсальные </w:t>
      </w:r>
      <w:r w:rsidR="00EA577B" w:rsidRPr="009422FD">
        <w:rPr>
          <w:rFonts w:ascii="Times New Roman" w:hAnsi="Times New Roman"/>
          <w:sz w:val="24"/>
          <w:szCs w:val="24"/>
        </w:rPr>
        <w:t>учебные действия</w:t>
      </w:r>
      <w:r w:rsidRPr="009422FD">
        <w:rPr>
          <w:rFonts w:ascii="Times New Roman" w:hAnsi="Times New Roman"/>
          <w:sz w:val="24"/>
          <w:szCs w:val="24"/>
        </w:rPr>
        <w:t xml:space="preserve"> развиваются с помощью заданий: 1) на составление плана (план текста, план устного рассказа, план сочинения); 2) на проведение самопроверки; редактирования текста.</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На уроках происходит освоение технологии продуктивного чтения, которая обеспечивает ребёнка алгоритмом самостоятельного освоения текста (до начала чтения, во время чтения, после чтения).</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Ведущим приёмом анализа текста является диалог с автором, который предусматривает: 1) нахождение в тексте прямых и скрытых авторских вопросов; 2) прогнозирование ответов; 3) самопроверку по тексту.</w:t>
      </w:r>
    </w:p>
    <w:p w:rsidR="00206BCF" w:rsidRDefault="00206BCF" w:rsidP="00206BCF">
      <w:pPr>
        <w:spacing w:after="0" w:line="240" w:lineRule="auto"/>
        <w:jc w:val="both"/>
        <w:outlineLvl w:val="0"/>
        <w:rPr>
          <w:rFonts w:ascii="Times New Roman" w:hAnsi="Times New Roman"/>
          <w:sz w:val="24"/>
          <w:szCs w:val="24"/>
          <w:u w:val="single"/>
        </w:rPr>
      </w:pPr>
    </w:p>
    <w:p w:rsidR="00206BCF" w:rsidRPr="009422FD" w:rsidRDefault="00206BCF" w:rsidP="00206BCF">
      <w:pPr>
        <w:spacing w:after="0" w:line="240" w:lineRule="auto"/>
        <w:jc w:val="both"/>
        <w:outlineLvl w:val="0"/>
        <w:rPr>
          <w:rFonts w:ascii="Times New Roman" w:hAnsi="Times New Roman"/>
          <w:sz w:val="24"/>
          <w:szCs w:val="24"/>
          <w:u w:val="single"/>
        </w:rPr>
      </w:pPr>
      <w:r w:rsidRPr="009422FD">
        <w:rPr>
          <w:rFonts w:ascii="Times New Roman" w:hAnsi="Times New Roman"/>
          <w:sz w:val="24"/>
          <w:szCs w:val="24"/>
          <w:u w:val="single"/>
        </w:rPr>
        <w:t xml:space="preserve">Математика </w:t>
      </w:r>
    </w:p>
    <w:p w:rsidR="00206BCF" w:rsidRPr="009422FD" w:rsidRDefault="00206BCF" w:rsidP="00206BCF">
      <w:pPr>
        <w:pStyle w:val="af4"/>
        <w:spacing w:before="0" w:beforeAutospacing="0" w:after="0" w:afterAutospacing="0"/>
        <w:jc w:val="both"/>
      </w:pPr>
      <w:r w:rsidRPr="009422FD">
        <w:t xml:space="preserve">Работа с любым учебным заданием требует развития регулятивных умений. 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(по П.Я. Гальперину). </w:t>
      </w:r>
    </w:p>
    <w:p w:rsidR="00206BCF" w:rsidRPr="009422FD" w:rsidRDefault="00206BCF" w:rsidP="00206BCF">
      <w:pPr>
        <w:pStyle w:val="af4"/>
        <w:spacing w:before="0" w:beforeAutospacing="0" w:after="0" w:afterAutospacing="0"/>
        <w:jc w:val="both"/>
      </w:pPr>
      <w:r w:rsidRPr="009422FD">
        <w:t xml:space="preserve">Следующим этапом развития организационных умений является работа над системой учебных заданий (учебной задачей). Для этого в учебнике 1 класса предлагаются проблемные вопросы для обсуждения учеников и выводы рядом со значком «!» на жёлтом поле, позволяющие проверить правильность собственных умозаключений. Таким образом, школьники учатся сверять свои действия с целью. </w:t>
      </w:r>
    </w:p>
    <w:p w:rsidR="00206BCF" w:rsidRPr="009422FD" w:rsidRDefault="00206BCF" w:rsidP="00206BCF">
      <w:pPr>
        <w:pStyle w:val="af4"/>
        <w:spacing w:before="0" w:beforeAutospacing="0" w:after="0" w:afterAutospacing="0"/>
        <w:jc w:val="both"/>
      </w:pPr>
      <w:r w:rsidRPr="009422FD">
        <w:t>В значительную часть уроков 2 класса и во все уроки 3–4 классов в учебник включены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 Обозначенный рамками в конце всех тем во всех без исключения учебниках главный вывод позволяет проверять и оценивать результат. Проблемные ситуации практически всего курса математики строятся на затруднении в выполнении нового задания, система подводящих диалогов позволяет при этом учащимся самостоятельно, основываясь на имеющихся у них знаниях, вывести новый алгоритм действия для нового задания, поставив при этом цель, спланировав свою деятельность, и оценить результат, проверив его.</w:t>
      </w:r>
    </w:p>
    <w:p w:rsidR="00206BCF" w:rsidRDefault="00206BCF" w:rsidP="00206BCF">
      <w:pPr>
        <w:spacing w:after="0" w:line="240" w:lineRule="auto"/>
        <w:jc w:val="both"/>
        <w:outlineLvl w:val="0"/>
        <w:rPr>
          <w:rFonts w:ascii="Times New Roman" w:hAnsi="Times New Roman"/>
          <w:sz w:val="24"/>
          <w:szCs w:val="24"/>
          <w:u w:val="single"/>
        </w:rPr>
      </w:pPr>
    </w:p>
    <w:p w:rsidR="00206BCF" w:rsidRPr="009422FD" w:rsidRDefault="00206BCF" w:rsidP="00206BCF">
      <w:pPr>
        <w:spacing w:after="0" w:line="240" w:lineRule="auto"/>
        <w:jc w:val="both"/>
        <w:outlineLvl w:val="0"/>
        <w:rPr>
          <w:rFonts w:ascii="Times New Roman" w:hAnsi="Times New Roman"/>
          <w:sz w:val="24"/>
          <w:szCs w:val="24"/>
          <w:u w:val="single"/>
        </w:rPr>
      </w:pPr>
      <w:r w:rsidRPr="009422FD">
        <w:rPr>
          <w:rFonts w:ascii="Times New Roman" w:hAnsi="Times New Roman"/>
          <w:sz w:val="24"/>
          <w:szCs w:val="24"/>
          <w:u w:val="single"/>
        </w:rPr>
        <w:t xml:space="preserve">Окружающий мир </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В учебнике 1 класса предлагаются проблемные вопросы для обсуждения учениками и выводы в рамке для проверки правильности и эффективности действий. Эти задания снабжены точками и значками оранжевого цвета. Таким образом, школьники учатся регулятивным универсальным учебным действиям: высказывать своё предположение (</w:t>
      </w:r>
      <w:r w:rsidR="00EA577B" w:rsidRPr="009422FD">
        <w:rPr>
          <w:rFonts w:ascii="Times New Roman" w:hAnsi="Times New Roman"/>
          <w:sz w:val="24"/>
          <w:szCs w:val="24"/>
        </w:rPr>
        <w:t>версию) и</w:t>
      </w:r>
      <w:r w:rsidRPr="009422FD">
        <w:rPr>
          <w:rFonts w:ascii="Times New Roman" w:hAnsi="Times New Roman"/>
          <w:sz w:val="24"/>
          <w:szCs w:val="24"/>
        </w:rPr>
        <w:t xml:space="preserve"> определять </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успешность выполнения своего задания в диалоге с учителем; учиться отличать верно выполненное задание от неверного и др.</w:t>
      </w:r>
    </w:p>
    <w:p w:rsidR="008057FA" w:rsidRDefault="008057FA" w:rsidP="008057FA">
      <w:pPr>
        <w:tabs>
          <w:tab w:val="left" w:pos="6804"/>
        </w:tabs>
        <w:spacing w:after="0" w:line="360" w:lineRule="auto"/>
        <w:jc w:val="both"/>
        <w:rPr>
          <w:rFonts w:ascii="Times New Roman" w:hAnsi="Times New Roman"/>
          <w:sz w:val="24"/>
          <w:szCs w:val="24"/>
          <w:u w:val="single"/>
        </w:rPr>
      </w:pP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В значительную часть уроков в учебник 2 класса включены проблемные ситуации, позволяющие школьникам вместе с учителем </w:t>
      </w:r>
      <w:r w:rsidRPr="009422FD">
        <w:rPr>
          <w:rFonts w:ascii="Times New Roman" w:hAnsi="Times New Roman"/>
          <w:i/>
          <w:sz w:val="24"/>
          <w:szCs w:val="24"/>
        </w:rPr>
        <w:t>обнаруживать</w:t>
      </w:r>
      <w:r w:rsidRPr="009422FD">
        <w:rPr>
          <w:rFonts w:ascii="Times New Roman" w:hAnsi="Times New Roman"/>
          <w:sz w:val="24"/>
          <w:szCs w:val="24"/>
        </w:rPr>
        <w:t xml:space="preserve"> и </w:t>
      </w:r>
      <w:r w:rsidRPr="009422FD">
        <w:rPr>
          <w:rFonts w:ascii="Times New Roman" w:hAnsi="Times New Roman"/>
          <w:i/>
          <w:sz w:val="24"/>
          <w:szCs w:val="24"/>
        </w:rPr>
        <w:t>формулировать</w:t>
      </w:r>
      <w:r w:rsidRPr="009422FD">
        <w:rPr>
          <w:rFonts w:ascii="Times New Roman" w:hAnsi="Times New Roman"/>
          <w:sz w:val="24"/>
          <w:szCs w:val="24"/>
        </w:rPr>
        <w:t xml:space="preserve"> учебную </w:t>
      </w:r>
      <w:r w:rsidR="00396D14" w:rsidRPr="009422FD">
        <w:rPr>
          <w:rFonts w:ascii="Times New Roman" w:hAnsi="Times New Roman"/>
          <w:sz w:val="24"/>
          <w:szCs w:val="24"/>
        </w:rPr>
        <w:t>проблему, высказывать</w:t>
      </w:r>
      <w:r w:rsidRPr="009422FD">
        <w:rPr>
          <w:rFonts w:ascii="Times New Roman" w:hAnsi="Times New Roman"/>
          <w:sz w:val="24"/>
          <w:szCs w:val="24"/>
        </w:rPr>
        <w:t xml:space="preserve"> свою версию, пытаться предлагать способ ее проверки. Эти части учебного материала снабжены плашкой оранжевого цвета «Определяем проблему урока».  Во всех без исключения параграфах важнейшая часть учебного материала снабжена плашкой «Учимся открывать новые знания и проверяем себя». С помощью этой части учебника учитель организует беседу с учащимися (приведены примерные вопросы учителя к конкретному рисунку и варианты правильных ответов в общем виде), в результате чего школьники учатся </w:t>
      </w:r>
      <w:r w:rsidRPr="009422FD">
        <w:rPr>
          <w:rFonts w:ascii="Times New Roman" w:hAnsi="Times New Roman"/>
          <w:i/>
          <w:sz w:val="24"/>
          <w:szCs w:val="24"/>
        </w:rPr>
        <w:t>работать</w:t>
      </w:r>
      <w:r w:rsidR="00396D14">
        <w:rPr>
          <w:rFonts w:ascii="Times New Roman" w:hAnsi="Times New Roman"/>
          <w:i/>
          <w:sz w:val="24"/>
          <w:szCs w:val="24"/>
        </w:rPr>
        <w:t xml:space="preserve"> </w:t>
      </w:r>
      <w:r w:rsidRPr="009422FD">
        <w:rPr>
          <w:rFonts w:ascii="Times New Roman" w:hAnsi="Times New Roman"/>
          <w:i/>
          <w:sz w:val="24"/>
          <w:szCs w:val="24"/>
        </w:rPr>
        <w:t>по</w:t>
      </w:r>
      <w:r w:rsidRPr="009422FD">
        <w:rPr>
          <w:rFonts w:ascii="Times New Roman" w:hAnsi="Times New Roman"/>
          <w:sz w:val="24"/>
          <w:szCs w:val="24"/>
        </w:rPr>
        <w:t xml:space="preserve"> предложенному </w:t>
      </w:r>
      <w:r w:rsidRPr="009422FD">
        <w:rPr>
          <w:rFonts w:ascii="Times New Roman" w:hAnsi="Times New Roman"/>
          <w:i/>
          <w:sz w:val="24"/>
          <w:szCs w:val="24"/>
        </w:rPr>
        <w:t>плану</w:t>
      </w:r>
      <w:r w:rsidRPr="009422FD">
        <w:rPr>
          <w:rFonts w:ascii="Times New Roman" w:hAnsi="Times New Roman"/>
          <w:sz w:val="24"/>
          <w:szCs w:val="24"/>
        </w:rPr>
        <w:t xml:space="preserve">, используя необходимые средства (учебник). А сравнивая полученный в </w:t>
      </w:r>
      <w:r w:rsidRPr="009422FD">
        <w:rPr>
          <w:rFonts w:ascii="Times New Roman" w:hAnsi="Times New Roman"/>
          <w:sz w:val="24"/>
          <w:szCs w:val="24"/>
        </w:rPr>
        <w:lastRenderedPageBreak/>
        <w:t xml:space="preserve">беседе вывод с выводом параграфа, ученики </w:t>
      </w:r>
      <w:r w:rsidRPr="009422FD">
        <w:rPr>
          <w:rFonts w:ascii="Times New Roman" w:hAnsi="Times New Roman"/>
          <w:i/>
          <w:sz w:val="24"/>
          <w:szCs w:val="24"/>
        </w:rPr>
        <w:t>определяют</w:t>
      </w:r>
      <w:r w:rsidRPr="009422FD">
        <w:rPr>
          <w:rFonts w:ascii="Times New Roman" w:hAnsi="Times New Roman"/>
          <w:sz w:val="24"/>
          <w:szCs w:val="24"/>
        </w:rPr>
        <w:t xml:space="preserve"> успешность выполнения своего задания в диалоге с учителем. </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В учебниках 3-4 класса полностью реализована технология проблемного диалога.  В каждый параграф включены проблемные ситуации, позволяющие школьникам вместе с учителем обнаруживать и формулировать учебную </w:t>
      </w:r>
      <w:r w:rsidR="00396D14" w:rsidRPr="009422FD">
        <w:rPr>
          <w:rFonts w:ascii="Times New Roman" w:hAnsi="Times New Roman"/>
          <w:sz w:val="24"/>
          <w:szCs w:val="24"/>
        </w:rPr>
        <w:t>проблему, высказывать</w:t>
      </w:r>
      <w:r w:rsidRPr="009422FD">
        <w:rPr>
          <w:rFonts w:ascii="Times New Roman" w:hAnsi="Times New Roman"/>
          <w:sz w:val="24"/>
          <w:szCs w:val="24"/>
        </w:rPr>
        <w:t xml:space="preserve"> свою версию, пытаться предлагать способ её проверки. Эти части учебного материала снабжены плашкой оранжевого цвета «Определяем проблему урока».  Сформулировав проблему и определив основной вопрос (проблему урока), ученики приступают к планированию, </w:t>
      </w:r>
      <w:r w:rsidR="00396D14" w:rsidRPr="009422FD">
        <w:rPr>
          <w:rFonts w:ascii="Times New Roman" w:hAnsi="Times New Roman"/>
          <w:sz w:val="24"/>
          <w:szCs w:val="24"/>
        </w:rPr>
        <w:t>обучаясь самостоятельно</w:t>
      </w:r>
      <w:r w:rsidRPr="009422FD">
        <w:rPr>
          <w:rFonts w:ascii="Times New Roman" w:hAnsi="Times New Roman"/>
          <w:sz w:val="24"/>
          <w:szCs w:val="24"/>
        </w:rPr>
        <w:t xml:space="preserve"> формулировать цели урока после предварительного обсуждения. С помощью вопросов, помещённых под плашкой «Вспоминаем то, что знаем», ученики повторяют уже имеющиеся у них сведения, необходимые для изучения новой темы. Плашка «Решаем проблему, открываем новые знания» содержит необходимый учебный материал, который позволяет учителю организовать подводящий или побуждающий диалог по изучению нового, используя учебник в качестве источника информации или для проверки верности своих предположений. При этом ученики </w:t>
      </w:r>
      <w:r w:rsidR="00396D14" w:rsidRPr="009422FD">
        <w:rPr>
          <w:rFonts w:ascii="Times New Roman" w:hAnsi="Times New Roman"/>
          <w:sz w:val="24"/>
          <w:szCs w:val="24"/>
        </w:rPr>
        <w:t>обучаются работать</w:t>
      </w:r>
      <w:r w:rsidRPr="009422FD">
        <w:rPr>
          <w:rFonts w:ascii="Times New Roman" w:hAnsi="Times New Roman"/>
          <w:sz w:val="24"/>
          <w:szCs w:val="24"/>
        </w:rPr>
        <w:t xml:space="preserve"> по плану, сверяя свои действия с целью и при необходимости исправляя ошибки с помощью учителя. </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Плашка «Сравниваем свой вывод с</w:t>
      </w:r>
      <w:r w:rsidR="00396D14">
        <w:rPr>
          <w:rFonts w:ascii="Times New Roman" w:hAnsi="Times New Roman"/>
          <w:sz w:val="24"/>
          <w:szCs w:val="24"/>
        </w:rPr>
        <w:t xml:space="preserve"> </w:t>
      </w:r>
      <w:r w:rsidRPr="009422FD">
        <w:rPr>
          <w:rFonts w:ascii="Times New Roman" w:hAnsi="Times New Roman"/>
          <w:sz w:val="24"/>
          <w:szCs w:val="24"/>
        </w:rPr>
        <w:t xml:space="preserve">авторским» содержит главный вывод параграфа, позволяющий школьникам учиться вырабатывать в диалоге с учителем критерии оценки и определять степень успешности выполнения своей работы. </w:t>
      </w:r>
    </w:p>
    <w:p w:rsidR="00206BCF" w:rsidRDefault="00206BCF" w:rsidP="00206BCF">
      <w:pPr>
        <w:spacing w:after="0" w:line="240" w:lineRule="auto"/>
        <w:jc w:val="both"/>
        <w:rPr>
          <w:rFonts w:ascii="Times New Roman" w:hAnsi="Times New Roman"/>
          <w:sz w:val="24"/>
          <w:szCs w:val="24"/>
          <w:u w:val="single"/>
        </w:rPr>
      </w:pPr>
    </w:p>
    <w:p w:rsidR="00206BCF" w:rsidRPr="009422FD" w:rsidRDefault="00206BCF" w:rsidP="00206BCF">
      <w:pPr>
        <w:spacing w:after="0" w:line="240" w:lineRule="auto"/>
        <w:jc w:val="both"/>
        <w:rPr>
          <w:rFonts w:ascii="Times New Roman" w:hAnsi="Times New Roman"/>
          <w:sz w:val="24"/>
          <w:szCs w:val="24"/>
          <w:u w:val="single"/>
        </w:rPr>
      </w:pPr>
      <w:r w:rsidRPr="009422FD">
        <w:rPr>
          <w:rFonts w:ascii="Times New Roman" w:hAnsi="Times New Roman"/>
          <w:sz w:val="24"/>
          <w:szCs w:val="24"/>
          <w:u w:val="single"/>
        </w:rPr>
        <w:t>Познавательные универсальные учебные действия (в том числе чтение и работа с информацией)</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i/>
          <w:sz w:val="24"/>
          <w:szCs w:val="24"/>
        </w:rPr>
        <w:t>Наглядно-образное мышление</w:t>
      </w:r>
      <w:r w:rsidRPr="009422FD">
        <w:rPr>
          <w:rFonts w:ascii="Times New Roman" w:hAnsi="Times New Roman"/>
          <w:sz w:val="24"/>
          <w:szCs w:val="24"/>
        </w:rPr>
        <w:t>,</w:t>
      </w:r>
      <w:r w:rsidR="00396D14">
        <w:rPr>
          <w:rFonts w:ascii="Times New Roman" w:hAnsi="Times New Roman"/>
          <w:sz w:val="24"/>
          <w:szCs w:val="24"/>
        </w:rPr>
        <w:t xml:space="preserve"> </w:t>
      </w:r>
      <w:r w:rsidRPr="009422FD">
        <w:rPr>
          <w:rFonts w:ascii="Times New Roman" w:hAnsi="Times New Roman"/>
          <w:sz w:val="24"/>
          <w:szCs w:val="24"/>
        </w:rPr>
        <w:t xml:space="preserve">свойственное детям младшего школьного возраста, позволяет сформировать </w:t>
      </w:r>
      <w:r w:rsidRPr="009422FD">
        <w:rPr>
          <w:rFonts w:ascii="Times New Roman" w:hAnsi="Times New Roman"/>
          <w:i/>
          <w:sz w:val="24"/>
          <w:szCs w:val="24"/>
        </w:rPr>
        <w:t>целостную, но</w:t>
      </w:r>
      <w:r w:rsidR="00396D14">
        <w:rPr>
          <w:rFonts w:ascii="Times New Roman" w:hAnsi="Times New Roman"/>
          <w:i/>
          <w:sz w:val="24"/>
          <w:szCs w:val="24"/>
        </w:rPr>
        <w:t xml:space="preserve"> </w:t>
      </w:r>
      <w:r w:rsidRPr="009422FD">
        <w:rPr>
          <w:rFonts w:ascii="Times New Roman" w:hAnsi="Times New Roman"/>
          <w:i/>
          <w:sz w:val="24"/>
          <w:szCs w:val="24"/>
        </w:rPr>
        <w:t>предварительную картину мира</w:t>
      </w:r>
      <w:r w:rsidRPr="009422FD">
        <w:rPr>
          <w:rFonts w:ascii="Times New Roman" w:hAnsi="Times New Roman"/>
          <w:b/>
          <w:sz w:val="24"/>
          <w:szCs w:val="24"/>
        </w:rPr>
        <w:t xml:space="preserve">, </w:t>
      </w:r>
      <w:r w:rsidRPr="009422FD">
        <w:rPr>
          <w:rFonts w:ascii="Times New Roman" w:hAnsi="Times New Roman"/>
          <w:sz w:val="24"/>
          <w:szCs w:val="24"/>
        </w:rPr>
        <w:t xml:space="preserve">основанную на фактах, явлениях, образах и простых понятиях. Развитие интеллектуальных умений осуществляется </w:t>
      </w:r>
      <w:r w:rsidRPr="009422FD">
        <w:rPr>
          <w:rFonts w:ascii="Times New Roman" w:hAnsi="Times New Roman"/>
          <w:i/>
          <w:sz w:val="24"/>
          <w:szCs w:val="24"/>
        </w:rPr>
        <w:t>под руководством учителя</w:t>
      </w:r>
      <w:r w:rsidRPr="009422FD">
        <w:rPr>
          <w:rFonts w:ascii="Times New Roman" w:hAnsi="Times New Roman"/>
          <w:sz w:val="24"/>
          <w:szCs w:val="24"/>
        </w:rPr>
        <w:t xml:space="preserve"> в 1-2 классе, а в 3-4 ставятся учебные задачи, которые ученики учатся решать </w:t>
      </w:r>
      <w:r w:rsidRPr="009422FD">
        <w:rPr>
          <w:rFonts w:ascii="Times New Roman" w:hAnsi="Times New Roman"/>
          <w:i/>
          <w:sz w:val="24"/>
          <w:szCs w:val="24"/>
        </w:rPr>
        <w:t>самостоятельно</w:t>
      </w:r>
      <w:r w:rsidRPr="009422FD">
        <w:rPr>
          <w:rFonts w:ascii="Times New Roman" w:hAnsi="Times New Roman"/>
          <w:sz w:val="24"/>
          <w:szCs w:val="24"/>
        </w:rPr>
        <w:t>. К концу начальной школы становление абстрактного мышления</w:t>
      </w:r>
      <w:r w:rsidR="00396D14">
        <w:rPr>
          <w:rFonts w:ascii="Times New Roman" w:hAnsi="Times New Roman"/>
          <w:sz w:val="24"/>
          <w:szCs w:val="24"/>
        </w:rPr>
        <w:t xml:space="preserve"> </w:t>
      </w:r>
      <w:r w:rsidRPr="009422FD">
        <w:rPr>
          <w:rFonts w:ascii="Times New Roman" w:hAnsi="Times New Roman"/>
          <w:sz w:val="24"/>
          <w:szCs w:val="24"/>
        </w:rPr>
        <w:t>позволяет</w:t>
      </w:r>
      <w:r w:rsidR="00396D14">
        <w:rPr>
          <w:rFonts w:ascii="Times New Roman" w:hAnsi="Times New Roman"/>
          <w:sz w:val="24"/>
          <w:szCs w:val="24"/>
        </w:rPr>
        <w:t xml:space="preserve"> </w:t>
      </w:r>
      <w:r w:rsidRPr="009422FD">
        <w:rPr>
          <w:rFonts w:ascii="Times New Roman" w:hAnsi="Times New Roman"/>
          <w:sz w:val="24"/>
          <w:szCs w:val="24"/>
        </w:rPr>
        <w:t>начинать</w:t>
      </w:r>
      <w:r w:rsidR="00396D14">
        <w:rPr>
          <w:rFonts w:ascii="Times New Roman" w:hAnsi="Times New Roman"/>
          <w:sz w:val="24"/>
          <w:szCs w:val="24"/>
        </w:rPr>
        <w:t xml:space="preserve"> </w:t>
      </w:r>
      <w:r w:rsidRPr="009422FD">
        <w:rPr>
          <w:rFonts w:ascii="Times New Roman" w:hAnsi="Times New Roman"/>
          <w:sz w:val="24"/>
          <w:szCs w:val="24"/>
        </w:rPr>
        <w:t>достройку картины мира</w:t>
      </w:r>
      <w:r w:rsidR="00396D14">
        <w:rPr>
          <w:rFonts w:ascii="Times New Roman" w:hAnsi="Times New Roman"/>
          <w:sz w:val="24"/>
          <w:szCs w:val="24"/>
        </w:rPr>
        <w:t xml:space="preserve"> </w:t>
      </w:r>
      <w:r w:rsidRPr="009422FD">
        <w:rPr>
          <w:rFonts w:ascii="Times New Roman" w:hAnsi="Times New Roman"/>
          <w:sz w:val="24"/>
          <w:szCs w:val="24"/>
        </w:rPr>
        <w:t xml:space="preserve">фактами, явлениями и абстрактными понятиями из разных предметов (наук). </w:t>
      </w:r>
    </w:p>
    <w:p w:rsidR="00206BCF" w:rsidRPr="009422FD" w:rsidRDefault="00206BCF" w:rsidP="00206BCF">
      <w:pPr>
        <w:spacing w:after="0" w:line="240" w:lineRule="auto"/>
        <w:jc w:val="both"/>
        <w:rPr>
          <w:rFonts w:ascii="Times New Roman" w:hAnsi="Times New Roman"/>
          <w:bCs/>
          <w:sz w:val="24"/>
          <w:szCs w:val="24"/>
          <w:u w:val="single"/>
        </w:rPr>
      </w:pPr>
      <w:r w:rsidRPr="009422FD">
        <w:rPr>
          <w:rFonts w:ascii="Times New Roman" w:hAnsi="Times New Roman"/>
          <w:bCs/>
          <w:sz w:val="24"/>
          <w:szCs w:val="24"/>
          <w:u w:val="single"/>
        </w:rPr>
        <w:t>Познавательные универсальные учебные действия на разных этапах обучения</w:t>
      </w:r>
    </w:p>
    <w:p w:rsidR="00206BCF" w:rsidRPr="009422FD" w:rsidRDefault="00206BCF" w:rsidP="00206BCF">
      <w:pPr>
        <w:spacing w:after="0" w:line="240" w:lineRule="auto"/>
        <w:jc w:val="both"/>
        <w:rPr>
          <w:rFonts w:ascii="Times New Roman" w:hAnsi="Times New Roman"/>
          <w:sz w:val="24"/>
          <w:szCs w:val="24"/>
        </w:rPr>
      </w:pPr>
    </w:p>
    <w:tbl>
      <w:tblPr>
        <w:tblpPr w:leftFromText="180" w:rightFromText="180" w:vertAnchor="text" w:horzAnchor="page" w:tblpX="874" w:tblpY="182"/>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474"/>
        <w:gridCol w:w="3326"/>
        <w:gridCol w:w="2307"/>
      </w:tblGrid>
      <w:tr w:rsidR="00206BCF" w:rsidRPr="005C2A15" w:rsidTr="007660A9">
        <w:tc>
          <w:tcPr>
            <w:tcW w:w="1809" w:type="dxa"/>
            <w:tcBorders>
              <w:top w:val="single" w:sz="4" w:space="0" w:color="000000"/>
              <w:left w:val="single" w:sz="4" w:space="0" w:color="000000"/>
              <w:bottom w:val="single" w:sz="4" w:space="0" w:color="000000"/>
              <w:right w:val="single" w:sz="4" w:space="0" w:color="000000"/>
            </w:tcBorders>
          </w:tcPr>
          <w:p w:rsidR="00206BCF" w:rsidRPr="005C2A15" w:rsidRDefault="007660A9" w:rsidP="00206BCF">
            <w:pPr>
              <w:spacing w:after="0" w:line="240" w:lineRule="auto"/>
              <w:jc w:val="both"/>
              <w:rPr>
                <w:rFonts w:ascii="Times New Roman" w:hAnsi="Times New Roman"/>
                <w:sz w:val="24"/>
                <w:szCs w:val="24"/>
              </w:rPr>
            </w:pPr>
            <w:r>
              <w:rPr>
                <w:rFonts w:ascii="Times New Roman" w:hAnsi="Times New Roman"/>
                <w:sz w:val="24"/>
                <w:szCs w:val="24"/>
              </w:rPr>
              <w:t>Класс</w:t>
            </w:r>
          </w:p>
        </w:tc>
        <w:tc>
          <w:tcPr>
            <w:tcW w:w="3474" w:type="dxa"/>
            <w:tcBorders>
              <w:top w:val="single" w:sz="4" w:space="0" w:color="000000"/>
              <w:left w:val="single" w:sz="4" w:space="0" w:color="000000"/>
              <w:bottom w:val="single" w:sz="4" w:space="0" w:color="000000"/>
              <w:right w:val="single" w:sz="4" w:space="0" w:color="000000"/>
            </w:tcBorders>
          </w:tcPr>
          <w:p w:rsidR="00206BCF" w:rsidRPr="005C2A15" w:rsidRDefault="00206BCF" w:rsidP="00206BCF">
            <w:pPr>
              <w:spacing w:after="0" w:line="240" w:lineRule="auto"/>
              <w:jc w:val="both"/>
              <w:rPr>
                <w:rFonts w:ascii="Times New Roman" w:hAnsi="Times New Roman"/>
                <w:sz w:val="24"/>
                <w:szCs w:val="24"/>
              </w:rPr>
            </w:pPr>
            <w:r w:rsidRPr="005C2A15">
              <w:rPr>
                <w:rFonts w:ascii="Times New Roman" w:hAnsi="Times New Roman"/>
                <w:sz w:val="24"/>
                <w:szCs w:val="24"/>
              </w:rPr>
              <w:t>Извлекать информацию.</w:t>
            </w:r>
          </w:p>
          <w:p w:rsidR="00206BCF" w:rsidRPr="005C2A15" w:rsidRDefault="00206BCF" w:rsidP="00206BCF">
            <w:pPr>
              <w:spacing w:after="0" w:line="240" w:lineRule="auto"/>
              <w:jc w:val="both"/>
              <w:rPr>
                <w:rFonts w:ascii="Times New Roman" w:hAnsi="Times New Roman"/>
                <w:sz w:val="24"/>
                <w:szCs w:val="24"/>
              </w:rPr>
            </w:pPr>
            <w:r w:rsidRPr="005C2A15">
              <w:rPr>
                <w:rFonts w:ascii="Times New Roman" w:hAnsi="Times New Roman"/>
                <w:sz w:val="24"/>
                <w:szCs w:val="24"/>
              </w:rPr>
              <w:t>Ориентироваться в своей системе знаний и осознавать необходимость нового знания.</w:t>
            </w:r>
          </w:p>
          <w:p w:rsidR="00206BCF" w:rsidRPr="005C2A15" w:rsidRDefault="00206BCF" w:rsidP="00206BCF">
            <w:pPr>
              <w:spacing w:after="0" w:line="240" w:lineRule="auto"/>
              <w:jc w:val="both"/>
              <w:rPr>
                <w:rFonts w:ascii="Times New Roman" w:hAnsi="Times New Roman"/>
                <w:sz w:val="24"/>
                <w:szCs w:val="24"/>
              </w:rPr>
            </w:pPr>
            <w:r w:rsidRPr="005C2A15">
              <w:rPr>
                <w:rFonts w:ascii="Times New Roman" w:hAnsi="Times New Roman"/>
                <w:sz w:val="24"/>
                <w:szCs w:val="24"/>
              </w:rPr>
              <w:t>Делать предварительный отбор источников информации для поиска нового знания.</w:t>
            </w:r>
          </w:p>
          <w:p w:rsidR="00206BCF" w:rsidRPr="005C2A15" w:rsidRDefault="00206BCF" w:rsidP="00206BCF">
            <w:pPr>
              <w:spacing w:after="0" w:line="240" w:lineRule="auto"/>
              <w:jc w:val="both"/>
              <w:rPr>
                <w:rFonts w:ascii="Times New Roman" w:hAnsi="Times New Roman"/>
                <w:sz w:val="24"/>
                <w:szCs w:val="24"/>
              </w:rPr>
            </w:pPr>
            <w:r w:rsidRPr="005C2A15">
              <w:rPr>
                <w:rFonts w:ascii="Times New Roman" w:hAnsi="Times New Roman"/>
                <w:sz w:val="24"/>
                <w:szCs w:val="24"/>
              </w:rPr>
              <w:t>Добывать новые знания (информацию) из различных источников и разными способами</w:t>
            </w:r>
          </w:p>
        </w:tc>
        <w:tc>
          <w:tcPr>
            <w:tcW w:w="3326" w:type="dxa"/>
            <w:tcBorders>
              <w:top w:val="single" w:sz="4" w:space="0" w:color="000000"/>
              <w:left w:val="single" w:sz="4" w:space="0" w:color="000000"/>
              <w:bottom w:val="single" w:sz="4" w:space="0" w:color="000000"/>
              <w:right w:val="single" w:sz="4" w:space="0" w:color="000000"/>
            </w:tcBorders>
          </w:tcPr>
          <w:p w:rsidR="00206BCF" w:rsidRPr="005C2A15" w:rsidRDefault="00206BCF" w:rsidP="00206BCF">
            <w:pPr>
              <w:spacing w:after="0" w:line="240" w:lineRule="auto"/>
              <w:jc w:val="both"/>
              <w:rPr>
                <w:rFonts w:ascii="Times New Roman" w:hAnsi="Times New Roman"/>
                <w:sz w:val="24"/>
                <w:szCs w:val="24"/>
              </w:rPr>
            </w:pPr>
            <w:r w:rsidRPr="005C2A15">
              <w:rPr>
                <w:rFonts w:ascii="Times New Roman" w:hAnsi="Times New Roman"/>
                <w:sz w:val="24"/>
                <w:szCs w:val="24"/>
              </w:rPr>
              <w:t xml:space="preserve">Перерабатывать </w:t>
            </w:r>
            <w:r w:rsidR="00396D14" w:rsidRPr="005C2A15">
              <w:rPr>
                <w:rFonts w:ascii="Times New Roman" w:hAnsi="Times New Roman"/>
                <w:sz w:val="24"/>
                <w:szCs w:val="24"/>
              </w:rPr>
              <w:t>информацию для</w:t>
            </w:r>
            <w:r w:rsidRPr="005C2A15">
              <w:rPr>
                <w:rFonts w:ascii="Times New Roman" w:hAnsi="Times New Roman"/>
                <w:sz w:val="24"/>
                <w:szCs w:val="24"/>
              </w:rPr>
              <w:t xml:space="preserve"> получения необходимого </w:t>
            </w:r>
            <w:r w:rsidR="00396D14" w:rsidRPr="005C2A15">
              <w:rPr>
                <w:rFonts w:ascii="Times New Roman" w:hAnsi="Times New Roman"/>
                <w:sz w:val="24"/>
                <w:szCs w:val="24"/>
              </w:rPr>
              <w:t>результата, в</w:t>
            </w:r>
            <w:r w:rsidRPr="005C2A15">
              <w:rPr>
                <w:rFonts w:ascii="Times New Roman" w:hAnsi="Times New Roman"/>
                <w:sz w:val="24"/>
                <w:szCs w:val="24"/>
              </w:rPr>
              <w:t xml:space="preserve"> том числе и для создания нового продукта</w:t>
            </w:r>
          </w:p>
          <w:p w:rsidR="00206BCF" w:rsidRPr="005C2A15" w:rsidRDefault="00206BCF" w:rsidP="00206BCF">
            <w:pPr>
              <w:spacing w:after="0" w:line="240" w:lineRule="auto"/>
              <w:jc w:val="both"/>
              <w:rPr>
                <w:rFonts w:ascii="Times New Roman" w:hAnsi="Times New Roman"/>
                <w:sz w:val="24"/>
                <w:szCs w:val="24"/>
              </w:rPr>
            </w:pPr>
          </w:p>
        </w:tc>
        <w:tc>
          <w:tcPr>
            <w:tcW w:w="2307" w:type="dxa"/>
            <w:tcBorders>
              <w:top w:val="single" w:sz="4" w:space="0" w:color="000000"/>
              <w:left w:val="single" w:sz="4" w:space="0" w:color="000000"/>
              <w:bottom w:val="single" w:sz="4" w:space="0" w:color="000000"/>
              <w:right w:val="single" w:sz="4" w:space="0" w:color="000000"/>
            </w:tcBorders>
          </w:tcPr>
          <w:p w:rsidR="00206BCF" w:rsidRPr="005C2A15" w:rsidRDefault="00206BCF" w:rsidP="00206BCF">
            <w:pPr>
              <w:spacing w:after="0" w:line="240" w:lineRule="auto"/>
              <w:jc w:val="both"/>
              <w:rPr>
                <w:rFonts w:ascii="Times New Roman" w:hAnsi="Times New Roman"/>
                <w:sz w:val="24"/>
                <w:szCs w:val="24"/>
              </w:rPr>
            </w:pPr>
            <w:r w:rsidRPr="005C2A15">
              <w:rPr>
                <w:rFonts w:ascii="Times New Roman" w:hAnsi="Times New Roman"/>
                <w:sz w:val="24"/>
                <w:szCs w:val="24"/>
              </w:rPr>
              <w:t xml:space="preserve">Преобразовывать информацию из одной формы в </w:t>
            </w:r>
            <w:r w:rsidR="00396D14" w:rsidRPr="005C2A15">
              <w:rPr>
                <w:rFonts w:ascii="Times New Roman" w:hAnsi="Times New Roman"/>
                <w:sz w:val="24"/>
                <w:szCs w:val="24"/>
              </w:rPr>
              <w:t>другую и</w:t>
            </w:r>
            <w:r w:rsidRPr="005C2A15">
              <w:rPr>
                <w:rFonts w:ascii="Times New Roman" w:hAnsi="Times New Roman"/>
                <w:sz w:val="24"/>
                <w:szCs w:val="24"/>
              </w:rPr>
              <w:t xml:space="preserve"> выбирать наиболее удобную для </w:t>
            </w:r>
            <w:r w:rsidR="00396D14" w:rsidRPr="005C2A15">
              <w:rPr>
                <w:rFonts w:ascii="Times New Roman" w:hAnsi="Times New Roman"/>
                <w:sz w:val="24"/>
                <w:szCs w:val="24"/>
              </w:rPr>
              <w:t>себя форму</w:t>
            </w:r>
          </w:p>
        </w:tc>
      </w:tr>
      <w:tr w:rsidR="00206BCF" w:rsidRPr="005C2A15" w:rsidTr="007660A9">
        <w:tc>
          <w:tcPr>
            <w:tcW w:w="1809" w:type="dxa"/>
            <w:tcBorders>
              <w:top w:val="single" w:sz="4" w:space="0" w:color="000000"/>
              <w:left w:val="single" w:sz="4" w:space="0" w:color="000000"/>
              <w:bottom w:val="single" w:sz="4" w:space="0" w:color="000000"/>
              <w:right w:val="single" w:sz="4" w:space="0" w:color="000000"/>
            </w:tcBorders>
          </w:tcPr>
          <w:p w:rsidR="00206BCF" w:rsidRPr="00546F31" w:rsidRDefault="00206BCF" w:rsidP="00206BCF">
            <w:pPr>
              <w:pStyle w:val="a6"/>
              <w:jc w:val="both"/>
              <w:rPr>
                <w:b/>
                <w:sz w:val="24"/>
                <w:szCs w:val="24"/>
              </w:rPr>
            </w:pPr>
            <w:r w:rsidRPr="00546F31">
              <w:rPr>
                <w:sz w:val="24"/>
                <w:szCs w:val="24"/>
              </w:rPr>
              <w:t xml:space="preserve">1 класс –  </w:t>
            </w:r>
          </w:p>
          <w:p w:rsidR="00206BCF" w:rsidRPr="00546F31" w:rsidRDefault="00206BCF" w:rsidP="00206BCF">
            <w:pPr>
              <w:pStyle w:val="a6"/>
              <w:jc w:val="both"/>
              <w:rPr>
                <w:b/>
                <w:sz w:val="24"/>
                <w:szCs w:val="24"/>
              </w:rPr>
            </w:pPr>
            <w:r w:rsidRPr="00546F31">
              <w:rPr>
                <w:sz w:val="24"/>
                <w:szCs w:val="24"/>
              </w:rPr>
              <w:t>необходимый уровень</w:t>
            </w:r>
          </w:p>
        </w:tc>
        <w:tc>
          <w:tcPr>
            <w:tcW w:w="3474" w:type="dxa"/>
            <w:tcBorders>
              <w:top w:val="single" w:sz="4" w:space="0" w:color="000000"/>
              <w:left w:val="single" w:sz="4" w:space="0" w:color="000000"/>
              <w:bottom w:val="single" w:sz="4" w:space="0" w:color="000000"/>
              <w:right w:val="single" w:sz="4" w:space="0" w:color="000000"/>
            </w:tcBorders>
          </w:tcPr>
          <w:p w:rsidR="00206BCF" w:rsidRPr="00546F31" w:rsidRDefault="00206BCF" w:rsidP="00821B70">
            <w:pPr>
              <w:pStyle w:val="a6"/>
              <w:ind w:left="0"/>
              <w:jc w:val="both"/>
              <w:rPr>
                <w:b/>
                <w:sz w:val="24"/>
                <w:szCs w:val="24"/>
              </w:rPr>
            </w:pPr>
            <w:r w:rsidRPr="00546F31">
              <w:rPr>
                <w:sz w:val="24"/>
                <w:szCs w:val="24"/>
              </w:rPr>
              <w:t xml:space="preserve">Отличать новое </w:t>
            </w:r>
            <w:r w:rsidR="00396D14" w:rsidRPr="00546F31">
              <w:rPr>
                <w:sz w:val="24"/>
                <w:szCs w:val="24"/>
              </w:rPr>
              <w:t>от уже</w:t>
            </w:r>
            <w:r w:rsidRPr="00546F31">
              <w:rPr>
                <w:sz w:val="24"/>
                <w:szCs w:val="24"/>
              </w:rPr>
              <w:t xml:space="preserve"> известного с помощью учителя.</w:t>
            </w:r>
          </w:p>
          <w:p w:rsidR="00206BCF" w:rsidRPr="00546F31" w:rsidRDefault="00821B70" w:rsidP="00821B70">
            <w:pPr>
              <w:pStyle w:val="a6"/>
              <w:ind w:left="0"/>
              <w:jc w:val="both"/>
              <w:rPr>
                <w:b/>
                <w:sz w:val="24"/>
                <w:szCs w:val="24"/>
              </w:rPr>
            </w:pPr>
            <w:r w:rsidRPr="00546F31">
              <w:rPr>
                <w:sz w:val="24"/>
                <w:szCs w:val="24"/>
              </w:rPr>
              <w:t>Ориентироваться в</w:t>
            </w:r>
            <w:r w:rsidR="00206BCF" w:rsidRPr="00546F31">
              <w:rPr>
                <w:sz w:val="24"/>
                <w:szCs w:val="24"/>
              </w:rPr>
              <w:t xml:space="preserve"> учебнике (на развороте, в оглавлении, в словаре).</w:t>
            </w:r>
          </w:p>
          <w:p w:rsidR="00206BCF" w:rsidRPr="005C2A15" w:rsidRDefault="00206BCF" w:rsidP="00206BCF">
            <w:pPr>
              <w:spacing w:after="0" w:line="240" w:lineRule="auto"/>
              <w:jc w:val="both"/>
              <w:rPr>
                <w:rFonts w:ascii="Times New Roman" w:hAnsi="Times New Roman"/>
                <w:sz w:val="24"/>
                <w:szCs w:val="24"/>
              </w:rPr>
            </w:pPr>
            <w:r w:rsidRPr="005C2A15">
              <w:rPr>
                <w:rFonts w:ascii="Times New Roman" w:hAnsi="Times New Roman"/>
                <w:sz w:val="24"/>
                <w:szCs w:val="24"/>
              </w:rPr>
              <w:t xml:space="preserve">Находить ответы на вопросы, используя учебник, свой жизненный опыт и информацию, полученную на </w:t>
            </w:r>
            <w:r w:rsidRPr="005C2A15">
              <w:rPr>
                <w:rFonts w:ascii="Times New Roman" w:hAnsi="Times New Roman"/>
                <w:sz w:val="24"/>
                <w:szCs w:val="24"/>
              </w:rPr>
              <w:lastRenderedPageBreak/>
              <w:t>уроке</w:t>
            </w:r>
          </w:p>
        </w:tc>
        <w:tc>
          <w:tcPr>
            <w:tcW w:w="3326" w:type="dxa"/>
            <w:tcBorders>
              <w:top w:val="single" w:sz="4" w:space="0" w:color="000000"/>
              <w:left w:val="single" w:sz="4" w:space="0" w:color="000000"/>
              <w:bottom w:val="single" w:sz="4" w:space="0" w:color="000000"/>
              <w:right w:val="single" w:sz="4" w:space="0" w:color="000000"/>
            </w:tcBorders>
          </w:tcPr>
          <w:p w:rsidR="00206BCF" w:rsidRPr="00546F31" w:rsidRDefault="00206BCF" w:rsidP="00206BCF">
            <w:pPr>
              <w:pStyle w:val="a6"/>
              <w:jc w:val="both"/>
              <w:rPr>
                <w:b/>
                <w:sz w:val="24"/>
                <w:szCs w:val="24"/>
              </w:rPr>
            </w:pPr>
            <w:r w:rsidRPr="00546F31">
              <w:rPr>
                <w:sz w:val="24"/>
                <w:szCs w:val="24"/>
              </w:rPr>
              <w:lastRenderedPageBreak/>
              <w:t xml:space="preserve">Делать выводы в </w:t>
            </w:r>
            <w:r w:rsidR="00396D14" w:rsidRPr="00546F31">
              <w:rPr>
                <w:sz w:val="24"/>
                <w:szCs w:val="24"/>
              </w:rPr>
              <w:t>результате совместной работы</w:t>
            </w:r>
            <w:r w:rsidRPr="00546F31">
              <w:rPr>
                <w:sz w:val="24"/>
                <w:szCs w:val="24"/>
              </w:rPr>
              <w:t xml:space="preserve"> всего класса.</w:t>
            </w:r>
          </w:p>
          <w:p w:rsidR="00206BCF" w:rsidRPr="00546F31" w:rsidRDefault="00206BCF" w:rsidP="00206BCF">
            <w:pPr>
              <w:pStyle w:val="a6"/>
              <w:jc w:val="both"/>
              <w:rPr>
                <w:b/>
                <w:sz w:val="24"/>
                <w:szCs w:val="24"/>
              </w:rPr>
            </w:pPr>
            <w:r w:rsidRPr="00546F31">
              <w:rPr>
                <w:sz w:val="24"/>
                <w:szCs w:val="24"/>
              </w:rPr>
              <w:t>Сравнивать и группировать предметы.</w:t>
            </w:r>
          </w:p>
          <w:p w:rsidR="00206BCF" w:rsidRPr="005C2A15" w:rsidRDefault="00206BCF" w:rsidP="00206BCF">
            <w:pPr>
              <w:spacing w:after="0" w:line="240" w:lineRule="auto"/>
              <w:jc w:val="both"/>
              <w:rPr>
                <w:rFonts w:ascii="Times New Roman" w:hAnsi="Times New Roman"/>
                <w:bCs/>
                <w:sz w:val="24"/>
                <w:szCs w:val="24"/>
              </w:rPr>
            </w:pPr>
            <w:r w:rsidRPr="005C2A15">
              <w:rPr>
                <w:rFonts w:ascii="Times New Roman" w:hAnsi="Times New Roman"/>
                <w:bCs/>
                <w:sz w:val="24"/>
                <w:szCs w:val="24"/>
              </w:rPr>
              <w:t>Находить закономерности в расположении фигур по значению одного признака.</w:t>
            </w:r>
          </w:p>
          <w:p w:rsidR="00206BCF" w:rsidRPr="005C2A15" w:rsidRDefault="00206BCF" w:rsidP="00206BCF">
            <w:pPr>
              <w:spacing w:after="0" w:line="240" w:lineRule="auto"/>
              <w:jc w:val="both"/>
              <w:rPr>
                <w:rFonts w:ascii="Times New Roman" w:hAnsi="Times New Roman"/>
                <w:sz w:val="24"/>
                <w:szCs w:val="24"/>
              </w:rPr>
            </w:pPr>
            <w:r w:rsidRPr="005C2A15">
              <w:rPr>
                <w:rFonts w:ascii="Times New Roman" w:hAnsi="Times New Roman"/>
                <w:bCs/>
                <w:sz w:val="24"/>
                <w:szCs w:val="24"/>
              </w:rPr>
              <w:t xml:space="preserve">Называть последовательность простых знакомых действий, </w:t>
            </w:r>
            <w:r w:rsidRPr="005C2A15">
              <w:rPr>
                <w:rFonts w:ascii="Times New Roman" w:hAnsi="Times New Roman"/>
                <w:bCs/>
                <w:sz w:val="24"/>
                <w:szCs w:val="24"/>
              </w:rPr>
              <w:lastRenderedPageBreak/>
              <w:t>находить пропущенное действие в знакомой последовательности</w:t>
            </w:r>
          </w:p>
        </w:tc>
        <w:tc>
          <w:tcPr>
            <w:tcW w:w="2307" w:type="dxa"/>
            <w:tcBorders>
              <w:top w:val="single" w:sz="4" w:space="0" w:color="000000"/>
              <w:left w:val="single" w:sz="4" w:space="0" w:color="000000"/>
              <w:bottom w:val="single" w:sz="4" w:space="0" w:color="000000"/>
              <w:right w:val="single" w:sz="4" w:space="0" w:color="000000"/>
            </w:tcBorders>
          </w:tcPr>
          <w:p w:rsidR="00206BCF" w:rsidRPr="005C2A15" w:rsidRDefault="00206BCF" w:rsidP="00206BCF">
            <w:pPr>
              <w:spacing w:after="0" w:line="240" w:lineRule="auto"/>
              <w:jc w:val="both"/>
              <w:rPr>
                <w:rFonts w:ascii="Times New Roman" w:hAnsi="Times New Roman"/>
                <w:sz w:val="24"/>
                <w:szCs w:val="24"/>
              </w:rPr>
            </w:pPr>
            <w:r w:rsidRPr="005C2A15">
              <w:rPr>
                <w:rFonts w:ascii="Times New Roman" w:hAnsi="Times New Roman"/>
                <w:sz w:val="24"/>
                <w:szCs w:val="24"/>
              </w:rPr>
              <w:lastRenderedPageBreak/>
              <w:t xml:space="preserve">Подробно пересказывать </w:t>
            </w:r>
            <w:r w:rsidR="00396D14" w:rsidRPr="005C2A15">
              <w:rPr>
                <w:rFonts w:ascii="Times New Roman" w:hAnsi="Times New Roman"/>
                <w:sz w:val="24"/>
                <w:szCs w:val="24"/>
              </w:rPr>
              <w:t>небольшие тексты</w:t>
            </w:r>
            <w:r w:rsidRPr="005C2A15">
              <w:rPr>
                <w:rFonts w:ascii="Times New Roman" w:hAnsi="Times New Roman"/>
                <w:sz w:val="24"/>
                <w:szCs w:val="24"/>
              </w:rPr>
              <w:t>, называть их тему</w:t>
            </w:r>
          </w:p>
        </w:tc>
      </w:tr>
      <w:tr w:rsidR="00206BCF" w:rsidRPr="005C2A15" w:rsidTr="007660A9">
        <w:tc>
          <w:tcPr>
            <w:tcW w:w="1809" w:type="dxa"/>
            <w:tcBorders>
              <w:top w:val="single" w:sz="4" w:space="0" w:color="000000"/>
              <w:left w:val="single" w:sz="4" w:space="0" w:color="000000"/>
              <w:bottom w:val="single" w:sz="4" w:space="0" w:color="000000"/>
              <w:right w:val="single" w:sz="4" w:space="0" w:color="000000"/>
            </w:tcBorders>
          </w:tcPr>
          <w:p w:rsidR="00206BCF" w:rsidRPr="00546F31" w:rsidRDefault="00206BCF" w:rsidP="00206BCF">
            <w:pPr>
              <w:pStyle w:val="a6"/>
              <w:jc w:val="both"/>
              <w:rPr>
                <w:b/>
                <w:sz w:val="24"/>
                <w:szCs w:val="24"/>
              </w:rPr>
            </w:pPr>
            <w:r w:rsidRPr="00546F31">
              <w:rPr>
                <w:sz w:val="24"/>
                <w:szCs w:val="24"/>
              </w:rPr>
              <w:t xml:space="preserve">2 класс –  </w:t>
            </w:r>
          </w:p>
          <w:p w:rsidR="00206BCF" w:rsidRPr="00546F31" w:rsidRDefault="00206BCF" w:rsidP="00206BCF">
            <w:pPr>
              <w:pStyle w:val="a6"/>
              <w:jc w:val="both"/>
              <w:rPr>
                <w:b/>
                <w:sz w:val="24"/>
                <w:szCs w:val="24"/>
              </w:rPr>
            </w:pPr>
            <w:r w:rsidRPr="00546F31">
              <w:rPr>
                <w:sz w:val="24"/>
                <w:szCs w:val="24"/>
              </w:rPr>
              <w:t xml:space="preserve">необходимый уровень </w:t>
            </w:r>
          </w:p>
          <w:p w:rsidR="00206BCF" w:rsidRPr="00546F31" w:rsidRDefault="00206BCF" w:rsidP="00206BCF">
            <w:pPr>
              <w:pStyle w:val="a6"/>
              <w:jc w:val="both"/>
              <w:rPr>
                <w:b/>
                <w:sz w:val="24"/>
                <w:szCs w:val="24"/>
              </w:rPr>
            </w:pPr>
          </w:p>
          <w:p w:rsidR="00206BCF" w:rsidRPr="005C2A15" w:rsidRDefault="00206BCF" w:rsidP="00206BCF">
            <w:pPr>
              <w:spacing w:after="0" w:line="240" w:lineRule="auto"/>
              <w:jc w:val="both"/>
              <w:rPr>
                <w:rFonts w:ascii="Times New Roman" w:hAnsi="Times New Roman"/>
                <w:sz w:val="24"/>
                <w:szCs w:val="24"/>
              </w:rPr>
            </w:pPr>
            <w:r w:rsidRPr="005C2A15">
              <w:rPr>
                <w:rFonts w:ascii="Times New Roman" w:hAnsi="Times New Roman"/>
                <w:bCs/>
                <w:sz w:val="24"/>
                <w:szCs w:val="24"/>
              </w:rPr>
              <w:t>(для 1 класса –  это повышенный уровень)</w:t>
            </w:r>
          </w:p>
        </w:tc>
        <w:tc>
          <w:tcPr>
            <w:tcW w:w="3474" w:type="dxa"/>
            <w:tcBorders>
              <w:top w:val="single" w:sz="4" w:space="0" w:color="000000"/>
              <w:left w:val="single" w:sz="4" w:space="0" w:color="000000"/>
              <w:bottom w:val="single" w:sz="4" w:space="0" w:color="000000"/>
              <w:right w:val="single" w:sz="4" w:space="0" w:color="000000"/>
            </w:tcBorders>
          </w:tcPr>
          <w:p w:rsidR="00206BCF" w:rsidRPr="00546F31" w:rsidRDefault="00206BCF" w:rsidP="00821B70">
            <w:pPr>
              <w:pStyle w:val="a6"/>
              <w:ind w:left="0"/>
              <w:jc w:val="both"/>
              <w:rPr>
                <w:b/>
                <w:sz w:val="24"/>
                <w:szCs w:val="24"/>
              </w:rPr>
            </w:pPr>
            <w:r w:rsidRPr="00546F31">
              <w:rPr>
                <w:sz w:val="24"/>
                <w:szCs w:val="24"/>
              </w:rPr>
              <w:t xml:space="preserve">Понимать, что </w:t>
            </w:r>
            <w:r w:rsidR="00821B70" w:rsidRPr="00546F31">
              <w:rPr>
                <w:sz w:val="24"/>
                <w:szCs w:val="24"/>
              </w:rPr>
              <w:t>нужна дополнительная</w:t>
            </w:r>
            <w:r w:rsidRPr="00546F31">
              <w:rPr>
                <w:sz w:val="24"/>
                <w:szCs w:val="24"/>
              </w:rPr>
              <w:t xml:space="preserve"> информация (знания) для решения </w:t>
            </w:r>
            <w:r w:rsidR="00821B70" w:rsidRPr="00546F31">
              <w:rPr>
                <w:sz w:val="24"/>
                <w:szCs w:val="24"/>
              </w:rPr>
              <w:t>учебной задачи</w:t>
            </w:r>
            <w:r w:rsidRPr="00546F31">
              <w:rPr>
                <w:sz w:val="24"/>
                <w:szCs w:val="24"/>
              </w:rPr>
              <w:t xml:space="preserve"> в один шаг.</w:t>
            </w:r>
          </w:p>
          <w:p w:rsidR="00206BCF" w:rsidRPr="00546F31" w:rsidRDefault="00206BCF" w:rsidP="00821B70">
            <w:pPr>
              <w:pStyle w:val="a6"/>
              <w:ind w:left="0"/>
              <w:jc w:val="both"/>
              <w:rPr>
                <w:b/>
                <w:sz w:val="24"/>
                <w:szCs w:val="24"/>
              </w:rPr>
            </w:pPr>
            <w:r w:rsidRPr="00546F31">
              <w:rPr>
                <w:sz w:val="24"/>
                <w:szCs w:val="24"/>
              </w:rPr>
              <w:t xml:space="preserve">Понимать, в каких </w:t>
            </w:r>
            <w:r w:rsidR="00821B70" w:rsidRPr="00546F31">
              <w:rPr>
                <w:sz w:val="24"/>
                <w:szCs w:val="24"/>
              </w:rPr>
              <w:t>источниках можно найти необходимую</w:t>
            </w:r>
            <w:r w:rsidRPr="00546F31">
              <w:rPr>
                <w:sz w:val="24"/>
                <w:szCs w:val="24"/>
              </w:rPr>
              <w:t xml:space="preserve"> информацию </w:t>
            </w:r>
            <w:r w:rsidR="00821B70" w:rsidRPr="00546F31">
              <w:rPr>
                <w:sz w:val="24"/>
                <w:szCs w:val="24"/>
              </w:rPr>
              <w:t>для решения</w:t>
            </w:r>
            <w:r w:rsidRPr="00546F31">
              <w:rPr>
                <w:sz w:val="24"/>
                <w:szCs w:val="24"/>
              </w:rPr>
              <w:t xml:space="preserve"> учебной задачи.</w:t>
            </w:r>
          </w:p>
          <w:p w:rsidR="00206BCF" w:rsidRPr="005C2A15" w:rsidRDefault="00206BCF" w:rsidP="00206BCF">
            <w:pPr>
              <w:spacing w:after="0" w:line="240" w:lineRule="auto"/>
              <w:jc w:val="both"/>
              <w:rPr>
                <w:rFonts w:ascii="Times New Roman" w:hAnsi="Times New Roman"/>
                <w:sz w:val="24"/>
                <w:szCs w:val="24"/>
              </w:rPr>
            </w:pPr>
            <w:r w:rsidRPr="005C2A15">
              <w:rPr>
                <w:rFonts w:ascii="Times New Roman" w:hAnsi="Times New Roman"/>
                <w:sz w:val="24"/>
                <w:szCs w:val="24"/>
              </w:rPr>
              <w:t xml:space="preserve">Находить необходимую информацию как в учебнике, так и в предложенных </w:t>
            </w:r>
            <w:r w:rsidR="00821B70" w:rsidRPr="005C2A15">
              <w:rPr>
                <w:rFonts w:ascii="Times New Roman" w:hAnsi="Times New Roman"/>
                <w:sz w:val="24"/>
                <w:szCs w:val="24"/>
              </w:rPr>
              <w:t>учителем словарях</w:t>
            </w:r>
            <w:r w:rsidRPr="005C2A15">
              <w:rPr>
                <w:rFonts w:ascii="Times New Roman" w:hAnsi="Times New Roman"/>
                <w:sz w:val="24"/>
                <w:szCs w:val="24"/>
              </w:rPr>
              <w:t xml:space="preserve"> и энциклопедиях</w:t>
            </w:r>
          </w:p>
        </w:tc>
        <w:tc>
          <w:tcPr>
            <w:tcW w:w="3326" w:type="dxa"/>
            <w:tcBorders>
              <w:top w:val="single" w:sz="4" w:space="0" w:color="000000"/>
              <w:left w:val="single" w:sz="4" w:space="0" w:color="000000"/>
              <w:bottom w:val="single" w:sz="4" w:space="0" w:color="000000"/>
              <w:right w:val="single" w:sz="4" w:space="0" w:color="000000"/>
            </w:tcBorders>
          </w:tcPr>
          <w:p w:rsidR="00206BCF" w:rsidRPr="00546F31" w:rsidRDefault="00206BCF" w:rsidP="00821B70">
            <w:pPr>
              <w:pStyle w:val="a6"/>
              <w:ind w:left="0"/>
              <w:jc w:val="both"/>
              <w:rPr>
                <w:b/>
                <w:sz w:val="24"/>
                <w:szCs w:val="24"/>
              </w:rPr>
            </w:pPr>
            <w:r w:rsidRPr="00546F31">
              <w:rPr>
                <w:sz w:val="24"/>
                <w:szCs w:val="24"/>
              </w:rPr>
              <w:t>Сравнивать и группировать предметы по нескольким основаниям.</w:t>
            </w:r>
          </w:p>
          <w:p w:rsidR="00206BCF" w:rsidRPr="005C2A15" w:rsidRDefault="00206BCF" w:rsidP="00206BCF">
            <w:pPr>
              <w:spacing w:after="0" w:line="240" w:lineRule="auto"/>
              <w:jc w:val="both"/>
              <w:rPr>
                <w:rFonts w:ascii="Times New Roman" w:hAnsi="Times New Roman"/>
                <w:bCs/>
                <w:sz w:val="24"/>
                <w:szCs w:val="24"/>
              </w:rPr>
            </w:pPr>
            <w:r w:rsidRPr="005C2A15">
              <w:rPr>
                <w:rFonts w:ascii="Times New Roman" w:hAnsi="Times New Roman"/>
                <w:bCs/>
                <w:sz w:val="24"/>
                <w:szCs w:val="24"/>
              </w:rPr>
              <w:t>Находить закономерности в расположении фигур по значению двух и более признаков.</w:t>
            </w:r>
          </w:p>
          <w:p w:rsidR="00206BCF" w:rsidRPr="005C2A15" w:rsidRDefault="00206BCF" w:rsidP="00206BCF">
            <w:pPr>
              <w:spacing w:after="0" w:line="240" w:lineRule="auto"/>
              <w:jc w:val="both"/>
              <w:rPr>
                <w:rFonts w:ascii="Times New Roman" w:hAnsi="Times New Roman"/>
                <w:bCs/>
                <w:sz w:val="24"/>
                <w:szCs w:val="24"/>
              </w:rPr>
            </w:pPr>
            <w:r w:rsidRPr="005C2A15">
              <w:rPr>
                <w:rFonts w:ascii="Times New Roman" w:hAnsi="Times New Roman"/>
                <w:bCs/>
                <w:sz w:val="24"/>
                <w:szCs w:val="24"/>
              </w:rPr>
              <w:t>Приводить примеры последовательности действий в быту, в сказках.</w:t>
            </w:r>
          </w:p>
          <w:p w:rsidR="00206BCF" w:rsidRPr="00546F31" w:rsidRDefault="00206BCF" w:rsidP="00821B70">
            <w:pPr>
              <w:pStyle w:val="a6"/>
              <w:ind w:left="0"/>
              <w:jc w:val="both"/>
              <w:rPr>
                <w:b/>
                <w:sz w:val="24"/>
                <w:szCs w:val="24"/>
              </w:rPr>
            </w:pPr>
            <w:r w:rsidRPr="00546F31">
              <w:rPr>
                <w:sz w:val="24"/>
                <w:szCs w:val="24"/>
              </w:rPr>
              <w:t>Отличать высказывания от других предложений, приводить примеры высказываний, определять истинные и ложные высказывания.</w:t>
            </w:r>
          </w:p>
          <w:p w:rsidR="00206BCF" w:rsidRPr="005C2A15" w:rsidRDefault="00206BCF" w:rsidP="00206BCF">
            <w:pPr>
              <w:spacing w:after="0" w:line="240" w:lineRule="auto"/>
              <w:jc w:val="both"/>
              <w:rPr>
                <w:rFonts w:ascii="Times New Roman" w:hAnsi="Times New Roman"/>
                <w:sz w:val="24"/>
                <w:szCs w:val="24"/>
              </w:rPr>
            </w:pPr>
            <w:r w:rsidRPr="005C2A15">
              <w:rPr>
                <w:rFonts w:ascii="Times New Roman" w:hAnsi="Times New Roman"/>
                <w:sz w:val="24"/>
                <w:szCs w:val="24"/>
              </w:rPr>
              <w:t xml:space="preserve">Наблюдать и делать </w:t>
            </w:r>
            <w:r w:rsidR="00821B70" w:rsidRPr="005C2A15">
              <w:rPr>
                <w:rFonts w:ascii="Times New Roman" w:hAnsi="Times New Roman"/>
                <w:sz w:val="24"/>
                <w:szCs w:val="24"/>
              </w:rPr>
              <w:t>самостоятельные выводы</w:t>
            </w:r>
          </w:p>
        </w:tc>
        <w:tc>
          <w:tcPr>
            <w:tcW w:w="2307" w:type="dxa"/>
            <w:tcBorders>
              <w:top w:val="single" w:sz="4" w:space="0" w:color="000000"/>
              <w:left w:val="single" w:sz="4" w:space="0" w:color="000000"/>
              <w:bottom w:val="single" w:sz="4" w:space="0" w:color="000000"/>
              <w:right w:val="single" w:sz="4" w:space="0" w:color="000000"/>
            </w:tcBorders>
          </w:tcPr>
          <w:p w:rsidR="00206BCF" w:rsidRPr="005C2A15" w:rsidRDefault="00206BCF" w:rsidP="00206BCF">
            <w:pPr>
              <w:spacing w:after="0" w:line="240" w:lineRule="auto"/>
              <w:jc w:val="both"/>
              <w:rPr>
                <w:rFonts w:ascii="Times New Roman" w:hAnsi="Times New Roman"/>
                <w:sz w:val="24"/>
                <w:szCs w:val="24"/>
              </w:rPr>
            </w:pPr>
            <w:r w:rsidRPr="005C2A15">
              <w:rPr>
                <w:rFonts w:ascii="Times New Roman" w:hAnsi="Times New Roman"/>
                <w:sz w:val="24"/>
                <w:szCs w:val="24"/>
              </w:rPr>
              <w:t>Составлять простой план небольшого текста-повествования</w:t>
            </w:r>
          </w:p>
        </w:tc>
      </w:tr>
      <w:tr w:rsidR="00206BCF" w:rsidRPr="005C2A15" w:rsidTr="007660A9">
        <w:tc>
          <w:tcPr>
            <w:tcW w:w="1809" w:type="dxa"/>
            <w:tcBorders>
              <w:top w:val="single" w:sz="4" w:space="0" w:color="000000"/>
              <w:left w:val="single" w:sz="4" w:space="0" w:color="000000"/>
              <w:bottom w:val="single" w:sz="4" w:space="0" w:color="000000"/>
              <w:right w:val="single" w:sz="4" w:space="0" w:color="000000"/>
            </w:tcBorders>
          </w:tcPr>
          <w:p w:rsidR="00206BCF" w:rsidRPr="00546F31" w:rsidRDefault="00206BCF" w:rsidP="00206BCF">
            <w:pPr>
              <w:pStyle w:val="a6"/>
              <w:jc w:val="both"/>
              <w:rPr>
                <w:b/>
                <w:sz w:val="24"/>
                <w:szCs w:val="24"/>
              </w:rPr>
            </w:pPr>
            <w:r w:rsidRPr="00546F31">
              <w:rPr>
                <w:sz w:val="24"/>
                <w:szCs w:val="24"/>
              </w:rPr>
              <w:t>3-4 классы –</w:t>
            </w:r>
          </w:p>
          <w:p w:rsidR="00206BCF" w:rsidRPr="00546F31" w:rsidRDefault="00206BCF" w:rsidP="00206BCF">
            <w:pPr>
              <w:pStyle w:val="a6"/>
              <w:jc w:val="both"/>
              <w:rPr>
                <w:b/>
                <w:sz w:val="24"/>
                <w:szCs w:val="24"/>
              </w:rPr>
            </w:pPr>
            <w:r w:rsidRPr="00546F31">
              <w:rPr>
                <w:sz w:val="24"/>
                <w:szCs w:val="24"/>
              </w:rPr>
              <w:t xml:space="preserve">необходимый уровень </w:t>
            </w:r>
          </w:p>
          <w:p w:rsidR="00206BCF" w:rsidRPr="00546F31" w:rsidRDefault="00206BCF" w:rsidP="00206BCF">
            <w:pPr>
              <w:pStyle w:val="a6"/>
              <w:jc w:val="both"/>
              <w:rPr>
                <w:b/>
                <w:sz w:val="24"/>
                <w:szCs w:val="24"/>
              </w:rPr>
            </w:pPr>
          </w:p>
          <w:p w:rsidR="00206BCF" w:rsidRPr="005C2A15" w:rsidRDefault="00206BCF" w:rsidP="00206BCF">
            <w:pPr>
              <w:spacing w:after="0" w:line="240" w:lineRule="auto"/>
              <w:jc w:val="both"/>
              <w:rPr>
                <w:rFonts w:ascii="Times New Roman" w:hAnsi="Times New Roman"/>
                <w:sz w:val="24"/>
                <w:szCs w:val="24"/>
              </w:rPr>
            </w:pPr>
            <w:r w:rsidRPr="005C2A15">
              <w:rPr>
                <w:rFonts w:ascii="Times New Roman" w:hAnsi="Times New Roman"/>
                <w:sz w:val="24"/>
                <w:szCs w:val="24"/>
              </w:rPr>
              <w:t>(для 2 класса – это повышенный уровень)</w:t>
            </w:r>
          </w:p>
        </w:tc>
        <w:tc>
          <w:tcPr>
            <w:tcW w:w="3474" w:type="dxa"/>
            <w:tcBorders>
              <w:top w:val="single" w:sz="4" w:space="0" w:color="000000"/>
              <w:left w:val="single" w:sz="4" w:space="0" w:color="000000"/>
              <w:bottom w:val="single" w:sz="4" w:space="0" w:color="000000"/>
              <w:right w:val="single" w:sz="4" w:space="0" w:color="000000"/>
            </w:tcBorders>
          </w:tcPr>
          <w:p w:rsidR="00206BCF" w:rsidRPr="00546F31" w:rsidRDefault="00206BCF" w:rsidP="00821B70">
            <w:pPr>
              <w:pStyle w:val="a6"/>
              <w:ind w:left="0"/>
              <w:jc w:val="both"/>
              <w:rPr>
                <w:b/>
                <w:sz w:val="24"/>
                <w:szCs w:val="24"/>
              </w:rPr>
            </w:pPr>
            <w:r w:rsidRPr="00546F31">
              <w:rPr>
                <w:sz w:val="24"/>
                <w:szCs w:val="24"/>
              </w:rPr>
              <w:t>Самостоятельно предполагать, какая информация нужна для решения учебной задачи в один шаг.</w:t>
            </w:r>
          </w:p>
          <w:p w:rsidR="00206BCF" w:rsidRPr="00546F31" w:rsidRDefault="00206BCF" w:rsidP="00821B70">
            <w:pPr>
              <w:pStyle w:val="a6"/>
              <w:ind w:left="0"/>
              <w:jc w:val="both"/>
              <w:rPr>
                <w:b/>
                <w:sz w:val="24"/>
                <w:szCs w:val="24"/>
              </w:rPr>
            </w:pPr>
            <w:r w:rsidRPr="00546F31">
              <w:rPr>
                <w:sz w:val="24"/>
                <w:szCs w:val="24"/>
              </w:rPr>
              <w:t xml:space="preserve">Отбирать необходимые для решения учебной </w:t>
            </w:r>
            <w:r w:rsidR="00396D14" w:rsidRPr="00546F31">
              <w:rPr>
                <w:sz w:val="24"/>
                <w:szCs w:val="24"/>
              </w:rPr>
              <w:t>задачи источники</w:t>
            </w:r>
            <w:r w:rsidRPr="00546F31">
              <w:rPr>
                <w:sz w:val="24"/>
                <w:szCs w:val="24"/>
              </w:rPr>
              <w:t xml:space="preserve"> информации среди предложенных учителем словарей, энциклопедий, справочников.</w:t>
            </w:r>
          </w:p>
          <w:p w:rsidR="00206BCF" w:rsidRPr="005C2A15" w:rsidRDefault="00206BCF" w:rsidP="00206BCF">
            <w:pPr>
              <w:spacing w:after="0" w:line="240" w:lineRule="auto"/>
              <w:jc w:val="both"/>
              <w:rPr>
                <w:rFonts w:ascii="Times New Roman" w:hAnsi="Times New Roman"/>
                <w:sz w:val="24"/>
                <w:szCs w:val="24"/>
              </w:rPr>
            </w:pPr>
            <w:r w:rsidRPr="005C2A15">
              <w:rPr>
                <w:rFonts w:ascii="Times New Roman" w:hAnsi="Times New Roman"/>
                <w:sz w:val="24"/>
                <w:szCs w:val="24"/>
              </w:rPr>
              <w:t>Извлекать информацию, представленную в разных формах (текст, таблица, схема, иллюстрация и др.)</w:t>
            </w:r>
          </w:p>
        </w:tc>
        <w:tc>
          <w:tcPr>
            <w:tcW w:w="3326" w:type="dxa"/>
            <w:tcBorders>
              <w:top w:val="single" w:sz="4" w:space="0" w:color="000000"/>
              <w:left w:val="single" w:sz="4" w:space="0" w:color="000000"/>
              <w:bottom w:val="single" w:sz="4" w:space="0" w:color="000000"/>
              <w:right w:val="single" w:sz="4" w:space="0" w:color="000000"/>
            </w:tcBorders>
          </w:tcPr>
          <w:p w:rsidR="00206BCF" w:rsidRPr="00546F31" w:rsidRDefault="00206BCF" w:rsidP="00821B70">
            <w:pPr>
              <w:pStyle w:val="a6"/>
              <w:ind w:left="0"/>
              <w:jc w:val="both"/>
              <w:rPr>
                <w:b/>
                <w:sz w:val="24"/>
                <w:szCs w:val="24"/>
              </w:rPr>
            </w:pPr>
            <w:r w:rsidRPr="00546F31">
              <w:rPr>
                <w:sz w:val="24"/>
                <w:szCs w:val="24"/>
              </w:rPr>
              <w:t xml:space="preserve">Сравнивать </w:t>
            </w:r>
            <w:r w:rsidR="00821B70" w:rsidRPr="00546F31">
              <w:rPr>
                <w:sz w:val="24"/>
                <w:szCs w:val="24"/>
              </w:rPr>
              <w:t>и группировать</w:t>
            </w:r>
            <w:r w:rsidRPr="00546F31">
              <w:rPr>
                <w:sz w:val="24"/>
                <w:szCs w:val="24"/>
              </w:rPr>
              <w:t xml:space="preserve"> факты и явления. </w:t>
            </w:r>
          </w:p>
          <w:p w:rsidR="00206BCF" w:rsidRPr="00546F31" w:rsidRDefault="00206BCF" w:rsidP="00821B70">
            <w:pPr>
              <w:pStyle w:val="a6"/>
              <w:ind w:left="0"/>
              <w:jc w:val="both"/>
              <w:rPr>
                <w:b/>
                <w:sz w:val="24"/>
                <w:szCs w:val="24"/>
              </w:rPr>
            </w:pPr>
            <w:r w:rsidRPr="00546F31">
              <w:rPr>
                <w:sz w:val="24"/>
                <w:szCs w:val="24"/>
              </w:rPr>
              <w:t>Относить объекты к известным понятиям.</w:t>
            </w:r>
          </w:p>
          <w:p w:rsidR="00206BCF" w:rsidRPr="00546F31" w:rsidRDefault="00206BCF" w:rsidP="00821B70">
            <w:pPr>
              <w:pStyle w:val="a6"/>
              <w:ind w:left="0"/>
              <w:jc w:val="both"/>
              <w:rPr>
                <w:b/>
                <w:sz w:val="24"/>
                <w:szCs w:val="24"/>
              </w:rPr>
            </w:pPr>
            <w:r w:rsidRPr="00546F31">
              <w:rPr>
                <w:sz w:val="24"/>
                <w:szCs w:val="24"/>
              </w:rPr>
              <w:t>Определять составные части объектов, а также состав этих составных частей.</w:t>
            </w:r>
          </w:p>
          <w:p w:rsidR="00206BCF" w:rsidRPr="00546F31" w:rsidRDefault="00206BCF" w:rsidP="00821B70">
            <w:pPr>
              <w:pStyle w:val="a6"/>
              <w:ind w:left="0"/>
              <w:jc w:val="both"/>
              <w:rPr>
                <w:b/>
                <w:sz w:val="24"/>
                <w:szCs w:val="24"/>
              </w:rPr>
            </w:pPr>
            <w:r w:rsidRPr="00546F31">
              <w:rPr>
                <w:sz w:val="24"/>
                <w:szCs w:val="24"/>
              </w:rPr>
              <w:t>Определять причины явлений, событий. Делать выводы на основе обобщения   знаний.</w:t>
            </w:r>
          </w:p>
          <w:p w:rsidR="00206BCF" w:rsidRPr="00546F31" w:rsidRDefault="00206BCF" w:rsidP="00821B70">
            <w:pPr>
              <w:pStyle w:val="a6"/>
              <w:ind w:left="0"/>
              <w:jc w:val="both"/>
              <w:rPr>
                <w:b/>
                <w:sz w:val="24"/>
                <w:szCs w:val="24"/>
              </w:rPr>
            </w:pPr>
            <w:r w:rsidRPr="00546F31">
              <w:rPr>
                <w:sz w:val="24"/>
                <w:szCs w:val="24"/>
              </w:rPr>
              <w:t>Решать задачи по аналогии. Строить аналогичные закономерности.</w:t>
            </w:r>
          </w:p>
          <w:p w:rsidR="00206BCF" w:rsidRPr="005C2A15" w:rsidRDefault="00206BCF" w:rsidP="00206BCF">
            <w:pPr>
              <w:spacing w:after="0" w:line="240" w:lineRule="auto"/>
              <w:jc w:val="both"/>
              <w:rPr>
                <w:rFonts w:ascii="Times New Roman" w:hAnsi="Times New Roman"/>
                <w:sz w:val="24"/>
                <w:szCs w:val="24"/>
              </w:rPr>
            </w:pPr>
            <w:r w:rsidRPr="005C2A15">
              <w:rPr>
                <w:rFonts w:ascii="Times New Roman" w:hAnsi="Times New Roman"/>
                <w:sz w:val="24"/>
                <w:szCs w:val="24"/>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tc>
        <w:tc>
          <w:tcPr>
            <w:tcW w:w="2307" w:type="dxa"/>
            <w:tcBorders>
              <w:top w:val="single" w:sz="4" w:space="0" w:color="000000"/>
              <w:left w:val="single" w:sz="4" w:space="0" w:color="000000"/>
              <w:bottom w:val="single" w:sz="4" w:space="0" w:color="000000"/>
              <w:right w:val="single" w:sz="4" w:space="0" w:color="000000"/>
            </w:tcBorders>
          </w:tcPr>
          <w:p w:rsidR="00206BCF" w:rsidRPr="005C2A15" w:rsidRDefault="00206BCF" w:rsidP="00206BCF">
            <w:pPr>
              <w:spacing w:after="0" w:line="240" w:lineRule="auto"/>
              <w:jc w:val="both"/>
              <w:rPr>
                <w:rFonts w:ascii="Times New Roman" w:hAnsi="Times New Roman"/>
                <w:sz w:val="24"/>
                <w:szCs w:val="24"/>
              </w:rPr>
            </w:pPr>
            <w:r w:rsidRPr="005C2A15">
              <w:rPr>
                <w:rFonts w:ascii="Times New Roman" w:hAnsi="Times New Roman"/>
                <w:sz w:val="24"/>
                <w:szCs w:val="24"/>
              </w:rPr>
              <w:t>Представлять информацию в виде текста, таблицы, схемы, в том числе с помощью ИКТ</w:t>
            </w:r>
          </w:p>
        </w:tc>
      </w:tr>
      <w:tr w:rsidR="00206BCF" w:rsidRPr="005C2A15" w:rsidTr="007660A9">
        <w:tc>
          <w:tcPr>
            <w:tcW w:w="1809" w:type="dxa"/>
            <w:tcBorders>
              <w:top w:val="single" w:sz="4" w:space="0" w:color="000000"/>
              <w:left w:val="single" w:sz="4" w:space="0" w:color="000000"/>
              <w:bottom w:val="single" w:sz="4" w:space="0" w:color="000000"/>
              <w:right w:val="single" w:sz="4" w:space="0" w:color="000000"/>
            </w:tcBorders>
          </w:tcPr>
          <w:p w:rsidR="00206BCF" w:rsidRPr="00546F31" w:rsidRDefault="00206BCF" w:rsidP="00206BCF">
            <w:pPr>
              <w:pStyle w:val="a6"/>
              <w:jc w:val="both"/>
              <w:rPr>
                <w:b/>
                <w:sz w:val="24"/>
                <w:szCs w:val="24"/>
              </w:rPr>
            </w:pPr>
            <w:r w:rsidRPr="00546F31">
              <w:rPr>
                <w:sz w:val="24"/>
                <w:szCs w:val="24"/>
              </w:rPr>
              <w:t xml:space="preserve">Повышенный уровень </w:t>
            </w:r>
          </w:p>
          <w:p w:rsidR="00206BCF" w:rsidRPr="00546F31" w:rsidRDefault="00206BCF" w:rsidP="00206BCF">
            <w:pPr>
              <w:pStyle w:val="a6"/>
              <w:jc w:val="both"/>
              <w:rPr>
                <w:b/>
                <w:sz w:val="24"/>
                <w:szCs w:val="24"/>
              </w:rPr>
            </w:pPr>
            <w:r w:rsidRPr="00546F31">
              <w:rPr>
                <w:sz w:val="24"/>
                <w:szCs w:val="24"/>
              </w:rPr>
              <w:t>3–4 класса</w:t>
            </w:r>
          </w:p>
          <w:p w:rsidR="00206BCF" w:rsidRPr="00546F31" w:rsidRDefault="00206BCF" w:rsidP="00206BCF">
            <w:pPr>
              <w:pStyle w:val="a6"/>
              <w:jc w:val="both"/>
              <w:rPr>
                <w:b/>
                <w:sz w:val="24"/>
                <w:szCs w:val="24"/>
              </w:rPr>
            </w:pPr>
          </w:p>
          <w:p w:rsidR="00206BCF" w:rsidRPr="005C2A15" w:rsidRDefault="00206BCF" w:rsidP="00206BCF">
            <w:pPr>
              <w:spacing w:after="0" w:line="240" w:lineRule="auto"/>
              <w:jc w:val="both"/>
              <w:rPr>
                <w:rFonts w:ascii="Times New Roman" w:hAnsi="Times New Roman"/>
                <w:sz w:val="24"/>
                <w:szCs w:val="24"/>
              </w:rPr>
            </w:pPr>
            <w:r w:rsidRPr="005C2A15">
              <w:rPr>
                <w:rFonts w:ascii="Times New Roman" w:hAnsi="Times New Roman"/>
                <w:sz w:val="24"/>
                <w:szCs w:val="24"/>
              </w:rPr>
              <w:t>(для 5–6 класса –  это необходимый уровень)</w:t>
            </w:r>
          </w:p>
        </w:tc>
        <w:tc>
          <w:tcPr>
            <w:tcW w:w="3474" w:type="dxa"/>
            <w:tcBorders>
              <w:top w:val="single" w:sz="4" w:space="0" w:color="000000"/>
              <w:left w:val="single" w:sz="4" w:space="0" w:color="000000"/>
              <w:bottom w:val="single" w:sz="4" w:space="0" w:color="000000"/>
              <w:right w:val="single" w:sz="4" w:space="0" w:color="000000"/>
            </w:tcBorders>
          </w:tcPr>
          <w:p w:rsidR="00206BCF" w:rsidRPr="00546F31" w:rsidRDefault="00206BCF" w:rsidP="003A43B9">
            <w:pPr>
              <w:pStyle w:val="a6"/>
              <w:ind w:left="0"/>
              <w:jc w:val="both"/>
              <w:rPr>
                <w:b/>
                <w:sz w:val="24"/>
                <w:szCs w:val="24"/>
              </w:rPr>
            </w:pPr>
            <w:r w:rsidRPr="00546F31">
              <w:rPr>
                <w:sz w:val="24"/>
                <w:szCs w:val="24"/>
              </w:rPr>
              <w:t xml:space="preserve">Самостоятельно предполагать, какая информация нужна для решения предметной учебной задачи, </w:t>
            </w:r>
            <w:r w:rsidR="003A43B9" w:rsidRPr="00546F31">
              <w:rPr>
                <w:sz w:val="24"/>
                <w:szCs w:val="24"/>
              </w:rPr>
              <w:t>состоящей из</w:t>
            </w:r>
            <w:r w:rsidRPr="00546F31">
              <w:rPr>
                <w:sz w:val="24"/>
                <w:szCs w:val="24"/>
              </w:rPr>
              <w:t xml:space="preserve"> нескольких шагов.</w:t>
            </w:r>
          </w:p>
          <w:p w:rsidR="00206BCF" w:rsidRPr="00546F31" w:rsidRDefault="003A43B9" w:rsidP="003A43B9">
            <w:pPr>
              <w:pStyle w:val="a6"/>
              <w:ind w:left="0"/>
              <w:jc w:val="both"/>
              <w:rPr>
                <w:b/>
                <w:sz w:val="24"/>
                <w:szCs w:val="24"/>
              </w:rPr>
            </w:pPr>
            <w:r w:rsidRPr="00546F31">
              <w:rPr>
                <w:sz w:val="24"/>
                <w:szCs w:val="24"/>
              </w:rPr>
              <w:t>Самостоятельно отбирать</w:t>
            </w:r>
            <w:r w:rsidR="00206BCF" w:rsidRPr="00546F31">
              <w:rPr>
                <w:sz w:val="24"/>
                <w:szCs w:val="24"/>
              </w:rPr>
              <w:t xml:space="preserve"> для </w:t>
            </w:r>
            <w:r w:rsidR="00396D14" w:rsidRPr="00546F31">
              <w:rPr>
                <w:sz w:val="24"/>
                <w:szCs w:val="24"/>
              </w:rPr>
              <w:t>решения предметных</w:t>
            </w:r>
            <w:r w:rsidR="00206BCF" w:rsidRPr="00546F31">
              <w:rPr>
                <w:sz w:val="24"/>
                <w:szCs w:val="24"/>
              </w:rPr>
              <w:t xml:space="preserve"> учебных задач необходимые словари, энциклопедии, справочники, </w:t>
            </w:r>
            <w:r w:rsidR="00206BCF" w:rsidRPr="00546F31">
              <w:rPr>
                <w:sz w:val="24"/>
                <w:szCs w:val="24"/>
              </w:rPr>
              <w:lastRenderedPageBreak/>
              <w:t>электронные диски.</w:t>
            </w:r>
          </w:p>
          <w:p w:rsidR="00206BCF" w:rsidRPr="005C2A15" w:rsidRDefault="003A43B9" w:rsidP="00206BCF">
            <w:pPr>
              <w:spacing w:after="0" w:line="240" w:lineRule="auto"/>
              <w:jc w:val="both"/>
              <w:rPr>
                <w:rFonts w:ascii="Times New Roman" w:hAnsi="Times New Roman"/>
                <w:sz w:val="24"/>
                <w:szCs w:val="24"/>
              </w:rPr>
            </w:pPr>
            <w:r w:rsidRPr="005C2A15">
              <w:rPr>
                <w:rFonts w:ascii="Times New Roman" w:hAnsi="Times New Roman"/>
                <w:sz w:val="24"/>
                <w:szCs w:val="24"/>
              </w:rPr>
              <w:t>Сопоставлять и</w:t>
            </w:r>
            <w:r w:rsidR="00206BCF" w:rsidRPr="005C2A15">
              <w:rPr>
                <w:rFonts w:ascii="Times New Roman" w:hAnsi="Times New Roman"/>
                <w:sz w:val="24"/>
                <w:szCs w:val="24"/>
              </w:rPr>
              <w:t xml:space="preserve"> отбирать информацию, полученную </w:t>
            </w:r>
            <w:r w:rsidR="00396D14" w:rsidRPr="005C2A15">
              <w:rPr>
                <w:rFonts w:ascii="Times New Roman" w:hAnsi="Times New Roman"/>
                <w:sz w:val="24"/>
                <w:szCs w:val="24"/>
              </w:rPr>
              <w:t>из различных</w:t>
            </w:r>
            <w:r w:rsidR="00206BCF" w:rsidRPr="005C2A15">
              <w:rPr>
                <w:rFonts w:ascii="Times New Roman" w:hAnsi="Times New Roman"/>
                <w:sz w:val="24"/>
                <w:szCs w:val="24"/>
              </w:rPr>
              <w:t xml:space="preserve"> источников (словари, энциклопедии, справочники, электронные диски, сеть Интернет)</w:t>
            </w:r>
          </w:p>
        </w:tc>
        <w:tc>
          <w:tcPr>
            <w:tcW w:w="3326" w:type="dxa"/>
            <w:tcBorders>
              <w:top w:val="single" w:sz="4" w:space="0" w:color="000000"/>
              <w:left w:val="single" w:sz="4" w:space="0" w:color="000000"/>
              <w:bottom w:val="single" w:sz="4" w:space="0" w:color="000000"/>
              <w:right w:val="single" w:sz="4" w:space="0" w:color="000000"/>
            </w:tcBorders>
          </w:tcPr>
          <w:p w:rsidR="00206BCF" w:rsidRPr="00546F31" w:rsidRDefault="00206BCF" w:rsidP="003A43B9">
            <w:pPr>
              <w:pStyle w:val="a6"/>
              <w:ind w:left="0"/>
              <w:jc w:val="both"/>
              <w:rPr>
                <w:b/>
                <w:sz w:val="24"/>
                <w:szCs w:val="24"/>
              </w:rPr>
            </w:pPr>
            <w:r w:rsidRPr="00546F31">
              <w:rPr>
                <w:sz w:val="24"/>
                <w:szCs w:val="24"/>
              </w:rPr>
              <w:lastRenderedPageBreak/>
              <w:t>Анализировать, сравнивать, классифицировать и обобщать факты и явления. Выявлять причины и следствия простых явлений.</w:t>
            </w:r>
          </w:p>
          <w:p w:rsidR="00206BCF" w:rsidRPr="00546F31" w:rsidRDefault="00206BCF" w:rsidP="003A43B9">
            <w:pPr>
              <w:pStyle w:val="a6"/>
              <w:ind w:left="0"/>
              <w:jc w:val="both"/>
              <w:rPr>
                <w:b/>
                <w:sz w:val="24"/>
                <w:szCs w:val="24"/>
              </w:rPr>
            </w:pPr>
            <w:r w:rsidRPr="00546F31">
              <w:rPr>
                <w:sz w:val="24"/>
                <w:szCs w:val="24"/>
              </w:rPr>
              <w:t xml:space="preserve">Записывать выводы в виде правил «если …, то …»; по заданной ситуации составлять короткие цепочки правил </w:t>
            </w:r>
            <w:r w:rsidRPr="00546F31">
              <w:rPr>
                <w:sz w:val="24"/>
                <w:szCs w:val="24"/>
              </w:rPr>
              <w:lastRenderedPageBreak/>
              <w:t>«если …, то …».</w:t>
            </w:r>
          </w:p>
          <w:p w:rsidR="00206BCF" w:rsidRPr="00546F31" w:rsidRDefault="00206BCF" w:rsidP="003A43B9">
            <w:pPr>
              <w:pStyle w:val="a6"/>
              <w:ind w:left="0"/>
              <w:jc w:val="both"/>
              <w:rPr>
                <w:b/>
                <w:sz w:val="24"/>
                <w:szCs w:val="24"/>
              </w:rPr>
            </w:pPr>
            <w:r w:rsidRPr="00546F31">
              <w:rPr>
                <w:sz w:val="24"/>
                <w:szCs w:val="24"/>
              </w:rPr>
              <w:t>Преобразовывать модели с целью выявления общих законов, определяющих данную предметную область.</w:t>
            </w:r>
          </w:p>
          <w:p w:rsidR="00206BCF" w:rsidRPr="005C2A15" w:rsidRDefault="00206BCF" w:rsidP="00206BCF">
            <w:pPr>
              <w:spacing w:after="0" w:line="240" w:lineRule="auto"/>
              <w:jc w:val="both"/>
              <w:rPr>
                <w:rFonts w:ascii="Times New Roman" w:hAnsi="Times New Roman"/>
                <w:sz w:val="24"/>
                <w:szCs w:val="24"/>
              </w:rPr>
            </w:pPr>
            <w:r w:rsidRPr="005C2A15">
              <w:rPr>
                <w:rFonts w:ascii="Times New Roman" w:hAnsi="Times New Roman"/>
                <w:sz w:val="24"/>
                <w:szCs w:val="24"/>
              </w:rPr>
              <w:t xml:space="preserve">Использовать полученную информацию в проектной деятельности под </w:t>
            </w:r>
            <w:r w:rsidR="00396D14" w:rsidRPr="005C2A15">
              <w:rPr>
                <w:rFonts w:ascii="Times New Roman" w:hAnsi="Times New Roman"/>
                <w:sz w:val="24"/>
                <w:szCs w:val="24"/>
              </w:rPr>
              <w:t>руководством учителя</w:t>
            </w:r>
            <w:r w:rsidRPr="005C2A15">
              <w:rPr>
                <w:rFonts w:ascii="Times New Roman" w:hAnsi="Times New Roman"/>
                <w:sz w:val="24"/>
                <w:szCs w:val="24"/>
              </w:rPr>
              <w:t>-консультанта</w:t>
            </w:r>
          </w:p>
        </w:tc>
        <w:tc>
          <w:tcPr>
            <w:tcW w:w="2307" w:type="dxa"/>
            <w:tcBorders>
              <w:top w:val="single" w:sz="4" w:space="0" w:color="000000"/>
              <w:left w:val="single" w:sz="4" w:space="0" w:color="000000"/>
              <w:bottom w:val="single" w:sz="4" w:space="0" w:color="000000"/>
              <w:right w:val="single" w:sz="4" w:space="0" w:color="000000"/>
            </w:tcBorders>
          </w:tcPr>
          <w:p w:rsidR="00206BCF" w:rsidRPr="00546F31" w:rsidRDefault="00206BCF" w:rsidP="003A43B9">
            <w:pPr>
              <w:pStyle w:val="a6"/>
              <w:ind w:left="0"/>
              <w:jc w:val="both"/>
              <w:rPr>
                <w:b/>
                <w:sz w:val="24"/>
                <w:szCs w:val="24"/>
              </w:rPr>
            </w:pPr>
            <w:r w:rsidRPr="00546F31">
              <w:rPr>
                <w:sz w:val="24"/>
                <w:szCs w:val="24"/>
              </w:rPr>
              <w:lastRenderedPageBreak/>
              <w:t xml:space="preserve">Представлять информацию в виде таблиц, схем, опорного конспекта, в том числе с помощью ИКТ. </w:t>
            </w:r>
          </w:p>
          <w:p w:rsidR="00206BCF" w:rsidRPr="00546F31" w:rsidRDefault="00206BCF" w:rsidP="003A43B9">
            <w:pPr>
              <w:pStyle w:val="a6"/>
              <w:ind w:left="0"/>
              <w:jc w:val="both"/>
              <w:rPr>
                <w:b/>
                <w:sz w:val="24"/>
                <w:szCs w:val="24"/>
              </w:rPr>
            </w:pPr>
            <w:r w:rsidRPr="00546F31">
              <w:rPr>
                <w:sz w:val="24"/>
                <w:szCs w:val="24"/>
              </w:rPr>
              <w:t xml:space="preserve">Составлять сложный план </w:t>
            </w:r>
            <w:r w:rsidRPr="00546F31">
              <w:rPr>
                <w:sz w:val="24"/>
                <w:szCs w:val="24"/>
              </w:rPr>
              <w:lastRenderedPageBreak/>
              <w:t>текста.</w:t>
            </w:r>
          </w:p>
          <w:p w:rsidR="00206BCF" w:rsidRPr="005C2A15" w:rsidRDefault="00206BCF" w:rsidP="00206BCF">
            <w:pPr>
              <w:spacing w:after="0" w:line="240" w:lineRule="auto"/>
              <w:jc w:val="both"/>
              <w:rPr>
                <w:rFonts w:ascii="Times New Roman" w:hAnsi="Times New Roman"/>
                <w:sz w:val="24"/>
                <w:szCs w:val="24"/>
              </w:rPr>
            </w:pPr>
            <w:r w:rsidRPr="005C2A15">
              <w:rPr>
                <w:rFonts w:ascii="Times New Roman" w:hAnsi="Times New Roman"/>
                <w:sz w:val="24"/>
                <w:szCs w:val="24"/>
              </w:rPr>
              <w:t>Уметь передавать содержание в сжатом, выборочном или развёрнутом виде</w:t>
            </w:r>
          </w:p>
        </w:tc>
      </w:tr>
    </w:tbl>
    <w:p w:rsidR="00206BCF" w:rsidRPr="009422FD" w:rsidRDefault="00206BCF" w:rsidP="00206BCF">
      <w:pPr>
        <w:spacing w:after="0" w:line="240" w:lineRule="auto"/>
        <w:jc w:val="both"/>
        <w:outlineLvl w:val="0"/>
        <w:rPr>
          <w:rFonts w:ascii="Times New Roman" w:hAnsi="Times New Roman"/>
          <w:sz w:val="24"/>
          <w:szCs w:val="24"/>
        </w:rPr>
      </w:pPr>
    </w:p>
    <w:p w:rsidR="00206BCF" w:rsidRPr="009422FD" w:rsidRDefault="00206BCF" w:rsidP="00206BCF">
      <w:pPr>
        <w:spacing w:after="0" w:line="240" w:lineRule="auto"/>
        <w:jc w:val="both"/>
        <w:outlineLvl w:val="0"/>
        <w:rPr>
          <w:rFonts w:ascii="Times New Roman" w:hAnsi="Times New Roman"/>
          <w:sz w:val="24"/>
          <w:szCs w:val="24"/>
        </w:rPr>
      </w:pPr>
    </w:p>
    <w:p w:rsidR="00206BCF" w:rsidRPr="009422FD" w:rsidRDefault="00206BCF" w:rsidP="00206BCF">
      <w:pPr>
        <w:spacing w:after="0" w:line="240" w:lineRule="auto"/>
        <w:jc w:val="both"/>
        <w:outlineLvl w:val="0"/>
        <w:rPr>
          <w:rFonts w:ascii="Times New Roman" w:hAnsi="Times New Roman"/>
          <w:sz w:val="24"/>
          <w:szCs w:val="24"/>
          <w:u w:val="single"/>
        </w:rPr>
      </w:pPr>
      <w:r w:rsidRPr="009422FD">
        <w:rPr>
          <w:rFonts w:ascii="Times New Roman" w:hAnsi="Times New Roman"/>
          <w:sz w:val="24"/>
          <w:szCs w:val="24"/>
          <w:u w:val="single"/>
        </w:rPr>
        <w:t>Типовые задания, нацеленные на развитие познавательных универсальных учебных действий</w:t>
      </w:r>
    </w:p>
    <w:p w:rsidR="00206BCF" w:rsidRPr="009422FD" w:rsidRDefault="00206BCF" w:rsidP="00206BCF">
      <w:pPr>
        <w:spacing w:after="0" w:line="240" w:lineRule="auto"/>
        <w:jc w:val="both"/>
        <w:outlineLvl w:val="0"/>
        <w:rPr>
          <w:rFonts w:ascii="Times New Roman" w:hAnsi="Times New Roman"/>
          <w:b/>
          <w:sz w:val="24"/>
          <w:szCs w:val="24"/>
        </w:rPr>
      </w:pPr>
    </w:p>
    <w:p w:rsidR="00206BCF" w:rsidRPr="009422FD" w:rsidRDefault="00206BCF" w:rsidP="00206BCF">
      <w:pPr>
        <w:spacing w:after="0" w:line="240" w:lineRule="auto"/>
        <w:jc w:val="both"/>
        <w:outlineLvl w:val="0"/>
        <w:rPr>
          <w:rFonts w:ascii="Times New Roman" w:hAnsi="Times New Roman"/>
          <w:sz w:val="24"/>
          <w:szCs w:val="24"/>
          <w:u w:val="single"/>
        </w:rPr>
      </w:pPr>
      <w:r w:rsidRPr="009422FD">
        <w:rPr>
          <w:rFonts w:ascii="Times New Roman" w:hAnsi="Times New Roman"/>
          <w:sz w:val="24"/>
          <w:szCs w:val="24"/>
          <w:u w:val="single"/>
        </w:rPr>
        <w:t>Русский язык</w:t>
      </w:r>
      <w:r w:rsidR="003A43B9">
        <w:rPr>
          <w:rFonts w:ascii="Times New Roman" w:hAnsi="Times New Roman"/>
          <w:sz w:val="24"/>
          <w:szCs w:val="24"/>
          <w:u w:val="single"/>
        </w:rPr>
        <w:t xml:space="preserve"> и Русский родной язык</w:t>
      </w:r>
    </w:p>
    <w:p w:rsidR="00206BCF" w:rsidRPr="003A43B9" w:rsidRDefault="00206BCF" w:rsidP="00206BCF">
      <w:pPr>
        <w:spacing w:after="0" w:line="240" w:lineRule="auto"/>
        <w:jc w:val="both"/>
        <w:outlineLvl w:val="0"/>
        <w:rPr>
          <w:rFonts w:ascii="Times New Roman" w:hAnsi="Times New Roman"/>
          <w:color w:val="FF0000"/>
          <w:sz w:val="24"/>
          <w:szCs w:val="24"/>
        </w:rPr>
      </w:pPr>
      <w:r w:rsidRPr="009422FD">
        <w:rPr>
          <w:rFonts w:ascii="Times New Roman" w:hAnsi="Times New Roman"/>
          <w:sz w:val="24"/>
          <w:szCs w:val="24"/>
        </w:rPr>
        <w:t xml:space="preserve">Это, прежде всего задания на извлечение, преобразование и использование текстовой информации, правила, определения и т.п. в виде графических схем, таблиц, алгоритмов, разного рода визуальных подсказок и ключей, «иллюстративного» визуального </w:t>
      </w:r>
      <w:r w:rsidR="00396D14" w:rsidRPr="009422FD">
        <w:rPr>
          <w:rFonts w:ascii="Times New Roman" w:hAnsi="Times New Roman"/>
          <w:sz w:val="24"/>
          <w:szCs w:val="24"/>
        </w:rPr>
        <w:t>ряда, приёмы</w:t>
      </w:r>
      <w:r w:rsidRPr="009422FD">
        <w:rPr>
          <w:rFonts w:ascii="Times New Roman" w:hAnsi="Times New Roman"/>
          <w:sz w:val="24"/>
          <w:szCs w:val="24"/>
        </w:rPr>
        <w:t xml:space="preserve"> работы с правилами и определениями как учебно-научными текстами, система работы с различными словарями. </w:t>
      </w:r>
    </w:p>
    <w:p w:rsidR="00206BCF" w:rsidRPr="009422FD" w:rsidRDefault="00206BCF" w:rsidP="00206BCF">
      <w:pPr>
        <w:spacing w:after="0" w:line="240" w:lineRule="auto"/>
        <w:jc w:val="both"/>
        <w:outlineLvl w:val="0"/>
        <w:rPr>
          <w:rFonts w:ascii="Times New Roman" w:hAnsi="Times New Roman"/>
          <w:sz w:val="24"/>
          <w:szCs w:val="24"/>
          <w:u w:val="single"/>
        </w:rPr>
      </w:pPr>
      <w:r w:rsidRPr="009422FD">
        <w:rPr>
          <w:rFonts w:ascii="Times New Roman" w:hAnsi="Times New Roman"/>
          <w:sz w:val="24"/>
          <w:szCs w:val="24"/>
          <w:u w:val="single"/>
        </w:rPr>
        <w:t>Литературное чтение</w:t>
      </w:r>
      <w:r w:rsidR="003A43B9">
        <w:rPr>
          <w:rFonts w:ascii="Times New Roman" w:hAnsi="Times New Roman"/>
          <w:sz w:val="24"/>
          <w:szCs w:val="24"/>
          <w:u w:val="single"/>
        </w:rPr>
        <w:t>, Литературное чтение на русском родном языке</w:t>
      </w:r>
    </w:p>
    <w:p w:rsidR="00206BCF" w:rsidRPr="009422FD" w:rsidRDefault="00206BCF" w:rsidP="00206BCF">
      <w:pPr>
        <w:spacing w:after="0" w:line="240" w:lineRule="auto"/>
        <w:jc w:val="both"/>
        <w:outlineLvl w:val="0"/>
        <w:rPr>
          <w:rFonts w:ascii="Times New Roman" w:hAnsi="Times New Roman"/>
          <w:sz w:val="24"/>
          <w:szCs w:val="24"/>
        </w:rPr>
      </w:pPr>
      <w:r w:rsidRPr="009422FD">
        <w:rPr>
          <w:rFonts w:ascii="Times New Roman" w:hAnsi="Times New Roman"/>
          <w:sz w:val="24"/>
          <w:szCs w:val="24"/>
        </w:rPr>
        <w:t xml:space="preserve">Развитие читательских умений обеспечивает технология формирования типа правильной читательской деятельности (продуктивного чтения), которая отражена в учебниках и тетрадях по литературному чтению: </w:t>
      </w:r>
    </w:p>
    <w:p w:rsidR="00206BCF" w:rsidRPr="009422FD" w:rsidRDefault="00206BCF" w:rsidP="00206BCF">
      <w:pPr>
        <w:spacing w:after="0" w:line="240" w:lineRule="auto"/>
        <w:jc w:val="both"/>
        <w:outlineLvl w:val="0"/>
        <w:rPr>
          <w:rFonts w:ascii="Times New Roman" w:hAnsi="Times New Roman"/>
          <w:sz w:val="24"/>
          <w:szCs w:val="24"/>
        </w:rPr>
      </w:pPr>
      <w:r w:rsidRPr="009422FD">
        <w:rPr>
          <w:rFonts w:ascii="Times New Roman" w:hAnsi="Times New Roman"/>
          <w:sz w:val="24"/>
          <w:szCs w:val="24"/>
        </w:rPr>
        <w:t xml:space="preserve">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 </w:t>
      </w:r>
    </w:p>
    <w:p w:rsidR="00206BCF" w:rsidRPr="009422FD" w:rsidRDefault="00206BCF" w:rsidP="00206BCF">
      <w:pPr>
        <w:spacing w:after="0" w:line="240" w:lineRule="auto"/>
        <w:jc w:val="both"/>
        <w:outlineLvl w:val="0"/>
        <w:rPr>
          <w:rFonts w:ascii="Times New Roman" w:hAnsi="Times New Roman"/>
          <w:sz w:val="24"/>
          <w:szCs w:val="24"/>
        </w:rPr>
      </w:pPr>
      <w:r w:rsidRPr="009422FD">
        <w:rPr>
          <w:rFonts w:ascii="Times New Roman" w:hAnsi="Times New Roman"/>
          <w:sz w:val="24"/>
          <w:szCs w:val="24"/>
        </w:rPr>
        <w:t xml:space="preserve">этап 2 (работа с текстом во время чтения) – обеспечивает интерпретацию текста учениками как результат изучающего чтения; </w:t>
      </w:r>
    </w:p>
    <w:p w:rsidR="00206BCF" w:rsidRPr="009422FD" w:rsidRDefault="00206BCF" w:rsidP="00206BCF">
      <w:pPr>
        <w:spacing w:after="0" w:line="240" w:lineRule="auto"/>
        <w:jc w:val="both"/>
        <w:outlineLvl w:val="0"/>
        <w:rPr>
          <w:rFonts w:ascii="Times New Roman" w:hAnsi="Times New Roman"/>
          <w:sz w:val="24"/>
          <w:szCs w:val="24"/>
        </w:rPr>
      </w:pPr>
      <w:r w:rsidRPr="009422FD">
        <w:rPr>
          <w:rFonts w:ascii="Times New Roman" w:hAnsi="Times New Roman"/>
          <w:sz w:val="24"/>
          <w:szCs w:val="24"/>
        </w:rPr>
        <w:t>этап 3 (после чтения) – это развитие умений рефлексивного чтения в ходе выполнения творческих заданий.</w:t>
      </w:r>
    </w:p>
    <w:p w:rsidR="00206BCF" w:rsidRDefault="00206BCF" w:rsidP="00206BCF">
      <w:pPr>
        <w:spacing w:after="0" w:line="240" w:lineRule="auto"/>
        <w:jc w:val="both"/>
        <w:outlineLvl w:val="0"/>
        <w:rPr>
          <w:rFonts w:ascii="Times New Roman" w:hAnsi="Times New Roman"/>
          <w:sz w:val="24"/>
          <w:szCs w:val="24"/>
          <w:u w:val="single"/>
        </w:rPr>
      </w:pPr>
    </w:p>
    <w:p w:rsidR="00206BCF" w:rsidRPr="009422FD" w:rsidRDefault="00206BCF" w:rsidP="00206BCF">
      <w:pPr>
        <w:spacing w:after="0" w:line="240" w:lineRule="auto"/>
        <w:jc w:val="both"/>
        <w:outlineLvl w:val="0"/>
        <w:rPr>
          <w:rFonts w:ascii="Times New Roman" w:hAnsi="Times New Roman"/>
          <w:sz w:val="24"/>
          <w:szCs w:val="24"/>
          <w:u w:val="single"/>
        </w:rPr>
      </w:pPr>
      <w:r w:rsidRPr="009422FD">
        <w:rPr>
          <w:rFonts w:ascii="Times New Roman" w:hAnsi="Times New Roman"/>
          <w:sz w:val="24"/>
          <w:szCs w:val="24"/>
          <w:u w:val="single"/>
        </w:rPr>
        <w:t>Математика</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1. Возрастные психологические особенности младших школьников </w:t>
      </w:r>
      <w:r w:rsidR="00396D14" w:rsidRPr="009422FD">
        <w:rPr>
          <w:rFonts w:ascii="Times New Roman" w:hAnsi="Times New Roman"/>
          <w:sz w:val="24"/>
          <w:szCs w:val="24"/>
        </w:rPr>
        <w:t>делают необходимым</w:t>
      </w:r>
      <w:r w:rsidRPr="009422FD">
        <w:rPr>
          <w:rFonts w:ascii="Times New Roman" w:hAnsi="Times New Roman"/>
          <w:sz w:val="24"/>
          <w:szCs w:val="24"/>
        </w:rPr>
        <w:t xml:space="preserve"> формирование моделирования как универсального учебного действия. Оно осуществляется в рамках практически всех учебных предметов начальной школы, но для математики это действие представляется наиболее важным, так как создаёт важнейший инструментарий для развития у детей познавательных универсальных действий. Так, например, 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 Поэтому задания учебника первого класса знакомят учащихся с общепринятыми в математике моделями, а учебники 2–4 классов дополняют эту линию и учат детей самостоятельному созданию и применению моделей при решении предметных задач. </w:t>
      </w:r>
    </w:p>
    <w:p w:rsidR="00206BCF" w:rsidRPr="009422FD" w:rsidRDefault="00206BCF" w:rsidP="00206BCF">
      <w:pPr>
        <w:pStyle w:val="af4"/>
        <w:spacing w:before="0" w:beforeAutospacing="0" w:after="0" w:afterAutospacing="0"/>
        <w:jc w:val="both"/>
      </w:pPr>
      <w:r w:rsidRPr="009422FD">
        <w:t xml:space="preserve">2. Отличительной чертой учебника математики является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 </w:t>
      </w:r>
    </w:p>
    <w:p w:rsidR="00206BCF" w:rsidRPr="003A43B9" w:rsidRDefault="00206BCF" w:rsidP="003A43B9">
      <w:pPr>
        <w:pStyle w:val="af4"/>
        <w:spacing w:before="0" w:beforeAutospacing="0" w:after="0" w:afterAutospacing="0"/>
        <w:jc w:val="both"/>
      </w:pPr>
      <w:r w:rsidRPr="009422FD">
        <w:t xml:space="preserve">3. Учебник </w:t>
      </w:r>
      <w:r w:rsidR="003A43B9" w:rsidRPr="009422FD">
        <w:t>содержит также</w:t>
      </w:r>
      <w:r w:rsidRPr="009422FD">
        <w:t xml:space="preserve"> задания, позволяющие научить школьников самостоятельному применению знаний в новой ситуации, т.е. сформировать познавательные у</w:t>
      </w:r>
      <w:r w:rsidR="003A43B9">
        <w:t xml:space="preserve">ниверсальные учебные действия. </w:t>
      </w:r>
    </w:p>
    <w:p w:rsidR="00206BCF" w:rsidRPr="009422FD" w:rsidRDefault="00206BCF" w:rsidP="00206BCF">
      <w:pPr>
        <w:spacing w:after="0" w:line="240" w:lineRule="auto"/>
        <w:jc w:val="both"/>
        <w:outlineLvl w:val="0"/>
        <w:rPr>
          <w:rFonts w:ascii="Times New Roman" w:hAnsi="Times New Roman"/>
          <w:sz w:val="24"/>
          <w:szCs w:val="24"/>
          <w:u w:val="single"/>
        </w:rPr>
      </w:pPr>
      <w:r w:rsidRPr="009422FD">
        <w:rPr>
          <w:rFonts w:ascii="Times New Roman" w:hAnsi="Times New Roman"/>
          <w:sz w:val="24"/>
          <w:szCs w:val="24"/>
          <w:u w:val="single"/>
        </w:rPr>
        <w:t xml:space="preserve">Окружающий мир </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lastRenderedPageBreak/>
        <w:t xml:space="preserve">Одна из ведущих целей предмета «Окружающий мир» в авторской программе – научить школьников объяснять окружающий мир. Такой подход позволяет ученикам систематизировать свой опыт, превращая его в элементарную, но целостную систему.  Этим целям служит специальная линия развития. Задания, относящиеся к ней, отмечены в учебниках точками синего цвета. </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Ещё одна особенность, характерная для всех учебников окружающего мира, – принцип минимакса, согласно которому включён не только обязательный для изучения учебный материал (минимум, который и проверяется в контрольных работах), но и дополнительный материал (максимум). На уроке школьники ищут ответ на сформулированный ими вопрос и учатся находить и выбирать нужную информацию, проверяя правильность своей работы с помощью вывода в рамке. Такая деятельность нацелена на формирование умения добывать новые знания: извлекать информацию, представленную в разных формах (текст, таблица, схема, иллюстрация и др.). </w:t>
      </w:r>
    </w:p>
    <w:p w:rsidR="00206BCF" w:rsidRPr="003A43B9"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В учебнике 2 класса часть времени посвящена обучению детей подготовке сообщений (докладов). Для этого приведена памятка ученикам, дана тематика докладов и текст в </w:t>
      </w:r>
      <w:r w:rsidR="00396D14" w:rsidRPr="009422FD">
        <w:rPr>
          <w:rFonts w:ascii="Times New Roman" w:hAnsi="Times New Roman"/>
          <w:sz w:val="24"/>
          <w:szCs w:val="24"/>
        </w:rPr>
        <w:t>формате обычных</w:t>
      </w:r>
      <w:r w:rsidRPr="009422FD">
        <w:rPr>
          <w:rFonts w:ascii="Times New Roman" w:hAnsi="Times New Roman"/>
          <w:sz w:val="24"/>
          <w:szCs w:val="24"/>
        </w:rPr>
        <w:t xml:space="preserve"> детских энциклопедий (тематика докладов не точно соответствует рубрикации «встроенной энциклопедии» и т.п.). Такая деятельность нацелена на формирование умения делать предварительный отбор источников информации (отбирать необходимые для решения учебной </w:t>
      </w:r>
      <w:r w:rsidR="00396D14" w:rsidRPr="009422FD">
        <w:rPr>
          <w:rFonts w:ascii="Times New Roman" w:hAnsi="Times New Roman"/>
          <w:sz w:val="24"/>
          <w:szCs w:val="24"/>
        </w:rPr>
        <w:t>задачи источники</w:t>
      </w:r>
      <w:r w:rsidRPr="009422FD">
        <w:rPr>
          <w:rFonts w:ascii="Times New Roman" w:hAnsi="Times New Roman"/>
          <w:sz w:val="24"/>
          <w:szCs w:val="24"/>
        </w:rPr>
        <w:t xml:space="preserve"> информации среди предложенных учителем) </w:t>
      </w:r>
      <w:r w:rsidR="003A43B9">
        <w:rPr>
          <w:rFonts w:ascii="Times New Roman" w:hAnsi="Times New Roman"/>
          <w:sz w:val="24"/>
          <w:szCs w:val="24"/>
        </w:rPr>
        <w:t>и умения добывать новые знания.</w:t>
      </w:r>
    </w:p>
    <w:p w:rsidR="00206BCF" w:rsidRPr="009422FD" w:rsidRDefault="00206BCF" w:rsidP="00206BCF">
      <w:pPr>
        <w:spacing w:after="0" w:line="240" w:lineRule="auto"/>
        <w:jc w:val="both"/>
        <w:rPr>
          <w:rFonts w:ascii="Times New Roman" w:hAnsi="Times New Roman"/>
          <w:sz w:val="24"/>
          <w:szCs w:val="24"/>
          <w:u w:val="single"/>
        </w:rPr>
      </w:pPr>
      <w:r w:rsidRPr="009422FD">
        <w:rPr>
          <w:rFonts w:ascii="Times New Roman" w:hAnsi="Times New Roman"/>
          <w:sz w:val="24"/>
          <w:szCs w:val="24"/>
          <w:u w:val="single"/>
        </w:rPr>
        <w:t>Коммуникативные универсальные учебные действия (в том числе чтение и работа с информацией)</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которую учитель использует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Дальнейшее развитие коммуникативных умений учеников к концу начальной школы начинает осуществляться и через самостоятельное использование учениками присвоенной системы приёмов понимания устного и письменного текста</w:t>
      </w:r>
    </w:p>
    <w:p w:rsidR="00206BCF" w:rsidRPr="009422FD" w:rsidRDefault="00206BCF" w:rsidP="00206BCF">
      <w:pPr>
        <w:spacing w:after="0" w:line="240" w:lineRule="auto"/>
        <w:jc w:val="both"/>
        <w:rPr>
          <w:rFonts w:ascii="Times New Roman" w:hAnsi="Times New Roman"/>
          <w:bCs/>
          <w:sz w:val="24"/>
          <w:szCs w:val="24"/>
          <w:u w:val="single"/>
        </w:rPr>
      </w:pPr>
    </w:p>
    <w:p w:rsidR="00206BCF" w:rsidRPr="009422FD" w:rsidRDefault="00206BCF" w:rsidP="00206BCF">
      <w:pPr>
        <w:spacing w:after="0" w:line="240" w:lineRule="auto"/>
        <w:jc w:val="both"/>
        <w:rPr>
          <w:rFonts w:ascii="Times New Roman" w:hAnsi="Times New Roman"/>
          <w:bCs/>
          <w:sz w:val="24"/>
          <w:szCs w:val="24"/>
          <w:u w:val="single"/>
        </w:rPr>
      </w:pPr>
      <w:r w:rsidRPr="009422FD">
        <w:rPr>
          <w:rFonts w:ascii="Times New Roman" w:hAnsi="Times New Roman"/>
          <w:bCs/>
          <w:sz w:val="24"/>
          <w:szCs w:val="24"/>
          <w:u w:val="single"/>
        </w:rPr>
        <w:t>Коммуникативные универсальные учебные действия на разных этапах обучения</w:t>
      </w:r>
    </w:p>
    <w:tbl>
      <w:tblPr>
        <w:tblpPr w:leftFromText="180" w:rightFromText="180" w:vertAnchor="text" w:horzAnchor="margin" w:tblpXSpec="center" w:tblpY="179"/>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1"/>
        <w:gridCol w:w="2947"/>
        <w:gridCol w:w="2938"/>
        <w:gridCol w:w="2852"/>
      </w:tblGrid>
      <w:tr w:rsidR="00206BCF" w:rsidRPr="005C2A15" w:rsidTr="00206BCF">
        <w:tc>
          <w:tcPr>
            <w:tcW w:w="1861" w:type="dxa"/>
            <w:tcBorders>
              <w:top w:val="single" w:sz="4" w:space="0" w:color="000000"/>
              <w:left w:val="single" w:sz="4" w:space="0" w:color="000000"/>
              <w:bottom w:val="single" w:sz="4" w:space="0" w:color="000000"/>
              <w:right w:val="single" w:sz="4" w:space="0" w:color="000000"/>
            </w:tcBorders>
          </w:tcPr>
          <w:p w:rsidR="00206BCF" w:rsidRPr="00546F31" w:rsidRDefault="00206BCF" w:rsidP="00206BCF">
            <w:pPr>
              <w:pStyle w:val="a6"/>
              <w:jc w:val="both"/>
              <w:rPr>
                <w:b/>
                <w:sz w:val="24"/>
                <w:szCs w:val="24"/>
              </w:rPr>
            </w:pPr>
            <w:r w:rsidRPr="00546F31">
              <w:rPr>
                <w:sz w:val="24"/>
                <w:szCs w:val="24"/>
              </w:rPr>
              <w:t>Классы</w:t>
            </w:r>
          </w:p>
        </w:tc>
        <w:tc>
          <w:tcPr>
            <w:tcW w:w="2947" w:type="dxa"/>
            <w:tcBorders>
              <w:top w:val="single" w:sz="4" w:space="0" w:color="000000"/>
              <w:left w:val="single" w:sz="4" w:space="0" w:color="000000"/>
              <w:bottom w:val="single" w:sz="4" w:space="0" w:color="000000"/>
              <w:right w:val="single" w:sz="4" w:space="0" w:color="000000"/>
            </w:tcBorders>
          </w:tcPr>
          <w:p w:rsidR="00206BCF" w:rsidRPr="005C2A15" w:rsidRDefault="00206BCF" w:rsidP="00206BCF">
            <w:pPr>
              <w:spacing w:after="0" w:line="240" w:lineRule="auto"/>
              <w:jc w:val="both"/>
              <w:rPr>
                <w:rFonts w:ascii="Times New Roman" w:hAnsi="Times New Roman"/>
                <w:sz w:val="24"/>
                <w:szCs w:val="24"/>
              </w:rPr>
            </w:pPr>
            <w:r w:rsidRPr="005C2A15">
              <w:rPr>
                <w:rFonts w:ascii="Times New Roman" w:hAnsi="Times New Roman"/>
                <w:sz w:val="24"/>
                <w:szCs w:val="24"/>
              </w:rPr>
              <w:t>Доносить свою позицию до других, владея приёмами монологической и диалогической речи</w:t>
            </w:r>
          </w:p>
        </w:tc>
        <w:tc>
          <w:tcPr>
            <w:tcW w:w="2938" w:type="dxa"/>
            <w:tcBorders>
              <w:top w:val="single" w:sz="4" w:space="0" w:color="000000"/>
              <w:left w:val="single" w:sz="4" w:space="0" w:color="000000"/>
              <w:bottom w:val="single" w:sz="4" w:space="0" w:color="000000"/>
              <w:right w:val="single" w:sz="4" w:space="0" w:color="000000"/>
            </w:tcBorders>
          </w:tcPr>
          <w:p w:rsidR="00206BCF" w:rsidRPr="005C2A15" w:rsidRDefault="00206BCF" w:rsidP="00206BCF">
            <w:pPr>
              <w:spacing w:after="0" w:line="240" w:lineRule="auto"/>
              <w:jc w:val="both"/>
              <w:rPr>
                <w:rFonts w:ascii="Times New Roman" w:hAnsi="Times New Roman"/>
                <w:sz w:val="24"/>
                <w:szCs w:val="24"/>
              </w:rPr>
            </w:pPr>
            <w:r w:rsidRPr="005C2A15">
              <w:rPr>
                <w:rFonts w:ascii="Times New Roman" w:hAnsi="Times New Roman"/>
                <w:sz w:val="24"/>
                <w:szCs w:val="24"/>
              </w:rPr>
              <w:t>Понимать другие позиции (взгляды, интересы)</w:t>
            </w:r>
          </w:p>
        </w:tc>
        <w:tc>
          <w:tcPr>
            <w:tcW w:w="2852" w:type="dxa"/>
            <w:tcBorders>
              <w:top w:val="single" w:sz="4" w:space="0" w:color="000000"/>
              <w:left w:val="single" w:sz="4" w:space="0" w:color="000000"/>
              <w:bottom w:val="single" w:sz="4" w:space="0" w:color="000000"/>
              <w:right w:val="single" w:sz="4" w:space="0" w:color="000000"/>
            </w:tcBorders>
          </w:tcPr>
          <w:p w:rsidR="00206BCF" w:rsidRPr="005C2A15" w:rsidRDefault="00206BCF" w:rsidP="00206BCF">
            <w:pPr>
              <w:spacing w:after="0" w:line="240" w:lineRule="auto"/>
              <w:jc w:val="both"/>
              <w:rPr>
                <w:rFonts w:ascii="Times New Roman" w:hAnsi="Times New Roman"/>
                <w:sz w:val="24"/>
                <w:szCs w:val="24"/>
              </w:rPr>
            </w:pPr>
            <w:r w:rsidRPr="005C2A15">
              <w:rPr>
                <w:rFonts w:ascii="Times New Roman" w:hAnsi="Times New Roman"/>
                <w:sz w:val="24"/>
                <w:szCs w:val="24"/>
              </w:rPr>
              <w:t>Договариваться с людьми, согласуя с ними свои интересы и взгляды, для того чтобы сделать что-то сообща</w:t>
            </w:r>
          </w:p>
        </w:tc>
      </w:tr>
      <w:tr w:rsidR="00206BCF" w:rsidRPr="005C2A15" w:rsidTr="00206BCF">
        <w:tc>
          <w:tcPr>
            <w:tcW w:w="1861" w:type="dxa"/>
            <w:tcBorders>
              <w:top w:val="single" w:sz="4" w:space="0" w:color="000000"/>
              <w:left w:val="single" w:sz="4" w:space="0" w:color="000000"/>
              <w:bottom w:val="single" w:sz="4" w:space="0" w:color="000000"/>
              <w:right w:val="single" w:sz="4" w:space="0" w:color="000000"/>
            </w:tcBorders>
          </w:tcPr>
          <w:p w:rsidR="00206BCF" w:rsidRPr="00546F31" w:rsidRDefault="00206BCF" w:rsidP="00206BCF">
            <w:pPr>
              <w:pStyle w:val="a6"/>
              <w:jc w:val="both"/>
              <w:rPr>
                <w:b/>
                <w:sz w:val="24"/>
                <w:szCs w:val="24"/>
              </w:rPr>
            </w:pPr>
            <w:r w:rsidRPr="00546F31">
              <w:rPr>
                <w:sz w:val="24"/>
                <w:szCs w:val="24"/>
              </w:rPr>
              <w:t>1-2 классы –</w:t>
            </w:r>
          </w:p>
          <w:p w:rsidR="00206BCF" w:rsidRPr="00546F31" w:rsidRDefault="00206BCF" w:rsidP="00206BCF">
            <w:pPr>
              <w:pStyle w:val="a6"/>
              <w:jc w:val="both"/>
              <w:rPr>
                <w:b/>
                <w:sz w:val="24"/>
                <w:szCs w:val="24"/>
              </w:rPr>
            </w:pPr>
            <w:r w:rsidRPr="00546F31">
              <w:rPr>
                <w:sz w:val="24"/>
                <w:szCs w:val="24"/>
              </w:rPr>
              <w:t>необходимый уровень</w:t>
            </w:r>
          </w:p>
        </w:tc>
        <w:tc>
          <w:tcPr>
            <w:tcW w:w="2947" w:type="dxa"/>
            <w:tcBorders>
              <w:top w:val="single" w:sz="4" w:space="0" w:color="000000"/>
              <w:left w:val="single" w:sz="4" w:space="0" w:color="000000"/>
              <w:bottom w:val="single" w:sz="4" w:space="0" w:color="000000"/>
              <w:right w:val="single" w:sz="4" w:space="0" w:color="000000"/>
            </w:tcBorders>
          </w:tcPr>
          <w:p w:rsidR="00206BCF" w:rsidRPr="00546F31" w:rsidRDefault="00206BCF" w:rsidP="00206BCF">
            <w:pPr>
              <w:pStyle w:val="a6"/>
              <w:jc w:val="both"/>
              <w:rPr>
                <w:b/>
                <w:sz w:val="24"/>
                <w:szCs w:val="24"/>
              </w:rPr>
            </w:pPr>
            <w:r w:rsidRPr="00546F31">
              <w:rPr>
                <w:sz w:val="24"/>
                <w:szCs w:val="24"/>
              </w:rPr>
              <w:t>Оформлять свою мысль в устной и письменной речи (на уровне одного предложения или небольшого текста).</w:t>
            </w:r>
          </w:p>
          <w:p w:rsidR="00206BCF" w:rsidRPr="00546F31" w:rsidRDefault="00206BCF" w:rsidP="00206BCF">
            <w:pPr>
              <w:pStyle w:val="a6"/>
              <w:jc w:val="both"/>
              <w:rPr>
                <w:b/>
                <w:sz w:val="24"/>
                <w:szCs w:val="24"/>
              </w:rPr>
            </w:pPr>
            <w:r w:rsidRPr="00546F31">
              <w:rPr>
                <w:sz w:val="24"/>
                <w:szCs w:val="24"/>
              </w:rPr>
              <w:t>Учить наизусть стихотворение, прозаический фрагмент.</w:t>
            </w:r>
          </w:p>
          <w:p w:rsidR="00206BCF" w:rsidRPr="00546F31" w:rsidRDefault="00206BCF" w:rsidP="00206BCF">
            <w:pPr>
              <w:pStyle w:val="a6"/>
              <w:jc w:val="both"/>
              <w:rPr>
                <w:b/>
                <w:sz w:val="24"/>
                <w:szCs w:val="24"/>
              </w:rPr>
            </w:pPr>
            <w:r w:rsidRPr="00546F31">
              <w:rPr>
                <w:sz w:val="24"/>
                <w:szCs w:val="24"/>
              </w:rPr>
              <w:t>Вступать в беседу на уроке и в жизни</w:t>
            </w:r>
          </w:p>
        </w:tc>
        <w:tc>
          <w:tcPr>
            <w:tcW w:w="2938" w:type="dxa"/>
            <w:tcBorders>
              <w:top w:val="single" w:sz="4" w:space="0" w:color="000000"/>
              <w:left w:val="single" w:sz="4" w:space="0" w:color="000000"/>
              <w:bottom w:val="single" w:sz="4" w:space="0" w:color="000000"/>
              <w:right w:val="single" w:sz="4" w:space="0" w:color="000000"/>
            </w:tcBorders>
          </w:tcPr>
          <w:p w:rsidR="00206BCF" w:rsidRPr="00546F31" w:rsidRDefault="00206BCF" w:rsidP="003A43B9">
            <w:pPr>
              <w:pStyle w:val="a6"/>
              <w:ind w:left="0"/>
              <w:jc w:val="both"/>
              <w:rPr>
                <w:b/>
                <w:sz w:val="24"/>
                <w:szCs w:val="24"/>
              </w:rPr>
            </w:pPr>
            <w:r w:rsidRPr="00546F31">
              <w:rPr>
                <w:sz w:val="24"/>
                <w:szCs w:val="24"/>
              </w:rPr>
              <w:t>Слушать и понимать речь других.</w:t>
            </w:r>
          </w:p>
          <w:p w:rsidR="00206BCF" w:rsidRPr="00546F31" w:rsidRDefault="00206BCF" w:rsidP="003A43B9">
            <w:pPr>
              <w:pStyle w:val="a6"/>
              <w:ind w:left="0"/>
              <w:jc w:val="both"/>
              <w:rPr>
                <w:b/>
                <w:sz w:val="24"/>
                <w:szCs w:val="24"/>
              </w:rPr>
            </w:pPr>
            <w:r w:rsidRPr="00546F31">
              <w:rPr>
                <w:sz w:val="24"/>
                <w:szCs w:val="24"/>
              </w:rPr>
              <w:t>Выразительно читать и пересказывать текст.</w:t>
            </w:r>
          </w:p>
          <w:p w:rsidR="00206BCF" w:rsidRPr="00546F31" w:rsidRDefault="00206BCF" w:rsidP="00206BCF">
            <w:pPr>
              <w:pStyle w:val="a6"/>
              <w:jc w:val="both"/>
              <w:rPr>
                <w:b/>
                <w:sz w:val="24"/>
                <w:szCs w:val="24"/>
              </w:rPr>
            </w:pPr>
            <w:r w:rsidRPr="00546F31">
              <w:rPr>
                <w:sz w:val="24"/>
                <w:szCs w:val="24"/>
              </w:rPr>
              <w:t>Вступать в беседу на уроке и в жизни</w:t>
            </w:r>
          </w:p>
        </w:tc>
        <w:tc>
          <w:tcPr>
            <w:tcW w:w="2852" w:type="dxa"/>
            <w:tcBorders>
              <w:top w:val="single" w:sz="4" w:space="0" w:color="000000"/>
              <w:left w:val="single" w:sz="4" w:space="0" w:color="000000"/>
              <w:bottom w:val="single" w:sz="4" w:space="0" w:color="000000"/>
              <w:right w:val="single" w:sz="4" w:space="0" w:color="000000"/>
            </w:tcBorders>
          </w:tcPr>
          <w:p w:rsidR="00206BCF" w:rsidRPr="00546F31" w:rsidRDefault="00206BCF" w:rsidP="003A43B9">
            <w:pPr>
              <w:pStyle w:val="a6"/>
              <w:ind w:left="0"/>
              <w:jc w:val="both"/>
              <w:rPr>
                <w:b/>
                <w:sz w:val="24"/>
                <w:szCs w:val="24"/>
              </w:rPr>
            </w:pPr>
            <w:r w:rsidRPr="00546F31">
              <w:rPr>
                <w:sz w:val="24"/>
                <w:szCs w:val="24"/>
              </w:rPr>
              <w:t xml:space="preserve">Совместно договариваться </w:t>
            </w:r>
            <w:r w:rsidR="003A43B9" w:rsidRPr="00546F31">
              <w:rPr>
                <w:sz w:val="24"/>
                <w:szCs w:val="24"/>
              </w:rPr>
              <w:t>о правилах</w:t>
            </w:r>
            <w:r w:rsidRPr="00546F31">
              <w:rPr>
                <w:sz w:val="24"/>
                <w:szCs w:val="24"/>
              </w:rPr>
              <w:t xml:space="preserve"> общения и поведения в школе и следовать им.</w:t>
            </w:r>
          </w:p>
          <w:p w:rsidR="00206BCF" w:rsidRPr="00546F31" w:rsidRDefault="00206BCF" w:rsidP="003A43B9">
            <w:pPr>
              <w:pStyle w:val="a6"/>
              <w:ind w:left="0"/>
              <w:jc w:val="both"/>
              <w:rPr>
                <w:b/>
                <w:sz w:val="24"/>
                <w:szCs w:val="24"/>
              </w:rPr>
            </w:pPr>
            <w:r w:rsidRPr="00546F31">
              <w:rPr>
                <w:sz w:val="24"/>
                <w:szCs w:val="24"/>
              </w:rPr>
              <w:t>Учиться выполнять различные роли в группе (лидера, исполнителя, критика)</w:t>
            </w:r>
          </w:p>
        </w:tc>
      </w:tr>
      <w:tr w:rsidR="00206BCF" w:rsidRPr="005C2A15" w:rsidTr="00206BCF">
        <w:tc>
          <w:tcPr>
            <w:tcW w:w="1861" w:type="dxa"/>
            <w:tcBorders>
              <w:top w:val="single" w:sz="4" w:space="0" w:color="000000"/>
              <w:left w:val="single" w:sz="4" w:space="0" w:color="000000"/>
              <w:bottom w:val="single" w:sz="4" w:space="0" w:color="000000"/>
              <w:right w:val="single" w:sz="4" w:space="0" w:color="000000"/>
            </w:tcBorders>
          </w:tcPr>
          <w:p w:rsidR="00206BCF" w:rsidRPr="00546F31" w:rsidRDefault="00206BCF" w:rsidP="00206BCF">
            <w:pPr>
              <w:pStyle w:val="a6"/>
              <w:jc w:val="both"/>
              <w:rPr>
                <w:b/>
                <w:sz w:val="24"/>
                <w:szCs w:val="24"/>
              </w:rPr>
            </w:pPr>
            <w:r w:rsidRPr="00546F31">
              <w:rPr>
                <w:sz w:val="24"/>
                <w:szCs w:val="24"/>
              </w:rPr>
              <w:t xml:space="preserve">3-4 классы – </w:t>
            </w:r>
          </w:p>
          <w:p w:rsidR="00206BCF" w:rsidRPr="00546F31" w:rsidRDefault="00206BCF" w:rsidP="00206BCF">
            <w:pPr>
              <w:pStyle w:val="a6"/>
              <w:jc w:val="both"/>
              <w:rPr>
                <w:b/>
                <w:sz w:val="24"/>
                <w:szCs w:val="24"/>
              </w:rPr>
            </w:pPr>
            <w:r w:rsidRPr="00546F31">
              <w:rPr>
                <w:sz w:val="24"/>
                <w:szCs w:val="24"/>
              </w:rPr>
              <w:t xml:space="preserve">необходимый </w:t>
            </w:r>
            <w:r w:rsidRPr="00546F31">
              <w:rPr>
                <w:sz w:val="24"/>
                <w:szCs w:val="24"/>
              </w:rPr>
              <w:lastRenderedPageBreak/>
              <w:t xml:space="preserve">уровень </w:t>
            </w:r>
          </w:p>
          <w:p w:rsidR="00206BCF" w:rsidRPr="00546F31" w:rsidRDefault="00206BCF" w:rsidP="00206BCF">
            <w:pPr>
              <w:pStyle w:val="a6"/>
              <w:jc w:val="both"/>
              <w:rPr>
                <w:b/>
                <w:sz w:val="24"/>
                <w:szCs w:val="24"/>
              </w:rPr>
            </w:pPr>
          </w:p>
          <w:p w:rsidR="00206BCF" w:rsidRPr="00546F31" w:rsidRDefault="00206BCF" w:rsidP="00206BCF">
            <w:pPr>
              <w:pStyle w:val="a6"/>
              <w:jc w:val="both"/>
              <w:rPr>
                <w:b/>
                <w:bCs/>
                <w:sz w:val="24"/>
                <w:szCs w:val="24"/>
              </w:rPr>
            </w:pPr>
            <w:r w:rsidRPr="00546F31">
              <w:rPr>
                <w:sz w:val="24"/>
                <w:szCs w:val="24"/>
              </w:rPr>
              <w:t xml:space="preserve">(для 1-2 класса – это повышенный уровень) </w:t>
            </w:r>
          </w:p>
        </w:tc>
        <w:tc>
          <w:tcPr>
            <w:tcW w:w="2947" w:type="dxa"/>
            <w:tcBorders>
              <w:top w:val="single" w:sz="4" w:space="0" w:color="000000"/>
              <w:left w:val="single" w:sz="4" w:space="0" w:color="000000"/>
              <w:bottom w:val="single" w:sz="4" w:space="0" w:color="000000"/>
              <w:right w:val="single" w:sz="4" w:space="0" w:color="000000"/>
            </w:tcBorders>
          </w:tcPr>
          <w:p w:rsidR="00206BCF" w:rsidRPr="00546F31" w:rsidRDefault="00206BCF" w:rsidP="003A43B9">
            <w:pPr>
              <w:pStyle w:val="a6"/>
              <w:ind w:left="0"/>
              <w:jc w:val="both"/>
              <w:rPr>
                <w:b/>
                <w:sz w:val="24"/>
                <w:szCs w:val="24"/>
              </w:rPr>
            </w:pPr>
            <w:r w:rsidRPr="00546F31">
              <w:rPr>
                <w:sz w:val="24"/>
                <w:szCs w:val="24"/>
              </w:rPr>
              <w:lastRenderedPageBreak/>
              <w:t xml:space="preserve">Оформлять свои мысли в устной и письменной речи </w:t>
            </w:r>
            <w:r w:rsidRPr="00546F31">
              <w:rPr>
                <w:sz w:val="24"/>
                <w:szCs w:val="24"/>
              </w:rPr>
              <w:lastRenderedPageBreak/>
              <w:t>с учетом своих учебных и жизненных речевых ситуаций, в том числе с помощью ИКТ.</w:t>
            </w:r>
          </w:p>
          <w:p w:rsidR="00206BCF" w:rsidRPr="005C2A15" w:rsidRDefault="00206BCF" w:rsidP="00206BCF">
            <w:pPr>
              <w:spacing w:after="0" w:line="240" w:lineRule="auto"/>
              <w:jc w:val="both"/>
              <w:rPr>
                <w:rFonts w:ascii="Times New Roman" w:hAnsi="Times New Roman"/>
                <w:bCs/>
                <w:sz w:val="24"/>
                <w:szCs w:val="24"/>
              </w:rPr>
            </w:pPr>
            <w:r w:rsidRPr="005C2A15">
              <w:rPr>
                <w:rFonts w:ascii="Times New Roman" w:hAnsi="Times New Roman"/>
                <w:bCs/>
                <w:sz w:val="24"/>
                <w:szCs w:val="24"/>
              </w:rPr>
              <w:t>Высказывать свою точку зрения и пытаться её обосновать, приводя аргументы</w:t>
            </w:r>
          </w:p>
          <w:p w:rsidR="00206BCF" w:rsidRPr="005C2A15" w:rsidRDefault="00206BCF" w:rsidP="00206BCF">
            <w:pPr>
              <w:spacing w:after="0" w:line="240" w:lineRule="auto"/>
              <w:jc w:val="both"/>
              <w:rPr>
                <w:rFonts w:ascii="Times New Roman" w:hAnsi="Times New Roman"/>
                <w:bCs/>
                <w:sz w:val="24"/>
                <w:szCs w:val="24"/>
              </w:rPr>
            </w:pPr>
          </w:p>
        </w:tc>
        <w:tc>
          <w:tcPr>
            <w:tcW w:w="2938" w:type="dxa"/>
            <w:tcBorders>
              <w:top w:val="single" w:sz="4" w:space="0" w:color="000000"/>
              <w:left w:val="single" w:sz="4" w:space="0" w:color="000000"/>
              <w:bottom w:val="single" w:sz="4" w:space="0" w:color="000000"/>
              <w:right w:val="single" w:sz="4" w:space="0" w:color="000000"/>
            </w:tcBorders>
          </w:tcPr>
          <w:p w:rsidR="00206BCF" w:rsidRPr="00546F31" w:rsidRDefault="00206BCF" w:rsidP="003A43B9">
            <w:pPr>
              <w:pStyle w:val="a6"/>
              <w:ind w:left="0"/>
              <w:jc w:val="both"/>
              <w:rPr>
                <w:b/>
                <w:sz w:val="24"/>
                <w:szCs w:val="24"/>
              </w:rPr>
            </w:pPr>
            <w:r w:rsidRPr="00546F31">
              <w:rPr>
                <w:sz w:val="24"/>
                <w:szCs w:val="24"/>
              </w:rPr>
              <w:lastRenderedPageBreak/>
              <w:t xml:space="preserve">Слушать других, пытаться принимать </w:t>
            </w:r>
            <w:r w:rsidRPr="00546F31">
              <w:rPr>
                <w:sz w:val="24"/>
                <w:szCs w:val="24"/>
              </w:rPr>
              <w:lastRenderedPageBreak/>
              <w:t>другую точку зрения, быть готовым изменить свою точку зрения.</w:t>
            </w:r>
          </w:p>
          <w:p w:rsidR="00206BCF" w:rsidRPr="00546F31" w:rsidRDefault="00206BCF" w:rsidP="003A43B9">
            <w:pPr>
              <w:pStyle w:val="a6"/>
              <w:ind w:left="0"/>
              <w:jc w:val="both"/>
              <w:rPr>
                <w:b/>
                <w:sz w:val="24"/>
                <w:szCs w:val="24"/>
              </w:rPr>
            </w:pPr>
            <w:r w:rsidRPr="00546F31">
              <w:rPr>
                <w:sz w:val="24"/>
                <w:szCs w:val="24"/>
              </w:rPr>
              <w:t>Читать вслух и про себя тексты учебников и при этом:</w:t>
            </w:r>
          </w:p>
          <w:p w:rsidR="00206BCF" w:rsidRPr="00546F31" w:rsidRDefault="00206BCF" w:rsidP="003A43B9">
            <w:pPr>
              <w:pStyle w:val="a6"/>
              <w:ind w:left="0"/>
              <w:jc w:val="both"/>
              <w:rPr>
                <w:b/>
                <w:sz w:val="24"/>
                <w:szCs w:val="24"/>
              </w:rPr>
            </w:pPr>
            <w:r w:rsidRPr="00546F31">
              <w:rPr>
                <w:sz w:val="24"/>
                <w:szCs w:val="24"/>
              </w:rPr>
              <w:t>– вести «диалог с автором» (</w:t>
            </w:r>
            <w:r w:rsidR="003A43B9" w:rsidRPr="00546F31">
              <w:rPr>
                <w:sz w:val="24"/>
                <w:szCs w:val="24"/>
              </w:rPr>
              <w:t>прогнозировать</w:t>
            </w:r>
            <w:r w:rsidRPr="00546F31">
              <w:rPr>
                <w:sz w:val="24"/>
                <w:szCs w:val="24"/>
              </w:rPr>
              <w:t xml:space="preserve"> будущее чтение; ставить вопросы к тексту и искать ответы; </w:t>
            </w:r>
            <w:r w:rsidR="003A43B9" w:rsidRPr="00546F31">
              <w:rPr>
                <w:sz w:val="24"/>
                <w:szCs w:val="24"/>
              </w:rPr>
              <w:t>проверять</w:t>
            </w:r>
            <w:r w:rsidRPr="00546F31">
              <w:rPr>
                <w:sz w:val="24"/>
                <w:szCs w:val="24"/>
              </w:rPr>
              <w:t xml:space="preserve"> себя);</w:t>
            </w:r>
          </w:p>
          <w:p w:rsidR="00206BCF" w:rsidRPr="00546F31" w:rsidRDefault="00206BCF" w:rsidP="003A43B9">
            <w:pPr>
              <w:pStyle w:val="a6"/>
              <w:ind w:left="0"/>
              <w:jc w:val="both"/>
              <w:rPr>
                <w:b/>
                <w:sz w:val="24"/>
                <w:szCs w:val="24"/>
              </w:rPr>
            </w:pPr>
            <w:r w:rsidRPr="00546F31">
              <w:rPr>
                <w:sz w:val="24"/>
                <w:szCs w:val="24"/>
              </w:rPr>
              <w:t>– отделять новое от известного;</w:t>
            </w:r>
          </w:p>
          <w:p w:rsidR="00206BCF" w:rsidRPr="00546F31" w:rsidRDefault="00206BCF" w:rsidP="003A43B9">
            <w:pPr>
              <w:pStyle w:val="a6"/>
              <w:ind w:left="0"/>
              <w:jc w:val="both"/>
              <w:rPr>
                <w:b/>
                <w:sz w:val="24"/>
                <w:szCs w:val="24"/>
              </w:rPr>
            </w:pPr>
            <w:r w:rsidRPr="00546F31">
              <w:rPr>
                <w:sz w:val="24"/>
                <w:szCs w:val="24"/>
              </w:rPr>
              <w:t>– выделять главное;</w:t>
            </w:r>
          </w:p>
          <w:p w:rsidR="00206BCF" w:rsidRPr="00546F31" w:rsidRDefault="00206BCF" w:rsidP="003A43B9">
            <w:pPr>
              <w:pStyle w:val="a6"/>
              <w:ind w:left="0"/>
              <w:jc w:val="both"/>
              <w:rPr>
                <w:b/>
                <w:sz w:val="24"/>
                <w:szCs w:val="24"/>
              </w:rPr>
            </w:pPr>
            <w:r w:rsidRPr="00546F31">
              <w:rPr>
                <w:sz w:val="24"/>
                <w:szCs w:val="24"/>
              </w:rPr>
              <w:t>– составлять план</w:t>
            </w:r>
          </w:p>
        </w:tc>
        <w:tc>
          <w:tcPr>
            <w:tcW w:w="2852" w:type="dxa"/>
            <w:tcBorders>
              <w:top w:val="single" w:sz="4" w:space="0" w:color="000000"/>
              <w:left w:val="single" w:sz="4" w:space="0" w:color="000000"/>
              <w:bottom w:val="single" w:sz="4" w:space="0" w:color="000000"/>
              <w:right w:val="single" w:sz="4" w:space="0" w:color="000000"/>
            </w:tcBorders>
          </w:tcPr>
          <w:p w:rsidR="00206BCF" w:rsidRPr="00546F31" w:rsidRDefault="00206BCF" w:rsidP="003A43B9">
            <w:pPr>
              <w:pStyle w:val="a6"/>
              <w:ind w:left="0"/>
              <w:jc w:val="both"/>
              <w:rPr>
                <w:b/>
                <w:sz w:val="24"/>
                <w:szCs w:val="24"/>
              </w:rPr>
            </w:pPr>
            <w:r w:rsidRPr="00546F31">
              <w:rPr>
                <w:sz w:val="24"/>
                <w:szCs w:val="24"/>
              </w:rPr>
              <w:lastRenderedPageBreak/>
              <w:t xml:space="preserve">Выполняя различные роли в группе, </w:t>
            </w:r>
            <w:r w:rsidRPr="00546F31">
              <w:rPr>
                <w:sz w:val="24"/>
                <w:szCs w:val="24"/>
              </w:rPr>
              <w:lastRenderedPageBreak/>
              <w:t>сотрудничать в совместном решении проблемы (задачи).</w:t>
            </w:r>
          </w:p>
          <w:p w:rsidR="00206BCF" w:rsidRPr="00546F31" w:rsidRDefault="00206BCF" w:rsidP="003A43B9">
            <w:pPr>
              <w:pStyle w:val="a6"/>
              <w:ind w:left="0"/>
              <w:jc w:val="both"/>
              <w:rPr>
                <w:b/>
                <w:sz w:val="24"/>
                <w:szCs w:val="24"/>
              </w:rPr>
            </w:pPr>
            <w:r w:rsidRPr="00546F31">
              <w:rPr>
                <w:sz w:val="24"/>
                <w:szCs w:val="24"/>
              </w:rPr>
              <w:t xml:space="preserve">Учиться уважительно относиться к позиции другого, пытаться договариваться </w:t>
            </w:r>
          </w:p>
        </w:tc>
      </w:tr>
      <w:tr w:rsidR="00206BCF" w:rsidRPr="005C2A15" w:rsidTr="00206BCF">
        <w:tc>
          <w:tcPr>
            <w:tcW w:w="1861" w:type="dxa"/>
            <w:tcBorders>
              <w:top w:val="single" w:sz="4" w:space="0" w:color="000000"/>
              <w:left w:val="single" w:sz="4" w:space="0" w:color="000000"/>
              <w:bottom w:val="single" w:sz="4" w:space="0" w:color="000000"/>
              <w:right w:val="single" w:sz="4" w:space="0" w:color="000000"/>
            </w:tcBorders>
          </w:tcPr>
          <w:p w:rsidR="00206BCF" w:rsidRPr="00546F31" w:rsidRDefault="00206BCF" w:rsidP="00206BCF">
            <w:pPr>
              <w:pStyle w:val="a6"/>
              <w:jc w:val="both"/>
              <w:rPr>
                <w:b/>
                <w:sz w:val="24"/>
                <w:szCs w:val="24"/>
              </w:rPr>
            </w:pPr>
            <w:r w:rsidRPr="00546F31">
              <w:rPr>
                <w:sz w:val="24"/>
                <w:szCs w:val="24"/>
              </w:rPr>
              <w:lastRenderedPageBreak/>
              <w:t xml:space="preserve">Повышенный уровень </w:t>
            </w:r>
          </w:p>
          <w:p w:rsidR="00206BCF" w:rsidRPr="00546F31" w:rsidRDefault="00206BCF" w:rsidP="00206BCF">
            <w:pPr>
              <w:pStyle w:val="a6"/>
              <w:jc w:val="both"/>
              <w:rPr>
                <w:b/>
                <w:sz w:val="24"/>
                <w:szCs w:val="24"/>
              </w:rPr>
            </w:pPr>
            <w:r w:rsidRPr="00546F31">
              <w:rPr>
                <w:sz w:val="24"/>
                <w:szCs w:val="24"/>
              </w:rPr>
              <w:t>3-4 класса</w:t>
            </w:r>
          </w:p>
          <w:p w:rsidR="00206BCF" w:rsidRPr="00546F31" w:rsidRDefault="00206BCF" w:rsidP="00206BCF">
            <w:pPr>
              <w:pStyle w:val="a6"/>
              <w:jc w:val="both"/>
              <w:rPr>
                <w:b/>
                <w:sz w:val="24"/>
                <w:szCs w:val="24"/>
              </w:rPr>
            </w:pPr>
          </w:p>
          <w:p w:rsidR="00206BCF" w:rsidRPr="00546F31" w:rsidRDefault="00206BCF" w:rsidP="00206BCF">
            <w:pPr>
              <w:pStyle w:val="a6"/>
              <w:jc w:val="both"/>
              <w:rPr>
                <w:b/>
                <w:bCs/>
                <w:sz w:val="24"/>
                <w:szCs w:val="24"/>
              </w:rPr>
            </w:pPr>
            <w:r w:rsidRPr="00546F31">
              <w:rPr>
                <w:sz w:val="24"/>
                <w:szCs w:val="24"/>
              </w:rPr>
              <w:t xml:space="preserve">(для 5-6 класса </w:t>
            </w:r>
            <w:r w:rsidR="003A43B9" w:rsidRPr="00546F31">
              <w:rPr>
                <w:sz w:val="24"/>
                <w:szCs w:val="24"/>
              </w:rPr>
              <w:t>– это</w:t>
            </w:r>
            <w:r w:rsidRPr="00546F31">
              <w:rPr>
                <w:sz w:val="24"/>
                <w:szCs w:val="24"/>
              </w:rPr>
              <w:t xml:space="preserve"> необходимый уровень) </w:t>
            </w:r>
          </w:p>
          <w:p w:rsidR="00206BCF" w:rsidRPr="00546F31" w:rsidRDefault="00206BCF" w:rsidP="00206BCF">
            <w:pPr>
              <w:pStyle w:val="a6"/>
              <w:jc w:val="both"/>
              <w:rPr>
                <w:b/>
                <w:sz w:val="24"/>
                <w:szCs w:val="24"/>
              </w:rPr>
            </w:pPr>
          </w:p>
          <w:p w:rsidR="00206BCF" w:rsidRPr="00546F31" w:rsidRDefault="00206BCF" w:rsidP="00206BCF">
            <w:pPr>
              <w:pStyle w:val="a6"/>
              <w:jc w:val="both"/>
              <w:rPr>
                <w:b/>
                <w:sz w:val="24"/>
                <w:szCs w:val="24"/>
              </w:rPr>
            </w:pPr>
          </w:p>
        </w:tc>
        <w:tc>
          <w:tcPr>
            <w:tcW w:w="2947" w:type="dxa"/>
            <w:tcBorders>
              <w:top w:val="single" w:sz="4" w:space="0" w:color="000000"/>
              <w:left w:val="single" w:sz="4" w:space="0" w:color="000000"/>
              <w:bottom w:val="single" w:sz="4" w:space="0" w:color="000000"/>
              <w:right w:val="single" w:sz="4" w:space="0" w:color="000000"/>
            </w:tcBorders>
          </w:tcPr>
          <w:p w:rsidR="00206BCF" w:rsidRPr="00546F31" w:rsidRDefault="00206BCF" w:rsidP="003A43B9">
            <w:pPr>
              <w:pStyle w:val="a6"/>
              <w:ind w:left="0"/>
              <w:jc w:val="both"/>
              <w:rPr>
                <w:b/>
                <w:sz w:val="24"/>
                <w:szCs w:val="24"/>
              </w:rPr>
            </w:pPr>
            <w:r w:rsidRPr="00546F31">
              <w:rPr>
                <w:sz w:val="24"/>
                <w:szCs w:val="24"/>
              </w:rPr>
              <w:t xml:space="preserve">При необходимости отстаивать свою точку зрения, аргументируя ее. Учиться подтверждать аргументы фактами. </w:t>
            </w:r>
          </w:p>
          <w:p w:rsidR="00206BCF" w:rsidRPr="005C2A15" w:rsidRDefault="00206BCF" w:rsidP="00206BCF">
            <w:pPr>
              <w:spacing w:after="0" w:line="240" w:lineRule="auto"/>
              <w:jc w:val="both"/>
              <w:rPr>
                <w:rFonts w:ascii="Times New Roman" w:hAnsi="Times New Roman"/>
                <w:bCs/>
                <w:sz w:val="24"/>
                <w:szCs w:val="24"/>
              </w:rPr>
            </w:pPr>
            <w:r w:rsidRPr="005C2A15">
              <w:rPr>
                <w:rFonts w:ascii="Times New Roman" w:hAnsi="Times New Roman"/>
                <w:bCs/>
                <w:sz w:val="24"/>
                <w:szCs w:val="24"/>
              </w:rPr>
              <w:t>Учиться критично относиться к своему мнению</w:t>
            </w:r>
          </w:p>
        </w:tc>
        <w:tc>
          <w:tcPr>
            <w:tcW w:w="2938" w:type="dxa"/>
            <w:tcBorders>
              <w:top w:val="single" w:sz="4" w:space="0" w:color="000000"/>
              <w:left w:val="single" w:sz="4" w:space="0" w:color="000000"/>
              <w:bottom w:val="single" w:sz="4" w:space="0" w:color="000000"/>
              <w:right w:val="single" w:sz="4" w:space="0" w:color="000000"/>
            </w:tcBorders>
          </w:tcPr>
          <w:p w:rsidR="00206BCF" w:rsidRPr="00546F31" w:rsidRDefault="00206BCF" w:rsidP="003A43B9">
            <w:pPr>
              <w:pStyle w:val="a6"/>
              <w:ind w:left="0"/>
              <w:jc w:val="both"/>
              <w:rPr>
                <w:b/>
                <w:sz w:val="24"/>
                <w:szCs w:val="24"/>
              </w:rPr>
            </w:pPr>
            <w:r w:rsidRPr="00546F31">
              <w:rPr>
                <w:sz w:val="24"/>
                <w:szCs w:val="24"/>
              </w:rPr>
              <w:t>Понимать точку зрения другого (в том числе автора).</w:t>
            </w:r>
          </w:p>
          <w:p w:rsidR="00206BCF" w:rsidRPr="00546F31" w:rsidRDefault="00206BCF" w:rsidP="003A43B9">
            <w:pPr>
              <w:pStyle w:val="a6"/>
              <w:ind w:left="0"/>
              <w:jc w:val="both"/>
              <w:rPr>
                <w:b/>
                <w:sz w:val="24"/>
                <w:szCs w:val="24"/>
              </w:rPr>
            </w:pPr>
            <w:r w:rsidRPr="00546F31">
              <w:rPr>
                <w:sz w:val="24"/>
                <w:szCs w:val="24"/>
              </w:rPr>
              <w:t>Для этого владеть правильным типом читательской деятельности; самостоятельно использовать приемы изучающего чтения на различных текстах, а также приемы слушания</w:t>
            </w:r>
          </w:p>
        </w:tc>
        <w:tc>
          <w:tcPr>
            <w:tcW w:w="2852" w:type="dxa"/>
            <w:tcBorders>
              <w:top w:val="single" w:sz="4" w:space="0" w:color="000000"/>
              <w:left w:val="single" w:sz="4" w:space="0" w:color="000000"/>
              <w:bottom w:val="single" w:sz="4" w:space="0" w:color="000000"/>
              <w:right w:val="single" w:sz="4" w:space="0" w:color="000000"/>
            </w:tcBorders>
          </w:tcPr>
          <w:p w:rsidR="00206BCF" w:rsidRPr="00546F31" w:rsidRDefault="00206BCF" w:rsidP="003A43B9">
            <w:pPr>
              <w:pStyle w:val="a6"/>
              <w:ind w:left="0"/>
              <w:jc w:val="both"/>
              <w:rPr>
                <w:b/>
                <w:sz w:val="24"/>
                <w:szCs w:val="24"/>
              </w:rPr>
            </w:pPr>
            <w:r w:rsidRPr="00546F31">
              <w:rPr>
                <w:sz w:val="24"/>
                <w:szCs w:val="24"/>
              </w:rPr>
              <w:t>Уметь взглянуть на ситуацию с иной позиции и договариваться с людьми иных позиций.</w:t>
            </w:r>
          </w:p>
          <w:p w:rsidR="00206BCF" w:rsidRPr="00546F31" w:rsidRDefault="00206BCF" w:rsidP="003A43B9">
            <w:pPr>
              <w:pStyle w:val="a6"/>
              <w:ind w:left="0"/>
              <w:jc w:val="both"/>
              <w:rPr>
                <w:b/>
                <w:sz w:val="24"/>
                <w:szCs w:val="24"/>
              </w:rPr>
            </w:pPr>
            <w:r w:rsidRPr="00546F31">
              <w:rPr>
                <w:sz w:val="24"/>
                <w:szCs w:val="24"/>
              </w:rPr>
              <w:t>Организовывать учебное взаимодействие в группе (распределять роли, договариваться друг с другом и т.д.).</w:t>
            </w:r>
          </w:p>
          <w:p w:rsidR="00206BCF" w:rsidRPr="00546F31" w:rsidRDefault="00206BCF" w:rsidP="003A43B9">
            <w:pPr>
              <w:pStyle w:val="a6"/>
              <w:ind w:left="0"/>
              <w:jc w:val="both"/>
              <w:rPr>
                <w:b/>
                <w:sz w:val="24"/>
                <w:szCs w:val="24"/>
              </w:rPr>
            </w:pPr>
            <w:r w:rsidRPr="00546F31">
              <w:rPr>
                <w:sz w:val="24"/>
                <w:szCs w:val="24"/>
              </w:rPr>
              <w:t>Предвидеть (прогнозировать) последствия коллективных решений</w:t>
            </w:r>
          </w:p>
        </w:tc>
      </w:tr>
    </w:tbl>
    <w:p w:rsidR="00206BCF" w:rsidRDefault="00206BCF" w:rsidP="00206BCF">
      <w:pPr>
        <w:spacing w:after="0" w:line="240" w:lineRule="auto"/>
        <w:jc w:val="both"/>
        <w:rPr>
          <w:rFonts w:ascii="Times New Roman" w:hAnsi="Times New Roman"/>
          <w:b/>
          <w:bCs/>
          <w:sz w:val="24"/>
          <w:szCs w:val="24"/>
        </w:rPr>
      </w:pPr>
    </w:p>
    <w:p w:rsidR="00206BCF" w:rsidRPr="009422FD" w:rsidRDefault="00206BCF" w:rsidP="00206BCF">
      <w:pPr>
        <w:spacing w:after="0" w:line="240" w:lineRule="auto"/>
        <w:jc w:val="both"/>
        <w:rPr>
          <w:rFonts w:ascii="Times New Roman" w:hAnsi="Times New Roman"/>
          <w:b/>
          <w:bCs/>
          <w:sz w:val="24"/>
          <w:szCs w:val="24"/>
        </w:rPr>
      </w:pPr>
    </w:p>
    <w:p w:rsidR="00206BCF" w:rsidRPr="009422FD" w:rsidRDefault="00206BCF" w:rsidP="00206BCF">
      <w:pPr>
        <w:spacing w:after="0" w:line="240" w:lineRule="auto"/>
        <w:jc w:val="both"/>
        <w:rPr>
          <w:rFonts w:ascii="Times New Roman" w:hAnsi="Times New Roman"/>
          <w:bCs/>
          <w:sz w:val="24"/>
          <w:szCs w:val="24"/>
          <w:u w:val="single"/>
        </w:rPr>
      </w:pPr>
      <w:r w:rsidRPr="009422FD">
        <w:rPr>
          <w:rFonts w:ascii="Times New Roman" w:hAnsi="Times New Roman"/>
          <w:sz w:val="24"/>
          <w:szCs w:val="24"/>
          <w:u w:val="single"/>
        </w:rPr>
        <w:t>Типовые задания, нацеленные на коммуникативные универсальные учебные действия</w:t>
      </w:r>
    </w:p>
    <w:p w:rsidR="00206BCF" w:rsidRPr="009422FD" w:rsidRDefault="00206BCF" w:rsidP="00206BCF">
      <w:pPr>
        <w:spacing w:after="0" w:line="240" w:lineRule="auto"/>
        <w:jc w:val="both"/>
        <w:outlineLvl w:val="0"/>
        <w:rPr>
          <w:rFonts w:ascii="Times New Roman" w:hAnsi="Times New Roman"/>
          <w:sz w:val="24"/>
          <w:szCs w:val="24"/>
          <w:u w:val="single"/>
        </w:rPr>
      </w:pPr>
    </w:p>
    <w:p w:rsidR="00206BCF" w:rsidRPr="009422FD" w:rsidRDefault="00206BCF" w:rsidP="00206BCF">
      <w:pPr>
        <w:spacing w:after="0" w:line="240" w:lineRule="auto"/>
        <w:jc w:val="both"/>
        <w:outlineLvl w:val="0"/>
        <w:rPr>
          <w:rFonts w:ascii="Times New Roman" w:hAnsi="Times New Roman"/>
          <w:sz w:val="24"/>
          <w:szCs w:val="24"/>
          <w:u w:val="single"/>
        </w:rPr>
      </w:pPr>
      <w:r w:rsidRPr="009422FD">
        <w:rPr>
          <w:rFonts w:ascii="Times New Roman" w:hAnsi="Times New Roman"/>
          <w:sz w:val="24"/>
          <w:szCs w:val="24"/>
          <w:u w:val="single"/>
        </w:rPr>
        <w:t>Русский язык</w:t>
      </w:r>
      <w:r w:rsidR="003A43B9">
        <w:rPr>
          <w:rFonts w:ascii="Times New Roman" w:hAnsi="Times New Roman"/>
          <w:sz w:val="24"/>
          <w:szCs w:val="24"/>
          <w:u w:val="single"/>
        </w:rPr>
        <w:t>, Русский родной язык</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p w:rsidR="00206BCF" w:rsidRDefault="00206BCF" w:rsidP="00206BCF">
      <w:pPr>
        <w:spacing w:after="0" w:line="240" w:lineRule="auto"/>
        <w:jc w:val="both"/>
        <w:outlineLvl w:val="0"/>
        <w:rPr>
          <w:rFonts w:ascii="Times New Roman" w:hAnsi="Times New Roman"/>
          <w:sz w:val="24"/>
          <w:szCs w:val="24"/>
          <w:u w:val="single"/>
        </w:rPr>
      </w:pPr>
    </w:p>
    <w:p w:rsidR="00206BCF" w:rsidRPr="009422FD" w:rsidRDefault="00206BCF" w:rsidP="00206BCF">
      <w:pPr>
        <w:spacing w:after="0" w:line="240" w:lineRule="auto"/>
        <w:jc w:val="both"/>
        <w:outlineLvl w:val="0"/>
        <w:rPr>
          <w:rFonts w:ascii="Times New Roman" w:hAnsi="Times New Roman"/>
          <w:sz w:val="24"/>
          <w:szCs w:val="24"/>
          <w:u w:val="single"/>
        </w:rPr>
      </w:pPr>
      <w:r w:rsidRPr="009422FD">
        <w:rPr>
          <w:rFonts w:ascii="Times New Roman" w:hAnsi="Times New Roman"/>
          <w:sz w:val="24"/>
          <w:szCs w:val="24"/>
          <w:u w:val="single"/>
        </w:rPr>
        <w:t>Литературное чтение</w:t>
      </w:r>
      <w:r w:rsidR="003A43B9">
        <w:rPr>
          <w:rFonts w:ascii="Times New Roman" w:hAnsi="Times New Roman"/>
          <w:sz w:val="24"/>
          <w:szCs w:val="24"/>
          <w:u w:val="single"/>
        </w:rPr>
        <w:t>. Литературное чтение на русском родном языке</w:t>
      </w:r>
    </w:p>
    <w:p w:rsidR="00206BCF" w:rsidRPr="009422FD" w:rsidRDefault="00206BCF" w:rsidP="00206BCF">
      <w:pPr>
        <w:spacing w:after="0" w:line="240" w:lineRule="auto"/>
        <w:jc w:val="both"/>
        <w:outlineLvl w:val="0"/>
        <w:rPr>
          <w:rFonts w:ascii="Times New Roman" w:hAnsi="Times New Roman"/>
          <w:sz w:val="24"/>
          <w:szCs w:val="24"/>
        </w:rPr>
      </w:pPr>
      <w:r w:rsidRPr="009422FD">
        <w:rPr>
          <w:rFonts w:ascii="Times New Roman" w:hAnsi="Times New Roman"/>
          <w:sz w:val="24"/>
          <w:szCs w:val="24"/>
        </w:rPr>
        <w:t>Примеры заданий на развитие коммуникативных УУД:</w:t>
      </w:r>
    </w:p>
    <w:p w:rsidR="00206BCF" w:rsidRPr="009422FD" w:rsidRDefault="00206BCF" w:rsidP="00206BCF">
      <w:pPr>
        <w:spacing w:after="0" w:line="240" w:lineRule="auto"/>
        <w:jc w:val="both"/>
        <w:outlineLvl w:val="0"/>
        <w:rPr>
          <w:rFonts w:ascii="Times New Roman" w:hAnsi="Times New Roman"/>
          <w:sz w:val="24"/>
          <w:szCs w:val="24"/>
        </w:rPr>
      </w:pPr>
      <w:r w:rsidRPr="009422FD">
        <w:rPr>
          <w:rFonts w:ascii="Times New Roman" w:hAnsi="Times New Roman"/>
          <w:sz w:val="24"/>
          <w:szCs w:val="24"/>
        </w:rPr>
        <w:t>1) слушание чтения (рассказа) учителя, фиксирование его темы, ключевых слов;</w:t>
      </w:r>
    </w:p>
    <w:p w:rsidR="00206BCF" w:rsidRPr="009422FD" w:rsidRDefault="00206BCF" w:rsidP="00206BCF">
      <w:pPr>
        <w:spacing w:after="0" w:line="240" w:lineRule="auto"/>
        <w:jc w:val="both"/>
        <w:outlineLvl w:val="0"/>
        <w:rPr>
          <w:rFonts w:ascii="Times New Roman" w:hAnsi="Times New Roman"/>
          <w:sz w:val="24"/>
          <w:szCs w:val="24"/>
        </w:rPr>
      </w:pPr>
      <w:r w:rsidRPr="009422FD">
        <w:rPr>
          <w:rFonts w:ascii="Times New Roman" w:hAnsi="Times New Roman"/>
          <w:sz w:val="24"/>
          <w:szCs w:val="24"/>
        </w:rPr>
        <w:t>2) подготовка устных рассказов (о литературных героях, о личных впечатлениях по следам прочитанного);</w:t>
      </w:r>
    </w:p>
    <w:p w:rsidR="00206BCF" w:rsidRPr="009422FD" w:rsidRDefault="00206BCF" w:rsidP="00206BCF">
      <w:pPr>
        <w:spacing w:after="0" w:line="240" w:lineRule="auto"/>
        <w:jc w:val="both"/>
        <w:outlineLvl w:val="0"/>
        <w:rPr>
          <w:rFonts w:ascii="Times New Roman" w:hAnsi="Times New Roman"/>
          <w:sz w:val="24"/>
          <w:szCs w:val="24"/>
        </w:rPr>
      </w:pPr>
      <w:r w:rsidRPr="009422FD">
        <w:rPr>
          <w:rFonts w:ascii="Times New Roman" w:hAnsi="Times New Roman"/>
          <w:sz w:val="24"/>
          <w:szCs w:val="24"/>
        </w:rPr>
        <w:t>3) инсценирование и драматизация;</w:t>
      </w:r>
    </w:p>
    <w:p w:rsidR="00206BCF" w:rsidRPr="009422FD" w:rsidRDefault="00206BCF" w:rsidP="00206BCF">
      <w:pPr>
        <w:spacing w:after="0" w:line="240" w:lineRule="auto"/>
        <w:jc w:val="both"/>
        <w:outlineLvl w:val="0"/>
        <w:rPr>
          <w:rFonts w:ascii="Times New Roman" w:hAnsi="Times New Roman"/>
          <w:sz w:val="24"/>
          <w:szCs w:val="24"/>
        </w:rPr>
      </w:pPr>
      <w:r w:rsidRPr="009422FD">
        <w:rPr>
          <w:rFonts w:ascii="Times New Roman" w:hAnsi="Times New Roman"/>
          <w:sz w:val="24"/>
          <w:szCs w:val="24"/>
        </w:rPr>
        <w:t>4) устное словесное рисование;</w:t>
      </w:r>
    </w:p>
    <w:p w:rsidR="00206BCF" w:rsidRPr="009422FD" w:rsidRDefault="00206BCF" w:rsidP="00206BCF">
      <w:pPr>
        <w:spacing w:after="0" w:line="240" w:lineRule="auto"/>
        <w:jc w:val="both"/>
        <w:outlineLvl w:val="0"/>
        <w:rPr>
          <w:rFonts w:ascii="Times New Roman" w:hAnsi="Times New Roman"/>
          <w:sz w:val="24"/>
          <w:szCs w:val="24"/>
        </w:rPr>
      </w:pPr>
      <w:r w:rsidRPr="009422FD">
        <w:rPr>
          <w:rFonts w:ascii="Times New Roman" w:hAnsi="Times New Roman"/>
          <w:sz w:val="24"/>
          <w:szCs w:val="24"/>
        </w:rPr>
        <w:t>5) творческий пересказ текста от лица разных героев-персонажей;</w:t>
      </w:r>
    </w:p>
    <w:p w:rsidR="007660A9" w:rsidRPr="009422FD" w:rsidRDefault="00206BCF" w:rsidP="007660A9">
      <w:pPr>
        <w:spacing w:after="0" w:line="240" w:lineRule="auto"/>
        <w:jc w:val="both"/>
        <w:outlineLvl w:val="0"/>
        <w:rPr>
          <w:rFonts w:ascii="Times New Roman" w:hAnsi="Times New Roman"/>
          <w:sz w:val="24"/>
          <w:szCs w:val="24"/>
        </w:rPr>
      </w:pPr>
      <w:r w:rsidRPr="009422FD">
        <w:rPr>
          <w:rFonts w:ascii="Times New Roman" w:hAnsi="Times New Roman"/>
          <w:sz w:val="24"/>
          <w:szCs w:val="24"/>
        </w:rPr>
        <w:t xml:space="preserve">6) сочинение по личным впечатлениям (3–4 кл.) и на основе </w:t>
      </w:r>
      <w:r w:rsidR="00396D14" w:rsidRPr="009422FD">
        <w:rPr>
          <w:rFonts w:ascii="Times New Roman" w:hAnsi="Times New Roman"/>
          <w:sz w:val="24"/>
          <w:szCs w:val="24"/>
        </w:rPr>
        <w:t>прочитанного (</w:t>
      </w:r>
      <w:r w:rsidR="007660A9" w:rsidRPr="009422FD">
        <w:rPr>
          <w:rFonts w:ascii="Times New Roman" w:hAnsi="Times New Roman"/>
          <w:sz w:val="24"/>
          <w:szCs w:val="24"/>
        </w:rPr>
        <w:t>4 кл.);</w:t>
      </w:r>
    </w:p>
    <w:p w:rsidR="00206BCF" w:rsidRPr="009422FD" w:rsidRDefault="00206BCF" w:rsidP="00206BCF">
      <w:pPr>
        <w:spacing w:after="0" w:line="240" w:lineRule="auto"/>
        <w:jc w:val="both"/>
        <w:outlineLvl w:val="0"/>
        <w:rPr>
          <w:rFonts w:ascii="Times New Roman" w:hAnsi="Times New Roman"/>
          <w:sz w:val="24"/>
          <w:szCs w:val="24"/>
        </w:rPr>
      </w:pPr>
    </w:p>
    <w:p w:rsidR="00206BCF" w:rsidRPr="009422FD" w:rsidRDefault="00206BCF" w:rsidP="00206BCF">
      <w:pPr>
        <w:spacing w:after="0" w:line="240" w:lineRule="auto"/>
        <w:jc w:val="both"/>
        <w:outlineLvl w:val="0"/>
        <w:rPr>
          <w:rFonts w:ascii="Times New Roman" w:hAnsi="Times New Roman"/>
          <w:sz w:val="24"/>
          <w:szCs w:val="24"/>
        </w:rPr>
      </w:pPr>
      <w:r w:rsidRPr="009422FD">
        <w:rPr>
          <w:rFonts w:ascii="Times New Roman" w:hAnsi="Times New Roman"/>
          <w:sz w:val="24"/>
          <w:szCs w:val="24"/>
        </w:rPr>
        <w:t>7) интервью с писателем;</w:t>
      </w:r>
    </w:p>
    <w:p w:rsidR="00206BCF" w:rsidRPr="009422FD" w:rsidRDefault="00206BCF" w:rsidP="00206BCF">
      <w:pPr>
        <w:spacing w:after="0" w:line="240" w:lineRule="auto"/>
        <w:jc w:val="both"/>
        <w:outlineLvl w:val="0"/>
        <w:rPr>
          <w:rFonts w:ascii="Times New Roman" w:hAnsi="Times New Roman"/>
          <w:sz w:val="24"/>
          <w:szCs w:val="24"/>
        </w:rPr>
      </w:pPr>
      <w:r w:rsidRPr="009422FD">
        <w:rPr>
          <w:rFonts w:ascii="Times New Roman" w:hAnsi="Times New Roman"/>
          <w:sz w:val="24"/>
          <w:szCs w:val="24"/>
        </w:rPr>
        <w:lastRenderedPageBreak/>
        <w:t>8) письмо авторам учебника и др.</w:t>
      </w:r>
    </w:p>
    <w:p w:rsidR="00206BCF" w:rsidRDefault="00206BCF" w:rsidP="00206BCF">
      <w:pPr>
        <w:spacing w:after="0" w:line="240" w:lineRule="auto"/>
        <w:jc w:val="both"/>
        <w:outlineLvl w:val="0"/>
        <w:rPr>
          <w:rFonts w:ascii="Times New Roman" w:hAnsi="Times New Roman"/>
          <w:sz w:val="24"/>
          <w:szCs w:val="24"/>
          <w:u w:val="single"/>
        </w:rPr>
      </w:pPr>
    </w:p>
    <w:p w:rsidR="00206BCF" w:rsidRPr="009422FD" w:rsidRDefault="00206BCF" w:rsidP="00206BCF">
      <w:pPr>
        <w:spacing w:after="0" w:line="240" w:lineRule="auto"/>
        <w:jc w:val="both"/>
        <w:outlineLvl w:val="0"/>
        <w:rPr>
          <w:rFonts w:ascii="Times New Roman" w:hAnsi="Times New Roman"/>
          <w:sz w:val="24"/>
          <w:szCs w:val="24"/>
          <w:u w:val="single"/>
        </w:rPr>
      </w:pPr>
      <w:r w:rsidRPr="009422FD">
        <w:rPr>
          <w:rFonts w:ascii="Times New Roman" w:hAnsi="Times New Roman"/>
          <w:sz w:val="24"/>
          <w:szCs w:val="24"/>
          <w:u w:val="single"/>
        </w:rPr>
        <w:t>Математика</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В курсе математики можно </w:t>
      </w:r>
      <w:r w:rsidR="003A43B9" w:rsidRPr="009422FD">
        <w:rPr>
          <w:rFonts w:ascii="Times New Roman" w:hAnsi="Times New Roman"/>
          <w:sz w:val="24"/>
          <w:szCs w:val="24"/>
        </w:rPr>
        <w:t>выделить два</w:t>
      </w:r>
      <w:r w:rsidRPr="009422FD">
        <w:rPr>
          <w:rFonts w:ascii="Times New Roman" w:hAnsi="Times New Roman"/>
          <w:sz w:val="24"/>
          <w:szCs w:val="24"/>
        </w:rPr>
        <w:t xml:space="preserve">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 </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1. К первому </w:t>
      </w:r>
      <w:r w:rsidR="003A43B9" w:rsidRPr="009422FD">
        <w:rPr>
          <w:rFonts w:ascii="Times New Roman" w:hAnsi="Times New Roman"/>
          <w:sz w:val="24"/>
          <w:szCs w:val="24"/>
        </w:rPr>
        <w:t>направлению можно</w:t>
      </w:r>
      <w:r w:rsidRPr="009422FD">
        <w:rPr>
          <w:rFonts w:ascii="Times New Roman" w:hAnsi="Times New Roman"/>
          <w:sz w:val="24"/>
          <w:szCs w:val="24"/>
        </w:rPr>
        <w:t xml:space="preserve"> отнести все задания, сопровождающиеся инструкциями «Расскажи», «Объясни», «Обоснуй свой ответ», и все задания, обозначенные вопросительным знаком на жёлтом поле (основной вопрос урока);</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2. Ко второму </w:t>
      </w:r>
      <w:r w:rsidR="003A43B9" w:rsidRPr="009422FD">
        <w:rPr>
          <w:rFonts w:ascii="Times New Roman" w:hAnsi="Times New Roman"/>
          <w:sz w:val="24"/>
          <w:szCs w:val="24"/>
        </w:rPr>
        <w:t>направлению формированию</w:t>
      </w:r>
      <w:r w:rsidRPr="009422FD">
        <w:rPr>
          <w:rFonts w:ascii="Times New Roman" w:hAnsi="Times New Roman"/>
          <w:sz w:val="24"/>
          <w:szCs w:val="24"/>
        </w:rPr>
        <w:t xml:space="preserve"> коммуникативных универсальных учебных действий относится система заданий, </w:t>
      </w:r>
      <w:r w:rsidR="003A43B9" w:rsidRPr="009422FD">
        <w:rPr>
          <w:rFonts w:ascii="Times New Roman" w:hAnsi="Times New Roman"/>
          <w:sz w:val="24"/>
          <w:szCs w:val="24"/>
        </w:rPr>
        <w:t>нацеленных на</w:t>
      </w:r>
      <w:r w:rsidRPr="009422FD">
        <w:rPr>
          <w:rFonts w:ascii="Times New Roman" w:hAnsi="Times New Roman"/>
          <w:sz w:val="24"/>
          <w:szCs w:val="24"/>
        </w:rPr>
        <w:t xml:space="preserve">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 и т.д.)</w:t>
      </w:r>
    </w:p>
    <w:p w:rsidR="00206BCF" w:rsidRPr="009422FD" w:rsidRDefault="00206BCF" w:rsidP="00206BCF">
      <w:pPr>
        <w:pStyle w:val="af4"/>
        <w:spacing w:before="0" w:beforeAutospacing="0" w:after="0" w:afterAutospacing="0"/>
        <w:jc w:val="both"/>
      </w:pPr>
      <w:r w:rsidRPr="009422FD">
        <w:t>Основой развития коммуникативных умений в данном курсе математики является систематическое использование на уроках трёх видов диалога:</w:t>
      </w:r>
    </w:p>
    <w:p w:rsidR="00206BCF" w:rsidRPr="009422FD" w:rsidRDefault="00206BCF" w:rsidP="00206BCF">
      <w:pPr>
        <w:pStyle w:val="af4"/>
        <w:spacing w:before="0" w:beforeAutospacing="0" w:after="0" w:afterAutospacing="0"/>
        <w:jc w:val="both"/>
      </w:pPr>
      <w:r w:rsidRPr="009422FD">
        <w:t>а) диалог в большой группе (учитель – ученики);</w:t>
      </w:r>
    </w:p>
    <w:p w:rsidR="00206BCF" w:rsidRPr="009422FD" w:rsidRDefault="00206BCF" w:rsidP="00206BCF">
      <w:pPr>
        <w:pStyle w:val="af4"/>
        <w:spacing w:before="0" w:beforeAutospacing="0" w:after="0" w:afterAutospacing="0"/>
        <w:jc w:val="both"/>
      </w:pPr>
      <w:r w:rsidRPr="009422FD">
        <w:t>б) диалог в небольшой группе (ученик – ученики);</w:t>
      </w:r>
    </w:p>
    <w:p w:rsidR="00206BCF" w:rsidRPr="009422FD" w:rsidRDefault="00206BCF" w:rsidP="00206BCF">
      <w:pPr>
        <w:pStyle w:val="af4"/>
        <w:spacing w:before="0" w:beforeAutospacing="0" w:after="0" w:afterAutospacing="0"/>
        <w:jc w:val="both"/>
      </w:pPr>
      <w:r w:rsidRPr="009422FD">
        <w:t>в) диалог в паре (ученик – ученик).</w:t>
      </w:r>
    </w:p>
    <w:p w:rsidR="00206BCF" w:rsidRDefault="00206BCF" w:rsidP="00206BCF">
      <w:pPr>
        <w:spacing w:after="0" w:line="240" w:lineRule="auto"/>
        <w:jc w:val="both"/>
        <w:outlineLvl w:val="0"/>
        <w:rPr>
          <w:rFonts w:ascii="Times New Roman" w:hAnsi="Times New Roman"/>
          <w:sz w:val="24"/>
          <w:szCs w:val="24"/>
          <w:u w:val="single"/>
        </w:rPr>
      </w:pPr>
    </w:p>
    <w:p w:rsidR="00206BCF" w:rsidRPr="009422FD" w:rsidRDefault="00206BCF" w:rsidP="00206BCF">
      <w:pPr>
        <w:spacing w:after="0" w:line="240" w:lineRule="auto"/>
        <w:jc w:val="both"/>
        <w:outlineLvl w:val="0"/>
        <w:rPr>
          <w:rFonts w:ascii="Times New Roman" w:hAnsi="Times New Roman"/>
          <w:sz w:val="24"/>
          <w:szCs w:val="24"/>
          <w:u w:val="single"/>
        </w:rPr>
      </w:pPr>
      <w:r w:rsidRPr="009422FD">
        <w:rPr>
          <w:rFonts w:ascii="Times New Roman" w:hAnsi="Times New Roman"/>
          <w:sz w:val="24"/>
          <w:szCs w:val="24"/>
          <w:u w:val="single"/>
        </w:rPr>
        <w:t xml:space="preserve">Окружающий мир </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Формированию коммуникативных универсальных учебных действий посвящена система заданий, нацеленная на организацию общения в паре или группе учеников. </w:t>
      </w:r>
      <w:r w:rsidR="003A43B9" w:rsidRPr="009422FD">
        <w:rPr>
          <w:rFonts w:ascii="Times New Roman" w:hAnsi="Times New Roman"/>
          <w:sz w:val="24"/>
          <w:szCs w:val="24"/>
        </w:rPr>
        <w:t>Такие задания</w:t>
      </w:r>
      <w:r w:rsidRPr="009422FD">
        <w:rPr>
          <w:rFonts w:ascii="Times New Roman" w:hAnsi="Times New Roman"/>
          <w:sz w:val="24"/>
          <w:szCs w:val="24"/>
        </w:rPr>
        <w:t xml:space="preserve"> отмечены в учебниках, которые будут выпущены к началу действия стандарта, специальным значком зелёного цвета.</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3) Учебник 2 класса учит школьников открывать знания в процессе диалога с учителем. Для этой цели в каждой теме важнейший материал организован в виде диалога. Ученики слушают конкретный вопрос по рисунку, пытаются ответить на него и сравнивают свой ответ </w:t>
      </w:r>
      <w:r w:rsidR="003A43B9" w:rsidRPr="009422FD">
        <w:rPr>
          <w:rFonts w:ascii="Times New Roman" w:hAnsi="Times New Roman"/>
          <w:sz w:val="24"/>
          <w:szCs w:val="24"/>
        </w:rPr>
        <w:t>с более</w:t>
      </w:r>
      <w:r w:rsidRPr="009422FD">
        <w:rPr>
          <w:rFonts w:ascii="Times New Roman" w:hAnsi="Times New Roman"/>
          <w:sz w:val="24"/>
          <w:szCs w:val="24"/>
        </w:rPr>
        <w:t xml:space="preserve"> общим ответом учебника. (Оформлять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аргументы.)</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4) В учебниках для 3-го и 4-го классов приведён учебный материал для обучения продуктивному чтению, размеченный для проведения урока в данной технологии. Рабочая тетрадь при этом содержит задания, аналогичные используемым </w:t>
      </w:r>
      <w:r w:rsidR="003A43B9" w:rsidRPr="009422FD">
        <w:rPr>
          <w:rFonts w:ascii="Times New Roman" w:hAnsi="Times New Roman"/>
          <w:sz w:val="24"/>
          <w:szCs w:val="24"/>
        </w:rPr>
        <w:t>при международном исследованиям понимании</w:t>
      </w:r>
      <w:r w:rsidRPr="009422FD">
        <w:rPr>
          <w:rFonts w:ascii="Times New Roman" w:hAnsi="Times New Roman"/>
          <w:sz w:val="24"/>
          <w:szCs w:val="24"/>
        </w:rPr>
        <w:t xml:space="preserve"> текста </w:t>
      </w:r>
      <w:r w:rsidRPr="009422FD">
        <w:rPr>
          <w:rFonts w:ascii="Times New Roman" w:hAnsi="Times New Roman"/>
          <w:sz w:val="24"/>
          <w:szCs w:val="24"/>
          <w:lang w:val="en-US"/>
        </w:rPr>
        <w:t>PIRLS</w:t>
      </w:r>
      <w:r w:rsidRPr="009422FD">
        <w:rPr>
          <w:rFonts w:ascii="Times New Roman" w:hAnsi="Times New Roman"/>
          <w:sz w:val="24"/>
          <w:szCs w:val="24"/>
        </w:rPr>
        <w:t xml:space="preserve">. </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w:t>
      </w:r>
    </w:p>
    <w:p w:rsidR="00206BCF" w:rsidRDefault="00206BCF" w:rsidP="00206BCF">
      <w:pPr>
        <w:spacing w:after="0" w:line="240" w:lineRule="auto"/>
        <w:jc w:val="both"/>
        <w:outlineLvl w:val="0"/>
        <w:rPr>
          <w:rFonts w:ascii="Times New Roman" w:hAnsi="Times New Roman"/>
          <w:sz w:val="24"/>
          <w:szCs w:val="24"/>
          <w:u w:val="single"/>
        </w:rPr>
      </w:pPr>
    </w:p>
    <w:p w:rsidR="00206BCF" w:rsidRPr="009422FD" w:rsidRDefault="00206BCF" w:rsidP="00206BCF">
      <w:pPr>
        <w:spacing w:after="0" w:line="240" w:lineRule="auto"/>
        <w:jc w:val="both"/>
        <w:outlineLvl w:val="0"/>
        <w:rPr>
          <w:rFonts w:ascii="Times New Roman" w:hAnsi="Times New Roman"/>
          <w:sz w:val="24"/>
          <w:szCs w:val="24"/>
          <w:u w:val="single"/>
        </w:rPr>
      </w:pPr>
      <w:r w:rsidRPr="009422FD">
        <w:rPr>
          <w:rFonts w:ascii="Times New Roman" w:hAnsi="Times New Roman"/>
          <w:sz w:val="24"/>
          <w:szCs w:val="24"/>
          <w:u w:val="single"/>
        </w:rPr>
        <w:t xml:space="preserve">Роль образовательных </w:t>
      </w:r>
      <w:r w:rsidR="003A43B9" w:rsidRPr="009422FD">
        <w:rPr>
          <w:rFonts w:ascii="Times New Roman" w:hAnsi="Times New Roman"/>
          <w:sz w:val="24"/>
          <w:szCs w:val="24"/>
          <w:u w:val="single"/>
        </w:rPr>
        <w:t>технологий деятельностного</w:t>
      </w:r>
      <w:r w:rsidRPr="009422FD">
        <w:rPr>
          <w:rFonts w:ascii="Times New Roman" w:hAnsi="Times New Roman"/>
          <w:sz w:val="24"/>
          <w:szCs w:val="24"/>
          <w:u w:val="single"/>
        </w:rPr>
        <w:t xml:space="preserve"> типа в формировании личностных и метапредметных результатов</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u w:val="single"/>
        </w:rPr>
        <w:t>Проблемно-диалогическая техно</w:t>
      </w:r>
      <w:r w:rsidRPr="009422FD">
        <w:rPr>
          <w:rFonts w:ascii="Times New Roman" w:hAnsi="Times New Roman"/>
          <w:sz w:val="24"/>
          <w:szCs w:val="24"/>
        </w:rPr>
        <w:t>логия</w:t>
      </w:r>
      <w:r w:rsidR="00396D14">
        <w:rPr>
          <w:rFonts w:ascii="Times New Roman" w:hAnsi="Times New Roman"/>
          <w:sz w:val="24"/>
          <w:szCs w:val="24"/>
        </w:rPr>
        <w:t xml:space="preserve"> </w:t>
      </w:r>
      <w:r w:rsidRPr="009422FD">
        <w:rPr>
          <w:rFonts w:ascii="Times New Roman" w:hAnsi="Times New Roman"/>
          <w:sz w:val="24"/>
          <w:szCs w:val="24"/>
        </w:rPr>
        <w:t xml:space="preserve">даёт развернутый ответ на вопрос, как научить учеников </w:t>
      </w:r>
      <w:r w:rsidR="003A43B9" w:rsidRPr="009422FD">
        <w:rPr>
          <w:rFonts w:ascii="Times New Roman" w:hAnsi="Times New Roman"/>
          <w:sz w:val="24"/>
          <w:szCs w:val="24"/>
        </w:rPr>
        <w:t>ставить и</w:t>
      </w:r>
      <w:r w:rsidRPr="009422FD">
        <w:rPr>
          <w:rFonts w:ascii="Times New Roman" w:hAnsi="Times New Roman"/>
          <w:sz w:val="24"/>
          <w:szCs w:val="24"/>
        </w:rPr>
        <w:t xml:space="preserve"> решать проблемы. В соответствии с данной </w:t>
      </w:r>
      <w:r w:rsidR="003A43B9" w:rsidRPr="009422FD">
        <w:rPr>
          <w:rFonts w:ascii="Times New Roman" w:hAnsi="Times New Roman"/>
          <w:sz w:val="24"/>
          <w:szCs w:val="24"/>
        </w:rPr>
        <w:t>технологией на</w:t>
      </w:r>
      <w:r w:rsidRPr="009422FD">
        <w:rPr>
          <w:rFonts w:ascii="Times New Roman" w:hAnsi="Times New Roman"/>
          <w:sz w:val="24"/>
          <w:szCs w:val="24"/>
        </w:rPr>
        <w:t xml:space="preserve"> уроке введения нового материала должны быть проработаны два звена: постановка учебной проблемы и поиск её решения. </w:t>
      </w:r>
      <w:r w:rsidRPr="009422FD">
        <w:rPr>
          <w:rFonts w:ascii="Times New Roman" w:hAnsi="Times New Roman"/>
          <w:bCs/>
          <w:i/>
          <w:sz w:val="24"/>
          <w:szCs w:val="24"/>
        </w:rPr>
        <w:t>Постановка проблемы</w:t>
      </w:r>
      <w:r w:rsidRPr="009422FD">
        <w:rPr>
          <w:rFonts w:ascii="Times New Roman" w:hAnsi="Times New Roman"/>
          <w:sz w:val="24"/>
          <w:szCs w:val="24"/>
        </w:rPr>
        <w:t xml:space="preserve"> – это этап формулирования темы урока или вопроса для исследования. </w:t>
      </w:r>
      <w:r w:rsidRPr="009422FD">
        <w:rPr>
          <w:rFonts w:ascii="Times New Roman" w:hAnsi="Times New Roman"/>
          <w:bCs/>
          <w:i/>
          <w:sz w:val="24"/>
          <w:szCs w:val="24"/>
        </w:rPr>
        <w:t>Поиск решения</w:t>
      </w:r>
      <w:r w:rsidRPr="009422FD">
        <w:rPr>
          <w:rFonts w:ascii="Times New Roman" w:hAnsi="Times New Roman"/>
          <w:sz w:val="24"/>
          <w:szCs w:val="24"/>
        </w:rPr>
        <w:t xml:space="preserve">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формирует </w:t>
      </w:r>
      <w:r w:rsidR="003A43B9" w:rsidRPr="009422FD">
        <w:rPr>
          <w:rFonts w:ascii="Times New Roman" w:hAnsi="Times New Roman"/>
          <w:i/>
          <w:sz w:val="24"/>
          <w:szCs w:val="24"/>
        </w:rPr>
        <w:t>регулятивны</w:t>
      </w:r>
      <w:r w:rsidR="003A43B9" w:rsidRPr="009422FD">
        <w:rPr>
          <w:rFonts w:ascii="Times New Roman" w:hAnsi="Times New Roman"/>
          <w:i/>
          <w:sz w:val="24"/>
          <w:szCs w:val="24"/>
          <w:u w:val="single"/>
        </w:rPr>
        <w:t>е</w:t>
      </w:r>
      <w:r w:rsidR="003A43B9" w:rsidRPr="009422FD">
        <w:rPr>
          <w:rFonts w:ascii="Times New Roman" w:hAnsi="Times New Roman"/>
          <w:sz w:val="24"/>
          <w:szCs w:val="24"/>
        </w:rPr>
        <w:t xml:space="preserve"> универсальные</w:t>
      </w:r>
      <w:r w:rsidRPr="009422FD">
        <w:rPr>
          <w:rFonts w:ascii="Times New Roman" w:hAnsi="Times New Roman"/>
          <w:sz w:val="24"/>
          <w:szCs w:val="24"/>
        </w:rPr>
        <w:t xml:space="preserve">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w:t>
      </w:r>
      <w:r w:rsidRPr="009422FD">
        <w:rPr>
          <w:rFonts w:ascii="Times New Roman" w:hAnsi="Times New Roman"/>
          <w:i/>
          <w:sz w:val="24"/>
          <w:szCs w:val="24"/>
        </w:rPr>
        <w:t>коммуникативных</w:t>
      </w:r>
      <w:r w:rsidRPr="009422FD">
        <w:rPr>
          <w:rFonts w:ascii="Times New Roman" w:hAnsi="Times New Roman"/>
          <w:sz w:val="24"/>
          <w:szCs w:val="24"/>
        </w:rPr>
        <w:t xml:space="preserve">, необходимости извлекать информацию, делать логические выводы и т.п. – </w:t>
      </w:r>
      <w:r w:rsidRPr="009422FD">
        <w:rPr>
          <w:rFonts w:ascii="Times New Roman" w:hAnsi="Times New Roman"/>
          <w:i/>
          <w:sz w:val="24"/>
          <w:szCs w:val="24"/>
        </w:rPr>
        <w:t>познавательных</w:t>
      </w:r>
      <w:r w:rsidRPr="009422FD">
        <w:rPr>
          <w:rFonts w:ascii="Times New Roman" w:hAnsi="Times New Roman"/>
          <w:sz w:val="24"/>
          <w:szCs w:val="24"/>
        </w:rPr>
        <w:t xml:space="preserve">. </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В методическом аппарате учебников предусмотрено знакомство учащихся с этой технологией (общая для всех учебников вступительная статья «Как мы будем учиться»). Этапы технологии </w:t>
      </w:r>
      <w:r w:rsidRPr="009422FD">
        <w:rPr>
          <w:rFonts w:ascii="Times New Roman" w:hAnsi="Times New Roman"/>
          <w:sz w:val="24"/>
          <w:szCs w:val="24"/>
        </w:rPr>
        <w:lastRenderedPageBreak/>
        <w:t xml:space="preserve">обозначены в </w:t>
      </w:r>
      <w:r w:rsidR="003A43B9" w:rsidRPr="009422FD">
        <w:rPr>
          <w:rFonts w:ascii="Times New Roman" w:hAnsi="Times New Roman"/>
          <w:sz w:val="24"/>
          <w:szCs w:val="24"/>
        </w:rPr>
        <w:t>учебниках плашками</w:t>
      </w:r>
      <w:r w:rsidRPr="009422FD">
        <w:rPr>
          <w:rFonts w:ascii="Times New Roman" w:hAnsi="Times New Roman"/>
          <w:sz w:val="24"/>
          <w:szCs w:val="24"/>
        </w:rPr>
        <w:t xml:space="preserve"> оранжевого цвета («Определяем проблему урока», «Решаем проблему, открываем новые знания», «Сравниваем свой вывод с авторским» и т.п.).</w:t>
      </w:r>
    </w:p>
    <w:p w:rsidR="00206BCF" w:rsidRDefault="00206BCF" w:rsidP="00206BCF">
      <w:pPr>
        <w:autoSpaceDE w:val="0"/>
        <w:autoSpaceDN w:val="0"/>
        <w:adjustRightInd w:val="0"/>
        <w:spacing w:after="0" w:line="240" w:lineRule="auto"/>
        <w:jc w:val="both"/>
        <w:rPr>
          <w:rFonts w:ascii="Times New Roman" w:hAnsi="Times New Roman"/>
          <w:sz w:val="24"/>
          <w:szCs w:val="24"/>
          <w:u w:val="single"/>
        </w:rPr>
      </w:pPr>
    </w:p>
    <w:p w:rsidR="00206BCF" w:rsidRPr="009422FD" w:rsidRDefault="00206BCF" w:rsidP="00206BCF">
      <w:pPr>
        <w:autoSpaceDE w:val="0"/>
        <w:autoSpaceDN w:val="0"/>
        <w:adjustRightInd w:val="0"/>
        <w:spacing w:after="0" w:line="240" w:lineRule="auto"/>
        <w:jc w:val="both"/>
        <w:rPr>
          <w:rFonts w:ascii="Times New Roman" w:hAnsi="Times New Roman"/>
          <w:sz w:val="24"/>
          <w:szCs w:val="24"/>
        </w:rPr>
      </w:pPr>
      <w:r w:rsidRPr="009422FD">
        <w:rPr>
          <w:rFonts w:ascii="Times New Roman" w:hAnsi="Times New Roman"/>
          <w:sz w:val="24"/>
          <w:szCs w:val="24"/>
          <w:u w:val="single"/>
        </w:rPr>
        <w:t xml:space="preserve">Технология оценивания образовательных достижений </w:t>
      </w:r>
      <w:r w:rsidRPr="009422FD">
        <w:rPr>
          <w:rFonts w:ascii="Times New Roman" w:hAnsi="Times New Roman"/>
          <w:sz w:val="24"/>
          <w:szCs w:val="24"/>
        </w:rPr>
        <w:t xml:space="preserve">(учебных успехов) направлена на развитие контрольно-оценочной </w:t>
      </w:r>
      <w:r w:rsidR="003A43B9" w:rsidRPr="009422FD">
        <w:rPr>
          <w:rFonts w:ascii="Times New Roman" w:hAnsi="Times New Roman"/>
          <w:sz w:val="24"/>
          <w:szCs w:val="24"/>
        </w:rPr>
        <w:t>самостоятельности учеников</w:t>
      </w:r>
      <w:r w:rsidRPr="009422FD">
        <w:rPr>
          <w:rFonts w:ascii="Times New Roman" w:hAnsi="Times New Roman"/>
          <w:sz w:val="24"/>
          <w:szCs w:val="24"/>
        </w:rPr>
        <w:t xml:space="preserve"> за счёт изменения традиционной </w:t>
      </w:r>
      <w:r w:rsidR="00396D14" w:rsidRPr="009422FD">
        <w:rPr>
          <w:rFonts w:ascii="Times New Roman" w:hAnsi="Times New Roman"/>
          <w:sz w:val="24"/>
          <w:szCs w:val="24"/>
        </w:rPr>
        <w:t>системы оценивания</w:t>
      </w:r>
      <w:r w:rsidRPr="009422FD">
        <w:rPr>
          <w:rFonts w:ascii="Times New Roman" w:hAnsi="Times New Roman"/>
          <w:sz w:val="24"/>
          <w:szCs w:val="24"/>
        </w:rPr>
        <w:t xml:space="preserve">. У учащихся развиваются умения самостоятельно оценивать результат своих действий, контролировать себя, находить и исправлять собственные ошибки; </w:t>
      </w:r>
      <w:r w:rsidR="003A43B9" w:rsidRPr="009422FD">
        <w:rPr>
          <w:rFonts w:ascii="Times New Roman" w:hAnsi="Times New Roman"/>
          <w:sz w:val="24"/>
          <w:szCs w:val="24"/>
        </w:rPr>
        <w:t>мотивация на</w:t>
      </w:r>
      <w:r w:rsidRPr="009422FD">
        <w:rPr>
          <w:rFonts w:ascii="Times New Roman" w:hAnsi="Times New Roman"/>
          <w:sz w:val="24"/>
          <w:szCs w:val="24"/>
        </w:rPr>
        <w:t xml:space="preserve">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Данная технология </w:t>
      </w:r>
      <w:r w:rsidR="003A43B9" w:rsidRPr="009422FD">
        <w:rPr>
          <w:rFonts w:ascii="Times New Roman" w:hAnsi="Times New Roman"/>
          <w:sz w:val="24"/>
          <w:szCs w:val="24"/>
        </w:rPr>
        <w:t>направлена, прежде</w:t>
      </w:r>
      <w:r w:rsidRPr="009422FD">
        <w:rPr>
          <w:rFonts w:ascii="Times New Roman" w:hAnsi="Times New Roman"/>
          <w:sz w:val="24"/>
          <w:szCs w:val="24"/>
        </w:rPr>
        <w:t xml:space="preserve"> всего, на формирование </w:t>
      </w:r>
      <w:r w:rsidR="003A43B9" w:rsidRPr="009422FD">
        <w:rPr>
          <w:rFonts w:ascii="Times New Roman" w:hAnsi="Times New Roman"/>
          <w:i/>
          <w:sz w:val="24"/>
          <w:szCs w:val="24"/>
        </w:rPr>
        <w:t>регулятивных</w:t>
      </w:r>
      <w:r w:rsidR="003A43B9" w:rsidRPr="009422FD">
        <w:rPr>
          <w:rFonts w:ascii="Times New Roman" w:hAnsi="Times New Roman"/>
          <w:sz w:val="24"/>
          <w:szCs w:val="24"/>
        </w:rPr>
        <w:t xml:space="preserve"> универсальных</w:t>
      </w:r>
      <w:r w:rsidRPr="009422FD">
        <w:rPr>
          <w:rFonts w:ascii="Times New Roman" w:hAnsi="Times New Roman"/>
          <w:sz w:val="24"/>
          <w:szCs w:val="24"/>
        </w:rPr>
        <w:t xml:space="preserve"> учебных действий, так как обеспечивает </w:t>
      </w:r>
      <w:r w:rsidR="00396D14" w:rsidRPr="009422FD">
        <w:rPr>
          <w:rFonts w:ascii="Times New Roman" w:hAnsi="Times New Roman"/>
          <w:sz w:val="24"/>
          <w:szCs w:val="24"/>
        </w:rPr>
        <w:t>развитие умения</w:t>
      </w:r>
      <w:r w:rsidRPr="009422FD">
        <w:rPr>
          <w:rFonts w:ascii="Times New Roman" w:hAnsi="Times New Roman"/>
          <w:sz w:val="24"/>
          <w:szCs w:val="24"/>
        </w:rPr>
        <w:t xml:space="preserve"> </w:t>
      </w:r>
      <w:r w:rsidRPr="009422FD">
        <w:rPr>
          <w:rFonts w:ascii="Times New Roman" w:hAnsi="Times New Roman"/>
          <w:bCs/>
          <w:sz w:val="24"/>
          <w:szCs w:val="24"/>
        </w:rPr>
        <w:t xml:space="preserve">определять, достигнут ли результат деятельности. </w:t>
      </w:r>
      <w:r w:rsidRPr="009422FD">
        <w:rPr>
          <w:rFonts w:ascii="Times New Roman" w:hAnsi="Times New Roman"/>
          <w:sz w:val="24"/>
          <w:szCs w:val="24"/>
        </w:rPr>
        <w:t xml:space="preserve">Наряду с этим происходит формирование и коммуникативных универсальных учебных </w:t>
      </w:r>
      <w:r w:rsidR="003A43B9" w:rsidRPr="009422FD">
        <w:rPr>
          <w:rFonts w:ascii="Times New Roman" w:hAnsi="Times New Roman"/>
          <w:sz w:val="24"/>
          <w:szCs w:val="24"/>
        </w:rPr>
        <w:t>действий: за</w:t>
      </w:r>
      <w:r w:rsidRPr="009422FD">
        <w:rPr>
          <w:rFonts w:ascii="Times New Roman" w:hAnsi="Times New Roman"/>
          <w:sz w:val="24"/>
          <w:szCs w:val="24"/>
        </w:rPr>
        <w:t xml:space="preserve"> счёт обучения </w:t>
      </w:r>
      <w:r w:rsidRPr="009422FD">
        <w:rPr>
          <w:rFonts w:ascii="Times New Roman" w:hAnsi="Times New Roman"/>
          <w:bCs/>
          <w:sz w:val="24"/>
          <w:szCs w:val="24"/>
        </w:rPr>
        <w:t>аргументированно отстаивать свою точку зрения, логически обосновывать свои выводы. Воспитание толерантного отношения к иным решениям приводит к</w:t>
      </w:r>
      <w:r w:rsidR="00396D14">
        <w:rPr>
          <w:rFonts w:ascii="Times New Roman" w:hAnsi="Times New Roman"/>
          <w:bCs/>
          <w:sz w:val="24"/>
          <w:szCs w:val="24"/>
        </w:rPr>
        <w:t xml:space="preserve"> </w:t>
      </w:r>
      <w:r w:rsidRPr="009422FD">
        <w:rPr>
          <w:rFonts w:ascii="Times New Roman" w:hAnsi="Times New Roman"/>
          <w:i/>
          <w:sz w:val="24"/>
          <w:szCs w:val="24"/>
        </w:rPr>
        <w:t>личностному</w:t>
      </w:r>
      <w:r w:rsidRPr="009422FD">
        <w:rPr>
          <w:rFonts w:ascii="Times New Roman" w:hAnsi="Times New Roman"/>
          <w:sz w:val="24"/>
          <w:szCs w:val="24"/>
        </w:rPr>
        <w:t xml:space="preserve"> развитию ученика.</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Технология оценивания реализована в предметных УМК (тетради для проверочных и контрольных работ), в «Дневниках школьника», в тетрадях по диагностике метапредметных результатов.</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u w:val="single"/>
        </w:rPr>
        <w:t>Технология формирования типа правильной читательской деятельности (технология продуктивного чтения)</w:t>
      </w:r>
      <w:r w:rsidR="00396D14">
        <w:rPr>
          <w:rFonts w:ascii="Times New Roman" w:hAnsi="Times New Roman"/>
          <w:sz w:val="24"/>
          <w:szCs w:val="24"/>
          <w:u w:val="single"/>
        </w:rPr>
        <w:t xml:space="preserve"> </w:t>
      </w:r>
      <w:r w:rsidRPr="009422FD">
        <w:rPr>
          <w:rFonts w:ascii="Times New Roman" w:hAnsi="Times New Roman"/>
          <w:sz w:val="24"/>
          <w:szCs w:val="24"/>
        </w:rPr>
        <w:t>обеспечивает</w:t>
      </w:r>
      <w:r w:rsidR="00396D14">
        <w:rPr>
          <w:rFonts w:ascii="Times New Roman" w:hAnsi="Times New Roman"/>
          <w:sz w:val="24"/>
          <w:szCs w:val="24"/>
        </w:rPr>
        <w:t xml:space="preserve"> </w:t>
      </w:r>
      <w:r w:rsidRPr="009422FD">
        <w:rPr>
          <w:rFonts w:ascii="Times New Roman" w:hAnsi="Times New Roman"/>
          <w:sz w:val="24"/>
          <w:szCs w:val="24"/>
        </w:rPr>
        <w:t xml:space="preserve">понимание текста за счёт овладения приемами его освоения на этапах до чтения, во время чтения и после чтения. Эта технология направлена на формирование </w:t>
      </w:r>
      <w:r w:rsidR="003A43B9" w:rsidRPr="009422FD">
        <w:rPr>
          <w:rFonts w:ascii="Times New Roman" w:hAnsi="Times New Roman"/>
          <w:i/>
          <w:sz w:val="24"/>
          <w:szCs w:val="24"/>
        </w:rPr>
        <w:t>коммуникативных</w:t>
      </w:r>
      <w:r w:rsidR="003A43B9" w:rsidRPr="009422FD">
        <w:rPr>
          <w:rFonts w:ascii="Times New Roman" w:hAnsi="Times New Roman"/>
          <w:sz w:val="24"/>
          <w:szCs w:val="24"/>
        </w:rPr>
        <w:t xml:space="preserve"> универсальных</w:t>
      </w:r>
      <w:r w:rsidRPr="009422FD">
        <w:rPr>
          <w:rFonts w:ascii="Times New Roman" w:hAnsi="Times New Roman"/>
          <w:sz w:val="24"/>
          <w:szCs w:val="24"/>
        </w:rPr>
        <w:t xml:space="preserve"> учебных действий, обеспечивая умение истолковывать прочитанное и </w:t>
      </w:r>
      <w:r w:rsidRPr="009422FD">
        <w:rPr>
          <w:rFonts w:ascii="Times New Roman" w:hAnsi="Times New Roman"/>
          <w:bCs/>
          <w:sz w:val="24"/>
          <w:szCs w:val="24"/>
        </w:rPr>
        <w:t>формулировать свою позицию, адекватно понимать собеседника (автора), у</w:t>
      </w:r>
      <w:r w:rsidRPr="009422FD">
        <w:rPr>
          <w:rFonts w:ascii="Times New Roman" w:hAnsi="Times New Roman"/>
          <w:sz w:val="24"/>
          <w:szCs w:val="24"/>
        </w:rPr>
        <w:t>мение осознанно</w:t>
      </w:r>
      <w:r w:rsidR="00396D14">
        <w:rPr>
          <w:rFonts w:ascii="Times New Roman" w:hAnsi="Times New Roman"/>
          <w:sz w:val="24"/>
          <w:szCs w:val="24"/>
        </w:rPr>
        <w:t xml:space="preserve"> </w:t>
      </w:r>
      <w:r w:rsidRPr="009422FD">
        <w:rPr>
          <w:rFonts w:ascii="Times New Roman" w:hAnsi="Times New Roman"/>
          <w:sz w:val="24"/>
          <w:szCs w:val="24"/>
        </w:rPr>
        <w:t xml:space="preserve">читать вслух и про себя тексты учебников; </w:t>
      </w:r>
      <w:r w:rsidRPr="009422FD">
        <w:rPr>
          <w:rFonts w:ascii="Times New Roman" w:hAnsi="Times New Roman"/>
          <w:i/>
          <w:sz w:val="24"/>
          <w:szCs w:val="24"/>
        </w:rPr>
        <w:t>познавательных</w:t>
      </w:r>
      <w:r w:rsidRPr="009422FD">
        <w:rPr>
          <w:rFonts w:ascii="Times New Roman" w:hAnsi="Times New Roman"/>
          <w:sz w:val="24"/>
          <w:szCs w:val="24"/>
        </w:rPr>
        <w:t xml:space="preserve"> универсальных учебных действий, например, – умения </w:t>
      </w:r>
      <w:r w:rsidRPr="009422FD">
        <w:rPr>
          <w:rFonts w:ascii="Times New Roman" w:hAnsi="Times New Roman"/>
          <w:bCs/>
          <w:sz w:val="24"/>
          <w:szCs w:val="24"/>
        </w:rPr>
        <w:t xml:space="preserve">извлекать </w:t>
      </w:r>
      <w:r w:rsidRPr="009422FD">
        <w:rPr>
          <w:rFonts w:ascii="Times New Roman" w:hAnsi="Times New Roman"/>
          <w:sz w:val="24"/>
          <w:szCs w:val="24"/>
        </w:rPr>
        <w:t xml:space="preserve">информацию из текста. </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Реализация этой технологии обеспечена методическим </w:t>
      </w:r>
      <w:r w:rsidR="003A43B9" w:rsidRPr="009422FD">
        <w:rPr>
          <w:rFonts w:ascii="Times New Roman" w:hAnsi="Times New Roman"/>
          <w:sz w:val="24"/>
          <w:szCs w:val="24"/>
        </w:rPr>
        <w:t>аппаратом учебников</w:t>
      </w:r>
      <w:r w:rsidRPr="009422FD">
        <w:rPr>
          <w:rFonts w:ascii="Times New Roman" w:hAnsi="Times New Roman"/>
          <w:sz w:val="24"/>
          <w:szCs w:val="24"/>
        </w:rPr>
        <w:t xml:space="preserve"> и тетрадей по литературному </w:t>
      </w:r>
      <w:r w:rsidR="003A43B9" w:rsidRPr="009422FD">
        <w:rPr>
          <w:rFonts w:ascii="Times New Roman" w:hAnsi="Times New Roman"/>
          <w:sz w:val="24"/>
          <w:szCs w:val="24"/>
        </w:rPr>
        <w:t>чтению и</w:t>
      </w:r>
      <w:r w:rsidRPr="009422FD">
        <w:rPr>
          <w:rFonts w:ascii="Times New Roman" w:hAnsi="Times New Roman"/>
          <w:sz w:val="24"/>
          <w:szCs w:val="24"/>
        </w:rPr>
        <w:t xml:space="preserve"> другим предметам. </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На уроках по многим предметам в методических рекомендациях предлагается работа в малых группах, парах и другие формы групповой работы. Это связано с её важностью в качестве основы для формирования </w:t>
      </w:r>
      <w:r w:rsidR="003A43B9" w:rsidRPr="009422FD">
        <w:rPr>
          <w:rFonts w:ascii="Times New Roman" w:hAnsi="Times New Roman"/>
          <w:i/>
          <w:sz w:val="24"/>
          <w:szCs w:val="24"/>
        </w:rPr>
        <w:t>коммуникативных</w:t>
      </w:r>
      <w:r w:rsidR="003A43B9" w:rsidRPr="009422FD">
        <w:rPr>
          <w:rFonts w:ascii="Times New Roman" w:hAnsi="Times New Roman"/>
          <w:sz w:val="24"/>
          <w:szCs w:val="24"/>
        </w:rPr>
        <w:t xml:space="preserve"> универсальных</w:t>
      </w:r>
      <w:r w:rsidRPr="009422FD">
        <w:rPr>
          <w:rFonts w:ascii="Times New Roman" w:hAnsi="Times New Roman"/>
          <w:sz w:val="24"/>
          <w:szCs w:val="24"/>
        </w:rPr>
        <w:t xml:space="preserve"> учебных действий и прежде всего -  умения донести свою позицию до других, понять другие позиции, договариваться с людьми и уважительно относиться к позиции другого. </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Для реализации этой формы работы в учебниках, подготовленных к началу действия </w:t>
      </w:r>
      <w:r w:rsidR="003A43B9" w:rsidRPr="009422FD">
        <w:rPr>
          <w:rFonts w:ascii="Times New Roman" w:hAnsi="Times New Roman"/>
          <w:sz w:val="24"/>
          <w:szCs w:val="24"/>
        </w:rPr>
        <w:t>стандарта, выделены</w:t>
      </w:r>
      <w:r w:rsidRPr="009422FD">
        <w:rPr>
          <w:rFonts w:ascii="Times New Roman" w:hAnsi="Times New Roman"/>
          <w:sz w:val="24"/>
          <w:szCs w:val="24"/>
        </w:rPr>
        <w:t xml:space="preserve"> задания, предусматривающие групповую форму работы. </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Работа над </w:t>
      </w:r>
      <w:r w:rsidRPr="009422FD">
        <w:rPr>
          <w:rFonts w:ascii="Times New Roman" w:hAnsi="Times New Roman"/>
          <w:bCs/>
          <w:sz w:val="24"/>
          <w:szCs w:val="24"/>
        </w:rPr>
        <w:t>проектами</w:t>
      </w:r>
      <w:r w:rsidR="00396D14">
        <w:rPr>
          <w:rFonts w:ascii="Times New Roman" w:hAnsi="Times New Roman"/>
          <w:bCs/>
          <w:sz w:val="24"/>
          <w:szCs w:val="24"/>
        </w:rPr>
        <w:t xml:space="preserve"> </w:t>
      </w:r>
      <w:r w:rsidRPr="009422FD">
        <w:rPr>
          <w:rFonts w:ascii="Times New Roman" w:hAnsi="Times New Roman"/>
          <w:sz w:val="24"/>
          <w:szCs w:val="24"/>
        </w:rPr>
        <w:t>гармонично дополняет в образовательном процессе классно-урочную деятельность и позволяет работать над получением личностных и метапредметных результатов образования в более комфортных для этого условиях, не ограниченных временными рамками отдельных уроков.</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Основные отличия проектной деятельности от других видов деятельности:</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 направленность на достижение конкретных целей; </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координированное выполнение взаимосвязанных действий;</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ограниченная протяжённость во времени с определённым началом и концом;</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в определённой степени неповторимость и уникальность.</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Нацеленность проектов на оригинальный конечный результат в ограниченное время создает предпосылки и условия для достижения </w:t>
      </w:r>
      <w:r w:rsidRPr="009422FD">
        <w:rPr>
          <w:rFonts w:ascii="Times New Roman" w:hAnsi="Times New Roman"/>
          <w:i/>
          <w:iCs/>
          <w:sz w:val="24"/>
          <w:szCs w:val="24"/>
        </w:rPr>
        <w:t>регулятивных</w:t>
      </w:r>
      <w:r w:rsidR="00396D14">
        <w:rPr>
          <w:rFonts w:ascii="Times New Roman" w:hAnsi="Times New Roman"/>
          <w:i/>
          <w:iCs/>
          <w:sz w:val="24"/>
          <w:szCs w:val="24"/>
        </w:rPr>
        <w:t xml:space="preserve"> </w:t>
      </w:r>
      <w:r w:rsidR="003A43B9" w:rsidRPr="009422FD">
        <w:rPr>
          <w:rFonts w:ascii="Times New Roman" w:hAnsi="Times New Roman"/>
          <w:sz w:val="24"/>
          <w:szCs w:val="24"/>
        </w:rPr>
        <w:t>метапредметных результатов</w:t>
      </w:r>
      <w:r w:rsidRPr="009422FD">
        <w:rPr>
          <w:rFonts w:ascii="Times New Roman" w:hAnsi="Times New Roman"/>
          <w:sz w:val="24"/>
          <w:szCs w:val="24"/>
        </w:rPr>
        <w:t>:</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определение целей деятельности, составление плана действий по достижению результата творческого характера,</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работа по составленному плану с сопоставлением получающегося результата с исходным замыслом,</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понимание причин возникающих затруднений и поиск способов выхода из ситуации.</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lastRenderedPageBreak/>
        <w:t xml:space="preserve">В подходе к работе над проектами в начальной школе в качестве обязательного этапа, предваряющего работу над изделиями, мероприятиями, исследованиями и решением проблем, проводится сбор информации по одному из направлений общей темы в соответствии с интересами учащегося и по его выбору. Это позволяет осваивать </w:t>
      </w:r>
      <w:r w:rsidRPr="009422FD">
        <w:rPr>
          <w:rFonts w:ascii="Times New Roman" w:hAnsi="Times New Roman"/>
          <w:i/>
          <w:iCs/>
          <w:sz w:val="24"/>
          <w:szCs w:val="24"/>
        </w:rPr>
        <w:t>познавательные</w:t>
      </w:r>
      <w:r w:rsidRPr="009422FD">
        <w:rPr>
          <w:rFonts w:ascii="Times New Roman" w:hAnsi="Times New Roman"/>
          <w:sz w:val="24"/>
          <w:szCs w:val="24"/>
        </w:rPr>
        <w:t xml:space="preserve"> универсальные учебные действия:</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предполагать, какая информация нужна,</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отбирать необходимые словари, энциклопедии, справочники, электронные диски,</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 </w:t>
      </w:r>
      <w:r w:rsidR="003A43B9" w:rsidRPr="009422FD">
        <w:rPr>
          <w:rFonts w:ascii="Times New Roman" w:hAnsi="Times New Roman"/>
          <w:sz w:val="24"/>
          <w:szCs w:val="24"/>
        </w:rPr>
        <w:t>сопоставлять и</w:t>
      </w:r>
      <w:r w:rsidRPr="009422FD">
        <w:rPr>
          <w:rFonts w:ascii="Times New Roman" w:hAnsi="Times New Roman"/>
          <w:sz w:val="24"/>
          <w:szCs w:val="24"/>
        </w:rPr>
        <w:t xml:space="preserve"> отбирать информацию, полученную </w:t>
      </w:r>
      <w:r w:rsidR="003A43B9" w:rsidRPr="009422FD">
        <w:rPr>
          <w:rFonts w:ascii="Times New Roman" w:hAnsi="Times New Roman"/>
          <w:sz w:val="24"/>
          <w:szCs w:val="24"/>
        </w:rPr>
        <w:t>из различных</w:t>
      </w:r>
      <w:r w:rsidRPr="009422FD">
        <w:rPr>
          <w:rFonts w:ascii="Times New Roman" w:hAnsi="Times New Roman"/>
          <w:sz w:val="24"/>
          <w:szCs w:val="24"/>
        </w:rPr>
        <w:t xml:space="preserve"> источников (словари, энциклопедии, справочники, электронные диски, сеть Интернет).</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w:t>
      </w:r>
      <w:r w:rsidR="00396D14">
        <w:rPr>
          <w:rFonts w:ascii="Times New Roman" w:hAnsi="Times New Roman"/>
          <w:sz w:val="24"/>
          <w:szCs w:val="24"/>
        </w:rPr>
        <w:t xml:space="preserve"> </w:t>
      </w:r>
      <w:r w:rsidRPr="009422FD">
        <w:rPr>
          <w:rFonts w:ascii="Times New Roman" w:hAnsi="Times New Roman"/>
          <w:i/>
          <w:iCs/>
          <w:sz w:val="24"/>
          <w:szCs w:val="24"/>
        </w:rPr>
        <w:t>коммуникативных</w:t>
      </w:r>
      <w:r w:rsidRPr="009422FD">
        <w:rPr>
          <w:rFonts w:ascii="Times New Roman" w:hAnsi="Times New Roman"/>
          <w:sz w:val="24"/>
          <w:szCs w:val="24"/>
        </w:rPr>
        <w:t xml:space="preserve"> умений:</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организовывать взаимодействие в группе (распределять роли, договариваться друг с другом и т.д.),</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предвидеть (прогнозировать) последствия коллективных решений,</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оформлять свои мысли в устной и письменной речи с учётом своих учебных и жизненных речевых ситуаций, в том числе с применением средств ИКТ,</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 при необходимости отстаивать свою точку зрения, аргументируя ее. Учиться подтверждать аргументы фактами. </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i/>
          <w:iCs/>
          <w:sz w:val="24"/>
          <w:szCs w:val="24"/>
        </w:rPr>
        <w:t>Личностные</w:t>
      </w:r>
      <w:r w:rsidRPr="009422FD">
        <w:rPr>
          <w:rFonts w:ascii="Times New Roman" w:hAnsi="Times New Roman"/>
          <w:sz w:val="24"/>
          <w:szCs w:val="24"/>
        </w:rPr>
        <w:t xml:space="preserve">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w:t>
      </w:r>
    </w:p>
    <w:p w:rsidR="00206BCF" w:rsidRDefault="00206BCF" w:rsidP="00206BCF">
      <w:pPr>
        <w:spacing w:after="0" w:line="240" w:lineRule="auto"/>
        <w:jc w:val="both"/>
        <w:rPr>
          <w:rStyle w:val="afa"/>
          <w:rFonts w:ascii="Times New Roman" w:hAnsi="Times New Roman"/>
          <w:sz w:val="24"/>
          <w:szCs w:val="24"/>
          <w:u w:val="single"/>
        </w:rPr>
      </w:pPr>
    </w:p>
    <w:p w:rsidR="00206BCF" w:rsidRPr="009422FD" w:rsidRDefault="00206BCF" w:rsidP="00206BCF">
      <w:pPr>
        <w:spacing w:after="0" w:line="240" w:lineRule="auto"/>
        <w:jc w:val="both"/>
        <w:rPr>
          <w:rFonts w:ascii="Times New Roman" w:hAnsi="Times New Roman"/>
          <w:b/>
          <w:sz w:val="24"/>
          <w:szCs w:val="24"/>
          <w:u w:val="single"/>
        </w:rPr>
      </w:pPr>
      <w:r w:rsidRPr="009422FD">
        <w:rPr>
          <w:rStyle w:val="afa"/>
          <w:rFonts w:ascii="Times New Roman" w:hAnsi="Times New Roman"/>
          <w:sz w:val="24"/>
          <w:szCs w:val="24"/>
          <w:u w:val="single"/>
        </w:rPr>
        <w:t>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206BCF" w:rsidRPr="009422FD" w:rsidRDefault="00206BCF" w:rsidP="00206BCF">
      <w:pPr>
        <w:pStyle w:val="afffc"/>
        <w:spacing w:line="240" w:lineRule="auto"/>
        <w:ind w:firstLine="709"/>
        <w:rPr>
          <w:rFonts w:ascii="Times New Roman" w:hAnsi="Times New Roman"/>
          <w:color w:val="auto"/>
          <w:sz w:val="24"/>
          <w:szCs w:val="24"/>
        </w:rPr>
      </w:pPr>
      <w:r w:rsidRPr="009422FD">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9422FD">
        <w:rPr>
          <w:rFonts w:ascii="Times New Roman" w:hAnsi="Times New Roman"/>
          <w:color w:val="auto"/>
          <w:sz w:val="24"/>
          <w:szCs w:val="24"/>
        </w:rPr>
        <w:t>организации, осуществляющей образовательную деятельность</w:t>
      </w:r>
      <w:r w:rsidRPr="009422FD">
        <w:rPr>
          <w:rFonts w:ascii="Times New Roman" w:hAnsi="Times New Roman"/>
          <w:color w:val="auto"/>
          <w:spacing w:val="2"/>
          <w:sz w:val="24"/>
          <w:szCs w:val="24"/>
        </w:rPr>
        <w:t xml:space="preserve"> на уровне дошкольного образования,</w:t>
      </w:r>
      <w:r w:rsidR="00396D14">
        <w:rPr>
          <w:rFonts w:ascii="Times New Roman" w:hAnsi="Times New Roman"/>
          <w:color w:val="auto"/>
          <w:spacing w:val="2"/>
          <w:sz w:val="24"/>
          <w:szCs w:val="24"/>
        </w:rPr>
        <w:t xml:space="preserve"> </w:t>
      </w:r>
      <w:r w:rsidRPr="009422FD">
        <w:rPr>
          <w:rFonts w:ascii="Times New Roman" w:hAnsi="Times New Roman"/>
          <w:color w:val="auto"/>
          <w:spacing w:val="2"/>
          <w:sz w:val="24"/>
          <w:szCs w:val="24"/>
        </w:rPr>
        <w:t xml:space="preserve">в </w:t>
      </w:r>
      <w:r w:rsidRPr="009422FD">
        <w:rPr>
          <w:rFonts w:ascii="Times New Roman" w:hAnsi="Times New Roman"/>
          <w:color w:val="auto"/>
          <w:sz w:val="24"/>
          <w:szCs w:val="24"/>
        </w:rPr>
        <w:t>организацию, осуществляющую образовательную деятельность</w:t>
      </w:r>
      <w:r w:rsidRPr="009422FD">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w:t>
      </w:r>
      <w:r w:rsidR="00396D14">
        <w:rPr>
          <w:rFonts w:ascii="Times New Roman" w:hAnsi="Times New Roman"/>
          <w:color w:val="auto"/>
          <w:spacing w:val="2"/>
          <w:sz w:val="24"/>
          <w:szCs w:val="24"/>
        </w:rPr>
        <w:t xml:space="preserve"> </w:t>
      </w:r>
      <w:r w:rsidRPr="009422FD">
        <w:rPr>
          <w:rFonts w:ascii="Times New Roman" w:hAnsi="Times New Roman"/>
          <w:color w:val="auto"/>
          <w:spacing w:val="2"/>
          <w:sz w:val="24"/>
          <w:szCs w:val="24"/>
        </w:rPr>
        <w:t xml:space="preserve">При этом, несмотря </w:t>
      </w:r>
      <w:r>
        <w:rPr>
          <w:rFonts w:ascii="Times New Roman" w:hAnsi="Times New Roman"/>
          <w:color w:val="auto"/>
          <w:spacing w:val="-2"/>
          <w:sz w:val="24"/>
          <w:szCs w:val="24"/>
        </w:rPr>
        <w:t xml:space="preserve">на огромные возрастные </w:t>
      </w:r>
      <w:r w:rsidRPr="009422FD">
        <w:rPr>
          <w:rFonts w:ascii="Times New Roman" w:hAnsi="Times New Roman"/>
          <w:color w:val="auto"/>
          <w:spacing w:val="-2"/>
          <w:sz w:val="24"/>
          <w:szCs w:val="24"/>
        </w:rPr>
        <w:t>психологические различия между обу</w:t>
      </w:r>
      <w:r w:rsidRPr="009422FD">
        <w:rPr>
          <w:rFonts w:ascii="Times New Roman" w:hAnsi="Times New Roman"/>
          <w:color w:val="auto"/>
          <w:sz w:val="24"/>
          <w:szCs w:val="24"/>
        </w:rPr>
        <w:t>чающимися, переживаемые ими трудности переходных периодов имеют много общего.</w:t>
      </w:r>
    </w:p>
    <w:p w:rsidR="00206BCF" w:rsidRPr="009422FD" w:rsidRDefault="00206BCF" w:rsidP="00206BCF">
      <w:pPr>
        <w:pStyle w:val="afffc"/>
        <w:spacing w:line="240" w:lineRule="auto"/>
        <w:ind w:firstLine="709"/>
        <w:rPr>
          <w:rFonts w:ascii="Times New Roman" w:hAnsi="Times New Roman"/>
          <w:color w:val="auto"/>
          <w:sz w:val="24"/>
          <w:szCs w:val="24"/>
        </w:rPr>
      </w:pPr>
      <w:r w:rsidRPr="009422FD">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9422FD">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206BCF" w:rsidRPr="009422FD" w:rsidRDefault="00206BCF" w:rsidP="00206BCF">
      <w:pPr>
        <w:pStyle w:val="afffc"/>
        <w:spacing w:line="240" w:lineRule="auto"/>
        <w:ind w:firstLine="709"/>
        <w:rPr>
          <w:rFonts w:ascii="Times New Roman" w:hAnsi="Times New Roman"/>
          <w:i/>
          <w:iCs/>
          <w:color w:val="auto"/>
          <w:sz w:val="24"/>
          <w:szCs w:val="24"/>
        </w:rPr>
      </w:pPr>
      <w:r w:rsidRPr="009422FD">
        <w:rPr>
          <w:rFonts w:ascii="Times New Roman" w:hAnsi="Times New Roman"/>
          <w:color w:val="auto"/>
          <w:sz w:val="24"/>
          <w:szCs w:val="24"/>
        </w:rPr>
        <w:t xml:space="preserve">Исследования </w:t>
      </w:r>
      <w:r w:rsidRPr="009422FD">
        <w:rPr>
          <w:rFonts w:ascii="Times New Roman" w:hAnsi="Times New Roman"/>
          <w:b/>
          <w:bCs/>
          <w:i/>
          <w:iCs/>
          <w:color w:val="auto"/>
          <w:sz w:val="24"/>
          <w:szCs w:val="24"/>
        </w:rPr>
        <w:t xml:space="preserve">готовности детей к обучению в школе </w:t>
      </w:r>
      <w:r w:rsidRPr="009422FD">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206BCF" w:rsidRPr="009422FD" w:rsidRDefault="00206BCF" w:rsidP="00206BCF">
      <w:pPr>
        <w:pStyle w:val="afffc"/>
        <w:spacing w:line="240" w:lineRule="auto"/>
        <w:ind w:firstLine="709"/>
        <w:rPr>
          <w:rFonts w:ascii="Times New Roman" w:hAnsi="Times New Roman"/>
          <w:i/>
          <w:iCs/>
          <w:color w:val="auto"/>
          <w:sz w:val="24"/>
          <w:szCs w:val="24"/>
        </w:rPr>
      </w:pPr>
      <w:r w:rsidRPr="009422FD">
        <w:rPr>
          <w:rFonts w:ascii="Times New Roman" w:hAnsi="Times New Roman"/>
          <w:i/>
          <w:iCs/>
          <w:color w:val="auto"/>
          <w:spacing w:val="-4"/>
          <w:sz w:val="24"/>
          <w:szCs w:val="24"/>
        </w:rPr>
        <w:t xml:space="preserve">Физическая готовность </w:t>
      </w:r>
      <w:r w:rsidRPr="009422FD">
        <w:rPr>
          <w:rFonts w:ascii="Times New Roman" w:hAnsi="Times New Roman"/>
          <w:color w:val="auto"/>
          <w:spacing w:val="-4"/>
          <w:sz w:val="24"/>
          <w:szCs w:val="24"/>
        </w:rPr>
        <w:t xml:space="preserve">определяется состоянием </w:t>
      </w:r>
      <w:r w:rsidR="003A43B9" w:rsidRPr="009422FD">
        <w:rPr>
          <w:rFonts w:ascii="Times New Roman" w:hAnsi="Times New Roman"/>
          <w:color w:val="auto"/>
          <w:spacing w:val="-4"/>
          <w:sz w:val="24"/>
          <w:szCs w:val="24"/>
        </w:rPr>
        <w:t>здоровья, уровнем</w:t>
      </w:r>
      <w:r w:rsidRPr="009422FD">
        <w:rPr>
          <w:rFonts w:ascii="Times New Roman" w:hAnsi="Times New Roman"/>
          <w:color w:val="auto"/>
          <w:spacing w:val="2"/>
          <w:sz w:val="24"/>
          <w:szCs w:val="24"/>
        </w:rPr>
        <w:t xml:space="preserve"> морфофункциональной зрелости организма ребён</w:t>
      </w:r>
      <w:r w:rsidRPr="009422FD">
        <w:rPr>
          <w:rFonts w:ascii="Times New Roman" w:hAnsi="Times New Roman"/>
          <w:color w:val="auto"/>
          <w:sz w:val="24"/>
          <w:szCs w:val="24"/>
        </w:rPr>
        <w:t xml:space="preserve">ка, в том числе развитием двигательных навыков и качеств </w:t>
      </w:r>
      <w:r w:rsidRPr="009422FD">
        <w:rPr>
          <w:rFonts w:ascii="Times New Roman" w:hAnsi="Times New Roman"/>
          <w:color w:val="auto"/>
          <w:spacing w:val="2"/>
          <w:sz w:val="24"/>
          <w:szCs w:val="24"/>
        </w:rPr>
        <w:t xml:space="preserve">(тонкая моторная координация), физической и умственной </w:t>
      </w:r>
      <w:r w:rsidRPr="009422FD">
        <w:rPr>
          <w:rFonts w:ascii="Times New Roman" w:hAnsi="Times New Roman"/>
          <w:color w:val="auto"/>
          <w:sz w:val="24"/>
          <w:szCs w:val="24"/>
        </w:rPr>
        <w:t>работоспособности.</w:t>
      </w:r>
    </w:p>
    <w:p w:rsidR="00206BCF" w:rsidRPr="009422FD" w:rsidRDefault="00206BCF" w:rsidP="00206BCF">
      <w:pPr>
        <w:pStyle w:val="afffc"/>
        <w:spacing w:line="240" w:lineRule="auto"/>
        <w:ind w:firstLine="709"/>
        <w:rPr>
          <w:rFonts w:ascii="Times New Roman" w:hAnsi="Times New Roman"/>
          <w:color w:val="auto"/>
          <w:sz w:val="24"/>
          <w:szCs w:val="24"/>
        </w:rPr>
      </w:pPr>
      <w:r w:rsidRPr="009422FD">
        <w:rPr>
          <w:rFonts w:ascii="Times New Roman" w:hAnsi="Times New Roman"/>
          <w:i/>
          <w:iCs/>
          <w:color w:val="auto"/>
          <w:sz w:val="24"/>
          <w:szCs w:val="24"/>
        </w:rPr>
        <w:t xml:space="preserve">Психологическая готовность </w:t>
      </w:r>
      <w:r w:rsidRPr="009422FD">
        <w:rPr>
          <w:rFonts w:ascii="Times New Roman" w:hAnsi="Times New Roman"/>
          <w:color w:val="auto"/>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206BCF" w:rsidRPr="009422FD" w:rsidRDefault="00206BCF" w:rsidP="00206BCF">
      <w:pPr>
        <w:pStyle w:val="afffc"/>
        <w:spacing w:line="240" w:lineRule="auto"/>
        <w:ind w:firstLine="709"/>
        <w:rPr>
          <w:rFonts w:ascii="Times New Roman" w:hAnsi="Times New Roman"/>
          <w:color w:val="auto"/>
          <w:sz w:val="24"/>
          <w:szCs w:val="24"/>
        </w:rPr>
      </w:pPr>
      <w:r w:rsidRPr="009422FD">
        <w:rPr>
          <w:rFonts w:ascii="Times New Roman" w:hAnsi="Times New Roman"/>
          <w:color w:val="auto"/>
          <w:spacing w:val="2"/>
          <w:sz w:val="24"/>
          <w:szCs w:val="24"/>
        </w:rPr>
        <w:lastRenderedPageBreak/>
        <w:t xml:space="preserve">Психологическая готовность к школе имеет следующую </w:t>
      </w:r>
      <w:r w:rsidRPr="009422FD">
        <w:rPr>
          <w:rFonts w:ascii="Times New Roman" w:hAnsi="Times New Roman"/>
          <w:color w:val="auto"/>
          <w:spacing w:val="-2"/>
          <w:sz w:val="24"/>
          <w:szCs w:val="24"/>
        </w:rPr>
        <w:t>структуру: личностная готовность, умственная зрелость и про</w:t>
      </w:r>
      <w:r w:rsidRPr="009422FD">
        <w:rPr>
          <w:rFonts w:ascii="Times New Roman" w:hAnsi="Times New Roman"/>
          <w:color w:val="auto"/>
          <w:sz w:val="24"/>
          <w:szCs w:val="24"/>
        </w:rPr>
        <w:t>извольность регуляции поведения и деятельности.</w:t>
      </w:r>
    </w:p>
    <w:p w:rsidR="00206BCF" w:rsidRPr="009422FD" w:rsidRDefault="00206BCF" w:rsidP="00206BCF">
      <w:pPr>
        <w:pStyle w:val="afffc"/>
        <w:spacing w:line="240" w:lineRule="auto"/>
        <w:ind w:firstLine="709"/>
        <w:rPr>
          <w:rFonts w:ascii="Times New Roman" w:hAnsi="Times New Roman"/>
          <w:color w:val="auto"/>
          <w:sz w:val="24"/>
          <w:szCs w:val="24"/>
        </w:rPr>
      </w:pPr>
      <w:r w:rsidRPr="009422FD">
        <w:rPr>
          <w:rFonts w:ascii="Times New Roman" w:hAnsi="Times New Roman"/>
          <w:color w:val="auto"/>
          <w:spacing w:val="2"/>
          <w:sz w:val="24"/>
          <w:szCs w:val="24"/>
        </w:rPr>
        <w:t>Личностная готовность включает мотивационную готов</w:t>
      </w:r>
      <w:r w:rsidRPr="009422FD">
        <w:rPr>
          <w:rFonts w:ascii="Times New Roman" w:hAnsi="Times New Roman"/>
          <w:color w:val="auto"/>
          <w:spacing w:val="-4"/>
          <w:sz w:val="24"/>
          <w:szCs w:val="24"/>
        </w:rPr>
        <w:t>ность, коммуникативную готовность, сформированность</w:t>
      </w:r>
      <w:r w:rsidR="00396D14">
        <w:rPr>
          <w:rFonts w:ascii="Times New Roman" w:hAnsi="Times New Roman"/>
          <w:color w:val="auto"/>
          <w:spacing w:val="-4"/>
          <w:sz w:val="24"/>
          <w:szCs w:val="24"/>
        </w:rPr>
        <w:t xml:space="preserve"> </w:t>
      </w:r>
      <w:r w:rsidRPr="009422FD">
        <w:rPr>
          <w:rFonts w:ascii="Times New Roman" w:hAnsi="Times New Roman"/>
          <w:color w:val="auto"/>
          <w:spacing w:val="-4"/>
          <w:sz w:val="24"/>
          <w:szCs w:val="24"/>
        </w:rPr>
        <w:t>Я­кон</w:t>
      </w:r>
      <w:r w:rsidRPr="009422FD">
        <w:rPr>
          <w:rFonts w:ascii="Times New Roman" w:hAnsi="Times New Roman"/>
          <w:color w:val="auto"/>
          <w:sz w:val="24"/>
          <w:szCs w:val="24"/>
        </w:rPr>
        <w:t>цепции и самооценки, эмоциональную зрелость. Мотиваци</w:t>
      </w:r>
      <w:r w:rsidRPr="009422FD">
        <w:rPr>
          <w:rFonts w:ascii="Times New Roman" w:hAnsi="Times New Roman"/>
          <w:color w:val="auto"/>
          <w:spacing w:val="-2"/>
          <w:sz w:val="24"/>
          <w:szCs w:val="24"/>
        </w:rPr>
        <w:t xml:space="preserve">онная готовность предполагает сформированность социальных </w:t>
      </w:r>
      <w:r w:rsidRPr="009422FD">
        <w:rPr>
          <w:rFonts w:ascii="Times New Roman" w:hAnsi="Times New Roman"/>
          <w:color w:val="auto"/>
          <w:sz w:val="24"/>
          <w:szCs w:val="24"/>
        </w:rPr>
        <w:t>мотивов (стремление к социально значимому статусу, потреб</w:t>
      </w:r>
      <w:r w:rsidRPr="009422FD">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9422FD">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206BCF" w:rsidRPr="009422FD" w:rsidRDefault="00206BCF" w:rsidP="00206BCF">
      <w:pPr>
        <w:pStyle w:val="afffc"/>
        <w:spacing w:line="240" w:lineRule="auto"/>
        <w:ind w:firstLine="709"/>
        <w:rPr>
          <w:rFonts w:ascii="Times New Roman" w:hAnsi="Times New Roman"/>
          <w:color w:val="auto"/>
          <w:sz w:val="24"/>
          <w:szCs w:val="24"/>
        </w:rPr>
      </w:pPr>
      <w:r w:rsidRPr="009422FD">
        <w:rPr>
          <w:rFonts w:ascii="Times New Roman" w:hAnsi="Times New Roman"/>
          <w:color w:val="auto"/>
          <w:spacing w:val="2"/>
          <w:sz w:val="24"/>
          <w:szCs w:val="24"/>
        </w:rPr>
        <w:t xml:space="preserve">Мотивационная готовность характеризуется первичным </w:t>
      </w:r>
      <w:r w:rsidRPr="009422FD">
        <w:rPr>
          <w:rFonts w:ascii="Times New Roman" w:hAnsi="Times New Roman"/>
          <w:color w:val="auto"/>
          <w:sz w:val="24"/>
          <w:szCs w:val="24"/>
        </w:rPr>
        <w:t>соподчинением мотивов с доминированием учебно­познава</w:t>
      </w:r>
      <w:r w:rsidRPr="009422FD">
        <w:rPr>
          <w:rFonts w:ascii="Times New Roman" w:hAnsi="Times New Roman"/>
          <w:color w:val="auto"/>
          <w:spacing w:val="2"/>
          <w:sz w:val="24"/>
          <w:szCs w:val="24"/>
        </w:rPr>
        <w:t xml:space="preserve">тельных мотивов. Коммуникативная готовность выступает </w:t>
      </w:r>
      <w:r w:rsidRPr="009422FD">
        <w:rPr>
          <w:rFonts w:ascii="Times New Roman" w:hAnsi="Times New Roman"/>
          <w:color w:val="auto"/>
          <w:sz w:val="24"/>
          <w:szCs w:val="24"/>
        </w:rPr>
        <w:t>как готовность ребёнка к произвольному общению с учителем и сверстниками в контексте поставленной учебной зада</w:t>
      </w:r>
      <w:r w:rsidRPr="009422FD">
        <w:rPr>
          <w:rFonts w:ascii="Times New Roman" w:hAnsi="Times New Roman"/>
          <w:color w:val="auto"/>
          <w:spacing w:val="2"/>
          <w:sz w:val="24"/>
          <w:szCs w:val="24"/>
        </w:rPr>
        <w:t xml:space="preserve">чи и учебного содержания. Коммуникативная готовность </w:t>
      </w:r>
      <w:r w:rsidRPr="009422FD">
        <w:rPr>
          <w:rFonts w:ascii="Times New Roman" w:hAnsi="Times New Roman"/>
          <w:color w:val="auto"/>
          <w:sz w:val="24"/>
          <w:szCs w:val="24"/>
        </w:rPr>
        <w:t>создаёт возможности для продуктивного сотрудничества ребёнка с учителем и трансляции культурного опыта в процессе обучения. Сформированность</w:t>
      </w:r>
      <w:r w:rsidR="00396D14">
        <w:rPr>
          <w:rFonts w:ascii="Times New Roman" w:hAnsi="Times New Roman"/>
          <w:color w:val="auto"/>
          <w:sz w:val="24"/>
          <w:szCs w:val="24"/>
        </w:rPr>
        <w:t xml:space="preserve"> </w:t>
      </w:r>
      <w:r w:rsidRPr="009422FD">
        <w:rPr>
          <w:rFonts w:ascii="Times New Roman" w:hAnsi="Times New Roman"/>
          <w:color w:val="auto"/>
          <w:sz w:val="24"/>
          <w:szCs w:val="24"/>
        </w:rPr>
        <w:t xml:space="preserve">Я­концепции и самосознания характеризуется осознанием ребёнком своих физических возможностей, умений, нравственных качеств, переживаний </w:t>
      </w:r>
      <w:r w:rsidRPr="009422FD">
        <w:rPr>
          <w:rFonts w:ascii="Times New Roman" w:hAnsi="Times New Roman"/>
          <w:color w:val="auto"/>
          <w:spacing w:val="2"/>
          <w:sz w:val="24"/>
          <w:szCs w:val="24"/>
        </w:rPr>
        <w:t xml:space="preserve">(личное сознание), характера отношения к нему взрослых, </w:t>
      </w:r>
      <w:r w:rsidRPr="009422FD">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9422FD">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9422FD">
        <w:rPr>
          <w:rFonts w:ascii="Times New Roman" w:hAnsi="Times New Roman"/>
          <w:color w:val="auto"/>
          <w:sz w:val="24"/>
          <w:szCs w:val="24"/>
        </w:rPr>
        <w:t>чению является сформированность высших чувств — нрав</w:t>
      </w:r>
      <w:r w:rsidRPr="009422FD">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9422FD">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206BCF" w:rsidRPr="009422FD" w:rsidRDefault="00206BCF" w:rsidP="00206BCF">
      <w:pPr>
        <w:pStyle w:val="afffc"/>
        <w:spacing w:line="240" w:lineRule="auto"/>
        <w:ind w:firstLine="709"/>
        <w:rPr>
          <w:rFonts w:ascii="Times New Roman" w:hAnsi="Times New Roman"/>
          <w:color w:val="auto"/>
          <w:spacing w:val="-2"/>
          <w:sz w:val="24"/>
          <w:szCs w:val="24"/>
        </w:rPr>
      </w:pPr>
      <w:r w:rsidRPr="009422FD">
        <w:rPr>
          <w:rFonts w:ascii="Times New Roman" w:hAnsi="Times New Roman"/>
          <w:color w:val="auto"/>
          <w:spacing w:val="-2"/>
          <w:sz w:val="24"/>
          <w:szCs w:val="24"/>
        </w:rPr>
        <w:t xml:space="preserve">Умственную зрелость составляет интеллектуальная, речевая </w:t>
      </w:r>
      <w:r w:rsidRPr="009422FD">
        <w:rPr>
          <w:rFonts w:ascii="Times New Roman" w:hAnsi="Times New Roman"/>
          <w:color w:val="auto"/>
          <w:spacing w:val="2"/>
          <w:sz w:val="24"/>
          <w:szCs w:val="24"/>
        </w:rPr>
        <w:t>готовность и сформированность восприятия, памяти, вни</w:t>
      </w:r>
      <w:r w:rsidRPr="009422FD">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9422FD">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9422FD">
        <w:rPr>
          <w:rFonts w:ascii="Times New Roman" w:hAnsi="Times New Roman"/>
          <w:color w:val="auto"/>
          <w:spacing w:val="2"/>
          <w:sz w:val="24"/>
          <w:szCs w:val="24"/>
        </w:rPr>
        <w:t xml:space="preserve">представлений и умений. Речевая готовность предполагает </w:t>
      </w:r>
      <w:r w:rsidRPr="009422FD">
        <w:rPr>
          <w:rFonts w:ascii="Times New Roman" w:hAnsi="Times New Roman"/>
          <w:color w:val="auto"/>
          <w:sz w:val="24"/>
          <w:szCs w:val="24"/>
        </w:rPr>
        <w:t>сформированность фонематической, лексической, граммати</w:t>
      </w:r>
      <w:r w:rsidRPr="009422FD">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9422FD">
        <w:rPr>
          <w:rFonts w:ascii="Times New Roman" w:hAnsi="Times New Roman"/>
          <w:color w:val="auto"/>
          <w:spacing w:val="2"/>
          <w:sz w:val="24"/>
          <w:szCs w:val="24"/>
        </w:rPr>
        <w:t>её единицы. Восприятие характеризуется всё большей осо</w:t>
      </w:r>
      <w:r w:rsidRPr="009422FD">
        <w:rPr>
          <w:rFonts w:ascii="Times New Roman" w:hAnsi="Times New Roman"/>
          <w:color w:val="auto"/>
          <w:sz w:val="24"/>
          <w:szCs w:val="24"/>
        </w:rPr>
        <w:t>з</w:t>
      </w:r>
      <w:r w:rsidRPr="009422FD">
        <w:rPr>
          <w:rFonts w:ascii="Times New Roman" w:hAnsi="Times New Roman"/>
          <w:color w:val="auto"/>
          <w:spacing w:val="-2"/>
          <w:sz w:val="24"/>
          <w:szCs w:val="24"/>
        </w:rPr>
        <w:t>нанностью, опирается на использование системы обществен</w:t>
      </w:r>
      <w:r w:rsidRPr="009422FD">
        <w:rPr>
          <w:rFonts w:ascii="Times New Roman" w:hAnsi="Times New Roman"/>
          <w:color w:val="auto"/>
          <w:spacing w:val="2"/>
          <w:sz w:val="24"/>
          <w:szCs w:val="24"/>
        </w:rPr>
        <w:t xml:space="preserve">ных сенсорных эталонов и соответствующих перцептивных </w:t>
      </w:r>
      <w:r w:rsidRPr="009422FD">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206BCF" w:rsidRPr="009422FD" w:rsidRDefault="00206BCF" w:rsidP="00206BCF">
      <w:pPr>
        <w:pStyle w:val="afffc"/>
        <w:spacing w:line="240" w:lineRule="auto"/>
        <w:ind w:firstLine="709"/>
        <w:rPr>
          <w:rFonts w:ascii="Times New Roman" w:hAnsi="Times New Roman"/>
          <w:color w:val="auto"/>
          <w:sz w:val="24"/>
          <w:szCs w:val="24"/>
        </w:rPr>
      </w:pPr>
      <w:r w:rsidRPr="009422FD">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9422FD">
        <w:rPr>
          <w:rFonts w:ascii="Times New Roman" w:hAnsi="Times New Roman"/>
          <w:color w:val="auto"/>
          <w:sz w:val="24"/>
          <w:szCs w:val="24"/>
        </w:rPr>
        <w:t>тивов, целеполагании и сохранении цели, способности при</w:t>
      </w:r>
      <w:r w:rsidRPr="009422FD">
        <w:rPr>
          <w:rFonts w:ascii="Times New Roman" w:hAnsi="Times New Roman"/>
          <w:color w:val="auto"/>
          <w:spacing w:val="2"/>
          <w:sz w:val="24"/>
          <w:szCs w:val="24"/>
        </w:rPr>
        <w:t xml:space="preserve">лагать волевое усилие для её достижения. Произвольность </w:t>
      </w:r>
      <w:r w:rsidRPr="009422FD">
        <w:rPr>
          <w:rFonts w:ascii="Times New Roman" w:hAnsi="Times New Roman"/>
          <w:color w:val="auto"/>
          <w:sz w:val="24"/>
          <w:szCs w:val="24"/>
        </w:rPr>
        <w:t xml:space="preserve">выступает как умение строить своё поведение и деятельность </w:t>
      </w:r>
      <w:r w:rsidRPr="009422FD">
        <w:rPr>
          <w:rFonts w:ascii="Times New Roman" w:hAnsi="Times New Roman"/>
          <w:color w:val="auto"/>
          <w:spacing w:val="2"/>
          <w:sz w:val="24"/>
          <w:szCs w:val="24"/>
        </w:rPr>
        <w:t xml:space="preserve">в соответствии с предлагаемыми образцами и правилами, </w:t>
      </w:r>
      <w:r w:rsidRPr="009422FD">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206BCF" w:rsidRPr="009422FD" w:rsidRDefault="00206BCF" w:rsidP="00206BCF">
      <w:pPr>
        <w:pStyle w:val="afffc"/>
        <w:spacing w:line="240" w:lineRule="auto"/>
        <w:ind w:firstLine="709"/>
        <w:rPr>
          <w:rFonts w:ascii="Times New Roman" w:hAnsi="Times New Roman"/>
          <w:color w:val="auto"/>
          <w:sz w:val="24"/>
          <w:szCs w:val="24"/>
        </w:rPr>
      </w:pPr>
      <w:r w:rsidRPr="009422FD">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9422FD">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w:t>
      </w:r>
    </w:p>
    <w:p w:rsidR="00206BCF" w:rsidRPr="009422FD" w:rsidRDefault="00206BCF" w:rsidP="00206BCF">
      <w:pPr>
        <w:pStyle w:val="afffc"/>
        <w:spacing w:line="240" w:lineRule="auto"/>
        <w:ind w:firstLine="709"/>
        <w:rPr>
          <w:rFonts w:ascii="Times New Roman" w:hAnsi="Times New Roman"/>
          <w:color w:val="auto"/>
          <w:sz w:val="24"/>
          <w:szCs w:val="24"/>
        </w:rPr>
      </w:pPr>
      <w:r w:rsidRPr="009422FD">
        <w:rPr>
          <w:rFonts w:ascii="Times New Roman" w:hAnsi="Times New Roman"/>
          <w:color w:val="auto"/>
          <w:spacing w:val="2"/>
          <w:sz w:val="24"/>
          <w:szCs w:val="24"/>
        </w:rPr>
        <w:lastRenderedPageBreak/>
        <w:t xml:space="preserve">Не меньшее значение имеет проблема психологической </w:t>
      </w:r>
      <w:r w:rsidRPr="009422FD">
        <w:rPr>
          <w:rFonts w:ascii="Times New Roman" w:hAnsi="Times New Roman"/>
          <w:color w:val="auto"/>
          <w:sz w:val="24"/>
          <w:szCs w:val="24"/>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9422FD">
        <w:rPr>
          <w:rFonts w:ascii="Times New Roman" w:hAnsi="Times New Roman"/>
          <w:color w:val="auto"/>
          <w:spacing w:val="2"/>
          <w:sz w:val="24"/>
          <w:szCs w:val="24"/>
        </w:rPr>
        <w:t>учению, возрастание эмоциональной нестабильности, нару</w:t>
      </w:r>
      <w:r w:rsidRPr="009422FD">
        <w:rPr>
          <w:rFonts w:ascii="Times New Roman" w:hAnsi="Times New Roman"/>
          <w:color w:val="auto"/>
          <w:sz w:val="24"/>
          <w:szCs w:val="24"/>
        </w:rPr>
        <w:t>шения поведения, которые обусловлены:</w:t>
      </w:r>
    </w:p>
    <w:p w:rsidR="00206BCF" w:rsidRPr="009422FD" w:rsidRDefault="00206BCF" w:rsidP="00B60E06">
      <w:pPr>
        <w:pStyle w:val="afffe"/>
        <w:numPr>
          <w:ilvl w:val="0"/>
          <w:numId w:val="106"/>
        </w:numPr>
        <w:tabs>
          <w:tab w:val="left" w:pos="993"/>
        </w:tabs>
        <w:spacing w:line="240" w:lineRule="auto"/>
        <w:ind w:left="0" w:firstLine="709"/>
        <w:rPr>
          <w:rFonts w:ascii="Times New Roman" w:hAnsi="Times New Roman"/>
          <w:color w:val="auto"/>
          <w:sz w:val="24"/>
          <w:szCs w:val="24"/>
        </w:rPr>
      </w:pPr>
      <w:r w:rsidRPr="009422FD">
        <w:rPr>
          <w:rFonts w:ascii="Times New Roman" w:hAnsi="Times New Roman"/>
          <w:color w:val="auto"/>
          <w:sz w:val="24"/>
          <w:szCs w:val="24"/>
        </w:rPr>
        <w:t>необходимостью адаптации обучающихся к новой орга</w:t>
      </w:r>
      <w:r w:rsidRPr="009422FD">
        <w:rPr>
          <w:rFonts w:ascii="Times New Roman" w:hAnsi="Times New Roman"/>
          <w:color w:val="auto"/>
          <w:spacing w:val="2"/>
          <w:sz w:val="24"/>
          <w:szCs w:val="24"/>
        </w:rPr>
        <w:t>низации процесса и содержания обучения (предметная си</w:t>
      </w:r>
      <w:r w:rsidRPr="009422FD">
        <w:rPr>
          <w:rFonts w:ascii="Times New Roman" w:hAnsi="Times New Roman"/>
          <w:color w:val="auto"/>
          <w:sz w:val="24"/>
          <w:szCs w:val="24"/>
        </w:rPr>
        <w:t>стема, разные преподаватели и</w:t>
      </w:r>
      <w:r w:rsidRPr="009422FD">
        <w:rPr>
          <w:rFonts w:ascii="Times New Roman" w:hAnsi="Times New Roman"/>
          <w:color w:val="auto"/>
          <w:sz w:val="24"/>
          <w:szCs w:val="24"/>
        </w:rPr>
        <w:t> </w:t>
      </w:r>
      <w:r w:rsidRPr="009422FD">
        <w:rPr>
          <w:rFonts w:ascii="Times New Roman" w:hAnsi="Times New Roman"/>
          <w:color w:val="auto"/>
          <w:sz w:val="24"/>
          <w:szCs w:val="24"/>
        </w:rPr>
        <w:t>т.</w:t>
      </w:r>
      <w:r w:rsidRPr="009422FD">
        <w:rPr>
          <w:rFonts w:ascii="Times New Roman" w:hAnsi="Times New Roman"/>
          <w:color w:val="auto"/>
          <w:sz w:val="24"/>
          <w:szCs w:val="24"/>
        </w:rPr>
        <w:t> </w:t>
      </w:r>
      <w:r w:rsidRPr="009422FD">
        <w:rPr>
          <w:rFonts w:ascii="Times New Roman" w:hAnsi="Times New Roman"/>
          <w:color w:val="auto"/>
          <w:sz w:val="24"/>
          <w:szCs w:val="24"/>
        </w:rPr>
        <w:t>д.);</w:t>
      </w:r>
    </w:p>
    <w:p w:rsidR="00206BCF" w:rsidRPr="009422FD" w:rsidRDefault="00206BCF" w:rsidP="00B60E06">
      <w:pPr>
        <w:pStyle w:val="afffe"/>
        <w:numPr>
          <w:ilvl w:val="0"/>
          <w:numId w:val="106"/>
        </w:numPr>
        <w:tabs>
          <w:tab w:val="left" w:pos="993"/>
        </w:tabs>
        <w:spacing w:line="240" w:lineRule="auto"/>
        <w:ind w:left="0" w:firstLine="709"/>
        <w:rPr>
          <w:rFonts w:ascii="Times New Roman" w:hAnsi="Times New Roman"/>
          <w:color w:val="auto"/>
          <w:sz w:val="24"/>
          <w:szCs w:val="24"/>
        </w:rPr>
      </w:pPr>
      <w:r w:rsidRPr="009422FD">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9422FD">
        <w:rPr>
          <w:rFonts w:ascii="Times New Roman" w:hAnsi="Times New Roman"/>
          <w:color w:val="auto"/>
          <w:spacing w:val="2"/>
          <w:sz w:val="24"/>
          <w:szCs w:val="24"/>
        </w:rPr>
        <w:t xml:space="preserve">(переориентацией подростков на деятельность общения со </w:t>
      </w:r>
      <w:r w:rsidRPr="009422FD">
        <w:rPr>
          <w:rFonts w:ascii="Times New Roman" w:hAnsi="Times New Roman"/>
          <w:color w:val="auto"/>
          <w:sz w:val="24"/>
          <w:szCs w:val="24"/>
        </w:rPr>
        <w:t>сверстниками при сохранении значимости учебной деятельности);</w:t>
      </w:r>
    </w:p>
    <w:p w:rsidR="00206BCF" w:rsidRPr="009422FD" w:rsidRDefault="00206BCF" w:rsidP="00B60E06">
      <w:pPr>
        <w:pStyle w:val="afffe"/>
        <w:numPr>
          <w:ilvl w:val="0"/>
          <w:numId w:val="106"/>
        </w:numPr>
        <w:tabs>
          <w:tab w:val="left" w:pos="993"/>
        </w:tabs>
        <w:spacing w:line="240" w:lineRule="auto"/>
        <w:ind w:left="0" w:firstLine="709"/>
        <w:rPr>
          <w:rFonts w:ascii="Times New Roman" w:hAnsi="Times New Roman"/>
          <w:color w:val="auto"/>
          <w:sz w:val="24"/>
          <w:szCs w:val="24"/>
        </w:rPr>
      </w:pPr>
      <w:r w:rsidRPr="009422FD">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9422FD">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9422FD">
        <w:rPr>
          <w:rFonts w:ascii="Times New Roman" w:hAnsi="Times New Roman"/>
          <w:color w:val="auto"/>
          <w:sz w:val="24"/>
          <w:szCs w:val="24"/>
        </w:rPr>
        <w:t xml:space="preserve"> контроль, оценка).</w:t>
      </w:r>
    </w:p>
    <w:p w:rsidR="00206BCF" w:rsidRPr="009422FD" w:rsidRDefault="00206BCF" w:rsidP="00206BCF">
      <w:pPr>
        <w:spacing w:after="0" w:line="240" w:lineRule="auto"/>
        <w:jc w:val="both"/>
        <w:rPr>
          <w:rFonts w:ascii="Times New Roman" w:hAnsi="Times New Roman"/>
          <w:b/>
          <w:sz w:val="24"/>
          <w:szCs w:val="24"/>
        </w:rPr>
      </w:pPr>
    </w:p>
    <w:p w:rsidR="00206BCF" w:rsidRPr="009422FD" w:rsidRDefault="00206BCF" w:rsidP="00206BCF">
      <w:pPr>
        <w:spacing w:after="0" w:line="240" w:lineRule="auto"/>
        <w:jc w:val="both"/>
        <w:rPr>
          <w:rFonts w:ascii="Times New Roman" w:hAnsi="Times New Roman"/>
          <w:sz w:val="24"/>
          <w:szCs w:val="24"/>
          <w:u w:val="single"/>
        </w:rPr>
      </w:pPr>
      <w:r w:rsidRPr="009422FD">
        <w:rPr>
          <w:rFonts w:ascii="Times New Roman" w:hAnsi="Times New Roman"/>
          <w:sz w:val="24"/>
          <w:szCs w:val="24"/>
          <w:u w:val="single"/>
        </w:rPr>
        <w:t>Планируемые результаты освоения обучающимися программы УУД</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Планируемые результаты:</w:t>
      </w:r>
    </w:p>
    <w:p w:rsidR="00206BCF" w:rsidRPr="009422FD" w:rsidRDefault="00206BCF" w:rsidP="00B60E06">
      <w:pPr>
        <w:numPr>
          <w:ilvl w:val="0"/>
          <w:numId w:val="41"/>
        </w:numPr>
        <w:spacing w:after="0" w:line="240" w:lineRule="auto"/>
        <w:jc w:val="both"/>
        <w:rPr>
          <w:rFonts w:ascii="Times New Roman" w:hAnsi="Times New Roman"/>
          <w:sz w:val="24"/>
          <w:szCs w:val="24"/>
        </w:rPr>
      </w:pPr>
      <w:r w:rsidRPr="009422FD">
        <w:rPr>
          <w:rFonts w:ascii="Times New Roman" w:hAnsi="Times New Roman"/>
          <w:sz w:val="24"/>
          <w:szCs w:val="24"/>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206BCF" w:rsidRPr="009422FD" w:rsidRDefault="00206BCF" w:rsidP="00B60E06">
      <w:pPr>
        <w:numPr>
          <w:ilvl w:val="0"/>
          <w:numId w:val="41"/>
        </w:numPr>
        <w:spacing w:after="0" w:line="240" w:lineRule="auto"/>
        <w:jc w:val="both"/>
        <w:rPr>
          <w:rFonts w:ascii="Times New Roman" w:hAnsi="Times New Roman"/>
          <w:sz w:val="24"/>
          <w:szCs w:val="24"/>
        </w:rPr>
      </w:pPr>
      <w:r w:rsidRPr="009422FD">
        <w:rPr>
          <w:rFonts w:ascii="Times New Roman" w:hAnsi="Times New Roman"/>
          <w:sz w:val="24"/>
          <w:szCs w:val="24"/>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Система планируемых результатов дает представление о том, какими именно действиями – познавательными, личностными, регулятивными, коммуникативными, преломленными через специфику содержания того или иного предмета, - овладеют обучающиеся в ходе образовательного процесса. При этом в соответствии с требованиями Стандарта в системе планируемых результатов особо выделяется учебный материал, имеющий опорный характер, т.е. служащий основой для последующего обучения.</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      В блоке «Выпускник научится» представлены результаты, характеризующие систему </w:t>
      </w:r>
      <w:r w:rsidR="00396D14" w:rsidRPr="009422FD">
        <w:rPr>
          <w:rFonts w:ascii="Times New Roman" w:hAnsi="Times New Roman"/>
          <w:sz w:val="24"/>
          <w:szCs w:val="24"/>
        </w:rPr>
        <w:t>таких учебных</w:t>
      </w:r>
      <w:r w:rsidRPr="009422FD">
        <w:rPr>
          <w:rFonts w:ascii="Times New Roman" w:hAnsi="Times New Roman"/>
          <w:sz w:val="24"/>
          <w:szCs w:val="24"/>
        </w:rPr>
        <w:t xml:space="preserve"> действий, которые необходимы для успешного </w:t>
      </w:r>
      <w:r w:rsidR="00396D14" w:rsidRPr="009422FD">
        <w:rPr>
          <w:rFonts w:ascii="Times New Roman" w:hAnsi="Times New Roman"/>
          <w:sz w:val="24"/>
          <w:szCs w:val="24"/>
        </w:rPr>
        <w:t>обучения в</w:t>
      </w:r>
      <w:r w:rsidRPr="009422FD">
        <w:rPr>
          <w:rFonts w:ascii="Times New Roman" w:hAnsi="Times New Roman"/>
          <w:sz w:val="24"/>
          <w:szCs w:val="24"/>
        </w:rPr>
        <w:t xml:space="preserve"> начальной и основной школе и при наличии специальной целенаправленной работы учителя могут быть освоены подавляющим большинством детей. Достижение планируемых результатов этой группы выносится на итоговую оценку.</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      Планируемые результаты, представленные в блоке «Выпускник получит возможность научиться», характеризуют систему учебных действий в отношении знаний, умений и навыков, расширяющих и углубляющих опорную систему или выступающих как пропедевтика для дальнейшего изучения данного предмета. Выделение этого блока планируемых результатов дает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отразить задачи школы по опережающему формированию и </w:t>
      </w:r>
      <w:r w:rsidRPr="009422FD">
        <w:rPr>
          <w:rFonts w:ascii="Times New Roman" w:hAnsi="Times New Roman"/>
          <w:sz w:val="24"/>
          <w:szCs w:val="24"/>
        </w:rPr>
        <w:lastRenderedPageBreak/>
        <w:t>развитию интересов и способностей учащихся в пределах зоны ближайшего развития, по поддержке разнообразия индивидуальных познавательных потребностей учащихся. Достижение планируемых результатов, отнесенных к этому блоку, не является предметом итоговой оценки выпускников, но может служить объектом неперсонифицированных (анонимных) исследований, направленных на оценку результатов деятельности системы образования и образовательного учреждения с позиций оценки качества предоставляемых образовательных услуг, гарантированных стандартом общего образования.</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      В результате изучения всех без исключения предметов</w:t>
      </w:r>
      <w:r w:rsidR="00396D14">
        <w:rPr>
          <w:rFonts w:ascii="Times New Roman" w:hAnsi="Times New Roman"/>
          <w:sz w:val="24"/>
          <w:szCs w:val="24"/>
        </w:rPr>
        <w:t xml:space="preserve"> </w:t>
      </w:r>
      <w:r w:rsidRPr="009422FD">
        <w:rPr>
          <w:rFonts w:ascii="Times New Roman" w:hAnsi="Times New Roman"/>
          <w:sz w:val="24"/>
          <w:szCs w:val="24"/>
        </w:rPr>
        <w:t xml:space="preserve">на ступени начального общего образования у выпускников будут сформированы </w:t>
      </w:r>
      <w:r w:rsidRPr="009422FD">
        <w:rPr>
          <w:rFonts w:ascii="Times New Roman" w:hAnsi="Times New Roman"/>
          <w:i/>
          <w:sz w:val="24"/>
          <w:szCs w:val="24"/>
        </w:rPr>
        <w:t>личностные, регулятивные, познавательные и коммуникативные</w:t>
      </w:r>
      <w:r w:rsidRPr="009422FD">
        <w:rPr>
          <w:rFonts w:ascii="Times New Roman" w:hAnsi="Times New Roman"/>
          <w:sz w:val="24"/>
          <w:szCs w:val="24"/>
        </w:rPr>
        <w:t xml:space="preserve"> УУД как основа умения учиться.</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      В сфере личностных УУД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      В сфере регулятивных УУД</w:t>
      </w:r>
      <w:r w:rsidR="00396D14">
        <w:rPr>
          <w:rFonts w:ascii="Times New Roman" w:hAnsi="Times New Roman"/>
          <w:sz w:val="24"/>
          <w:szCs w:val="24"/>
        </w:rPr>
        <w:t xml:space="preserve"> </w:t>
      </w:r>
      <w:r w:rsidRPr="009422FD">
        <w:rPr>
          <w:rFonts w:ascii="Times New Roman" w:hAnsi="Times New Roman"/>
          <w:sz w:val="24"/>
          <w:szCs w:val="24"/>
        </w:rPr>
        <w:t>выпускники овладеют</w:t>
      </w:r>
      <w:r w:rsidR="00396D14">
        <w:rPr>
          <w:rFonts w:ascii="Times New Roman" w:hAnsi="Times New Roman"/>
          <w:sz w:val="24"/>
          <w:szCs w:val="24"/>
        </w:rPr>
        <w:t xml:space="preserve"> </w:t>
      </w:r>
      <w:r w:rsidRPr="009422FD">
        <w:rPr>
          <w:rFonts w:ascii="Times New Roman" w:hAnsi="Times New Roman"/>
          <w:sz w:val="24"/>
          <w:szCs w:val="24"/>
        </w:rPr>
        <w:t>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      В сфере познавательных УУД</w:t>
      </w:r>
      <w:r w:rsidR="00396D14">
        <w:rPr>
          <w:rFonts w:ascii="Times New Roman" w:hAnsi="Times New Roman"/>
          <w:sz w:val="24"/>
          <w:szCs w:val="24"/>
        </w:rPr>
        <w:t xml:space="preserve"> </w:t>
      </w:r>
      <w:r w:rsidRPr="009422FD">
        <w:rPr>
          <w:rFonts w:ascii="Times New Roman" w:hAnsi="Times New Roman"/>
          <w:sz w:val="24"/>
          <w:szCs w:val="24"/>
        </w:rPr>
        <w:t>выпускники научатся воспринимать и анализировать сообщения и важнейшие их компоненты-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       В сфере коммуникативных УУД 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w:t>
      </w:r>
      <w:r w:rsidR="00396D14" w:rsidRPr="009422FD">
        <w:rPr>
          <w:rFonts w:ascii="Times New Roman" w:hAnsi="Times New Roman"/>
          <w:sz w:val="24"/>
          <w:szCs w:val="24"/>
        </w:rPr>
        <w:t>воспринимать и</w:t>
      </w:r>
      <w:r w:rsidRPr="009422FD">
        <w:rPr>
          <w:rFonts w:ascii="Times New Roman" w:hAnsi="Times New Roman"/>
          <w:sz w:val="24"/>
          <w:szCs w:val="24"/>
        </w:rPr>
        <w:t xml:space="preserve">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      Личностные универсальные учебные действия</w:t>
      </w:r>
    </w:p>
    <w:p w:rsidR="00206BCF" w:rsidRPr="009422FD" w:rsidRDefault="00206BCF" w:rsidP="00206BCF">
      <w:pPr>
        <w:spacing w:after="0" w:line="240" w:lineRule="auto"/>
        <w:jc w:val="both"/>
        <w:rPr>
          <w:rFonts w:ascii="Times New Roman" w:hAnsi="Times New Roman"/>
          <w:i/>
          <w:sz w:val="24"/>
          <w:szCs w:val="24"/>
        </w:rPr>
      </w:pPr>
      <w:r w:rsidRPr="009422FD">
        <w:rPr>
          <w:rFonts w:ascii="Times New Roman" w:hAnsi="Times New Roman"/>
          <w:i/>
          <w:sz w:val="24"/>
          <w:szCs w:val="24"/>
        </w:rPr>
        <w:t>У выпускника будут сформированы:</w:t>
      </w:r>
    </w:p>
    <w:p w:rsidR="00206BCF" w:rsidRPr="009422FD" w:rsidRDefault="00206BCF" w:rsidP="00B60E06">
      <w:pPr>
        <w:numPr>
          <w:ilvl w:val="0"/>
          <w:numId w:val="22"/>
        </w:numPr>
        <w:spacing w:after="0" w:line="240" w:lineRule="auto"/>
        <w:jc w:val="both"/>
        <w:rPr>
          <w:rFonts w:ascii="Times New Roman" w:hAnsi="Times New Roman"/>
          <w:b/>
          <w:sz w:val="24"/>
          <w:szCs w:val="24"/>
        </w:rPr>
      </w:pPr>
      <w:r w:rsidRPr="009422FD">
        <w:rPr>
          <w:rFonts w:ascii="Times New Roman" w:hAnsi="Times New Roman"/>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206BCF" w:rsidRPr="009422FD" w:rsidRDefault="00206BCF" w:rsidP="00B60E06">
      <w:pPr>
        <w:numPr>
          <w:ilvl w:val="0"/>
          <w:numId w:val="22"/>
        </w:numPr>
        <w:spacing w:after="0" w:line="240" w:lineRule="auto"/>
        <w:jc w:val="both"/>
        <w:rPr>
          <w:rFonts w:ascii="Times New Roman" w:hAnsi="Times New Roman"/>
          <w:b/>
          <w:sz w:val="24"/>
          <w:szCs w:val="24"/>
        </w:rPr>
      </w:pPr>
      <w:r w:rsidRPr="009422FD">
        <w:rPr>
          <w:rFonts w:ascii="Times New Roman" w:hAnsi="Times New Roman"/>
          <w:sz w:val="24"/>
          <w:szCs w:val="24"/>
        </w:rPr>
        <w:t>широкая мотивационная основа учебной деятельности, включающая социальные, учебно-познавательные и внешние мотивы;</w:t>
      </w:r>
    </w:p>
    <w:p w:rsidR="00206BCF" w:rsidRPr="009422FD" w:rsidRDefault="00206BCF" w:rsidP="00B60E06">
      <w:pPr>
        <w:numPr>
          <w:ilvl w:val="0"/>
          <w:numId w:val="22"/>
        </w:numPr>
        <w:spacing w:after="0" w:line="240" w:lineRule="auto"/>
        <w:jc w:val="both"/>
        <w:rPr>
          <w:rFonts w:ascii="Times New Roman" w:hAnsi="Times New Roman"/>
          <w:b/>
          <w:sz w:val="24"/>
          <w:szCs w:val="24"/>
        </w:rPr>
      </w:pPr>
      <w:r w:rsidRPr="009422FD">
        <w:rPr>
          <w:rFonts w:ascii="Times New Roman" w:hAnsi="Times New Roman"/>
          <w:sz w:val="24"/>
          <w:szCs w:val="24"/>
        </w:rPr>
        <w:t>учебно-познавательный интерес к новому учебному материалу и способам решения новой задачи;</w:t>
      </w:r>
    </w:p>
    <w:p w:rsidR="00206BCF" w:rsidRPr="009422FD" w:rsidRDefault="00206BCF" w:rsidP="00B60E06">
      <w:pPr>
        <w:numPr>
          <w:ilvl w:val="0"/>
          <w:numId w:val="22"/>
        </w:numPr>
        <w:spacing w:after="0" w:line="240" w:lineRule="auto"/>
        <w:jc w:val="both"/>
        <w:rPr>
          <w:rFonts w:ascii="Times New Roman" w:hAnsi="Times New Roman"/>
          <w:b/>
          <w:sz w:val="24"/>
          <w:szCs w:val="24"/>
        </w:rPr>
      </w:pPr>
      <w:r w:rsidRPr="009422FD">
        <w:rPr>
          <w:rFonts w:ascii="Times New Roman" w:hAnsi="Times New Roman"/>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206BCF" w:rsidRPr="009422FD" w:rsidRDefault="00206BCF" w:rsidP="00B60E06">
      <w:pPr>
        <w:numPr>
          <w:ilvl w:val="0"/>
          <w:numId w:val="22"/>
        </w:numPr>
        <w:spacing w:after="0" w:line="240" w:lineRule="auto"/>
        <w:jc w:val="both"/>
        <w:rPr>
          <w:rFonts w:ascii="Times New Roman" w:hAnsi="Times New Roman"/>
          <w:b/>
          <w:sz w:val="24"/>
          <w:szCs w:val="24"/>
        </w:rPr>
      </w:pPr>
      <w:r w:rsidRPr="009422FD">
        <w:rPr>
          <w:rFonts w:ascii="Times New Roman" w:hAnsi="Times New Roman"/>
          <w:sz w:val="24"/>
          <w:szCs w:val="24"/>
        </w:rPr>
        <w:t>способность к самооценке на основе критериев успешности учебной деятельности;</w:t>
      </w:r>
    </w:p>
    <w:p w:rsidR="00206BCF" w:rsidRPr="009422FD" w:rsidRDefault="00206BCF" w:rsidP="00B60E06">
      <w:pPr>
        <w:numPr>
          <w:ilvl w:val="0"/>
          <w:numId w:val="22"/>
        </w:numPr>
        <w:spacing w:after="0" w:line="240" w:lineRule="auto"/>
        <w:jc w:val="both"/>
        <w:rPr>
          <w:rFonts w:ascii="Times New Roman" w:hAnsi="Times New Roman"/>
          <w:b/>
          <w:sz w:val="24"/>
          <w:szCs w:val="24"/>
        </w:rPr>
      </w:pPr>
      <w:r w:rsidRPr="009422FD">
        <w:rPr>
          <w:rFonts w:ascii="Times New Roman" w:hAnsi="Times New Roman"/>
          <w:sz w:val="24"/>
          <w:szCs w:val="24"/>
        </w:rPr>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206BCF" w:rsidRPr="009422FD" w:rsidRDefault="00206BCF" w:rsidP="00B60E06">
      <w:pPr>
        <w:numPr>
          <w:ilvl w:val="0"/>
          <w:numId w:val="22"/>
        </w:numPr>
        <w:spacing w:after="0" w:line="240" w:lineRule="auto"/>
        <w:jc w:val="both"/>
        <w:rPr>
          <w:rFonts w:ascii="Times New Roman" w:hAnsi="Times New Roman"/>
          <w:b/>
          <w:sz w:val="24"/>
          <w:szCs w:val="24"/>
        </w:rPr>
      </w:pPr>
      <w:r w:rsidRPr="009422FD">
        <w:rPr>
          <w:rFonts w:ascii="Times New Roman" w:hAnsi="Times New Roman"/>
          <w:sz w:val="24"/>
          <w:szCs w:val="24"/>
        </w:rPr>
        <w:t>ориентация в нравственном содержании и смысле как собственных поступков, так и поступков окружающих людей;</w:t>
      </w:r>
    </w:p>
    <w:p w:rsidR="00206BCF" w:rsidRPr="009422FD" w:rsidRDefault="00206BCF" w:rsidP="00B60E06">
      <w:pPr>
        <w:numPr>
          <w:ilvl w:val="0"/>
          <w:numId w:val="22"/>
        </w:numPr>
        <w:spacing w:after="0" w:line="240" w:lineRule="auto"/>
        <w:jc w:val="both"/>
        <w:rPr>
          <w:rFonts w:ascii="Times New Roman" w:hAnsi="Times New Roman"/>
          <w:b/>
          <w:sz w:val="24"/>
          <w:szCs w:val="24"/>
        </w:rPr>
      </w:pPr>
      <w:r w:rsidRPr="009422FD">
        <w:rPr>
          <w:rFonts w:ascii="Times New Roman" w:hAnsi="Times New Roman"/>
          <w:sz w:val="24"/>
          <w:szCs w:val="24"/>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206BCF" w:rsidRPr="009422FD" w:rsidRDefault="00206BCF" w:rsidP="00B60E06">
      <w:pPr>
        <w:numPr>
          <w:ilvl w:val="0"/>
          <w:numId w:val="22"/>
        </w:numPr>
        <w:spacing w:after="0" w:line="240" w:lineRule="auto"/>
        <w:jc w:val="both"/>
        <w:rPr>
          <w:rFonts w:ascii="Times New Roman" w:hAnsi="Times New Roman"/>
          <w:b/>
          <w:sz w:val="24"/>
          <w:szCs w:val="24"/>
        </w:rPr>
      </w:pPr>
      <w:r w:rsidRPr="009422FD">
        <w:rPr>
          <w:rFonts w:ascii="Times New Roman" w:hAnsi="Times New Roman"/>
          <w:sz w:val="24"/>
          <w:szCs w:val="24"/>
        </w:rPr>
        <w:t>развитие этических чувств- стыда, вины, совести как регуляторов морального поведения;</w:t>
      </w:r>
    </w:p>
    <w:p w:rsidR="00206BCF" w:rsidRPr="009422FD" w:rsidRDefault="00206BCF" w:rsidP="00B60E06">
      <w:pPr>
        <w:numPr>
          <w:ilvl w:val="0"/>
          <w:numId w:val="22"/>
        </w:numPr>
        <w:spacing w:after="0" w:line="240" w:lineRule="auto"/>
        <w:jc w:val="both"/>
        <w:rPr>
          <w:rFonts w:ascii="Times New Roman" w:hAnsi="Times New Roman"/>
          <w:b/>
          <w:sz w:val="24"/>
          <w:szCs w:val="24"/>
        </w:rPr>
      </w:pPr>
      <w:r w:rsidRPr="009422FD">
        <w:rPr>
          <w:rFonts w:ascii="Times New Roman" w:hAnsi="Times New Roman"/>
          <w:sz w:val="24"/>
          <w:szCs w:val="24"/>
        </w:rPr>
        <w:lastRenderedPageBreak/>
        <w:t>эмпатия как понимание чувств других людей и сопереживание им;</w:t>
      </w:r>
    </w:p>
    <w:p w:rsidR="00206BCF" w:rsidRPr="009422FD" w:rsidRDefault="00206BCF" w:rsidP="00B60E06">
      <w:pPr>
        <w:numPr>
          <w:ilvl w:val="0"/>
          <w:numId w:val="22"/>
        </w:numPr>
        <w:spacing w:after="0" w:line="240" w:lineRule="auto"/>
        <w:jc w:val="both"/>
        <w:rPr>
          <w:rFonts w:ascii="Times New Roman" w:hAnsi="Times New Roman"/>
          <w:b/>
          <w:sz w:val="24"/>
          <w:szCs w:val="24"/>
        </w:rPr>
      </w:pPr>
      <w:r w:rsidRPr="009422FD">
        <w:rPr>
          <w:rFonts w:ascii="Times New Roman" w:hAnsi="Times New Roman"/>
          <w:sz w:val="24"/>
          <w:szCs w:val="24"/>
        </w:rPr>
        <w:t>установка на здоровый образ жизни;</w:t>
      </w:r>
    </w:p>
    <w:p w:rsidR="00206BCF" w:rsidRPr="009422FD" w:rsidRDefault="00206BCF" w:rsidP="00B60E06">
      <w:pPr>
        <w:numPr>
          <w:ilvl w:val="0"/>
          <w:numId w:val="22"/>
        </w:numPr>
        <w:spacing w:after="0" w:line="240" w:lineRule="auto"/>
        <w:jc w:val="both"/>
        <w:rPr>
          <w:rFonts w:ascii="Times New Roman" w:hAnsi="Times New Roman"/>
          <w:b/>
          <w:sz w:val="24"/>
          <w:szCs w:val="24"/>
        </w:rPr>
      </w:pPr>
      <w:r w:rsidRPr="009422FD">
        <w:rPr>
          <w:rFonts w:ascii="Times New Roman" w:hAnsi="Times New Roman"/>
          <w:sz w:val="24"/>
          <w:szCs w:val="24"/>
        </w:rPr>
        <w:t>основы экологической культуры: пр</w:t>
      </w:r>
      <w:r>
        <w:rPr>
          <w:rFonts w:ascii="Times New Roman" w:hAnsi="Times New Roman"/>
          <w:sz w:val="24"/>
          <w:szCs w:val="24"/>
        </w:rPr>
        <w:t xml:space="preserve">инятие ценности природного мира, </w:t>
      </w:r>
      <w:r w:rsidRPr="009422FD">
        <w:rPr>
          <w:rFonts w:ascii="Times New Roman" w:hAnsi="Times New Roman"/>
          <w:sz w:val="24"/>
          <w:szCs w:val="24"/>
        </w:rPr>
        <w:t>готовность следовать в своей деятельности нормам природоохранного, нерасточительного, здоровьесберегающего поведения;</w:t>
      </w:r>
    </w:p>
    <w:p w:rsidR="00206BCF" w:rsidRPr="009422FD" w:rsidRDefault="00206BCF" w:rsidP="00B60E06">
      <w:pPr>
        <w:numPr>
          <w:ilvl w:val="0"/>
          <w:numId w:val="22"/>
        </w:numPr>
        <w:spacing w:after="0" w:line="240" w:lineRule="auto"/>
        <w:jc w:val="both"/>
        <w:rPr>
          <w:rFonts w:ascii="Times New Roman" w:hAnsi="Times New Roman"/>
          <w:b/>
          <w:sz w:val="24"/>
          <w:szCs w:val="24"/>
        </w:rPr>
      </w:pPr>
      <w:r w:rsidRPr="009422FD">
        <w:rPr>
          <w:rFonts w:ascii="Times New Roman" w:hAnsi="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206BCF" w:rsidRPr="009422FD" w:rsidRDefault="00206BCF" w:rsidP="00206BCF">
      <w:pPr>
        <w:spacing w:after="0" w:line="240" w:lineRule="auto"/>
        <w:jc w:val="both"/>
        <w:rPr>
          <w:rFonts w:ascii="Times New Roman" w:hAnsi="Times New Roman"/>
          <w:sz w:val="24"/>
          <w:szCs w:val="24"/>
        </w:rPr>
      </w:pPr>
    </w:p>
    <w:p w:rsidR="00206BCF" w:rsidRPr="009422FD" w:rsidRDefault="00206BCF" w:rsidP="00206BCF">
      <w:pPr>
        <w:spacing w:after="0" w:line="240" w:lineRule="auto"/>
        <w:jc w:val="both"/>
        <w:rPr>
          <w:rFonts w:ascii="Times New Roman" w:hAnsi="Times New Roman"/>
          <w:i/>
          <w:sz w:val="24"/>
          <w:szCs w:val="24"/>
        </w:rPr>
      </w:pPr>
      <w:r w:rsidRPr="009422FD">
        <w:rPr>
          <w:rFonts w:ascii="Times New Roman" w:hAnsi="Times New Roman"/>
          <w:i/>
          <w:sz w:val="24"/>
          <w:szCs w:val="24"/>
        </w:rPr>
        <w:t>Выпускник получит возможность для формирования:</w:t>
      </w:r>
    </w:p>
    <w:p w:rsidR="00206BCF" w:rsidRPr="009422FD" w:rsidRDefault="00206BCF" w:rsidP="00B60E06">
      <w:pPr>
        <w:numPr>
          <w:ilvl w:val="0"/>
          <w:numId w:val="27"/>
        </w:numPr>
        <w:spacing w:after="0" w:line="240" w:lineRule="auto"/>
        <w:jc w:val="both"/>
        <w:rPr>
          <w:rFonts w:ascii="Times New Roman" w:hAnsi="Times New Roman"/>
          <w:b/>
          <w:sz w:val="24"/>
          <w:szCs w:val="24"/>
        </w:rPr>
      </w:pPr>
      <w:r w:rsidRPr="009422FD">
        <w:rPr>
          <w:rFonts w:ascii="Times New Roman" w:hAnsi="Times New Roman"/>
          <w:sz w:val="24"/>
          <w:szCs w:val="24"/>
        </w:rPr>
        <w:t>внутренней позиции школьника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206BCF" w:rsidRPr="009422FD" w:rsidRDefault="00206BCF" w:rsidP="00B60E06">
      <w:pPr>
        <w:numPr>
          <w:ilvl w:val="0"/>
          <w:numId w:val="27"/>
        </w:numPr>
        <w:spacing w:after="0" w:line="240" w:lineRule="auto"/>
        <w:jc w:val="both"/>
        <w:rPr>
          <w:rFonts w:ascii="Times New Roman" w:hAnsi="Times New Roman"/>
          <w:b/>
          <w:sz w:val="24"/>
          <w:szCs w:val="24"/>
        </w:rPr>
      </w:pPr>
      <w:r w:rsidRPr="009422FD">
        <w:rPr>
          <w:rFonts w:ascii="Times New Roman" w:hAnsi="Times New Roman"/>
          <w:sz w:val="24"/>
          <w:szCs w:val="24"/>
        </w:rPr>
        <w:t>выраженной устойчивой учебно-познавательной мотивации учения;</w:t>
      </w:r>
    </w:p>
    <w:p w:rsidR="00206BCF" w:rsidRPr="009422FD" w:rsidRDefault="00206BCF" w:rsidP="00B60E06">
      <w:pPr>
        <w:numPr>
          <w:ilvl w:val="0"/>
          <w:numId w:val="27"/>
        </w:numPr>
        <w:spacing w:after="0" w:line="240" w:lineRule="auto"/>
        <w:jc w:val="both"/>
        <w:rPr>
          <w:rFonts w:ascii="Times New Roman" w:hAnsi="Times New Roman"/>
          <w:b/>
          <w:sz w:val="24"/>
          <w:szCs w:val="24"/>
        </w:rPr>
      </w:pPr>
      <w:r w:rsidRPr="009422FD">
        <w:rPr>
          <w:rFonts w:ascii="Times New Roman" w:hAnsi="Times New Roman"/>
          <w:sz w:val="24"/>
          <w:szCs w:val="24"/>
        </w:rPr>
        <w:t xml:space="preserve">устойчивого учебно-познавательного интереса к новым общим способам </w:t>
      </w:r>
      <w:r w:rsidR="003A43B9" w:rsidRPr="009422FD">
        <w:rPr>
          <w:rFonts w:ascii="Times New Roman" w:hAnsi="Times New Roman"/>
          <w:sz w:val="24"/>
          <w:szCs w:val="24"/>
        </w:rPr>
        <w:t>решения задач</w:t>
      </w:r>
      <w:r w:rsidRPr="009422FD">
        <w:rPr>
          <w:rFonts w:ascii="Times New Roman" w:hAnsi="Times New Roman"/>
          <w:sz w:val="24"/>
          <w:szCs w:val="24"/>
        </w:rPr>
        <w:t>;</w:t>
      </w:r>
    </w:p>
    <w:p w:rsidR="00206BCF" w:rsidRPr="009422FD" w:rsidRDefault="00206BCF" w:rsidP="00B60E06">
      <w:pPr>
        <w:numPr>
          <w:ilvl w:val="0"/>
          <w:numId w:val="27"/>
        </w:numPr>
        <w:spacing w:after="0" w:line="240" w:lineRule="auto"/>
        <w:jc w:val="both"/>
        <w:rPr>
          <w:rFonts w:ascii="Times New Roman" w:hAnsi="Times New Roman"/>
          <w:b/>
          <w:sz w:val="24"/>
          <w:szCs w:val="24"/>
        </w:rPr>
      </w:pPr>
      <w:r w:rsidRPr="009422FD">
        <w:rPr>
          <w:rFonts w:ascii="Times New Roman" w:hAnsi="Times New Roman"/>
          <w:sz w:val="24"/>
          <w:szCs w:val="24"/>
        </w:rPr>
        <w:t xml:space="preserve">адекватного </w:t>
      </w:r>
      <w:r w:rsidR="003A43B9" w:rsidRPr="009422FD">
        <w:rPr>
          <w:rFonts w:ascii="Times New Roman" w:hAnsi="Times New Roman"/>
          <w:sz w:val="24"/>
          <w:szCs w:val="24"/>
        </w:rPr>
        <w:t>понимания причин</w:t>
      </w:r>
      <w:r w:rsidRPr="009422FD">
        <w:rPr>
          <w:rFonts w:ascii="Times New Roman" w:hAnsi="Times New Roman"/>
          <w:sz w:val="24"/>
          <w:szCs w:val="24"/>
        </w:rPr>
        <w:t xml:space="preserve"> успешности/ </w:t>
      </w:r>
      <w:r w:rsidR="003A43B9" w:rsidRPr="009422FD">
        <w:rPr>
          <w:rFonts w:ascii="Times New Roman" w:hAnsi="Times New Roman"/>
          <w:sz w:val="24"/>
          <w:szCs w:val="24"/>
        </w:rPr>
        <w:t>неуспешности учебной</w:t>
      </w:r>
      <w:r w:rsidRPr="009422FD">
        <w:rPr>
          <w:rFonts w:ascii="Times New Roman" w:hAnsi="Times New Roman"/>
          <w:sz w:val="24"/>
          <w:szCs w:val="24"/>
        </w:rPr>
        <w:t xml:space="preserve"> деятельности;</w:t>
      </w:r>
    </w:p>
    <w:p w:rsidR="00206BCF" w:rsidRPr="009422FD" w:rsidRDefault="00206BCF" w:rsidP="00B60E06">
      <w:pPr>
        <w:numPr>
          <w:ilvl w:val="0"/>
          <w:numId w:val="27"/>
        </w:numPr>
        <w:spacing w:after="0" w:line="240" w:lineRule="auto"/>
        <w:jc w:val="both"/>
        <w:rPr>
          <w:rFonts w:ascii="Times New Roman" w:hAnsi="Times New Roman"/>
          <w:b/>
          <w:sz w:val="24"/>
          <w:szCs w:val="24"/>
        </w:rPr>
      </w:pPr>
      <w:r w:rsidRPr="009422FD">
        <w:rPr>
          <w:rFonts w:ascii="Times New Roman" w:hAnsi="Times New Roman"/>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206BCF" w:rsidRPr="009422FD" w:rsidRDefault="00206BCF" w:rsidP="00B60E06">
      <w:pPr>
        <w:numPr>
          <w:ilvl w:val="0"/>
          <w:numId w:val="27"/>
        </w:numPr>
        <w:spacing w:after="0" w:line="240" w:lineRule="auto"/>
        <w:jc w:val="both"/>
        <w:rPr>
          <w:rFonts w:ascii="Times New Roman" w:hAnsi="Times New Roman"/>
          <w:b/>
          <w:sz w:val="24"/>
          <w:szCs w:val="24"/>
        </w:rPr>
      </w:pPr>
      <w:r w:rsidRPr="009422FD">
        <w:rPr>
          <w:rFonts w:ascii="Times New Roman" w:hAnsi="Times New Roman"/>
          <w:sz w:val="24"/>
          <w:szCs w:val="24"/>
        </w:rPr>
        <w:t>компетентности в реализации основ гражданской идентичности личности в поступках и деятельности;</w:t>
      </w:r>
    </w:p>
    <w:p w:rsidR="00206BCF" w:rsidRPr="009422FD" w:rsidRDefault="00206BCF" w:rsidP="00B60E06">
      <w:pPr>
        <w:numPr>
          <w:ilvl w:val="0"/>
          <w:numId w:val="27"/>
        </w:numPr>
        <w:spacing w:after="0" w:line="240" w:lineRule="auto"/>
        <w:jc w:val="both"/>
        <w:rPr>
          <w:rFonts w:ascii="Times New Roman" w:hAnsi="Times New Roman"/>
          <w:b/>
          <w:sz w:val="24"/>
          <w:szCs w:val="24"/>
        </w:rPr>
      </w:pPr>
      <w:r w:rsidRPr="009422FD">
        <w:rPr>
          <w:rFonts w:ascii="Times New Roman" w:hAnsi="Times New Roman"/>
          <w:sz w:val="24"/>
          <w:szCs w:val="24"/>
        </w:rPr>
        <w:t>ориентация в нравственном содержании и смысле как собственных поступков, так и поступков окружающих людей;</w:t>
      </w:r>
    </w:p>
    <w:p w:rsidR="00206BCF" w:rsidRPr="009422FD" w:rsidRDefault="003A43B9" w:rsidP="00B60E06">
      <w:pPr>
        <w:numPr>
          <w:ilvl w:val="0"/>
          <w:numId w:val="27"/>
        </w:numPr>
        <w:spacing w:after="0" w:line="240" w:lineRule="auto"/>
        <w:jc w:val="both"/>
        <w:rPr>
          <w:rFonts w:ascii="Times New Roman" w:hAnsi="Times New Roman"/>
          <w:b/>
          <w:sz w:val="24"/>
          <w:szCs w:val="24"/>
        </w:rPr>
      </w:pPr>
      <w:r w:rsidRPr="009422FD">
        <w:rPr>
          <w:rFonts w:ascii="Times New Roman" w:hAnsi="Times New Roman"/>
          <w:sz w:val="24"/>
          <w:szCs w:val="24"/>
        </w:rPr>
        <w:t>морального сознания</w:t>
      </w:r>
      <w:r w:rsidR="00396D14">
        <w:rPr>
          <w:rFonts w:ascii="Times New Roman" w:hAnsi="Times New Roman"/>
          <w:sz w:val="24"/>
          <w:szCs w:val="24"/>
        </w:rPr>
        <w:t xml:space="preserve"> </w:t>
      </w:r>
      <w:r w:rsidRPr="009422FD">
        <w:rPr>
          <w:rFonts w:ascii="Times New Roman" w:hAnsi="Times New Roman"/>
          <w:sz w:val="24"/>
          <w:szCs w:val="24"/>
        </w:rPr>
        <w:t>на конвенциональном</w:t>
      </w:r>
      <w:r w:rsidR="00206BCF" w:rsidRPr="009422FD">
        <w:rPr>
          <w:rFonts w:ascii="Times New Roman" w:hAnsi="Times New Roman"/>
          <w:sz w:val="24"/>
          <w:szCs w:val="24"/>
        </w:rPr>
        <w:t xml:space="preserve"> уровне, способности к </w:t>
      </w:r>
      <w:r w:rsidRPr="009422FD">
        <w:rPr>
          <w:rFonts w:ascii="Times New Roman" w:hAnsi="Times New Roman"/>
          <w:sz w:val="24"/>
          <w:szCs w:val="24"/>
        </w:rPr>
        <w:t>решению моральных</w:t>
      </w:r>
      <w:r w:rsidR="00206BCF" w:rsidRPr="009422FD">
        <w:rPr>
          <w:rFonts w:ascii="Times New Roman" w:hAnsi="Times New Roman"/>
          <w:sz w:val="24"/>
          <w:szCs w:val="24"/>
        </w:rPr>
        <w:t xml:space="preserve">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 </w:t>
      </w:r>
    </w:p>
    <w:p w:rsidR="00206BCF" w:rsidRPr="009422FD" w:rsidRDefault="00206BCF" w:rsidP="00B60E06">
      <w:pPr>
        <w:numPr>
          <w:ilvl w:val="0"/>
          <w:numId w:val="27"/>
        </w:numPr>
        <w:spacing w:after="0" w:line="240" w:lineRule="auto"/>
        <w:jc w:val="both"/>
        <w:rPr>
          <w:rFonts w:ascii="Times New Roman" w:hAnsi="Times New Roman"/>
          <w:b/>
          <w:sz w:val="24"/>
          <w:szCs w:val="24"/>
        </w:rPr>
      </w:pPr>
      <w:r w:rsidRPr="009422FD">
        <w:rPr>
          <w:rFonts w:ascii="Times New Roman" w:hAnsi="Times New Roman"/>
          <w:sz w:val="24"/>
          <w:szCs w:val="24"/>
        </w:rPr>
        <w:t>осознанных устойчивых эстетических предпочтений и ориентации на искусство как значимую сферу человеческой жизни;</w:t>
      </w:r>
    </w:p>
    <w:p w:rsidR="00206BCF" w:rsidRPr="009422FD" w:rsidRDefault="00206BCF" w:rsidP="00B60E06">
      <w:pPr>
        <w:numPr>
          <w:ilvl w:val="0"/>
          <w:numId w:val="27"/>
        </w:numPr>
        <w:spacing w:after="0" w:line="240" w:lineRule="auto"/>
        <w:jc w:val="both"/>
        <w:rPr>
          <w:rFonts w:ascii="Times New Roman" w:hAnsi="Times New Roman"/>
          <w:b/>
          <w:sz w:val="24"/>
          <w:szCs w:val="24"/>
        </w:rPr>
      </w:pPr>
      <w:r w:rsidRPr="009422FD">
        <w:rPr>
          <w:rFonts w:ascii="Times New Roman" w:hAnsi="Times New Roman"/>
          <w:sz w:val="24"/>
          <w:szCs w:val="24"/>
        </w:rPr>
        <w:t xml:space="preserve">эмпатии как осознанного понимания чувств других людей и сопереживания им, выражающихся в поступках, </w:t>
      </w:r>
      <w:r w:rsidR="003A43B9" w:rsidRPr="009422FD">
        <w:rPr>
          <w:rFonts w:ascii="Times New Roman" w:hAnsi="Times New Roman"/>
          <w:sz w:val="24"/>
          <w:szCs w:val="24"/>
        </w:rPr>
        <w:t>направленных на</w:t>
      </w:r>
      <w:r w:rsidRPr="009422FD">
        <w:rPr>
          <w:rFonts w:ascii="Times New Roman" w:hAnsi="Times New Roman"/>
          <w:sz w:val="24"/>
          <w:szCs w:val="24"/>
        </w:rPr>
        <w:t xml:space="preserve"> помощь и обеспечение благополучия.</w:t>
      </w:r>
    </w:p>
    <w:p w:rsidR="00206BCF" w:rsidRPr="009422FD" w:rsidRDefault="00206BCF" w:rsidP="00B60E06">
      <w:pPr>
        <w:numPr>
          <w:ilvl w:val="0"/>
          <w:numId w:val="27"/>
        </w:numPr>
        <w:spacing w:after="0" w:line="240" w:lineRule="auto"/>
        <w:jc w:val="both"/>
        <w:rPr>
          <w:rFonts w:ascii="Times New Roman" w:hAnsi="Times New Roman"/>
          <w:b/>
          <w:sz w:val="24"/>
          <w:szCs w:val="24"/>
        </w:rPr>
      </w:pPr>
      <w:r w:rsidRPr="009422FD">
        <w:rPr>
          <w:rFonts w:ascii="Times New Roman" w:hAnsi="Times New Roman"/>
          <w:sz w:val="24"/>
          <w:szCs w:val="24"/>
        </w:rPr>
        <w:t>установки на здоровый образ жизни и реализации ее в реальном поведении и поступках;</w:t>
      </w:r>
    </w:p>
    <w:p w:rsidR="00206BCF" w:rsidRPr="009422FD" w:rsidRDefault="00206BCF" w:rsidP="00206BCF">
      <w:pPr>
        <w:spacing w:after="0" w:line="240" w:lineRule="auto"/>
        <w:jc w:val="both"/>
        <w:rPr>
          <w:rFonts w:ascii="Times New Roman" w:hAnsi="Times New Roman"/>
          <w:sz w:val="24"/>
          <w:szCs w:val="24"/>
        </w:rPr>
      </w:pP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Регулятивные универсальные учебные действия</w:t>
      </w:r>
    </w:p>
    <w:p w:rsidR="00206BCF" w:rsidRPr="009422FD" w:rsidRDefault="00206BCF" w:rsidP="00206BCF">
      <w:pPr>
        <w:spacing w:after="0" w:line="240" w:lineRule="auto"/>
        <w:jc w:val="both"/>
        <w:rPr>
          <w:rFonts w:ascii="Times New Roman" w:hAnsi="Times New Roman"/>
          <w:i/>
          <w:sz w:val="24"/>
          <w:szCs w:val="24"/>
        </w:rPr>
      </w:pPr>
      <w:r w:rsidRPr="009422FD">
        <w:rPr>
          <w:rFonts w:ascii="Times New Roman" w:hAnsi="Times New Roman"/>
          <w:i/>
          <w:sz w:val="24"/>
          <w:szCs w:val="24"/>
        </w:rPr>
        <w:t>Выпускник научится:</w:t>
      </w:r>
    </w:p>
    <w:p w:rsidR="00206BCF" w:rsidRPr="009422FD" w:rsidRDefault="00206BCF" w:rsidP="00B60E06">
      <w:pPr>
        <w:numPr>
          <w:ilvl w:val="0"/>
          <w:numId w:val="23"/>
        </w:numPr>
        <w:spacing w:after="0" w:line="240" w:lineRule="auto"/>
        <w:jc w:val="both"/>
        <w:rPr>
          <w:rFonts w:ascii="Times New Roman" w:hAnsi="Times New Roman"/>
          <w:sz w:val="24"/>
          <w:szCs w:val="24"/>
        </w:rPr>
      </w:pPr>
      <w:r w:rsidRPr="009422FD">
        <w:rPr>
          <w:rFonts w:ascii="Times New Roman" w:hAnsi="Times New Roman"/>
          <w:sz w:val="24"/>
          <w:szCs w:val="24"/>
        </w:rPr>
        <w:t xml:space="preserve">принимать и сохранять учебную задачу; </w:t>
      </w:r>
    </w:p>
    <w:p w:rsidR="00206BCF" w:rsidRPr="009422FD" w:rsidRDefault="00206BCF" w:rsidP="00B60E06">
      <w:pPr>
        <w:numPr>
          <w:ilvl w:val="0"/>
          <w:numId w:val="23"/>
        </w:numPr>
        <w:spacing w:after="0" w:line="240" w:lineRule="auto"/>
        <w:jc w:val="both"/>
        <w:rPr>
          <w:rFonts w:ascii="Times New Roman" w:hAnsi="Times New Roman"/>
          <w:sz w:val="24"/>
          <w:szCs w:val="24"/>
        </w:rPr>
      </w:pPr>
      <w:r w:rsidRPr="009422FD">
        <w:rPr>
          <w:rFonts w:ascii="Times New Roman" w:hAnsi="Times New Roman"/>
          <w:sz w:val="24"/>
          <w:szCs w:val="24"/>
        </w:rPr>
        <w:t xml:space="preserve">учитывать </w:t>
      </w:r>
      <w:r w:rsidR="003A43B9" w:rsidRPr="009422FD">
        <w:rPr>
          <w:rFonts w:ascii="Times New Roman" w:hAnsi="Times New Roman"/>
          <w:sz w:val="24"/>
          <w:szCs w:val="24"/>
        </w:rPr>
        <w:t>выделенные учителем</w:t>
      </w:r>
      <w:r w:rsidRPr="009422FD">
        <w:rPr>
          <w:rFonts w:ascii="Times New Roman" w:hAnsi="Times New Roman"/>
          <w:sz w:val="24"/>
          <w:szCs w:val="24"/>
        </w:rPr>
        <w:t xml:space="preserve"> ориентиры </w:t>
      </w:r>
      <w:r w:rsidR="003A43B9" w:rsidRPr="009422FD">
        <w:rPr>
          <w:rFonts w:ascii="Times New Roman" w:hAnsi="Times New Roman"/>
          <w:sz w:val="24"/>
          <w:szCs w:val="24"/>
        </w:rPr>
        <w:t>действия в</w:t>
      </w:r>
      <w:r w:rsidRPr="009422FD">
        <w:rPr>
          <w:rFonts w:ascii="Times New Roman" w:hAnsi="Times New Roman"/>
          <w:sz w:val="24"/>
          <w:szCs w:val="24"/>
        </w:rPr>
        <w:t xml:space="preserve"> новом учебном </w:t>
      </w:r>
      <w:r w:rsidR="003A43B9" w:rsidRPr="009422FD">
        <w:rPr>
          <w:rFonts w:ascii="Times New Roman" w:hAnsi="Times New Roman"/>
          <w:sz w:val="24"/>
          <w:szCs w:val="24"/>
        </w:rPr>
        <w:t>материале в</w:t>
      </w:r>
      <w:r w:rsidR="00396D14">
        <w:rPr>
          <w:rFonts w:ascii="Times New Roman" w:hAnsi="Times New Roman"/>
          <w:sz w:val="24"/>
          <w:szCs w:val="24"/>
        </w:rPr>
        <w:t xml:space="preserve"> </w:t>
      </w:r>
      <w:r w:rsidR="003A43B9" w:rsidRPr="009422FD">
        <w:rPr>
          <w:rFonts w:ascii="Times New Roman" w:hAnsi="Times New Roman"/>
          <w:sz w:val="24"/>
          <w:szCs w:val="24"/>
        </w:rPr>
        <w:t>сотрудничестве с</w:t>
      </w:r>
      <w:r w:rsidRPr="009422FD">
        <w:rPr>
          <w:rFonts w:ascii="Times New Roman" w:hAnsi="Times New Roman"/>
          <w:sz w:val="24"/>
          <w:szCs w:val="24"/>
        </w:rPr>
        <w:t xml:space="preserve"> учителем;</w:t>
      </w:r>
    </w:p>
    <w:p w:rsidR="00206BCF" w:rsidRPr="009422FD" w:rsidRDefault="00206BCF" w:rsidP="00B60E06">
      <w:pPr>
        <w:numPr>
          <w:ilvl w:val="0"/>
          <w:numId w:val="23"/>
        </w:numPr>
        <w:spacing w:after="0" w:line="240" w:lineRule="auto"/>
        <w:jc w:val="both"/>
        <w:rPr>
          <w:rFonts w:ascii="Times New Roman" w:hAnsi="Times New Roman"/>
          <w:sz w:val="24"/>
          <w:szCs w:val="24"/>
        </w:rPr>
      </w:pPr>
      <w:r w:rsidRPr="009422FD">
        <w:rPr>
          <w:rFonts w:ascii="Times New Roman" w:hAnsi="Times New Roman"/>
          <w:sz w:val="24"/>
          <w:szCs w:val="24"/>
        </w:rPr>
        <w:t xml:space="preserve">планировать свои </w:t>
      </w:r>
      <w:r w:rsidR="003A43B9" w:rsidRPr="009422FD">
        <w:rPr>
          <w:rFonts w:ascii="Times New Roman" w:hAnsi="Times New Roman"/>
          <w:sz w:val="24"/>
          <w:szCs w:val="24"/>
        </w:rPr>
        <w:t>действия в</w:t>
      </w:r>
      <w:r w:rsidRPr="009422FD">
        <w:rPr>
          <w:rFonts w:ascii="Times New Roman" w:hAnsi="Times New Roman"/>
          <w:sz w:val="24"/>
          <w:szCs w:val="24"/>
        </w:rPr>
        <w:t xml:space="preserve"> соответствии с поставленной задачей и с условиями </w:t>
      </w:r>
      <w:r w:rsidR="003A43B9" w:rsidRPr="009422FD">
        <w:rPr>
          <w:rFonts w:ascii="Times New Roman" w:hAnsi="Times New Roman"/>
          <w:sz w:val="24"/>
          <w:szCs w:val="24"/>
        </w:rPr>
        <w:t>её реализации</w:t>
      </w:r>
      <w:r w:rsidRPr="009422FD">
        <w:rPr>
          <w:rFonts w:ascii="Times New Roman" w:hAnsi="Times New Roman"/>
          <w:sz w:val="24"/>
          <w:szCs w:val="24"/>
        </w:rPr>
        <w:t>, в том числе во внутреннем плане;</w:t>
      </w:r>
    </w:p>
    <w:p w:rsidR="00206BCF" w:rsidRPr="009422FD" w:rsidRDefault="00206BCF" w:rsidP="00B60E06">
      <w:pPr>
        <w:numPr>
          <w:ilvl w:val="0"/>
          <w:numId w:val="23"/>
        </w:numPr>
        <w:spacing w:after="0" w:line="240" w:lineRule="auto"/>
        <w:jc w:val="both"/>
        <w:rPr>
          <w:rFonts w:ascii="Times New Roman" w:hAnsi="Times New Roman"/>
          <w:sz w:val="24"/>
          <w:szCs w:val="24"/>
        </w:rPr>
      </w:pPr>
      <w:r w:rsidRPr="009422FD">
        <w:rPr>
          <w:rFonts w:ascii="Times New Roman" w:hAnsi="Times New Roman"/>
          <w:sz w:val="24"/>
          <w:szCs w:val="24"/>
        </w:rPr>
        <w:t>учитывать установленные правила в планировании и контроле способа решения;</w:t>
      </w:r>
    </w:p>
    <w:p w:rsidR="00206BCF" w:rsidRPr="009422FD" w:rsidRDefault="00206BCF" w:rsidP="00B60E06">
      <w:pPr>
        <w:numPr>
          <w:ilvl w:val="0"/>
          <w:numId w:val="23"/>
        </w:numPr>
        <w:spacing w:after="0" w:line="240" w:lineRule="auto"/>
        <w:jc w:val="both"/>
        <w:rPr>
          <w:rFonts w:ascii="Times New Roman" w:hAnsi="Times New Roman"/>
          <w:sz w:val="24"/>
          <w:szCs w:val="24"/>
        </w:rPr>
      </w:pPr>
      <w:r w:rsidRPr="009422FD">
        <w:rPr>
          <w:rFonts w:ascii="Times New Roman" w:hAnsi="Times New Roman"/>
          <w:sz w:val="24"/>
          <w:szCs w:val="24"/>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206BCF" w:rsidRPr="009422FD" w:rsidRDefault="00206BCF" w:rsidP="00B60E06">
      <w:pPr>
        <w:numPr>
          <w:ilvl w:val="0"/>
          <w:numId w:val="23"/>
        </w:numPr>
        <w:spacing w:after="0" w:line="240" w:lineRule="auto"/>
        <w:jc w:val="both"/>
        <w:rPr>
          <w:rFonts w:ascii="Times New Roman" w:hAnsi="Times New Roman"/>
          <w:sz w:val="24"/>
          <w:szCs w:val="24"/>
        </w:rPr>
      </w:pPr>
      <w:r w:rsidRPr="009422FD">
        <w:rPr>
          <w:rFonts w:ascii="Times New Roman" w:hAnsi="Times New Roman"/>
          <w:sz w:val="24"/>
          <w:szCs w:val="24"/>
        </w:rPr>
        <w:t>оценивать правильность выполнения действия на уроке адекватной ретроспективной оценки соответствия результатов требованиям данной задачи и задачной области;</w:t>
      </w:r>
    </w:p>
    <w:p w:rsidR="00206BCF" w:rsidRPr="009422FD" w:rsidRDefault="00206BCF" w:rsidP="00B60E06">
      <w:pPr>
        <w:numPr>
          <w:ilvl w:val="0"/>
          <w:numId w:val="23"/>
        </w:numPr>
        <w:spacing w:after="0" w:line="240" w:lineRule="auto"/>
        <w:jc w:val="both"/>
        <w:rPr>
          <w:rFonts w:ascii="Times New Roman" w:hAnsi="Times New Roman"/>
          <w:sz w:val="24"/>
          <w:szCs w:val="24"/>
        </w:rPr>
      </w:pPr>
      <w:r w:rsidRPr="009422FD">
        <w:rPr>
          <w:rFonts w:ascii="Times New Roman" w:hAnsi="Times New Roman"/>
          <w:sz w:val="24"/>
          <w:szCs w:val="24"/>
        </w:rPr>
        <w:t>адекватно воспринимать предложения и оценку учителей, товарищей, родителей и других людей;</w:t>
      </w:r>
    </w:p>
    <w:p w:rsidR="00206BCF" w:rsidRPr="009422FD" w:rsidRDefault="00206BCF" w:rsidP="00B60E06">
      <w:pPr>
        <w:numPr>
          <w:ilvl w:val="0"/>
          <w:numId w:val="23"/>
        </w:numPr>
        <w:spacing w:after="0" w:line="240" w:lineRule="auto"/>
        <w:jc w:val="both"/>
        <w:rPr>
          <w:rFonts w:ascii="Times New Roman" w:hAnsi="Times New Roman"/>
          <w:sz w:val="24"/>
          <w:szCs w:val="24"/>
        </w:rPr>
      </w:pPr>
      <w:r w:rsidRPr="009422FD">
        <w:rPr>
          <w:rFonts w:ascii="Times New Roman" w:hAnsi="Times New Roman"/>
          <w:sz w:val="24"/>
          <w:szCs w:val="24"/>
        </w:rPr>
        <w:t>различать способ и результат действия;</w:t>
      </w:r>
    </w:p>
    <w:p w:rsidR="00206BCF" w:rsidRPr="009422FD" w:rsidRDefault="00206BCF" w:rsidP="00B60E06">
      <w:pPr>
        <w:numPr>
          <w:ilvl w:val="0"/>
          <w:numId w:val="23"/>
        </w:numPr>
        <w:spacing w:after="0" w:line="240" w:lineRule="auto"/>
        <w:jc w:val="both"/>
        <w:rPr>
          <w:rFonts w:ascii="Times New Roman" w:hAnsi="Times New Roman"/>
          <w:sz w:val="24"/>
          <w:szCs w:val="24"/>
        </w:rPr>
      </w:pPr>
      <w:r w:rsidRPr="009422FD">
        <w:rPr>
          <w:rFonts w:ascii="Times New Roman" w:hAnsi="Times New Roman"/>
          <w:sz w:val="24"/>
          <w:szCs w:val="24"/>
        </w:rPr>
        <w:t xml:space="preserve">вносить необходимые коррективы в действия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w:t>
      </w:r>
      <w:r w:rsidRPr="009422FD">
        <w:rPr>
          <w:rFonts w:ascii="Times New Roman" w:hAnsi="Times New Roman"/>
          <w:sz w:val="24"/>
          <w:szCs w:val="24"/>
        </w:rPr>
        <w:lastRenderedPageBreak/>
        <w:t>цифровой форме хода и результатов решения задачи, собственной звучащей речи на русском, родном и иностранном языках;</w:t>
      </w:r>
    </w:p>
    <w:p w:rsidR="00206BCF" w:rsidRPr="009422FD" w:rsidRDefault="00206BCF" w:rsidP="00B60E06">
      <w:pPr>
        <w:numPr>
          <w:ilvl w:val="0"/>
          <w:numId w:val="23"/>
        </w:numPr>
        <w:spacing w:after="0" w:line="240" w:lineRule="auto"/>
        <w:jc w:val="both"/>
        <w:rPr>
          <w:rFonts w:ascii="Times New Roman" w:hAnsi="Times New Roman"/>
          <w:sz w:val="24"/>
          <w:szCs w:val="24"/>
        </w:rPr>
      </w:pPr>
      <w:r w:rsidRPr="009422FD">
        <w:rPr>
          <w:rFonts w:ascii="Times New Roman" w:hAnsi="Times New Roman"/>
          <w:sz w:val="24"/>
          <w:szCs w:val="24"/>
        </w:rPr>
        <w:t>выполнять учебные действия в материализованной, гипермедийной, громкоречевой и умственной форме;</w:t>
      </w:r>
    </w:p>
    <w:p w:rsidR="00206BCF" w:rsidRPr="009422FD" w:rsidRDefault="00206BCF" w:rsidP="00206BCF">
      <w:pPr>
        <w:spacing w:after="0" w:line="240" w:lineRule="auto"/>
        <w:jc w:val="both"/>
        <w:rPr>
          <w:rFonts w:ascii="Times New Roman" w:hAnsi="Times New Roman"/>
          <w:i/>
          <w:sz w:val="24"/>
          <w:szCs w:val="24"/>
        </w:rPr>
      </w:pPr>
      <w:r w:rsidRPr="009422FD">
        <w:rPr>
          <w:rFonts w:ascii="Times New Roman" w:hAnsi="Times New Roman"/>
          <w:i/>
          <w:sz w:val="24"/>
          <w:szCs w:val="24"/>
        </w:rPr>
        <w:t xml:space="preserve">Выпускник получит возможность научиться: </w:t>
      </w:r>
    </w:p>
    <w:p w:rsidR="00206BCF" w:rsidRPr="009422FD" w:rsidRDefault="00206BCF" w:rsidP="00B60E06">
      <w:pPr>
        <w:numPr>
          <w:ilvl w:val="0"/>
          <w:numId w:val="24"/>
        </w:numPr>
        <w:spacing w:after="0" w:line="240" w:lineRule="auto"/>
        <w:jc w:val="both"/>
        <w:rPr>
          <w:rFonts w:ascii="Times New Roman" w:hAnsi="Times New Roman"/>
          <w:sz w:val="24"/>
          <w:szCs w:val="24"/>
        </w:rPr>
      </w:pPr>
      <w:r w:rsidRPr="009422FD">
        <w:rPr>
          <w:rFonts w:ascii="Times New Roman" w:hAnsi="Times New Roman"/>
          <w:sz w:val="24"/>
          <w:szCs w:val="24"/>
        </w:rPr>
        <w:t>в сотрудничестве с учителем ставить новые учебные задачи;</w:t>
      </w:r>
    </w:p>
    <w:p w:rsidR="00206BCF" w:rsidRPr="009422FD" w:rsidRDefault="00206BCF" w:rsidP="00B60E06">
      <w:pPr>
        <w:numPr>
          <w:ilvl w:val="0"/>
          <w:numId w:val="24"/>
        </w:numPr>
        <w:spacing w:after="0" w:line="240" w:lineRule="auto"/>
        <w:jc w:val="both"/>
        <w:rPr>
          <w:rFonts w:ascii="Times New Roman" w:hAnsi="Times New Roman"/>
          <w:sz w:val="24"/>
          <w:szCs w:val="24"/>
        </w:rPr>
      </w:pPr>
      <w:r w:rsidRPr="009422FD">
        <w:rPr>
          <w:rFonts w:ascii="Times New Roman" w:hAnsi="Times New Roman"/>
          <w:sz w:val="24"/>
          <w:szCs w:val="24"/>
        </w:rPr>
        <w:t>преобразовывать практическую задачу в познавательную;</w:t>
      </w:r>
    </w:p>
    <w:p w:rsidR="00206BCF" w:rsidRPr="009422FD" w:rsidRDefault="00206BCF" w:rsidP="00B60E06">
      <w:pPr>
        <w:numPr>
          <w:ilvl w:val="0"/>
          <w:numId w:val="24"/>
        </w:numPr>
        <w:spacing w:after="0" w:line="240" w:lineRule="auto"/>
        <w:jc w:val="both"/>
        <w:rPr>
          <w:rFonts w:ascii="Times New Roman" w:hAnsi="Times New Roman"/>
          <w:sz w:val="24"/>
          <w:szCs w:val="24"/>
        </w:rPr>
      </w:pPr>
      <w:r w:rsidRPr="009422FD">
        <w:rPr>
          <w:rFonts w:ascii="Times New Roman" w:hAnsi="Times New Roman"/>
          <w:sz w:val="24"/>
          <w:szCs w:val="24"/>
        </w:rPr>
        <w:t>проявлять познавательную инициативу в учебном сотрудничестве;</w:t>
      </w:r>
    </w:p>
    <w:p w:rsidR="00206BCF" w:rsidRPr="009422FD" w:rsidRDefault="00206BCF" w:rsidP="00B60E06">
      <w:pPr>
        <w:numPr>
          <w:ilvl w:val="0"/>
          <w:numId w:val="24"/>
        </w:numPr>
        <w:spacing w:after="0" w:line="240" w:lineRule="auto"/>
        <w:jc w:val="both"/>
        <w:rPr>
          <w:rFonts w:ascii="Times New Roman" w:hAnsi="Times New Roman"/>
          <w:sz w:val="24"/>
          <w:szCs w:val="24"/>
        </w:rPr>
      </w:pPr>
      <w:r w:rsidRPr="009422FD">
        <w:rPr>
          <w:rFonts w:ascii="Times New Roman" w:hAnsi="Times New Roman"/>
          <w:sz w:val="24"/>
          <w:szCs w:val="24"/>
        </w:rPr>
        <w:t>самостоятельно учитывать выделенные учителем ориентиры действия в новом учебном материале;</w:t>
      </w:r>
    </w:p>
    <w:p w:rsidR="00206BCF" w:rsidRPr="009422FD" w:rsidRDefault="00206BCF" w:rsidP="00B60E06">
      <w:pPr>
        <w:numPr>
          <w:ilvl w:val="0"/>
          <w:numId w:val="24"/>
        </w:numPr>
        <w:spacing w:after="0" w:line="240" w:lineRule="auto"/>
        <w:jc w:val="both"/>
        <w:rPr>
          <w:rFonts w:ascii="Times New Roman" w:hAnsi="Times New Roman"/>
          <w:sz w:val="24"/>
          <w:szCs w:val="24"/>
        </w:rPr>
      </w:pPr>
      <w:r w:rsidRPr="009422FD">
        <w:rPr>
          <w:rFonts w:ascii="Times New Roman" w:hAnsi="Times New Roman"/>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06BCF" w:rsidRPr="009422FD" w:rsidRDefault="00206BCF" w:rsidP="00B60E06">
      <w:pPr>
        <w:numPr>
          <w:ilvl w:val="0"/>
          <w:numId w:val="24"/>
        </w:numPr>
        <w:spacing w:after="0" w:line="240" w:lineRule="auto"/>
        <w:jc w:val="both"/>
        <w:rPr>
          <w:rFonts w:ascii="Times New Roman" w:hAnsi="Times New Roman"/>
          <w:sz w:val="24"/>
          <w:szCs w:val="24"/>
        </w:rPr>
      </w:pPr>
      <w:r w:rsidRPr="009422FD">
        <w:rPr>
          <w:rFonts w:ascii="Times New Roman" w:hAnsi="Times New Roman"/>
          <w:sz w:val="24"/>
          <w:szCs w:val="24"/>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Познавательные универсальные учебные действия</w:t>
      </w:r>
    </w:p>
    <w:p w:rsidR="00206BCF" w:rsidRPr="009422FD" w:rsidRDefault="00206BCF" w:rsidP="00206BCF">
      <w:pPr>
        <w:spacing w:after="0" w:line="240" w:lineRule="auto"/>
        <w:jc w:val="both"/>
        <w:rPr>
          <w:rFonts w:ascii="Times New Roman" w:hAnsi="Times New Roman"/>
          <w:i/>
          <w:sz w:val="24"/>
          <w:szCs w:val="24"/>
        </w:rPr>
      </w:pPr>
      <w:r w:rsidRPr="009422FD">
        <w:rPr>
          <w:rFonts w:ascii="Times New Roman" w:hAnsi="Times New Roman"/>
          <w:i/>
          <w:sz w:val="24"/>
          <w:szCs w:val="24"/>
        </w:rPr>
        <w:t>Выпускник научится:</w:t>
      </w:r>
    </w:p>
    <w:p w:rsidR="00206BCF" w:rsidRPr="009422FD" w:rsidRDefault="00206BCF" w:rsidP="00B60E06">
      <w:pPr>
        <w:numPr>
          <w:ilvl w:val="0"/>
          <w:numId w:val="25"/>
        </w:numPr>
        <w:spacing w:after="0" w:line="240" w:lineRule="auto"/>
        <w:jc w:val="both"/>
        <w:rPr>
          <w:rFonts w:ascii="Times New Roman" w:hAnsi="Times New Roman"/>
          <w:sz w:val="24"/>
          <w:szCs w:val="24"/>
        </w:rPr>
      </w:pPr>
      <w:r w:rsidRPr="009422FD">
        <w:rPr>
          <w:rFonts w:ascii="Times New Roman" w:hAnsi="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206BCF" w:rsidRPr="009422FD" w:rsidRDefault="00206BCF" w:rsidP="00B60E06">
      <w:pPr>
        <w:numPr>
          <w:ilvl w:val="0"/>
          <w:numId w:val="25"/>
        </w:numPr>
        <w:spacing w:after="0" w:line="240" w:lineRule="auto"/>
        <w:jc w:val="both"/>
        <w:rPr>
          <w:rFonts w:ascii="Times New Roman" w:hAnsi="Times New Roman"/>
          <w:sz w:val="24"/>
          <w:szCs w:val="24"/>
        </w:rPr>
      </w:pPr>
      <w:r w:rsidRPr="009422FD">
        <w:rPr>
          <w:rFonts w:ascii="Times New Roman" w:hAnsi="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206BCF" w:rsidRPr="009422FD" w:rsidRDefault="00206BCF" w:rsidP="00B60E06">
      <w:pPr>
        <w:numPr>
          <w:ilvl w:val="0"/>
          <w:numId w:val="25"/>
        </w:numPr>
        <w:spacing w:after="0" w:line="240" w:lineRule="auto"/>
        <w:jc w:val="both"/>
        <w:rPr>
          <w:rFonts w:ascii="Times New Roman" w:hAnsi="Times New Roman"/>
          <w:sz w:val="24"/>
          <w:szCs w:val="24"/>
        </w:rPr>
      </w:pPr>
      <w:r w:rsidRPr="009422FD">
        <w:rPr>
          <w:rFonts w:ascii="Times New Roman" w:hAnsi="Times New Roman"/>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206BCF" w:rsidRPr="009422FD" w:rsidRDefault="00206BCF" w:rsidP="00B60E06">
      <w:pPr>
        <w:numPr>
          <w:ilvl w:val="0"/>
          <w:numId w:val="25"/>
        </w:numPr>
        <w:spacing w:after="0" w:line="240" w:lineRule="auto"/>
        <w:jc w:val="both"/>
        <w:rPr>
          <w:rFonts w:ascii="Times New Roman" w:hAnsi="Times New Roman"/>
          <w:sz w:val="24"/>
          <w:szCs w:val="24"/>
        </w:rPr>
      </w:pPr>
      <w:r w:rsidRPr="009422FD">
        <w:rPr>
          <w:rFonts w:ascii="Times New Roman" w:hAnsi="Times New Roman"/>
          <w:sz w:val="24"/>
          <w:szCs w:val="24"/>
        </w:rPr>
        <w:t>строить сообщения в устной и письменной форме;</w:t>
      </w:r>
    </w:p>
    <w:p w:rsidR="00206BCF" w:rsidRPr="009422FD" w:rsidRDefault="00206BCF" w:rsidP="00B60E06">
      <w:pPr>
        <w:numPr>
          <w:ilvl w:val="0"/>
          <w:numId w:val="25"/>
        </w:numPr>
        <w:spacing w:after="0" w:line="240" w:lineRule="auto"/>
        <w:jc w:val="both"/>
        <w:rPr>
          <w:rFonts w:ascii="Times New Roman" w:hAnsi="Times New Roman"/>
          <w:sz w:val="24"/>
          <w:szCs w:val="24"/>
        </w:rPr>
      </w:pPr>
      <w:r w:rsidRPr="009422FD">
        <w:rPr>
          <w:rFonts w:ascii="Times New Roman" w:hAnsi="Times New Roman"/>
          <w:sz w:val="24"/>
          <w:szCs w:val="24"/>
        </w:rPr>
        <w:t>ориентироваться на разнообразие способов решения задач;</w:t>
      </w:r>
    </w:p>
    <w:p w:rsidR="00206BCF" w:rsidRPr="009422FD" w:rsidRDefault="00206BCF" w:rsidP="00B60E06">
      <w:pPr>
        <w:numPr>
          <w:ilvl w:val="0"/>
          <w:numId w:val="25"/>
        </w:numPr>
        <w:spacing w:after="0" w:line="240" w:lineRule="auto"/>
        <w:jc w:val="both"/>
        <w:rPr>
          <w:rFonts w:ascii="Times New Roman" w:hAnsi="Times New Roman"/>
          <w:sz w:val="24"/>
          <w:szCs w:val="24"/>
        </w:rPr>
      </w:pPr>
      <w:r w:rsidRPr="009422FD">
        <w:rPr>
          <w:rFonts w:ascii="Times New Roman" w:hAnsi="Times New Roman"/>
          <w:sz w:val="24"/>
          <w:szCs w:val="24"/>
        </w:rPr>
        <w:t xml:space="preserve">основам смыслового </w:t>
      </w:r>
      <w:r w:rsidR="003A43B9" w:rsidRPr="009422FD">
        <w:rPr>
          <w:rFonts w:ascii="Times New Roman" w:hAnsi="Times New Roman"/>
          <w:sz w:val="24"/>
          <w:szCs w:val="24"/>
        </w:rPr>
        <w:t>восприятия художественных</w:t>
      </w:r>
      <w:r w:rsidRPr="009422FD">
        <w:rPr>
          <w:rFonts w:ascii="Times New Roman" w:hAnsi="Times New Roman"/>
          <w:sz w:val="24"/>
          <w:szCs w:val="24"/>
        </w:rPr>
        <w:t xml:space="preserve"> и познавательных текстов, выделять существенную информацию из сообщений разных видов (в первую очередь текстов);</w:t>
      </w:r>
    </w:p>
    <w:p w:rsidR="00206BCF" w:rsidRPr="009422FD" w:rsidRDefault="00206BCF" w:rsidP="00B60E06">
      <w:pPr>
        <w:numPr>
          <w:ilvl w:val="0"/>
          <w:numId w:val="25"/>
        </w:numPr>
        <w:spacing w:after="0" w:line="240" w:lineRule="auto"/>
        <w:jc w:val="both"/>
        <w:rPr>
          <w:rFonts w:ascii="Times New Roman" w:hAnsi="Times New Roman"/>
          <w:sz w:val="24"/>
          <w:szCs w:val="24"/>
        </w:rPr>
      </w:pPr>
      <w:r w:rsidRPr="009422FD">
        <w:rPr>
          <w:rFonts w:ascii="Times New Roman" w:hAnsi="Times New Roman"/>
          <w:sz w:val="24"/>
          <w:szCs w:val="24"/>
        </w:rPr>
        <w:t>осуществлять анализ объектов с выделением существенных и несущественных признаков;</w:t>
      </w:r>
    </w:p>
    <w:p w:rsidR="00206BCF" w:rsidRPr="009422FD" w:rsidRDefault="00206BCF" w:rsidP="00B60E06">
      <w:pPr>
        <w:numPr>
          <w:ilvl w:val="0"/>
          <w:numId w:val="25"/>
        </w:numPr>
        <w:spacing w:after="0" w:line="240" w:lineRule="auto"/>
        <w:jc w:val="both"/>
        <w:rPr>
          <w:rFonts w:ascii="Times New Roman" w:hAnsi="Times New Roman"/>
          <w:sz w:val="24"/>
          <w:szCs w:val="24"/>
        </w:rPr>
      </w:pPr>
      <w:r w:rsidRPr="009422FD">
        <w:rPr>
          <w:rFonts w:ascii="Times New Roman" w:hAnsi="Times New Roman"/>
          <w:sz w:val="24"/>
          <w:szCs w:val="24"/>
        </w:rPr>
        <w:t>осуществлять синтез как составление целого из частей;</w:t>
      </w:r>
    </w:p>
    <w:p w:rsidR="00206BCF" w:rsidRPr="009422FD" w:rsidRDefault="00206BCF" w:rsidP="00B60E06">
      <w:pPr>
        <w:numPr>
          <w:ilvl w:val="0"/>
          <w:numId w:val="25"/>
        </w:numPr>
        <w:spacing w:after="0" w:line="240" w:lineRule="auto"/>
        <w:jc w:val="both"/>
        <w:rPr>
          <w:rFonts w:ascii="Times New Roman" w:hAnsi="Times New Roman"/>
          <w:sz w:val="24"/>
          <w:szCs w:val="24"/>
        </w:rPr>
      </w:pPr>
      <w:r w:rsidRPr="009422FD">
        <w:rPr>
          <w:rFonts w:ascii="Times New Roman" w:hAnsi="Times New Roman"/>
          <w:sz w:val="24"/>
          <w:szCs w:val="24"/>
        </w:rPr>
        <w:t>проводить сравнение, сериацию и классификацию по заданным критериям;</w:t>
      </w:r>
    </w:p>
    <w:p w:rsidR="00206BCF" w:rsidRPr="009422FD" w:rsidRDefault="00206BCF" w:rsidP="00B60E06">
      <w:pPr>
        <w:numPr>
          <w:ilvl w:val="0"/>
          <w:numId w:val="25"/>
        </w:numPr>
        <w:spacing w:after="0" w:line="240" w:lineRule="auto"/>
        <w:jc w:val="both"/>
        <w:rPr>
          <w:rFonts w:ascii="Times New Roman" w:hAnsi="Times New Roman"/>
          <w:sz w:val="24"/>
          <w:szCs w:val="24"/>
        </w:rPr>
      </w:pPr>
      <w:r w:rsidRPr="009422FD">
        <w:rPr>
          <w:rFonts w:ascii="Times New Roman" w:hAnsi="Times New Roman"/>
          <w:sz w:val="24"/>
          <w:szCs w:val="24"/>
        </w:rPr>
        <w:t>устанавливать причинно-следственные связи в изучаемом круге явлений;</w:t>
      </w:r>
    </w:p>
    <w:p w:rsidR="00206BCF" w:rsidRPr="009422FD" w:rsidRDefault="00206BCF" w:rsidP="00B60E06">
      <w:pPr>
        <w:numPr>
          <w:ilvl w:val="0"/>
          <w:numId w:val="25"/>
        </w:numPr>
        <w:spacing w:after="0" w:line="240" w:lineRule="auto"/>
        <w:jc w:val="both"/>
        <w:rPr>
          <w:rFonts w:ascii="Times New Roman" w:hAnsi="Times New Roman"/>
          <w:sz w:val="24"/>
          <w:szCs w:val="24"/>
        </w:rPr>
      </w:pPr>
      <w:r w:rsidRPr="009422FD">
        <w:rPr>
          <w:rFonts w:ascii="Times New Roman" w:hAnsi="Times New Roman"/>
          <w:sz w:val="24"/>
          <w:szCs w:val="24"/>
        </w:rPr>
        <w:t>строить рассуждения в форме связи простых суждений об объекте, его строении, свойствах и связях;</w:t>
      </w:r>
    </w:p>
    <w:p w:rsidR="00206BCF" w:rsidRPr="009422FD" w:rsidRDefault="00206BCF" w:rsidP="00B60E06">
      <w:pPr>
        <w:numPr>
          <w:ilvl w:val="0"/>
          <w:numId w:val="25"/>
        </w:numPr>
        <w:spacing w:after="0" w:line="240" w:lineRule="auto"/>
        <w:jc w:val="both"/>
        <w:rPr>
          <w:rFonts w:ascii="Times New Roman" w:hAnsi="Times New Roman"/>
          <w:sz w:val="24"/>
          <w:szCs w:val="24"/>
        </w:rPr>
      </w:pPr>
      <w:r w:rsidRPr="009422FD">
        <w:rPr>
          <w:rFonts w:ascii="Times New Roman" w:hAnsi="Times New Roman"/>
          <w:sz w:val="24"/>
          <w:szCs w:val="24"/>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206BCF" w:rsidRPr="009422FD" w:rsidRDefault="00206BCF" w:rsidP="00B60E06">
      <w:pPr>
        <w:numPr>
          <w:ilvl w:val="0"/>
          <w:numId w:val="25"/>
        </w:numPr>
        <w:spacing w:after="0" w:line="240" w:lineRule="auto"/>
        <w:jc w:val="both"/>
        <w:rPr>
          <w:rFonts w:ascii="Times New Roman" w:hAnsi="Times New Roman"/>
          <w:sz w:val="24"/>
          <w:szCs w:val="24"/>
        </w:rPr>
      </w:pPr>
      <w:r w:rsidRPr="009422FD">
        <w:rPr>
          <w:rFonts w:ascii="Times New Roman" w:hAnsi="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206BCF" w:rsidRPr="009422FD" w:rsidRDefault="00206BCF" w:rsidP="00B60E06">
      <w:pPr>
        <w:numPr>
          <w:ilvl w:val="0"/>
          <w:numId w:val="25"/>
        </w:numPr>
        <w:spacing w:after="0" w:line="240" w:lineRule="auto"/>
        <w:jc w:val="both"/>
        <w:rPr>
          <w:rFonts w:ascii="Times New Roman" w:hAnsi="Times New Roman"/>
          <w:sz w:val="24"/>
          <w:szCs w:val="24"/>
        </w:rPr>
      </w:pPr>
      <w:r w:rsidRPr="009422FD">
        <w:rPr>
          <w:rFonts w:ascii="Times New Roman" w:hAnsi="Times New Roman"/>
          <w:sz w:val="24"/>
          <w:szCs w:val="24"/>
        </w:rPr>
        <w:t>устанавливать аналогии;</w:t>
      </w:r>
    </w:p>
    <w:p w:rsidR="00206BCF" w:rsidRPr="009422FD" w:rsidRDefault="00206BCF" w:rsidP="00B60E06">
      <w:pPr>
        <w:numPr>
          <w:ilvl w:val="0"/>
          <w:numId w:val="25"/>
        </w:numPr>
        <w:spacing w:after="0" w:line="240" w:lineRule="auto"/>
        <w:jc w:val="both"/>
        <w:rPr>
          <w:rFonts w:ascii="Times New Roman" w:hAnsi="Times New Roman"/>
          <w:sz w:val="24"/>
          <w:szCs w:val="24"/>
        </w:rPr>
      </w:pPr>
      <w:r w:rsidRPr="009422FD">
        <w:rPr>
          <w:rFonts w:ascii="Times New Roman" w:hAnsi="Times New Roman"/>
          <w:sz w:val="24"/>
          <w:szCs w:val="24"/>
        </w:rPr>
        <w:t>владеть рядом общих приёмов решения задач.</w:t>
      </w:r>
    </w:p>
    <w:p w:rsidR="00206BCF" w:rsidRDefault="00206BCF" w:rsidP="00206BCF">
      <w:pPr>
        <w:spacing w:after="0" w:line="240" w:lineRule="auto"/>
        <w:jc w:val="both"/>
        <w:rPr>
          <w:rFonts w:ascii="Times New Roman" w:hAnsi="Times New Roman"/>
          <w:i/>
          <w:sz w:val="24"/>
          <w:szCs w:val="24"/>
        </w:rPr>
      </w:pPr>
    </w:p>
    <w:p w:rsidR="00206BCF" w:rsidRDefault="00206BCF" w:rsidP="00206BCF">
      <w:pPr>
        <w:spacing w:after="0" w:line="240" w:lineRule="auto"/>
        <w:jc w:val="both"/>
        <w:rPr>
          <w:rFonts w:ascii="Times New Roman" w:hAnsi="Times New Roman"/>
          <w:i/>
          <w:sz w:val="24"/>
          <w:szCs w:val="24"/>
        </w:rPr>
      </w:pPr>
    </w:p>
    <w:p w:rsidR="00206BCF" w:rsidRPr="009422FD" w:rsidRDefault="00206BCF" w:rsidP="00206BCF">
      <w:pPr>
        <w:spacing w:after="0" w:line="240" w:lineRule="auto"/>
        <w:jc w:val="both"/>
        <w:rPr>
          <w:rFonts w:ascii="Times New Roman" w:hAnsi="Times New Roman"/>
          <w:i/>
          <w:sz w:val="24"/>
          <w:szCs w:val="24"/>
        </w:rPr>
      </w:pPr>
      <w:r w:rsidRPr="009422FD">
        <w:rPr>
          <w:rFonts w:ascii="Times New Roman" w:hAnsi="Times New Roman"/>
          <w:i/>
          <w:sz w:val="24"/>
          <w:szCs w:val="24"/>
        </w:rPr>
        <w:t>Выпускник получит возможность научиться:</w:t>
      </w:r>
    </w:p>
    <w:p w:rsidR="00206BCF" w:rsidRPr="009422FD" w:rsidRDefault="00206BCF" w:rsidP="00B60E06">
      <w:pPr>
        <w:numPr>
          <w:ilvl w:val="0"/>
          <w:numId w:val="26"/>
        </w:numPr>
        <w:spacing w:after="0" w:line="240" w:lineRule="auto"/>
        <w:jc w:val="both"/>
        <w:rPr>
          <w:rFonts w:ascii="Times New Roman" w:hAnsi="Times New Roman"/>
          <w:b/>
          <w:sz w:val="24"/>
          <w:szCs w:val="24"/>
        </w:rPr>
      </w:pPr>
      <w:r w:rsidRPr="009422FD">
        <w:rPr>
          <w:rFonts w:ascii="Times New Roman" w:hAnsi="Times New Roman"/>
          <w:sz w:val="24"/>
          <w:szCs w:val="24"/>
        </w:rPr>
        <w:t>осуществлять расширенный поиск информации с использованием ресурсов библиотек и сети Интернет;</w:t>
      </w:r>
    </w:p>
    <w:p w:rsidR="00206BCF" w:rsidRPr="009422FD" w:rsidRDefault="00206BCF" w:rsidP="00B60E06">
      <w:pPr>
        <w:numPr>
          <w:ilvl w:val="0"/>
          <w:numId w:val="26"/>
        </w:numPr>
        <w:spacing w:after="0" w:line="240" w:lineRule="auto"/>
        <w:ind w:left="709" w:hanging="349"/>
        <w:jc w:val="both"/>
        <w:rPr>
          <w:rFonts w:ascii="Times New Roman" w:hAnsi="Times New Roman"/>
          <w:b/>
          <w:i/>
          <w:sz w:val="24"/>
          <w:szCs w:val="24"/>
        </w:rPr>
      </w:pPr>
      <w:r w:rsidRPr="009422FD">
        <w:rPr>
          <w:rFonts w:ascii="Times New Roman" w:hAnsi="Times New Roman"/>
          <w:sz w:val="24"/>
          <w:szCs w:val="24"/>
        </w:rPr>
        <w:t xml:space="preserve">записывать, фиксировать информацию об </w:t>
      </w:r>
      <w:r w:rsidR="003A43B9" w:rsidRPr="009422FD">
        <w:rPr>
          <w:rFonts w:ascii="Times New Roman" w:hAnsi="Times New Roman"/>
          <w:sz w:val="24"/>
          <w:szCs w:val="24"/>
        </w:rPr>
        <w:t>окружающем мире</w:t>
      </w:r>
      <w:r w:rsidRPr="009422FD">
        <w:rPr>
          <w:rFonts w:ascii="Times New Roman" w:hAnsi="Times New Roman"/>
          <w:sz w:val="24"/>
          <w:szCs w:val="24"/>
        </w:rPr>
        <w:t xml:space="preserve"> с помощью инструментов ИКТ;</w:t>
      </w:r>
    </w:p>
    <w:p w:rsidR="00206BCF" w:rsidRPr="009422FD" w:rsidRDefault="00206BCF" w:rsidP="00B60E06">
      <w:pPr>
        <w:numPr>
          <w:ilvl w:val="0"/>
          <w:numId w:val="26"/>
        </w:numPr>
        <w:spacing w:after="0" w:line="240" w:lineRule="auto"/>
        <w:ind w:left="709" w:hanging="349"/>
        <w:jc w:val="both"/>
        <w:rPr>
          <w:rFonts w:ascii="Times New Roman" w:hAnsi="Times New Roman"/>
          <w:b/>
          <w:i/>
          <w:sz w:val="24"/>
          <w:szCs w:val="24"/>
        </w:rPr>
      </w:pPr>
      <w:r w:rsidRPr="009422FD">
        <w:rPr>
          <w:rFonts w:ascii="Times New Roman" w:hAnsi="Times New Roman"/>
          <w:sz w:val="24"/>
          <w:szCs w:val="24"/>
        </w:rPr>
        <w:t>создавать и преобразовывать модели и схемы для решения задач;</w:t>
      </w:r>
    </w:p>
    <w:p w:rsidR="00206BCF" w:rsidRPr="009422FD" w:rsidRDefault="003A43B9" w:rsidP="00B60E06">
      <w:pPr>
        <w:numPr>
          <w:ilvl w:val="0"/>
          <w:numId w:val="26"/>
        </w:numPr>
        <w:spacing w:after="0" w:line="240" w:lineRule="auto"/>
        <w:ind w:left="709" w:hanging="349"/>
        <w:jc w:val="both"/>
        <w:rPr>
          <w:rFonts w:ascii="Times New Roman" w:hAnsi="Times New Roman"/>
          <w:b/>
          <w:i/>
          <w:sz w:val="24"/>
          <w:szCs w:val="24"/>
        </w:rPr>
      </w:pPr>
      <w:r w:rsidRPr="009422FD">
        <w:rPr>
          <w:rFonts w:ascii="Times New Roman" w:hAnsi="Times New Roman"/>
          <w:sz w:val="24"/>
          <w:szCs w:val="24"/>
        </w:rPr>
        <w:t>осознанно и</w:t>
      </w:r>
      <w:r w:rsidR="00206BCF" w:rsidRPr="009422FD">
        <w:rPr>
          <w:rFonts w:ascii="Times New Roman" w:hAnsi="Times New Roman"/>
          <w:sz w:val="24"/>
          <w:szCs w:val="24"/>
        </w:rPr>
        <w:t xml:space="preserve"> произвольно строить сообщения в устной и письменной форме;</w:t>
      </w:r>
    </w:p>
    <w:p w:rsidR="00206BCF" w:rsidRPr="009422FD" w:rsidRDefault="00206BCF" w:rsidP="00B60E06">
      <w:pPr>
        <w:numPr>
          <w:ilvl w:val="0"/>
          <w:numId w:val="26"/>
        </w:numPr>
        <w:spacing w:after="0" w:line="240" w:lineRule="auto"/>
        <w:ind w:left="709" w:hanging="349"/>
        <w:jc w:val="both"/>
        <w:rPr>
          <w:rFonts w:ascii="Times New Roman" w:hAnsi="Times New Roman"/>
          <w:b/>
          <w:i/>
          <w:sz w:val="24"/>
          <w:szCs w:val="24"/>
        </w:rPr>
      </w:pPr>
      <w:r w:rsidRPr="009422FD">
        <w:rPr>
          <w:rFonts w:ascii="Times New Roman" w:hAnsi="Times New Roman"/>
          <w:sz w:val="24"/>
          <w:szCs w:val="24"/>
        </w:rPr>
        <w:lastRenderedPageBreak/>
        <w:t xml:space="preserve">осуществлять выбор наиболее </w:t>
      </w:r>
      <w:r w:rsidR="003A43B9" w:rsidRPr="009422FD">
        <w:rPr>
          <w:rFonts w:ascii="Times New Roman" w:hAnsi="Times New Roman"/>
          <w:sz w:val="24"/>
          <w:szCs w:val="24"/>
        </w:rPr>
        <w:t>эффективных способов решения</w:t>
      </w:r>
      <w:r w:rsidRPr="009422FD">
        <w:rPr>
          <w:rFonts w:ascii="Times New Roman" w:hAnsi="Times New Roman"/>
          <w:sz w:val="24"/>
          <w:szCs w:val="24"/>
        </w:rPr>
        <w:t xml:space="preserve"> задач в </w:t>
      </w:r>
      <w:r w:rsidR="003A43B9" w:rsidRPr="009422FD">
        <w:rPr>
          <w:rFonts w:ascii="Times New Roman" w:hAnsi="Times New Roman"/>
          <w:sz w:val="24"/>
          <w:szCs w:val="24"/>
        </w:rPr>
        <w:t>зависимости от</w:t>
      </w:r>
      <w:r w:rsidR="00396D14">
        <w:rPr>
          <w:rFonts w:ascii="Times New Roman" w:hAnsi="Times New Roman"/>
          <w:sz w:val="24"/>
          <w:szCs w:val="24"/>
        </w:rPr>
        <w:t xml:space="preserve"> </w:t>
      </w:r>
      <w:r w:rsidR="003A43B9" w:rsidRPr="009422FD">
        <w:rPr>
          <w:rFonts w:ascii="Times New Roman" w:hAnsi="Times New Roman"/>
          <w:sz w:val="24"/>
          <w:szCs w:val="24"/>
        </w:rPr>
        <w:t>конкретных условий</w:t>
      </w:r>
      <w:r w:rsidRPr="009422FD">
        <w:rPr>
          <w:rFonts w:ascii="Times New Roman" w:hAnsi="Times New Roman"/>
          <w:sz w:val="24"/>
          <w:szCs w:val="24"/>
        </w:rPr>
        <w:t>;</w:t>
      </w:r>
    </w:p>
    <w:p w:rsidR="00206BCF" w:rsidRPr="009422FD" w:rsidRDefault="00206BCF" w:rsidP="00B60E06">
      <w:pPr>
        <w:numPr>
          <w:ilvl w:val="0"/>
          <w:numId w:val="26"/>
        </w:numPr>
        <w:spacing w:after="0" w:line="240" w:lineRule="auto"/>
        <w:ind w:left="709" w:hanging="349"/>
        <w:jc w:val="both"/>
        <w:rPr>
          <w:rFonts w:ascii="Times New Roman" w:hAnsi="Times New Roman"/>
          <w:b/>
          <w:i/>
          <w:sz w:val="24"/>
          <w:szCs w:val="24"/>
        </w:rPr>
      </w:pPr>
      <w:r w:rsidRPr="009422FD">
        <w:rPr>
          <w:rFonts w:ascii="Times New Roman" w:hAnsi="Times New Roman"/>
          <w:sz w:val="24"/>
          <w:szCs w:val="24"/>
        </w:rPr>
        <w:t xml:space="preserve">осуществлять синтез как </w:t>
      </w:r>
      <w:r w:rsidR="003A43B9" w:rsidRPr="009422FD">
        <w:rPr>
          <w:rFonts w:ascii="Times New Roman" w:hAnsi="Times New Roman"/>
          <w:sz w:val="24"/>
          <w:szCs w:val="24"/>
        </w:rPr>
        <w:t>составление целого</w:t>
      </w:r>
      <w:r w:rsidRPr="009422FD">
        <w:rPr>
          <w:rFonts w:ascii="Times New Roman" w:hAnsi="Times New Roman"/>
          <w:sz w:val="24"/>
          <w:szCs w:val="24"/>
        </w:rPr>
        <w:t xml:space="preserve"> из частей, самостоятельно достраивая и </w:t>
      </w:r>
      <w:r w:rsidR="003A43B9" w:rsidRPr="009422FD">
        <w:rPr>
          <w:rFonts w:ascii="Times New Roman" w:hAnsi="Times New Roman"/>
          <w:sz w:val="24"/>
          <w:szCs w:val="24"/>
        </w:rPr>
        <w:t>восполняя недостающие</w:t>
      </w:r>
      <w:r w:rsidRPr="009422FD">
        <w:rPr>
          <w:rFonts w:ascii="Times New Roman" w:hAnsi="Times New Roman"/>
          <w:sz w:val="24"/>
          <w:szCs w:val="24"/>
        </w:rPr>
        <w:t xml:space="preserve"> компоненты;</w:t>
      </w:r>
    </w:p>
    <w:p w:rsidR="00206BCF" w:rsidRPr="009422FD" w:rsidRDefault="00206BCF" w:rsidP="00B60E06">
      <w:pPr>
        <w:numPr>
          <w:ilvl w:val="0"/>
          <w:numId w:val="26"/>
        </w:numPr>
        <w:spacing w:after="0" w:line="240" w:lineRule="auto"/>
        <w:ind w:left="709" w:hanging="349"/>
        <w:jc w:val="both"/>
        <w:rPr>
          <w:rFonts w:ascii="Times New Roman" w:hAnsi="Times New Roman"/>
          <w:b/>
          <w:i/>
          <w:sz w:val="24"/>
          <w:szCs w:val="24"/>
        </w:rPr>
      </w:pPr>
      <w:r w:rsidRPr="009422FD">
        <w:rPr>
          <w:rFonts w:ascii="Times New Roman" w:hAnsi="Times New Roman"/>
          <w:sz w:val="24"/>
          <w:szCs w:val="24"/>
        </w:rPr>
        <w:t xml:space="preserve">осуществлять    сравнение, сериацию и </w:t>
      </w:r>
      <w:r w:rsidR="003A43B9" w:rsidRPr="009422FD">
        <w:rPr>
          <w:rFonts w:ascii="Times New Roman" w:hAnsi="Times New Roman"/>
          <w:sz w:val="24"/>
          <w:szCs w:val="24"/>
        </w:rPr>
        <w:t>классификацию, самостоятельно</w:t>
      </w:r>
      <w:r w:rsidRPr="009422FD">
        <w:rPr>
          <w:rFonts w:ascii="Times New Roman" w:hAnsi="Times New Roman"/>
          <w:sz w:val="24"/>
          <w:szCs w:val="24"/>
        </w:rPr>
        <w:t xml:space="preserve"> выбирая основания и критерии для </w:t>
      </w:r>
      <w:r w:rsidR="003A43B9" w:rsidRPr="009422FD">
        <w:rPr>
          <w:rFonts w:ascii="Times New Roman" w:hAnsi="Times New Roman"/>
          <w:sz w:val="24"/>
          <w:szCs w:val="24"/>
        </w:rPr>
        <w:t>указанных логических</w:t>
      </w:r>
      <w:r w:rsidRPr="009422FD">
        <w:rPr>
          <w:rFonts w:ascii="Times New Roman" w:hAnsi="Times New Roman"/>
          <w:sz w:val="24"/>
          <w:szCs w:val="24"/>
        </w:rPr>
        <w:t xml:space="preserve"> операций;</w:t>
      </w:r>
    </w:p>
    <w:p w:rsidR="00206BCF" w:rsidRPr="009422FD" w:rsidRDefault="00206BCF" w:rsidP="00B60E06">
      <w:pPr>
        <w:numPr>
          <w:ilvl w:val="0"/>
          <w:numId w:val="26"/>
        </w:numPr>
        <w:spacing w:after="0" w:line="240" w:lineRule="auto"/>
        <w:ind w:left="709" w:hanging="349"/>
        <w:jc w:val="both"/>
        <w:rPr>
          <w:rFonts w:ascii="Times New Roman" w:hAnsi="Times New Roman"/>
          <w:b/>
          <w:i/>
          <w:sz w:val="24"/>
          <w:szCs w:val="24"/>
        </w:rPr>
      </w:pPr>
      <w:r w:rsidRPr="009422FD">
        <w:rPr>
          <w:rFonts w:ascii="Times New Roman" w:hAnsi="Times New Roman"/>
          <w:sz w:val="24"/>
          <w:szCs w:val="24"/>
        </w:rPr>
        <w:t xml:space="preserve">строить логическое рассуждение, </w:t>
      </w:r>
      <w:r w:rsidR="003A43B9" w:rsidRPr="009422FD">
        <w:rPr>
          <w:rFonts w:ascii="Times New Roman" w:hAnsi="Times New Roman"/>
          <w:sz w:val="24"/>
          <w:szCs w:val="24"/>
        </w:rPr>
        <w:t>включающее установление причинно</w:t>
      </w:r>
      <w:r w:rsidRPr="009422FD">
        <w:rPr>
          <w:rFonts w:ascii="Times New Roman" w:hAnsi="Times New Roman"/>
          <w:sz w:val="24"/>
          <w:szCs w:val="24"/>
        </w:rPr>
        <w:t>-следственных связей;</w:t>
      </w:r>
    </w:p>
    <w:p w:rsidR="00206BCF" w:rsidRPr="009422FD" w:rsidRDefault="00206BCF" w:rsidP="00B60E06">
      <w:pPr>
        <w:numPr>
          <w:ilvl w:val="0"/>
          <w:numId w:val="26"/>
        </w:numPr>
        <w:spacing w:after="0" w:line="240" w:lineRule="auto"/>
        <w:ind w:left="709" w:hanging="349"/>
        <w:jc w:val="both"/>
        <w:rPr>
          <w:rFonts w:ascii="Times New Roman" w:hAnsi="Times New Roman"/>
          <w:b/>
          <w:i/>
          <w:sz w:val="24"/>
          <w:szCs w:val="24"/>
        </w:rPr>
      </w:pPr>
      <w:r w:rsidRPr="009422FD">
        <w:rPr>
          <w:rFonts w:ascii="Times New Roman" w:hAnsi="Times New Roman"/>
          <w:sz w:val="24"/>
          <w:szCs w:val="24"/>
        </w:rPr>
        <w:t>произвольно и осознанно владеть общими приёмами решения задач.</w:t>
      </w:r>
    </w:p>
    <w:p w:rsidR="00206BCF" w:rsidRPr="009422FD" w:rsidRDefault="00206BCF" w:rsidP="00206BCF">
      <w:pPr>
        <w:spacing w:after="0" w:line="240" w:lineRule="auto"/>
        <w:jc w:val="both"/>
        <w:rPr>
          <w:rFonts w:ascii="Times New Roman" w:hAnsi="Times New Roman"/>
          <w:sz w:val="24"/>
          <w:szCs w:val="24"/>
        </w:rPr>
      </w:pP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Коммуникативные   универсальные учебные действия  </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i/>
          <w:sz w:val="24"/>
          <w:szCs w:val="24"/>
        </w:rPr>
        <w:t>Выпускник научится:</w:t>
      </w:r>
    </w:p>
    <w:p w:rsidR="00206BCF" w:rsidRPr="009422FD" w:rsidRDefault="00206BCF" w:rsidP="00B60E06">
      <w:pPr>
        <w:numPr>
          <w:ilvl w:val="0"/>
          <w:numId w:val="28"/>
        </w:numPr>
        <w:spacing w:after="0" w:line="240" w:lineRule="auto"/>
        <w:jc w:val="both"/>
        <w:rPr>
          <w:rFonts w:ascii="Times New Roman" w:hAnsi="Times New Roman"/>
          <w:sz w:val="24"/>
          <w:szCs w:val="24"/>
        </w:rPr>
      </w:pPr>
      <w:r w:rsidRPr="009422FD">
        <w:rPr>
          <w:rFonts w:ascii="Times New Roman" w:hAnsi="Times New Roman"/>
          <w:sz w:val="24"/>
          <w:szCs w:val="24"/>
        </w:rPr>
        <w:t xml:space="preserve">адекватно использовать коммуникативные, прежде всего речевые, средства для решения </w:t>
      </w:r>
      <w:r w:rsidR="003A43B9" w:rsidRPr="009422FD">
        <w:rPr>
          <w:rFonts w:ascii="Times New Roman" w:hAnsi="Times New Roman"/>
          <w:sz w:val="24"/>
          <w:szCs w:val="24"/>
        </w:rPr>
        <w:t>различных коммуникативных</w:t>
      </w:r>
      <w:r w:rsidRPr="009422FD">
        <w:rPr>
          <w:rFonts w:ascii="Times New Roman" w:hAnsi="Times New Roman"/>
          <w:sz w:val="24"/>
          <w:szCs w:val="24"/>
        </w:rPr>
        <w:t xml:space="preserve"> задач, строить монологическое в</w:t>
      </w:r>
      <w:r>
        <w:rPr>
          <w:rFonts w:ascii="Times New Roman" w:hAnsi="Times New Roman"/>
          <w:sz w:val="24"/>
          <w:szCs w:val="24"/>
        </w:rPr>
        <w:t>ысказывание (</w:t>
      </w:r>
      <w:r w:rsidRPr="009422FD">
        <w:rPr>
          <w:rFonts w:ascii="Times New Roman" w:hAnsi="Times New Roman"/>
          <w:sz w:val="24"/>
          <w:szCs w:val="24"/>
        </w:rPr>
        <w:t xml:space="preserve">в тот числе сопровождая его аудиовизуальной поддержкой), </w:t>
      </w:r>
      <w:r w:rsidR="003A43B9" w:rsidRPr="009422FD">
        <w:rPr>
          <w:rFonts w:ascii="Times New Roman" w:hAnsi="Times New Roman"/>
          <w:sz w:val="24"/>
          <w:szCs w:val="24"/>
        </w:rPr>
        <w:t>владеть диалогической</w:t>
      </w:r>
      <w:r w:rsidRPr="009422FD">
        <w:rPr>
          <w:rFonts w:ascii="Times New Roman" w:hAnsi="Times New Roman"/>
          <w:sz w:val="24"/>
          <w:szCs w:val="24"/>
        </w:rPr>
        <w:t xml:space="preserve"> формой коммуникации, </w:t>
      </w:r>
      <w:r w:rsidR="003A43B9" w:rsidRPr="009422FD">
        <w:rPr>
          <w:rFonts w:ascii="Times New Roman" w:hAnsi="Times New Roman"/>
          <w:sz w:val="24"/>
          <w:szCs w:val="24"/>
        </w:rPr>
        <w:t>используя в</w:t>
      </w:r>
      <w:r w:rsidRPr="009422FD">
        <w:rPr>
          <w:rFonts w:ascii="Times New Roman" w:hAnsi="Times New Roman"/>
          <w:sz w:val="24"/>
          <w:szCs w:val="24"/>
        </w:rPr>
        <w:t xml:space="preserve"> том числе средства и </w:t>
      </w:r>
      <w:r w:rsidR="003A43B9" w:rsidRPr="009422FD">
        <w:rPr>
          <w:rFonts w:ascii="Times New Roman" w:hAnsi="Times New Roman"/>
          <w:sz w:val="24"/>
          <w:szCs w:val="24"/>
        </w:rPr>
        <w:t>инструменты ИКТ</w:t>
      </w:r>
      <w:r w:rsidRPr="009422FD">
        <w:rPr>
          <w:rFonts w:ascii="Times New Roman" w:hAnsi="Times New Roman"/>
          <w:sz w:val="24"/>
          <w:szCs w:val="24"/>
        </w:rPr>
        <w:t xml:space="preserve"> и дистанционного общения;</w:t>
      </w:r>
    </w:p>
    <w:p w:rsidR="00206BCF" w:rsidRPr="009422FD" w:rsidRDefault="00206BCF" w:rsidP="00B60E06">
      <w:pPr>
        <w:numPr>
          <w:ilvl w:val="0"/>
          <w:numId w:val="28"/>
        </w:numPr>
        <w:spacing w:after="0" w:line="240" w:lineRule="auto"/>
        <w:jc w:val="both"/>
        <w:rPr>
          <w:rFonts w:ascii="Times New Roman" w:hAnsi="Times New Roman"/>
          <w:sz w:val="24"/>
          <w:szCs w:val="24"/>
        </w:rPr>
      </w:pPr>
      <w:r w:rsidRPr="009422FD">
        <w:rPr>
          <w:rFonts w:ascii="Times New Roman" w:hAnsi="Times New Roman"/>
          <w:sz w:val="24"/>
          <w:szCs w:val="24"/>
        </w:rPr>
        <w:t xml:space="preserve">допускать возможность </w:t>
      </w:r>
      <w:r w:rsidR="003A43B9" w:rsidRPr="009422FD">
        <w:rPr>
          <w:rFonts w:ascii="Times New Roman" w:hAnsi="Times New Roman"/>
          <w:sz w:val="24"/>
          <w:szCs w:val="24"/>
        </w:rPr>
        <w:t>существования у</w:t>
      </w:r>
      <w:r w:rsidRPr="009422FD">
        <w:rPr>
          <w:rFonts w:ascii="Times New Roman" w:hAnsi="Times New Roman"/>
          <w:sz w:val="24"/>
          <w:szCs w:val="24"/>
        </w:rPr>
        <w:t xml:space="preserve"> людей различных точек зрения, в том числе не </w:t>
      </w:r>
      <w:r w:rsidR="003A43B9" w:rsidRPr="009422FD">
        <w:rPr>
          <w:rFonts w:ascii="Times New Roman" w:hAnsi="Times New Roman"/>
          <w:sz w:val="24"/>
          <w:szCs w:val="24"/>
        </w:rPr>
        <w:t>совпадающих с</w:t>
      </w:r>
      <w:r w:rsidRPr="009422FD">
        <w:rPr>
          <w:rFonts w:ascii="Times New Roman" w:hAnsi="Times New Roman"/>
          <w:sz w:val="24"/>
          <w:szCs w:val="24"/>
        </w:rPr>
        <w:t xml:space="preserve"> его собственной, и ориентироваться на позицию партнёра в </w:t>
      </w:r>
      <w:r w:rsidR="003A43B9" w:rsidRPr="009422FD">
        <w:rPr>
          <w:rFonts w:ascii="Times New Roman" w:hAnsi="Times New Roman"/>
          <w:sz w:val="24"/>
          <w:szCs w:val="24"/>
        </w:rPr>
        <w:t>общении и</w:t>
      </w:r>
      <w:r w:rsidRPr="009422FD">
        <w:rPr>
          <w:rFonts w:ascii="Times New Roman" w:hAnsi="Times New Roman"/>
          <w:sz w:val="24"/>
          <w:szCs w:val="24"/>
        </w:rPr>
        <w:t xml:space="preserve"> взаимодействии; </w:t>
      </w:r>
    </w:p>
    <w:p w:rsidR="00206BCF" w:rsidRPr="009422FD" w:rsidRDefault="00206BCF" w:rsidP="00B60E06">
      <w:pPr>
        <w:numPr>
          <w:ilvl w:val="0"/>
          <w:numId w:val="28"/>
        </w:numPr>
        <w:spacing w:after="0" w:line="240" w:lineRule="auto"/>
        <w:jc w:val="both"/>
        <w:rPr>
          <w:rFonts w:ascii="Times New Roman" w:hAnsi="Times New Roman"/>
          <w:sz w:val="24"/>
          <w:szCs w:val="24"/>
        </w:rPr>
      </w:pPr>
      <w:r w:rsidRPr="009422FD">
        <w:rPr>
          <w:rFonts w:ascii="Times New Roman" w:hAnsi="Times New Roman"/>
          <w:sz w:val="24"/>
          <w:szCs w:val="24"/>
        </w:rPr>
        <w:t xml:space="preserve">учитывать разные мнения и стремиться к координации различных </w:t>
      </w:r>
      <w:r w:rsidR="003A43B9" w:rsidRPr="009422FD">
        <w:rPr>
          <w:rFonts w:ascii="Times New Roman" w:hAnsi="Times New Roman"/>
          <w:sz w:val="24"/>
          <w:szCs w:val="24"/>
        </w:rPr>
        <w:t>позиций в</w:t>
      </w:r>
      <w:r w:rsidRPr="009422FD">
        <w:rPr>
          <w:rFonts w:ascii="Times New Roman" w:hAnsi="Times New Roman"/>
          <w:sz w:val="24"/>
          <w:szCs w:val="24"/>
        </w:rPr>
        <w:t xml:space="preserve"> сотрудничестве;</w:t>
      </w:r>
    </w:p>
    <w:p w:rsidR="00206BCF" w:rsidRPr="009422FD" w:rsidRDefault="00206BCF" w:rsidP="00B60E06">
      <w:pPr>
        <w:numPr>
          <w:ilvl w:val="0"/>
          <w:numId w:val="28"/>
        </w:numPr>
        <w:spacing w:after="0" w:line="240" w:lineRule="auto"/>
        <w:jc w:val="both"/>
        <w:rPr>
          <w:rFonts w:ascii="Times New Roman" w:hAnsi="Times New Roman"/>
          <w:sz w:val="24"/>
          <w:szCs w:val="24"/>
        </w:rPr>
      </w:pPr>
      <w:r w:rsidRPr="009422FD">
        <w:rPr>
          <w:rFonts w:ascii="Times New Roman" w:hAnsi="Times New Roman"/>
          <w:sz w:val="24"/>
          <w:szCs w:val="24"/>
        </w:rPr>
        <w:t xml:space="preserve">формулировать </w:t>
      </w:r>
      <w:r w:rsidR="003A43B9" w:rsidRPr="009422FD">
        <w:rPr>
          <w:rFonts w:ascii="Times New Roman" w:hAnsi="Times New Roman"/>
          <w:sz w:val="24"/>
          <w:szCs w:val="24"/>
        </w:rPr>
        <w:t>собственное мнение</w:t>
      </w:r>
      <w:r w:rsidRPr="009422FD">
        <w:rPr>
          <w:rFonts w:ascii="Times New Roman" w:hAnsi="Times New Roman"/>
          <w:sz w:val="24"/>
          <w:szCs w:val="24"/>
        </w:rPr>
        <w:t xml:space="preserve"> и позицию;</w:t>
      </w:r>
    </w:p>
    <w:p w:rsidR="00206BCF" w:rsidRPr="009422FD" w:rsidRDefault="00206BCF" w:rsidP="00B60E06">
      <w:pPr>
        <w:numPr>
          <w:ilvl w:val="0"/>
          <w:numId w:val="28"/>
        </w:numPr>
        <w:spacing w:after="0" w:line="240" w:lineRule="auto"/>
        <w:jc w:val="both"/>
        <w:rPr>
          <w:rFonts w:ascii="Times New Roman" w:hAnsi="Times New Roman"/>
          <w:sz w:val="24"/>
          <w:szCs w:val="24"/>
        </w:rPr>
      </w:pPr>
      <w:r w:rsidRPr="009422FD">
        <w:rPr>
          <w:rFonts w:ascii="Times New Roman" w:hAnsi="Times New Roman"/>
          <w:sz w:val="24"/>
          <w:szCs w:val="24"/>
        </w:rPr>
        <w:t xml:space="preserve">договариваться и </w:t>
      </w:r>
      <w:r w:rsidR="003A43B9" w:rsidRPr="009422FD">
        <w:rPr>
          <w:rFonts w:ascii="Times New Roman" w:hAnsi="Times New Roman"/>
          <w:sz w:val="24"/>
          <w:szCs w:val="24"/>
        </w:rPr>
        <w:t>приходить к</w:t>
      </w:r>
      <w:r w:rsidRPr="009422FD">
        <w:rPr>
          <w:rFonts w:ascii="Times New Roman" w:hAnsi="Times New Roman"/>
          <w:sz w:val="24"/>
          <w:szCs w:val="24"/>
        </w:rPr>
        <w:t xml:space="preserve"> общему решению в совместной деятельности, в </w:t>
      </w:r>
      <w:r w:rsidR="003A43B9" w:rsidRPr="009422FD">
        <w:rPr>
          <w:rFonts w:ascii="Times New Roman" w:hAnsi="Times New Roman"/>
          <w:sz w:val="24"/>
          <w:szCs w:val="24"/>
        </w:rPr>
        <w:t xml:space="preserve">том </w:t>
      </w:r>
      <w:r w:rsidR="00396D14" w:rsidRPr="009422FD">
        <w:rPr>
          <w:rFonts w:ascii="Times New Roman" w:hAnsi="Times New Roman"/>
          <w:sz w:val="24"/>
          <w:szCs w:val="24"/>
        </w:rPr>
        <w:t>числе в</w:t>
      </w:r>
      <w:r w:rsidRPr="009422FD">
        <w:rPr>
          <w:rFonts w:ascii="Times New Roman" w:hAnsi="Times New Roman"/>
          <w:sz w:val="24"/>
          <w:szCs w:val="24"/>
        </w:rPr>
        <w:t xml:space="preserve"> </w:t>
      </w:r>
      <w:r w:rsidR="00396D14" w:rsidRPr="009422FD">
        <w:rPr>
          <w:rFonts w:ascii="Times New Roman" w:hAnsi="Times New Roman"/>
          <w:sz w:val="24"/>
          <w:szCs w:val="24"/>
        </w:rPr>
        <w:t>ситуации столкновения</w:t>
      </w:r>
      <w:r w:rsidRPr="009422FD">
        <w:rPr>
          <w:rFonts w:ascii="Times New Roman" w:hAnsi="Times New Roman"/>
          <w:sz w:val="24"/>
          <w:szCs w:val="24"/>
        </w:rPr>
        <w:t xml:space="preserve"> интересов;</w:t>
      </w:r>
    </w:p>
    <w:p w:rsidR="00206BCF" w:rsidRPr="009422FD" w:rsidRDefault="00206BCF" w:rsidP="00B60E06">
      <w:pPr>
        <w:numPr>
          <w:ilvl w:val="0"/>
          <w:numId w:val="28"/>
        </w:numPr>
        <w:spacing w:after="0" w:line="240" w:lineRule="auto"/>
        <w:jc w:val="both"/>
        <w:rPr>
          <w:rFonts w:ascii="Times New Roman" w:hAnsi="Times New Roman"/>
          <w:sz w:val="24"/>
          <w:szCs w:val="24"/>
        </w:rPr>
      </w:pPr>
      <w:r w:rsidRPr="009422FD">
        <w:rPr>
          <w:rFonts w:ascii="Times New Roman" w:hAnsi="Times New Roman"/>
          <w:sz w:val="24"/>
          <w:szCs w:val="24"/>
        </w:rPr>
        <w:t xml:space="preserve">строить понятные для партнёра высказывания, </w:t>
      </w:r>
      <w:r w:rsidR="003A43B9" w:rsidRPr="009422FD">
        <w:rPr>
          <w:rFonts w:ascii="Times New Roman" w:hAnsi="Times New Roman"/>
          <w:sz w:val="24"/>
          <w:szCs w:val="24"/>
        </w:rPr>
        <w:t>учитывающие, что</w:t>
      </w:r>
      <w:r w:rsidRPr="009422FD">
        <w:rPr>
          <w:rFonts w:ascii="Times New Roman" w:hAnsi="Times New Roman"/>
          <w:sz w:val="24"/>
          <w:szCs w:val="24"/>
        </w:rPr>
        <w:t xml:space="preserve"> партнёр знает и видит, а что нет;</w:t>
      </w:r>
    </w:p>
    <w:p w:rsidR="00206BCF" w:rsidRPr="009422FD" w:rsidRDefault="00206BCF" w:rsidP="00B60E06">
      <w:pPr>
        <w:numPr>
          <w:ilvl w:val="0"/>
          <w:numId w:val="28"/>
        </w:numPr>
        <w:spacing w:after="0" w:line="240" w:lineRule="auto"/>
        <w:jc w:val="both"/>
        <w:rPr>
          <w:rFonts w:ascii="Times New Roman" w:hAnsi="Times New Roman"/>
          <w:sz w:val="24"/>
          <w:szCs w:val="24"/>
        </w:rPr>
      </w:pPr>
      <w:r w:rsidRPr="009422FD">
        <w:rPr>
          <w:rFonts w:ascii="Times New Roman" w:hAnsi="Times New Roman"/>
          <w:sz w:val="24"/>
          <w:szCs w:val="24"/>
        </w:rPr>
        <w:t>задавать вопросы;</w:t>
      </w:r>
    </w:p>
    <w:p w:rsidR="00206BCF" w:rsidRPr="009422FD" w:rsidRDefault="00206BCF" w:rsidP="00B60E06">
      <w:pPr>
        <w:numPr>
          <w:ilvl w:val="0"/>
          <w:numId w:val="28"/>
        </w:numPr>
        <w:spacing w:after="0" w:line="240" w:lineRule="auto"/>
        <w:jc w:val="both"/>
        <w:rPr>
          <w:rFonts w:ascii="Times New Roman" w:hAnsi="Times New Roman"/>
          <w:sz w:val="24"/>
          <w:szCs w:val="24"/>
        </w:rPr>
      </w:pPr>
      <w:r w:rsidRPr="009422FD">
        <w:rPr>
          <w:rFonts w:ascii="Times New Roman" w:hAnsi="Times New Roman"/>
          <w:sz w:val="24"/>
          <w:szCs w:val="24"/>
        </w:rPr>
        <w:t>контролировать действия партнёра;</w:t>
      </w:r>
    </w:p>
    <w:p w:rsidR="00206BCF" w:rsidRPr="009422FD" w:rsidRDefault="00206BCF" w:rsidP="00B60E06">
      <w:pPr>
        <w:numPr>
          <w:ilvl w:val="0"/>
          <w:numId w:val="28"/>
        </w:numPr>
        <w:spacing w:after="0" w:line="240" w:lineRule="auto"/>
        <w:jc w:val="both"/>
        <w:rPr>
          <w:rFonts w:ascii="Times New Roman" w:hAnsi="Times New Roman"/>
          <w:sz w:val="24"/>
          <w:szCs w:val="24"/>
        </w:rPr>
      </w:pPr>
      <w:r w:rsidRPr="009422FD">
        <w:rPr>
          <w:rFonts w:ascii="Times New Roman" w:hAnsi="Times New Roman"/>
          <w:sz w:val="24"/>
          <w:szCs w:val="24"/>
        </w:rPr>
        <w:t>использовать речь для регуляции своего действия;</w:t>
      </w:r>
    </w:p>
    <w:p w:rsidR="00206BCF" w:rsidRPr="009422FD" w:rsidRDefault="00206BCF" w:rsidP="00B60E06">
      <w:pPr>
        <w:numPr>
          <w:ilvl w:val="0"/>
          <w:numId w:val="28"/>
        </w:numPr>
        <w:spacing w:after="0" w:line="240" w:lineRule="auto"/>
        <w:jc w:val="both"/>
        <w:rPr>
          <w:rFonts w:ascii="Times New Roman" w:hAnsi="Times New Roman"/>
          <w:sz w:val="24"/>
          <w:szCs w:val="24"/>
        </w:rPr>
      </w:pPr>
      <w:r w:rsidRPr="009422FD">
        <w:rPr>
          <w:rFonts w:ascii="Times New Roman" w:hAnsi="Times New Roman"/>
          <w:sz w:val="24"/>
          <w:szCs w:val="24"/>
        </w:rPr>
        <w:t xml:space="preserve">адекватно использовать речевые средства для </w:t>
      </w:r>
      <w:r w:rsidR="003A43B9" w:rsidRPr="009422FD">
        <w:rPr>
          <w:rFonts w:ascii="Times New Roman" w:hAnsi="Times New Roman"/>
          <w:sz w:val="24"/>
          <w:szCs w:val="24"/>
        </w:rPr>
        <w:t>решения различных</w:t>
      </w:r>
      <w:r w:rsidR="00396D14">
        <w:rPr>
          <w:rFonts w:ascii="Times New Roman" w:hAnsi="Times New Roman"/>
          <w:sz w:val="24"/>
          <w:szCs w:val="24"/>
        </w:rPr>
        <w:t xml:space="preserve"> </w:t>
      </w:r>
      <w:r w:rsidR="003A43B9" w:rsidRPr="009422FD">
        <w:rPr>
          <w:rFonts w:ascii="Times New Roman" w:hAnsi="Times New Roman"/>
          <w:sz w:val="24"/>
          <w:szCs w:val="24"/>
        </w:rPr>
        <w:t>коммуникативных задач</w:t>
      </w:r>
      <w:r w:rsidRPr="009422FD">
        <w:rPr>
          <w:rFonts w:ascii="Times New Roman" w:hAnsi="Times New Roman"/>
          <w:sz w:val="24"/>
          <w:szCs w:val="24"/>
        </w:rPr>
        <w:t xml:space="preserve">, </w:t>
      </w:r>
      <w:r w:rsidR="003A43B9" w:rsidRPr="009422FD">
        <w:rPr>
          <w:rFonts w:ascii="Times New Roman" w:hAnsi="Times New Roman"/>
          <w:sz w:val="24"/>
          <w:szCs w:val="24"/>
        </w:rPr>
        <w:t>строить монологическое высказывание</w:t>
      </w:r>
      <w:r w:rsidRPr="009422FD">
        <w:rPr>
          <w:rFonts w:ascii="Times New Roman" w:hAnsi="Times New Roman"/>
          <w:sz w:val="24"/>
          <w:szCs w:val="24"/>
        </w:rPr>
        <w:t>, владеть диалогической формой речи.</w:t>
      </w:r>
    </w:p>
    <w:p w:rsidR="00206BCF" w:rsidRPr="009422FD" w:rsidRDefault="00206BCF" w:rsidP="00206BCF">
      <w:pPr>
        <w:spacing w:after="0" w:line="240" w:lineRule="auto"/>
        <w:jc w:val="both"/>
        <w:rPr>
          <w:rFonts w:ascii="Times New Roman" w:hAnsi="Times New Roman"/>
          <w:i/>
          <w:sz w:val="24"/>
          <w:szCs w:val="24"/>
        </w:rPr>
      </w:pPr>
      <w:r w:rsidRPr="009422FD">
        <w:rPr>
          <w:rFonts w:ascii="Times New Roman" w:hAnsi="Times New Roman"/>
          <w:i/>
          <w:sz w:val="24"/>
          <w:szCs w:val="24"/>
        </w:rPr>
        <w:t>Выпускник получит возможность научиться:</w:t>
      </w:r>
    </w:p>
    <w:p w:rsidR="00206BCF" w:rsidRPr="009422FD" w:rsidRDefault="00206BCF" w:rsidP="00B60E06">
      <w:pPr>
        <w:numPr>
          <w:ilvl w:val="0"/>
          <w:numId w:val="29"/>
        </w:numPr>
        <w:spacing w:after="0" w:line="240" w:lineRule="auto"/>
        <w:jc w:val="both"/>
        <w:rPr>
          <w:rFonts w:ascii="Times New Roman" w:hAnsi="Times New Roman"/>
          <w:b/>
          <w:i/>
          <w:sz w:val="24"/>
          <w:szCs w:val="24"/>
        </w:rPr>
      </w:pPr>
      <w:r w:rsidRPr="009422FD">
        <w:rPr>
          <w:rFonts w:ascii="Times New Roman" w:hAnsi="Times New Roman"/>
          <w:sz w:val="24"/>
          <w:szCs w:val="24"/>
        </w:rPr>
        <w:t>учитывать и координировать в сотрудничестве позиции других людей, отличные от собственной;</w:t>
      </w:r>
    </w:p>
    <w:p w:rsidR="00206BCF" w:rsidRPr="009422FD" w:rsidRDefault="00206BCF" w:rsidP="00B60E06">
      <w:pPr>
        <w:numPr>
          <w:ilvl w:val="0"/>
          <w:numId w:val="28"/>
        </w:numPr>
        <w:spacing w:after="0" w:line="240" w:lineRule="auto"/>
        <w:jc w:val="both"/>
        <w:rPr>
          <w:rFonts w:ascii="Times New Roman" w:hAnsi="Times New Roman"/>
          <w:b/>
          <w:i/>
          <w:sz w:val="24"/>
          <w:szCs w:val="24"/>
        </w:rPr>
      </w:pPr>
      <w:r w:rsidRPr="009422FD">
        <w:rPr>
          <w:rFonts w:ascii="Times New Roman" w:hAnsi="Times New Roman"/>
          <w:sz w:val="24"/>
          <w:szCs w:val="24"/>
        </w:rPr>
        <w:t>учитывать разные мнения и интересы и обосновывать собственную позицию;</w:t>
      </w:r>
    </w:p>
    <w:p w:rsidR="00206BCF" w:rsidRPr="009422FD" w:rsidRDefault="00206BCF" w:rsidP="00B60E06">
      <w:pPr>
        <w:numPr>
          <w:ilvl w:val="0"/>
          <w:numId w:val="28"/>
        </w:numPr>
        <w:spacing w:after="0" w:line="240" w:lineRule="auto"/>
        <w:jc w:val="both"/>
        <w:rPr>
          <w:rFonts w:ascii="Times New Roman" w:hAnsi="Times New Roman"/>
          <w:b/>
          <w:i/>
          <w:sz w:val="24"/>
          <w:szCs w:val="24"/>
        </w:rPr>
      </w:pPr>
      <w:r w:rsidRPr="009422FD">
        <w:rPr>
          <w:rFonts w:ascii="Times New Roman" w:hAnsi="Times New Roman"/>
          <w:sz w:val="24"/>
          <w:szCs w:val="24"/>
        </w:rPr>
        <w:t xml:space="preserve">понимать относительность мнений и подходов к </w:t>
      </w:r>
      <w:r w:rsidR="003A43B9" w:rsidRPr="009422FD">
        <w:rPr>
          <w:rFonts w:ascii="Times New Roman" w:hAnsi="Times New Roman"/>
          <w:sz w:val="24"/>
          <w:szCs w:val="24"/>
        </w:rPr>
        <w:t>решению проблемы</w:t>
      </w:r>
      <w:r w:rsidRPr="009422FD">
        <w:rPr>
          <w:rFonts w:ascii="Times New Roman" w:hAnsi="Times New Roman"/>
          <w:sz w:val="24"/>
          <w:szCs w:val="24"/>
        </w:rPr>
        <w:t>;</w:t>
      </w:r>
    </w:p>
    <w:p w:rsidR="00206BCF" w:rsidRPr="009422FD" w:rsidRDefault="003A43B9" w:rsidP="00B60E06">
      <w:pPr>
        <w:numPr>
          <w:ilvl w:val="0"/>
          <w:numId w:val="28"/>
        </w:numPr>
        <w:spacing w:after="0" w:line="240" w:lineRule="auto"/>
        <w:jc w:val="both"/>
        <w:rPr>
          <w:rFonts w:ascii="Times New Roman" w:hAnsi="Times New Roman"/>
          <w:b/>
          <w:i/>
          <w:sz w:val="24"/>
          <w:szCs w:val="24"/>
        </w:rPr>
      </w:pPr>
      <w:r w:rsidRPr="009422FD">
        <w:rPr>
          <w:rFonts w:ascii="Times New Roman" w:hAnsi="Times New Roman"/>
          <w:sz w:val="24"/>
          <w:szCs w:val="24"/>
        </w:rPr>
        <w:t>аргументировать свою</w:t>
      </w:r>
      <w:r w:rsidR="00206BCF" w:rsidRPr="009422FD">
        <w:rPr>
          <w:rFonts w:ascii="Times New Roman" w:hAnsi="Times New Roman"/>
          <w:sz w:val="24"/>
          <w:szCs w:val="24"/>
        </w:rPr>
        <w:t xml:space="preserve"> позицию   и координировать </w:t>
      </w:r>
      <w:r w:rsidRPr="009422FD">
        <w:rPr>
          <w:rFonts w:ascii="Times New Roman" w:hAnsi="Times New Roman"/>
          <w:sz w:val="24"/>
          <w:szCs w:val="24"/>
        </w:rPr>
        <w:t>её с</w:t>
      </w:r>
      <w:r w:rsidR="00206BCF" w:rsidRPr="009422FD">
        <w:rPr>
          <w:rFonts w:ascii="Times New Roman" w:hAnsi="Times New Roman"/>
          <w:sz w:val="24"/>
          <w:szCs w:val="24"/>
        </w:rPr>
        <w:t xml:space="preserve"> позициями </w:t>
      </w:r>
      <w:r w:rsidRPr="009422FD">
        <w:rPr>
          <w:rFonts w:ascii="Times New Roman" w:hAnsi="Times New Roman"/>
          <w:sz w:val="24"/>
          <w:szCs w:val="24"/>
        </w:rPr>
        <w:t>партнёров в</w:t>
      </w:r>
      <w:r w:rsidR="00206BCF" w:rsidRPr="009422FD">
        <w:rPr>
          <w:rFonts w:ascii="Times New Roman" w:hAnsi="Times New Roman"/>
          <w:sz w:val="24"/>
          <w:szCs w:val="24"/>
        </w:rPr>
        <w:t xml:space="preserve"> сотрудничестве </w:t>
      </w:r>
      <w:r w:rsidRPr="009422FD">
        <w:rPr>
          <w:rFonts w:ascii="Times New Roman" w:hAnsi="Times New Roman"/>
          <w:sz w:val="24"/>
          <w:szCs w:val="24"/>
        </w:rPr>
        <w:t>при выработке общего</w:t>
      </w:r>
      <w:r w:rsidR="00206BCF" w:rsidRPr="009422FD">
        <w:rPr>
          <w:rFonts w:ascii="Times New Roman" w:hAnsi="Times New Roman"/>
          <w:sz w:val="24"/>
          <w:szCs w:val="24"/>
        </w:rPr>
        <w:t xml:space="preserve"> решения в совместной деятельности;</w:t>
      </w:r>
    </w:p>
    <w:p w:rsidR="00206BCF" w:rsidRPr="009422FD" w:rsidRDefault="00206BCF" w:rsidP="00B60E06">
      <w:pPr>
        <w:numPr>
          <w:ilvl w:val="0"/>
          <w:numId w:val="28"/>
        </w:numPr>
        <w:spacing w:after="0" w:line="240" w:lineRule="auto"/>
        <w:jc w:val="both"/>
        <w:rPr>
          <w:rFonts w:ascii="Times New Roman" w:hAnsi="Times New Roman"/>
          <w:b/>
          <w:i/>
          <w:sz w:val="24"/>
          <w:szCs w:val="24"/>
        </w:rPr>
      </w:pPr>
      <w:r w:rsidRPr="009422FD">
        <w:rPr>
          <w:rFonts w:ascii="Times New Roman" w:hAnsi="Times New Roman"/>
          <w:sz w:val="24"/>
          <w:szCs w:val="24"/>
        </w:rPr>
        <w:t xml:space="preserve">продуктивно содействовать </w:t>
      </w:r>
      <w:r w:rsidR="003A43B9" w:rsidRPr="009422FD">
        <w:rPr>
          <w:rFonts w:ascii="Times New Roman" w:hAnsi="Times New Roman"/>
          <w:sz w:val="24"/>
          <w:szCs w:val="24"/>
        </w:rPr>
        <w:t>разрешению конфликтов</w:t>
      </w:r>
      <w:r w:rsidRPr="009422FD">
        <w:rPr>
          <w:rFonts w:ascii="Times New Roman" w:hAnsi="Times New Roman"/>
          <w:sz w:val="24"/>
          <w:szCs w:val="24"/>
        </w:rPr>
        <w:t xml:space="preserve"> на основе </w:t>
      </w:r>
      <w:r w:rsidR="003A43B9" w:rsidRPr="009422FD">
        <w:rPr>
          <w:rFonts w:ascii="Times New Roman" w:hAnsi="Times New Roman"/>
          <w:sz w:val="24"/>
          <w:szCs w:val="24"/>
        </w:rPr>
        <w:t>учёта интересов</w:t>
      </w:r>
      <w:r w:rsidRPr="009422FD">
        <w:rPr>
          <w:rFonts w:ascii="Times New Roman" w:hAnsi="Times New Roman"/>
          <w:sz w:val="24"/>
          <w:szCs w:val="24"/>
        </w:rPr>
        <w:t xml:space="preserve"> и позиций </w:t>
      </w:r>
      <w:r w:rsidR="003A43B9" w:rsidRPr="009422FD">
        <w:rPr>
          <w:rFonts w:ascii="Times New Roman" w:hAnsi="Times New Roman"/>
          <w:sz w:val="24"/>
          <w:szCs w:val="24"/>
        </w:rPr>
        <w:t>всех участников</w:t>
      </w:r>
      <w:r w:rsidRPr="009422FD">
        <w:rPr>
          <w:rFonts w:ascii="Times New Roman" w:hAnsi="Times New Roman"/>
          <w:sz w:val="24"/>
          <w:szCs w:val="24"/>
        </w:rPr>
        <w:t>;</w:t>
      </w:r>
    </w:p>
    <w:p w:rsidR="00206BCF" w:rsidRPr="009422FD" w:rsidRDefault="00206BCF" w:rsidP="00B60E06">
      <w:pPr>
        <w:numPr>
          <w:ilvl w:val="0"/>
          <w:numId w:val="28"/>
        </w:numPr>
        <w:spacing w:after="0" w:line="240" w:lineRule="auto"/>
        <w:jc w:val="both"/>
        <w:rPr>
          <w:rFonts w:ascii="Times New Roman" w:hAnsi="Times New Roman"/>
          <w:b/>
          <w:i/>
          <w:sz w:val="24"/>
          <w:szCs w:val="24"/>
        </w:rPr>
      </w:pPr>
      <w:r w:rsidRPr="009422FD">
        <w:rPr>
          <w:rFonts w:ascii="Times New Roman" w:hAnsi="Times New Roman"/>
          <w:sz w:val="24"/>
          <w:szCs w:val="24"/>
        </w:rPr>
        <w:t xml:space="preserve">с учётом целей коммуникации достаточно точно, последовательно и полно передавать партнёру необходимую информацию как ориентир для построения действий;    </w:t>
      </w:r>
    </w:p>
    <w:p w:rsidR="00206BCF" w:rsidRPr="009422FD" w:rsidRDefault="00206BCF" w:rsidP="00B60E06">
      <w:pPr>
        <w:numPr>
          <w:ilvl w:val="0"/>
          <w:numId w:val="28"/>
        </w:numPr>
        <w:spacing w:after="0" w:line="240" w:lineRule="auto"/>
        <w:jc w:val="both"/>
        <w:rPr>
          <w:rFonts w:ascii="Times New Roman" w:hAnsi="Times New Roman"/>
          <w:b/>
          <w:i/>
          <w:sz w:val="24"/>
          <w:szCs w:val="24"/>
        </w:rPr>
      </w:pPr>
      <w:r w:rsidRPr="009422FD">
        <w:rPr>
          <w:rFonts w:ascii="Times New Roman" w:hAnsi="Times New Roman"/>
          <w:sz w:val="24"/>
          <w:szCs w:val="24"/>
        </w:rPr>
        <w:t xml:space="preserve">задавать вопросы, необходимые для организации собственной деятельности и сотрудничества с </w:t>
      </w:r>
      <w:r w:rsidR="003A43B9" w:rsidRPr="009422FD">
        <w:rPr>
          <w:rFonts w:ascii="Times New Roman" w:hAnsi="Times New Roman"/>
          <w:sz w:val="24"/>
          <w:szCs w:val="24"/>
        </w:rPr>
        <w:t>партнёром;</w:t>
      </w:r>
    </w:p>
    <w:p w:rsidR="00206BCF" w:rsidRPr="009422FD" w:rsidRDefault="00206BCF" w:rsidP="00B60E06">
      <w:pPr>
        <w:numPr>
          <w:ilvl w:val="0"/>
          <w:numId w:val="28"/>
        </w:numPr>
        <w:spacing w:after="0" w:line="240" w:lineRule="auto"/>
        <w:jc w:val="both"/>
        <w:rPr>
          <w:rFonts w:ascii="Times New Roman" w:hAnsi="Times New Roman"/>
          <w:b/>
          <w:i/>
          <w:sz w:val="24"/>
          <w:szCs w:val="24"/>
        </w:rPr>
      </w:pPr>
      <w:r w:rsidRPr="009422FD">
        <w:rPr>
          <w:rFonts w:ascii="Times New Roman" w:hAnsi="Times New Roman"/>
          <w:sz w:val="24"/>
          <w:szCs w:val="24"/>
        </w:rPr>
        <w:t xml:space="preserve">осуществлять взаимный </w:t>
      </w:r>
      <w:r w:rsidR="003A43B9" w:rsidRPr="009422FD">
        <w:rPr>
          <w:rFonts w:ascii="Times New Roman" w:hAnsi="Times New Roman"/>
          <w:sz w:val="24"/>
          <w:szCs w:val="24"/>
        </w:rPr>
        <w:t>контроль и</w:t>
      </w:r>
      <w:r w:rsidR="00396D14">
        <w:rPr>
          <w:rFonts w:ascii="Times New Roman" w:hAnsi="Times New Roman"/>
          <w:sz w:val="24"/>
          <w:szCs w:val="24"/>
        </w:rPr>
        <w:t xml:space="preserve"> </w:t>
      </w:r>
      <w:r w:rsidR="003A43B9" w:rsidRPr="009422FD">
        <w:rPr>
          <w:rFonts w:ascii="Times New Roman" w:hAnsi="Times New Roman"/>
          <w:sz w:val="24"/>
          <w:szCs w:val="24"/>
        </w:rPr>
        <w:t>оказывать в</w:t>
      </w:r>
      <w:r w:rsidR="00396D14">
        <w:rPr>
          <w:rFonts w:ascii="Times New Roman" w:hAnsi="Times New Roman"/>
          <w:sz w:val="24"/>
          <w:szCs w:val="24"/>
        </w:rPr>
        <w:t xml:space="preserve"> </w:t>
      </w:r>
      <w:r w:rsidR="003A43B9" w:rsidRPr="009422FD">
        <w:rPr>
          <w:rFonts w:ascii="Times New Roman" w:hAnsi="Times New Roman"/>
          <w:sz w:val="24"/>
          <w:szCs w:val="24"/>
        </w:rPr>
        <w:t>сотрудничестве необходимую</w:t>
      </w:r>
      <w:r w:rsidRPr="009422FD">
        <w:rPr>
          <w:rFonts w:ascii="Times New Roman" w:hAnsi="Times New Roman"/>
          <w:sz w:val="24"/>
          <w:szCs w:val="24"/>
        </w:rPr>
        <w:t xml:space="preserve"> взаимопомощь;</w:t>
      </w:r>
    </w:p>
    <w:p w:rsidR="00206BCF" w:rsidRPr="009422FD" w:rsidRDefault="00206BCF" w:rsidP="00B60E06">
      <w:pPr>
        <w:numPr>
          <w:ilvl w:val="0"/>
          <w:numId w:val="28"/>
        </w:numPr>
        <w:spacing w:after="0" w:line="240" w:lineRule="auto"/>
        <w:jc w:val="both"/>
        <w:rPr>
          <w:rFonts w:ascii="Times New Roman" w:hAnsi="Times New Roman"/>
          <w:b/>
          <w:i/>
          <w:sz w:val="24"/>
          <w:szCs w:val="24"/>
        </w:rPr>
      </w:pPr>
      <w:r w:rsidRPr="009422FD">
        <w:rPr>
          <w:rFonts w:ascii="Times New Roman" w:hAnsi="Times New Roman"/>
          <w:sz w:val="24"/>
          <w:szCs w:val="24"/>
        </w:rPr>
        <w:t>адекватно использовать речь для планирования и регуляции своей деятельности;</w:t>
      </w:r>
    </w:p>
    <w:p w:rsidR="00206BCF" w:rsidRPr="009422FD" w:rsidRDefault="00206BCF" w:rsidP="00B60E06">
      <w:pPr>
        <w:numPr>
          <w:ilvl w:val="0"/>
          <w:numId w:val="28"/>
        </w:numPr>
        <w:spacing w:after="0" w:line="240" w:lineRule="auto"/>
        <w:jc w:val="both"/>
        <w:rPr>
          <w:rFonts w:ascii="Times New Roman" w:hAnsi="Times New Roman"/>
          <w:b/>
          <w:i/>
          <w:sz w:val="24"/>
          <w:szCs w:val="24"/>
        </w:rPr>
      </w:pPr>
      <w:r w:rsidRPr="009422FD">
        <w:rPr>
          <w:rFonts w:ascii="Times New Roman" w:hAnsi="Times New Roman"/>
          <w:sz w:val="24"/>
          <w:szCs w:val="24"/>
        </w:rPr>
        <w:t>адекватно использовать речевые средства для эффективного решения разнообразных коммуникативных задач.</w:t>
      </w:r>
    </w:p>
    <w:p w:rsidR="00206BCF" w:rsidRPr="009422FD" w:rsidRDefault="00206BCF" w:rsidP="00206BCF">
      <w:pPr>
        <w:spacing w:after="0" w:line="240" w:lineRule="auto"/>
        <w:jc w:val="both"/>
        <w:rPr>
          <w:rFonts w:ascii="Times New Roman" w:hAnsi="Times New Roman"/>
          <w:sz w:val="24"/>
          <w:szCs w:val="24"/>
          <w:u w:val="single"/>
        </w:rPr>
      </w:pPr>
    </w:p>
    <w:p w:rsidR="00206BCF" w:rsidRPr="009422FD" w:rsidRDefault="00206BCF" w:rsidP="00206BCF">
      <w:pPr>
        <w:spacing w:after="0" w:line="240" w:lineRule="auto"/>
        <w:jc w:val="both"/>
        <w:rPr>
          <w:rFonts w:ascii="Times New Roman" w:hAnsi="Times New Roman"/>
          <w:sz w:val="24"/>
          <w:szCs w:val="24"/>
          <w:u w:val="single"/>
        </w:rPr>
      </w:pPr>
      <w:r w:rsidRPr="009422FD">
        <w:rPr>
          <w:rFonts w:ascii="Times New Roman" w:hAnsi="Times New Roman"/>
          <w:sz w:val="24"/>
          <w:szCs w:val="24"/>
          <w:u w:val="single"/>
        </w:rPr>
        <w:t xml:space="preserve">Оценка </w:t>
      </w:r>
      <w:r w:rsidR="003A43B9" w:rsidRPr="009422FD">
        <w:rPr>
          <w:rFonts w:ascii="Times New Roman" w:hAnsi="Times New Roman"/>
          <w:sz w:val="24"/>
          <w:szCs w:val="24"/>
          <w:u w:val="single"/>
        </w:rPr>
        <w:t>личностных результатов</w:t>
      </w:r>
    </w:p>
    <w:p w:rsidR="00206BCF" w:rsidRPr="009422FD" w:rsidRDefault="00206BCF" w:rsidP="00206BCF">
      <w:pPr>
        <w:spacing w:after="0" w:line="240" w:lineRule="auto"/>
        <w:jc w:val="both"/>
        <w:rPr>
          <w:rFonts w:ascii="Times New Roman" w:hAnsi="Times New Roman"/>
          <w:b/>
          <w:sz w:val="24"/>
          <w:szCs w:val="24"/>
        </w:rPr>
      </w:pP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      Личностные результаты рассматриваются как достижения учащихся в их личностном развитии.</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      Достижение личностных результатов обеспечивается за счет всех компонентов образовательного процесса: учебных предметов, представленных в инвариантной части базисного учебного плана; вариативной части основной образовательной программы, а также программы дополнительного образования, реализуемой семьей и школой.</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      Основным объектом оценки личностных результатов служит сформированность универсальных действий, включаемых в три следующих основных блока:</w:t>
      </w:r>
    </w:p>
    <w:p w:rsidR="00206BCF" w:rsidRPr="009422FD" w:rsidRDefault="00206BCF" w:rsidP="00B60E06">
      <w:pPr>
        <w:numPr>
          <w:ilvl w:val="0"/>
          <w:numId w:val="57"/>
        </w:numPr>
        <w:spacing w:after="0" w:line="240" w:lineRule="auto"/>
        <w:jc w:val="both"/>
        <w:rPr>
          <w:rFonts w:ascii="Times New Roman" w:hAnsi="Times New Roman"/>
          <w:i/>
          <w:sz w:val="24"/>
          <w:szCs w:val="24"/>
        </w:rPr>
      </w:pPr>
      <w:r w:rsidRPr="009422FD">
        <w:rPr>
          <w:rFonts w:ascii="Times New Roman" w:hAnsi="Times New Roman"/>
          <w:i/>
          <w:sz w:val="24"/>
          <w:szCs w:val="24"/>
        </w:rPr>
        <w:t>самоопределение;</w:t>
      </w:r>
    </w:p>
    <w:p w:rsidR="00206BCF" w:rsidRPr="009422FD" w:rsidRDefault="00206BCF" w:rsidP="00B60E06">
      <w:pPr>
        <w:numPr>
          <w:ilvl w:val="0"/>
          <w:numId w:val="57"/>
        </w:numPr>
        <w:spacing w:after="0" w:line="240" w:lineRule="auto"/>
        <w:jc w:val="both"/>
        <w:rPr>
          <w:rFonts w:ascii="Times New Roman" w:hAnsi="Times New Roman"/>
          <w:i/>
          <w:sz w:val="24"/>
          <w:szCs w:val="24"/>
        </w:rPr>
      </w:pPr>
      <w:r w:rsidRPr="009422FD">
        <w:rPr>
          <w:rFonts w:ascii="Times New Roman" w:hAnsi="Times New Roman"/>
          <w:i/>
          <w:sz w:val="24"/>
          <w:szCs w:val="24"/>
        </w:rPr>
        <w:t>смыслообразование;</w:t>
      </w:r>
    </w:p>
    <w:p w:rsidR="00206BCF" w:rsidRPr="009422FD" w:rsidRDefault="00206BCF" w:rsidP="00B60E06">
      <w:pPr>
        <w:numPr>
          <w:ilvl w:val="0"/>
          <w:numId w:val="57"/>
        </w:numPr>
        <w:spacing w:after="0" w:line="240" w:lineRule="auto"/>
        <w:jc w:val="both"/>
        <w:rPr>
          <w:rFonts w:ascii="Times New Roman" w:hAnsi="Times New Roman"/>
          <w:i/>
          <w:sz w:val="24"/>
          <w:szCs w:val="24"/>
        </w:rPr>
      </w:pPr>
      <w:r w:rsidRPr="009422FD">
        <w:rPr>
          <w:rFonts w:ascii="Times New Roman" w:hAnsi="Times New Roman"/>
          <w:i/>
          <w:sz w:val="24"/>
          <w:szCs w:val="24"/>
        </w:rPr>
        <w:t>морально-этическая ориентация</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     Основное содержание оценки личностных результатов строится вокруг оценки:</w:t>
      </w:r>
    </w:p>
    <w:p w:rsidR="00206BCF" w:rsidRPr="009422FD" w:rsidRDefault="00206BCF" w:rsidP="00B60E06">
      <w:pPr>
        <w:numPr>
          <w:ilvl w:val="0"/>
          <w:numId w:val="58"/>
        </w:numPr>
        <w:spacing w:after="0" w:line="240" w:lineRule="auto"/>
        <w:jc w:val="both"/>
        <w:rPr>
          <w:rFonts w:ascii="Times New Roman" w:hAnsi="Times New Roman"/>
          <w:sz w:val="24"/>
          <w:szCs w:val="24"/>
        </w:rPr>
      </w:pPr>
      <w:r w:rsidRPr="009422FD">
        <w:rPr>
          <w:rFonts w:ascii="Times New Roman" w:hAnsi="Times New Roman"/>
          <w:i/>
          <w:sz w:val="24"/>
          <w:szCs w:val="24"/>
        </w:rPr>
        <w:t>сформированности внутренней позиции школьника</w:t>
      </w:r>
      <w:r w:rsidRPr="009422FD">
        <w:rPr>
          <w:rFonts w:ascii="Times New Roman" w:hAnsi="Times New Roman"/>
          <w:sz w:val="24"/>
          <w:szCs w:val="24"/>
        </w:rPr>
        <w:t>, которая находит отражение в эмоционально – положительном отношении ученика к школе, ориентации на содержательные моменты школьной действительности- уроки. познание нового, овладение умениями и новыми компетенциями, в характере учебного сотрудничества с учителем и одноклассниками и ориентации на образец поведения «хорошего ученика» как пример для подражания;</w:t>
      </w:r>
    </w:p>
    <w:p w:rsidR="00206BCF" w:rsidRPr="009422FD" w:rsidRDefault="00206BCF" w:rsidP="00B60E06">
      <w:pPr>
        <w:numPr>
          <w:ilvl w:val="0"/>
          <w:numId w:val="58"/>
        </w:numPr>
        <w:spacing w:after="0" w:line="240" w:lineRule="auto"/>
        <w:jc w:val="both"/>
        <w:rPr>
          <w:rFonts w:ascii="Times New Roman" w:hAnsi="Times New Roman"/>
          <w:sz w:val="24"/>
          <w:szCs w:val="24"/>
        </w:rPr>
      </w:pPr>
      <w:r w:rsidRPr="009422FD">
        <w:rPr>
          <w:rFonts w:ascii="Times New Roman" w:hAnsi="Times New Roman"/>
          <w:i/>
          <w:sz w:val="24"/>
          <w:szCs w:val="24"/>
        </w:rPr>
        <w:t>сформированности основ гражданской идентичности</w:t>
      </w:r>
      <w:r w:rsidRPr="009422FD">
        <w:rPr>
          <w:rFonts w:ascii="Times New Roman" w:hAnsi="Times New Roman"/>
          <w:sz w:val="24"/>
          <w:szCs w:val="24"/>
        </w:rPr>
        <w:t>- чувство гордости за свою Родину, знание знаменательных для своего Отечества исторических событий, любовь к родному краю и малой родине, осознание своей национальности, уважение культуры и традиций народов России и мира, отказ от деления на «своих» и «чужих», развитие доверия и способности к пониманию чувств других людей и сопереживанию им;</w:t>
      </w:r>
    </w:p>
    <w:p w:rsidR="00206BCF" w:rsidRPr="009422FD" w:rsidRDefault="00206BCF" w:rsidP="00B60E06">
      <w:pPr>
        <w:numPr>
          <w:ilvl w:val="0"/>
          <w:numId w:val="58"/>
        </w:numPr>
        <w:spacing w:after="0" w:line="240" w:lineRule="auto"/>
        <w:jc w:val="both"/>
        <w:rPr>
          <w:rFonts w:ascii="Times New Roman" w:hAnsi="Times New Roman"/>
          <w:sz w:val="24"/>
          <w:szCs w:val="24"/>
        </w:rPr>
      </w:pPr>
      <w:r w:rsidRPr="009422FD">
        <w:rPr>
          <w:rFonts w:ascii="Times New Roman" w:hAnsi="Times New Roman"/>
          <w:i/>
          <w:sz w:val="24"/>
          <w:szCs w:val="24"/>
        </w:rPr>
        <w:t>сформированности самооценки,</w:t>
      </w:r>
      <w:r w:rsidRPr="009422FD">
        <w:rPr>
          <w:rFonts w:ascii="Times New Roman" w:hAnsi="Times New Roman"/>
          <w:sz w:val="24"/>
          <w:szCs w:val="24"/>
        </w:rPr>
        <w:t xml:space="preserve">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206BCF" w:rsidRPr="009422FD" w:rsidRDefault="00206BCF" w:rsidP="00B60E06">
      <w:pPr>
        <w:numPr>
          <w:ilvl w:val="0"/>
          <w:numId w:val="58"/>
        </w:numPr>
        <w:spacing w:after="0" w:line="240" w:lineRule="auto"/>
        <w:jc w:val="both"/>
        <w:rPr>
          <w:rFonts w:ascii="Times New Roman" w:hAnsi="Times New Roman"/>
          <w:sz w:val="24"/>
          <w:szCs w:val="24"/>
        </w:rPr>
      </w:pPr>
      <w:r w:rsidRPr="009422FD">
        <w:rPr>
          <w:rFonts w:ascii="Times New Roman" w:hAnsi="Times New Roman"/>
          <w:i/>
          <w:sz w:val="24"/>
          <w:szCs w:val="24"/>
        </w:rPr>
        <w:t>сформированности мотивации учебной деятельности</w:t>
      </w:r>
      <w:r w:rsidRPr="009422FD">
        <w:rPr>
          <w:rFonts w:ascii="Times New Roman" w:hAnsi="Times New Roman"/>
          <w:sz w:val="24"/>
          <w:szCs w:val="24"/>
        </w:rPr>
        <w:t>, включая социальные, учебно-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206BCF" w:rsidRPr="009422FD" w:rsidRDefault="00206BCF" w:rsidP="00B60E06">
      <w:pPr>
        <w:numPr>
          <w:ilvl w:val="0"/>
          <w:numId w:val="58"/>
        </w:numPr>
        <w:spacing w:after="0" w:line="240" w:lineRule="auto"/>
        <w:jc w:val="both"/>
        <w:rPr>
          <w:rFonts w:ascii="Times New Roman" w:hAnsi="Times New Roman"/>
          <w:sz w:val="24"/>
          <w:szCs w:val="24"/>
        </w:rPr>
      </w:pPr>
      <w:r w:rsidRPr="009422FD">
        <w:rPr>
          <w:rFonts w:ascii="Times New Roman" w:hAnsi="Times New Roman"/>
          <w:i/>
          <w:sz w:val="24"/>
          <w:szCs w:val="24"/>
        </w:rPr>
        <w:t>знания моральных норм и сформированности морально-этических суждений</w:t>
      </w:r>
      <w:r w:rsidRPr="009422FD">
        <w:rPr>
          <w:rFonts w:ascii="Times New Roman" w:hAnsi="Times New Roman"/>
          <w:sz w:val="24"/>
          <w:szCs w:val="24"/>
        </w:rPr>
        <w:t>, способности к решению моральных проблем, способности к оценке своих поступков и действий других людей с точки зрения соблюдения, нарушения моральной нормы</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     В планируемых результатах, описывающих эту группу, отсутствует блок «Выпускник научится». Это означает, что</w:t>
      </w:r>
      <w:r w:rsidR="00396D14">
        <w:rPr>
          <w:rFonts w:ascii="Times New Roman" w:hAnsi="Times New Roman"/>
          <w:sz w:val="24"/>
          <w:szCs w:val="24"/>
        </w:rPr>
        <w:t xml:space="preserve"> </w:t>
      </w:r>
      <w:r w:rsidRPr="009422FD">
        <w:rPr>
          <w:rFonts w:ascii="Times New Roman" w:hAnsi="Times New Roman"/>
          <w:sz w:val="24"/>
          <w:szCs w:val="24"/>
        </w:rPr>
        <w:t>личностные результаты выпускников начальной школы в полном соответствии с требованиями стандартов не подлежат итоговой оценке.</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     Формирование и достижение указанных выше личностных результатов - задача </w:t>
      </w:r>
      <w:r w:rsidR="003A43B9" w:rsidRPr="009422FD">
        <w:rPr>
          <w:rFonts w:ascii="Times New Roman" w:hAnsi="Times New Roman"/>
          <w:sz w:val="24"/>
          <w:szCs w:val="24"/>
        </w:rPr>
        <w:t>и ответственность</w:t>
      </w:r>
      <w:r w:rsidRPr="009422FD">
        <w:rPr>
          <w:rFonts w:ascii="Times New Roman" w:hAnsi="Times New Roman"/>
          <w:sz w:val="24"/>
          <w:szCs w:val="24"/>
        </w:rPr>
        <w:t xml:space="preserve"> системы образования и образовательного учреждения. Поэтому оценка этих результатов образовательной деятельности осуществляется в ходе внешних неперсонифицированных (анонимных) мониторинговых </w:t>
      </w:r>
      <w:r w:rsidR="003A43B9" w:rsidRPr="009422FD">
        <w:rPr>
          <w:rFonts w:ascii="Times New Roman" w:hAnsi="Times New Roman"/>
          <w:sz w:val="24"/>
          <w:szCs w:val="24"/>
        </w:rPr>
        <w:t>исследований, результаты</w:t>
      </w:r>
      <w:r w:rsidRPr="009422FD">
        <w:rPr>
          <w:rFonts w:ascii="Times New Roman" w:hAnsi="Times New Roman"/>
          <w:sz w:val="24"/>
          <w:szCs w:val="24"/>
        </w:rPr>
        <w:t xml:space="preserve">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К их осуществлению привлекаются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учащегося,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lastRenderedPageBreak/>
        <w:t xml:space="preserve">      В рамках системы внутренней оценки возможна ограниченная оценка сформированности отельных личностных результатов, полностью отвечающая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Такая оценка направлена на решение задачи оптимизации личностного развития учащихся и включает три основных компонента:</w:t>
      </w:r>
    </w:p>
    <w:p w:rsidR="00206BCF" w:rsidRPr="009422FD" w:rsidRDefault="00206BCF" w:rsidP="00B60E06">
      <w:pPr>
        <w:numPr>
          <w:ilvl w:val="0"/>
          <w:numId w:val="59"/>
        </w:numPr>
        <w:spacing w:after="0" w:line="240" w:lineRule="auto"/>
        <w:jc w:val="both"/>
        <w:rPr>
          <w:rFonts w:ascii="Times New Roman" w:hAnsi="Times New Roman"/>
          <w:sz w:val="24"/>
          <w:szCs w:val="24"/>
        </w:rPr>
      </w:pPr>
      <w:r w:rsidRPr="009422FD">
        <w:rPr>
          <w:rFonts w:ascii="Times New Roman" w:hAnsi="Times New Roman"/>
          <w:sz w:val="24"/>
          <w:szCs w:val="24"/>
        </w:rPr>
        <w:t>характеристику достижений и положительных качеств учащегося;</w:t>
      </w:r>
    </w:p>
    <w:p w:rsidR="00206BCF" w:rsidRPr="009422FD" w:rsidRDefault="00206BCF" w:rsidP="00B60E06">
      <w:pPr>
        <w:numPr>
          <w:ilvl w:val="0"/>
          <w:numId w:val="59"/>
        </w:numPr>
        <w:spacing w:after="0" w:line="240" w:lineRule="auto"/>
        <w:jc w:val="both"/>
        <w:rPr>
          <w:rFonts w:ascii="Times New Roman" w:hAnsi="Times New Roman"/>
          <w:sz w:val="24"/>
          <w:szCs w:val="24"/>
        </w:rPr>
      </w:pPr>
      <w:r w:rsidRPr="009422FD">
        <w:rPr>
          <w:rFonts w:ascii="Times New Roman" w:hAnsi="Times New Roman"/>
          <w:sz w:val="24"/>
          <w:szCs w:val="24"/>
        </w:rPr>
        <w:t>определение приоритетных задач и направлений личностного развития с учетом как достижений, так и психологических проблем ребенка;</w:t>
      </w:r>
    </w:p>
    <w:p w:rsidR="00206BCF" w:rsidRPr="009422FD" w:rsidRDefault="00206BCF" w:rsidP="00B60E06">
      <w:pPr>
        <w:numPr>
          <w:ilvl w:val="0"/>
          <w:numId w:val="59"/>
        </w:numPr>
        <w:spacing w:after="0" w:line="240" w:lineRule="auto"/>
        <w:jc w:val="both"/>
        <w:rPr>
          <w:rFonts w:ascii="Times New Roman" w:hAnsi="Times New Roman"/>
          <w:sz w:val="24"/>
          <w:szCs w:val="24"/>
        </w:rPr>
      </w:pPr>
      <w:r w:rsidRPr="009422FD">
        <w:rPr>
          <w:rFonts w:ascii="Times New Roman" w:hAnsi="Times New Roman"/>
          <w:sz w:val="24"/>
          <w:szCs w:val="24"/>
        </w:rPr>
        <w:t xml:space="preserve">систему психолого-педагогических рекомендаций, призванных обеспечить успешную реализацию развивающих и профилактических задач развития. </w:t>
      </w:r>
    </w:p>
    <w:p w:rsidR="00206BCF" w:rsidRPr="009422FD" w:rsidRDefault="00206BCF" w:rsidP="00206BCF">
      <w:pPr>
        <w:spacing w:after="0" w:line="240" w:lineRule="auto"/>
        <w:ind w:firstLine="360"/>
        <w:jc w:val="both"/>
        <w:rPr>
          <w:rFonts w:ascii="Times New Roman" w:hAnsi="Times New Roman"/>
          <w:b/>
          <w:sz w:val="24"/>
          <w:szCs w:val="24"/>
        </w:rPr>
      </w:pPr>
      <w:r w:rsidRPr="009422FD">
        <w:rPr>
          <w:rFonts w:ascii="Times New Roman" w:hAnsi="Times New Roman"/>
          <w:sz w:val="24"/>
          <w:szCs w:val="24"/>
        </w:rPr>
        <w:t>Другой формой оценки личностных результатов учащихся может быть оценка индивидуального прогресса личностного развития учащихся,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в форме возрастно-пс</w:t>
      </w:r>
      <w:r>
        <w:rPr>
          <w:rFonts w:ascii="Times New Roman" w:hAnsi="Times New Roman"/>
          <w:sz w:val="24"/>
          <w:szCs w:val="24"/>
        </w:rPr>
        <w:t xml:space="preserve">ихологического консультирования </w:t>
      </w:r>
      <w:r w:rsidRPr="009422FD">
        <w:rPr>
          <w:rFonts w:ascii="Times New Roman" w:hAnsi="Times New Roman"/>
          <w:sz w:val="24"/>
          <w:szCs w:val="24"/>
        </w:rPr>
        <w:t>такая оценка осуществляется только по запросу родителей (или по запросу педагогов либо администрации и при согласии родителей) и проводится психологом, имеющим специальную профессиональную подготовку в области возрастной психологии.</w:t>
      </w:r>
    </w:p>
    <w:p w:rsidR="00206BCF" w:rsidRPr="009422FD" w:rsidRDefault="00206BCF" w:rsidP="00206BCF">
      <w:pPr>
        <w:spacing w:after="0" w:line="240" w:lineRule="auto"/>
        <w:ind w:left="360"/>
        <w:jc w:val="both"/>
        <w:rPr>
          <w:rFonts w:ascii="Times New Roman" w:hAnsi="Times New Roman"/>
          <w:sz w:val="24"/>
          <w:szCs w:val="24"/>
          <w:u w:val="single"/>
        </w:rPr>
      </w:pPr>
    </w:p>
    <w:p w:rsidR="00206BCF" w:rsidRPr="009422FD" w:rsidRDefault="00206BCF" w:rsidP="00206BCF">
      <w:pPr>
        <w:spacing w:after="0" w:line="240" w:lineRule="auto"/>
        <w:jc w:val="both"/>
        <w:rPr>
          <w:rFonts w:ascii="Times New Roman" w:hAnsi="Times New Roman"/>
          <w:sz w:val="24"/>
          <w:szCs w:val="24"/>
          <w:u w:val="single"/>
        </w:rPr>
      </w:pPr>
      <w:r w:rsidRPr="009422FD">
        <w:rPr>
          <w:rFonts w:ascii="Times New Roman" w:hAnsi="Times New Roman"/>
          <w:sz w:val="24"/>
          <w:szCs w:val="24"/>
          <w:u w:val="single"/>
        </w:rPr>
        <w:t>Оценка метапредметных результатов</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  Достижение метапредметных результатов обеспечивается за счет основных компонентов образовательного процесса – учебных предметов, представленных в инвариантной части базисного плана.</w:t>
      </w:r>
    </w:p>
    <w:p w:rsidR="00206BCF" w:rsidRPr="009422FD" w:rsidRDefault="00206BCF" w:rsidP="00206BCF">
      <w:pPr>
        <w:spacing w:after="0" w:line="240" w:lineRule="auto"/>
        <w:ind w:left="360"/>
        <w:jc w:val="both"/>
        <w:rPr>
          <w:rFonts w:ascii="Times New Roman" w:hAnsi="Times New Roman"/>
          <w:sz w:val="24"/>
          <w:szCs w:val="24"/>
        </w:rPr>
      </w:pPr>
      <w:r w:rsidRPr="009422FD">
        <w:rPr>
          <w:rFonts w:ascii="Times New Roman" w:hAnsi="Times New Roman"/>
          <w:sz w:val="24"/>
          <w:szCs w:val="24"/>
        </w:rPr>
        <w:t>Основным объектом оценки метапредметных результатов служит</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сформированность ряда регулятивных, коммуникативных и познавательных универсальных действий, т. е. таких умственных действий учащихся, которые направлены на анализ и управление своей познавательной деятельностью и составляют основу для продолжения обучения. К ним относятся:</w:t>
      </w:r>
    </w:p>
    <w:p w:rsidR="00206BCF" w:rsidRPr="009422FD" w:rsidRDefault="00206BCF" w:rsidP="00B60E06">
      <w:pPr>
        <w:numPr>
          <w:ilvl w:val="0"/>
          <w:numId w:val="60"/>
        </w:numPr>
        <w:spacing w:after="0" w:line="240" w:lineRule="auto"/>
        <w:jc w:val="both"/>
        <w:rPr>
          <w:rFonts w:ascii="Times New Roman" w:hAnsi="Times New Roman"/>
          <w:sz w:val="24"/>
          <w:szCs w:val="24"/>
        </w:rPr>
      </w:pPr>
      <w:r w:rsidRPr="009422FD">
        <w:rPr>
          <w:rFonts w:ascii="Times New Roman" w:hAnsi="Times New Roman"/>
          <w:sz w:val="24"/>
          <w:szCs w:val="24"/>
        </w:rPr>
        <w:t>способность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206BCF" w:rsidRPr="009422FD" w:rsidRDefault="00206BCF" w:rsidP="00B60E06">
      <w:pPr>
        <w:numPr>
          <w:ilvl w:val="0"/>
          <w:numId w:val="60"/>
        </w:numPr>
        <w:spacing w:after="0" w:line="240" w:lineRule="auto"/>
        <w:jc w:val="both"/>
        <w:rPr>
          <w:rFonts w:ascii="Times New Roman" w:hAnsi="Times New Roman"/>
          <w:sz w:val="24"/>
          <w:szCs w:val="24"/>
        </w:rPr>
      </w:pPr>
      <w:r w:rsidRPr="009422FD">
        <w:rPr>
          <w:rFonts w:ascii="Times New Roman" w:hAnsi="Times New Roman"/>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206BCF" w:rsidRPr="009422FD" w:rsidRDefault="00206BCF" w:rsidP="00B60E06">
      <w:pPr>
        <w:numPr>
          <w:ilvl w:val="0"/>
          <w:numId w:val="60"/>
        </w:numPr>
        <w:spacing w:after="0" w:line="240" w:lineRule="auto"/>
        <w:jc w:val="both"/>
        <w:rPr>
          <w:rFonts w:ascii="Times New Roman" w:hAnsi="Times New Roman"/>
          <w:sz w:val="24"/>
          <w:szCs w:val="24"/>
        </w:rPr>
      </w:pPr>
      <w:r w:rsidRPr="009422FD">
        <w:rPr>
          <w:rFonts w:ascii="Times New Roman" w:hAnsi="Times New Roman"/>
          <w:sz w:val="24"/>
          <w:szCs w:val="24"/>
        </w:rPr>
        <w:t>умение использовать знаково-символические средства для создания моделей изучаемых объектов и процессов, схем решения учебно-</w:t>
      </w:r>
      <w:r w:rsidR="003A43B9" w:rsidRPr="009422FD">
        <w:rPr>
          <w:rFonts w:ascii="Times New Roman" w:hAnsi="Times New Roman"/>
          <w:sz w:val="24"/>
          <w:szCs w:val="24"/>
        </w:rPr>
        <w:t>познавательных</w:t>
      </w:r>
      <w:r w:rsidRPr="009422FD">
        <w:rPr>
          <w:rFonts w:ascii="Times New Roman" w:hAnsi="Times New Roman"/>
          <w:sz w:val="24"/>
          <w:szCs w:val="24"/>
        </w:rPr>
        <w:t xml:space="preserve"> и практических задач;</w:t>
      </w:r>
    </w:p>
    <w:p w:rsidR="00206BCF" w:rsidRPr="009422FD" w:rsidRDefault="00206BCF" w:rsidP="00B60E06">
      <w:pPr>
        <w:numPr>
          <w:ilvl w:val="0"/>
          <w:numId w:val="60"/>
        </w:numPr>
        <w:spacing w:after="0" w:line="240" w:lineRule="auto"/>
        <w:jc w:val="both"/>
        <w:rPr>
          <w:rFonts w:ascii="Times New Roman" w:hAnsi="Times New Roman"/>
          <w:sz w:val="24"/>
          <w:szCs w:val="24"/>
        </w:rPr>
      </w:pPr>
      <w:r w:rsidRPr="009422FD">
        <w:rPr>
          <w:rFonts w:ascii="Times New Roman" w:hAnsi="Times New Roman"/>
          <w:sz w:val="24"/>
          <w:szCs w:val="24"/>
        </w:rPr>
        <w:t>логические операции сравнения, анализа, обобщения, классификации по родовым признакам, установление аналогий, отнесения к известным понятиям;</w:t>
      </w:r>
    </w:p>
    <w:p w:rsidR="00206BCF" w:rsidRPr="009422FD" w:rsidRDefault="00206BCF" w:rsidP="00B60E06">
      <w:pPr>
        <w:numPr>
          <w:ilvl w:val="0"/>
          <w:numId w:val="60"/>
        </w:numPr>
        <w:spacing w:after="0" w:line="240" w:lineRule="auto"/>
        <w:jc w:val="both"/>
        <w:rPr>
          <w:rFonts w:ascii="Times New Roman" w:hAnsi="Times New Roman"/>
          <w:sz w:val="24"/>
          <w:szCs w:val="24"/>
        </w:rPr>
      </w:pPr>
      <w:r w:rsidRPr="009422FD">
        <w:rPr>
          <w:rFonts w:ascii="Times New Roman" w:hAnsi="Times New Roman"/>
          <w:sz w:val="24"/>
          <w:szCs w:val="24"/>
        </w:rPr>
        <w:t>умение сотрудничать с учителем и сверстниками при решении учебных проблем, принимать на себя ответственность за результаты своих действий.</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     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и обеспечивает способность обучающихся к самостоятельному усвоению новых знаний и умений, включая организацию этого процесса.</w:t>
      </w:r>
    </w:p>
    <w:p w:rsidR="00206BCF" w:rsidRPr="009422FD" w:rsidRDefault="00206BCF" w:rsidP="00206BCF">
      <w:pPr>
        <w:spacing w:after="0" w:line="240" w:lineRule="auto"/>
        <w:ind w:firstLine="360"/>
        <w:jc w:val="both"/>
        <w:rPr>
          <w:rFonts w:ascii="Times New Roman" w:hAnsi="Times New Roman"/>
          <w:sz w:val="24"/>
          <w:szCs w:val="24"/>
        </w:rPr>
      </w:pPr>
      <w:r w:rsidRPr="009422FD">
        <w:rPr>
          <w:rFonts w:ascii="Times New Roman" w:hAnsi="Times New Roman"/>
          <w:sz w:val="24"/>
          <w:szCs w:val="24"/>
        </w:rP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rsidR="00206BCF" w:rsidRPr="009422FD" w:rsidRDefault="00206BCF" w:rsidP="00B60E06">
      <w:pPr>
        <w:numPr>
          <w:ilvl w:val="0"/>
          <w:numId w:val="61"/>
        </w:numPr>
        <w:spacing w:after="0" w:line="240" w:lineRule="auto"/>
        <w:jc w:val="both"/>
        <w:rPr>
          <w:rFonts w:ascii="Times New Roman" w:hAnsi="Times New Roman"/>
          <w:sz w:val="24"/>
          <w:szCs w:val="24"/>
        </w:rPr>
      </w:pPr>
      <w:r w:rsidRPr="009422FD">
        <w:rPr>
          <w:rFonts w:ascii="Times New Roman" w:hAnsi="Times New Roman"/>
          <w:sz w:val="24"/>
          <w:szCs w:val="24"/>
        </w:rPr>
        <w:lastRenderedPageBreak/>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206BCF" w:rsidRPr="009422FD" w:rsidRDefault="00206BCF" w:rsidP="00B60E06">
      <w:pPr>
        <w:numPr>
          <w:ilvl w:val="0"/>
          <w:numId w:val="61"/>
        </w:numPr>
        <w:spacing w:after="0" w:line="240" w:lineRule="auto"/>
        <w:jc w:val="both"/>
        <w:rPr>
          <w:rFonts w:ascii="Times New Roman" w:hAnsi="Times New Roman"/>
          <w:sz w:val="24"/>
          <w:szCs w:val="24"/>
        </w:rPr>
      </w:pPr>
      <w:r w:rsidRPr="009422FD">
        <w:rPr>
          <w:rFonts w:ascii="Times New Roman" w:hAnsi="Times New Roman"/>
          <w:sz w:val="24"/>
          <w:szCs w:val="24"/>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чтению, окружающему миру и другим предметам и с учетом характера ошибок, допущенных ребенком, можно сделать вывод о сформированности ряда познавательных регулятивных действий учащихся. Проверочные задания, требующие совместной (командной) работы учащихся на общий результат, позволяют оценить сформированность коммуникативных УД.</w:t>
      </w:r>
    </w:p>
    <w:p w:rsidR="00206BCF" w:rsidRPr="009422FD" w:rsidRDefault="00206BCF" w:rsidP="00B60E06">
      <w:pPr>
        <w:numPr>
          <w:ilvl w:val="0"/>
          <w:numId w:val="61"/>
        </w:numPr>
        <w:spacing w:after="0" w:line="240" w:lineRule="auto"/>
        <w:jc w:val="both"/>
        <w:rPr>
          <w:rFonts w:ascii="Times New Roman" w:hAnsi="Times New Roman"/>
          <w:sz w:val="24"/>
          <w:szCs w:val="24"/>
        </w:rPr>
      </w:pPr>
      <w:r w:rsidRPr="009422FD">
        <w:rPr>
          <w:rFonts w:ascii="Times New Roman" w:hAnsi="Times New Roman"/>
          <w:sz w:val="24"/>
          <w:szCs w:val="24"/>
        </w:rPr>
        <w:t xml:space="preserve">Достижение метапредметных результатов может проявиться в успешности выполнения комплексных заданий на межпредметной основе. </w:t>
      </w:r>
    </w:p>
    <w:p w:rsidR="00206BCF" w:rsidRPr="009422FD" w:rsidRDefault="00206BCF" w:rsidP="00206BCF">
      <w:pPr>
        <w:spacing w:after="0" w:line="240" w:lineRule="auto"/>
        <w:ind w:firstLine="360"/>
        <w:jc w:val="both"/>
        <w:rPr>
          <w:rFonts w:ascii="Times New Roman" w:hAnsi="Times New Roman"/>
          <w:sz w:val="24"/>
          <w:szCs w:val="24"/>
        </w:rPr>
      </w:pPr>
      <w:r w:rsidRPr="009422FD">
        <w:rPr>
          <w:rFonts w:ascii="Times New Roman" w:hAnsi="Times New Roman"/>
          <w:sz w:val="24"/>
          <w:szCs w:val="24"/>
        </w:rPr>
        <w:t xml:space="preserve">Преимуществом двух последних способов оценки является то, что предметом измерения становится уровень присвоения учащимся УУД. </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     В ходе внутренней оценки, фиксируемой в портфолио в виде оценочных листов и листов наблюдений учителя или школьного психолога, может быть оценено достижение таких коммуникативных и регулятивных действий, которые трудно (или невозможно и нецелесообразно) проверить в ходе стандартизированной итоговой проверочной работы. Например, уровень сформированности такого умения, как «взаимодействие с партнером»: ориентация на партнера, умение слушать и слышать собеседника; стремление учитывать и координировать различные мнения и позиции в отношении объекта, действия, события. </w:t>
      </w:r>
    </w:p>
    <w:p w:rsidR="00206BCF" w:rsidRPr="009422FD" w:rsidRDefault="00206BCF" w:rsidP="00206BCF">
      <w:pPr>
        <w:spacing w:after="0" w:line="240" w:lineRule="auto"/>
        <w:jc w:val="both"/>
        <w:rPr>
          <w:rFonts w:ascii="Times New Roman" w:hAnsi="Times New Roman"/>
          <w:sz w:val="24"/>
          <w:szCs w:val="24"/>
        </w:rPr>
      </w:pPr>
      <w:r w:rsidRPr="009422FD">
        <w:rPr>
          <w:rFonts w:ascii="Times New Roman" w:hAnsi="Times New Roman"/>
          <w:sz w:val="24"/>
          <w:szCs w:val="24"/>
        </w:rPr>
        <w:t xml:space="preserve">      Оценку уровня сформированности ряда универсальных учебных действий, уровень овладения которыми имеет определяющее значение для оценки эффективности всей системы начального образования (например, уровень учебной самостоятельности, уровень сотрудничества и т.д.), наиболее целесообразно проводить в форме неперсонифицированных (анонимных) процедур.</w:t>
      </w:r>
    </w:p>
    <w:p w:rsidR="00206BCF" w:rsidRPr="009422FD" w:rsidRDefault="00206BCF" w:rsidP="00206BCF">
      <w:pPr>
        <w:pStyle w:val="aff2"/>
        <w:jc w:val="both"/>
        <w:rPr>
          <w:rFonts w:ascii="Times New Roman" w:hAnsi="Times New Roman"/>
          <w:bCs/>
          <w:sz w:val="24"/>
          <w:szCs w:val="24"/>
          <w:u w:val="single"/>
        </w:rPr>
      </w:pPr>
      <w:r w:rsidRPr="009422FD">
        <w:rPr>
          <w:rFonts w:ascii="Times New Roman" w:hAnsi="Times New Roman"/>
          <w:bCs/>
          <w:sz w:val="24"/>
          <w:szCs w:val="24"/>
          <w:u w:val="single"/>
        </w:rPr>
        <w:t>Мониторинг уровня сформированности</w:t>
      </w:r>
    </w:p>
    <w:p w:rsidR="00206BCF" w:rsidRPr="009422FD" w:rsidRDefault="00206BCF" w:rsidP="00206BCF">
      <w:pPr>
        <w:pStyle w:val="aff2"/>
        <w:jc w:val="both"/>
        <w:rPr>
          <w:rFonts w:ascii="Times New Roman" w:hAnsi="Times New Roman"/>
          <w:bCs/>
          <w:sz w:val="24"/>
          <w:szCs w:val="24"/>
          <w:u w:val="single"/>
        </w:rPr>
      </w:pPr>
      <w:r w:rsidRPr="009422FD">
        <w:rPr>
          <w:rFonts w:ascii="Times New Roman" w:hAnsi="Times New Roman"/>
          <w:bCs/>
          <w:sz w:val="24"/>
          <w:szCs w:val="24"/>
          <w:u w:val="single"/>
        </w:rPr>
        <w:t>универсальных учебных действий в начальной школе</w:t>
      </w:r>
    </w:p>
    <w:p w:rsidR="00206BCF" w:rsidRPr="009422FD" w:rsidRDefault="00206BCF" w:rsidP="00206BCF">
      <w:pPr>
        <w:pStyle w:val="aff2"/>
        <w:jc w:val="both"/>
        <w:rPr>
          <w:rFonts w:ascii="Times New Roman" w:hAnsi="Times New Roman"/>
          <w:sz w:val="24"/>
          <w:szCs w:val="24"/>
        </w:rPr>
      </w:pPr>
      <w:r w:rsidRPr="009422FD">
        <w:rPr>
          <w:rFonts w:ascii="Times New Roman" w:hAnsi="Times New Roman"/>
          <w:bCs/>
          <w:iCs/>
          <w:sz w:val="24"/>
          <w:szCs w:val="24"/>
        </w:rPr>
        <w:t xml:space="preserve">Система оценки уровня </w:t>
      </w:r>
      <w:r w:rsidR="003A43B9" w:rsidRPr="009422FD">
        <w:rPr>
          <w:rFonts w:ascii="Times New Roman" w:hAnsi="Times New Roman"/>
          <w:bCs/>
          <w:iCs/>
          <w:sz w:val="24"/>
          <w:szCs w:val="24"/>
        </w:rPr>
        <w:t>сформированности</w:t>
      </w:r>
      <w:r w:rsidRPr="009422FD">
        <w:rPr>
          <w:rFonts w:ascii="Times New Roman" w:hAnsi="Times New Roman"/>
          <w:bCs/>
          <w:iCs/>
          <w:sz w:val="24"/>
          <w:szCs w:val="24"/>
        </w:rPr>
        <w:t xml:space="preserve"> УУД</w:t>
      </w:r>
      <w:r w:rsidR="00396D14">
        <w:rPr>
          <w:rFonts w:ascii="Times New Roman" w:hAnsi="Times New Roman"/>
          <w:bCs/>
          <w:iCs/>
          <w:sz w:val="24"/>
          <w:szCs w:val="24"/>
        </w:rPr>
        <w:t xml:space="preserve"> </w:t>
      </w:r>
      <w:r w:rsidRPr="009422FD">
        <w:rPr>
          <w:rFonts w:ascii="Times New Roman" w:hAnsi="Times New Roman"/>
          <w:sz w:val="24"/>
          <w:szCs w:val="24"/>
        </w:rPr>
        <w:t xml:space="preserve">составлена на основе методического пособия под ред. А. Г. Асмолова «Как проектировать универсальные учебные действия в начальной школе». </w:t>
      </w:r>
    </w:p>
    <w:p w:rsidR="00206BCF" w:rsidRPr="009422FD" w:rsidRDefault="00206BCF" w:rsidP="00206BCF">
      <w:pPr>
        <w:pStyle w:val="aff2"/>
        <w:jc w:val="both"/>
        <w:rPr>
          <w:rFonts w:ascii="Times New Roman" w:hAnsi="Times New Roman"/>
          <w:sz w:val="24"/>
          <w:szCs w:val="24"/>
        </w:rPr>
      </w:pPr>
      <w:r w:rsidRPr="004E308A">
        <w:rPr>
          <w:rFonts w:ascii="Times New Roman" w:hAnsi="Times New Roman"/>
          <w:bCs/>
          <w:sz w:val="24"/>
          <w:szCs w:val="24"/>
          <w:u w:val="single"/>
        </w:rPr>
        <w:t>Цель</w:t>
      </w:r>
      <w:r w:rsidRPr="004E308A">
        <w:rPr>
          <w:rFonts w:ascii="Times New Roman" w:hAnsi="Times New Roman"/>
          <w:bCs/>
          <w:sz w:val="24"/>
          <w:szCs w:val="24"/>
        </w:rPr>
        <w:t xml:space="preserve">: </w:t>
      </w:r>
      <w:r w:rsidRPr="009422FD">
        <w:rPr>
          <w:rFonts w:ascii="Times New Roman" w:hAnsi="Times New Roman"/>
          <w:sz w:val="24"/>
          <w:szCs w:val="24"/>
        </w:rPr>
        <w:t>получение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w:t>
      </w:r>
    </w:p>
    <w:p w:rsidR="00206BCF" w:rsidRPr="009422FD" w:rsidRDefault="00206BCF" w:rsidP="00206BCF">
      <w:pPr>
        <w:pStyle w:val="aff2"/>
        <w:jc w:val="both"/>
        <w:rPr>
          <w:rFonts w:ascii="Times New Roman" w:hAnsi="Times New Roman"/>
          <w:sz w:val="24"/>
          <w:szCs w:val="24"/>
          <w:u w:val="single"/>
          <w:lang w:val="en-US"/>
        </w:rPr>
      </w:pPr>
      <w:r w:rsidRPr="009422FD">
        <w:rPr>
          <w:rFonts w:ascii="Times New Roman" w:hAnsi="Times New Roman"/>
          <w:bCs/>
          <w:sz w:val="24"/>
          <w:szCs w:val="24"/>
          <w:u w:val="single"/>
          <w:lang w:val="en-US"/>
        </w:rPr>
        <w:t>Задачи:</w:t>
      </w:r>
    </w:p>
    <w:p w:rsidR="00206BCF" w:rsidRPr="009422FD" w:rsidRDefault="00206BCF" w:rsidP="00B60E06">
      <w:pPr>
        <w:pStyle w:val="aff2"/>
        <w:numPr>
          <w:ilvl w:val="0"/>
          <w:numId w:val="54"/>
        </w:numPr>
        <w:jc w:val="both"/>
        <w:rPr>
          <w:rFonts w:ascii="Times New Roman" w:hAnsi="Times New Roman"/>
          <w:sz w:val="24"/>
          <w:szCs w:val="24"/>
        </w:rPr>
      </w:pPr>
      <w:r w:rsidRPr="009422FD">
        <w:rPr>
          <w:rFonts w:ascii="Times New Roman" w:hAnsi="Times New Roman"/>
          <w:sz w:val="24"/>
          <w:szCs w:val="24"/>
        </w:rPr>
        <w:t>отработка механизмов сбора информации об уровне сформированности УУД;</w:t>
      </w:r>
    </w:p>
    <w:p w:rsidR="00206BCF" w:rsidRPr="009422FD" w:rsidRDefault="00206BCF" w:rsidP="00B60E06">
      <w:pPr>
        <w:pStyle w:val="aff2"/>
        <w:numPr>
          <w:ilvl w:val="0"/>
          <w:numId w:val="54"/>
        </w:numPr>
        <w:jc w:val="both"/>
        <w:rPr>
          <w:rFonts w:ascii="Times New Roman" w:hAnsi="Times New Roman"/>
          <w:sz w:val="24"/>
          <w:szCs w:val="24"/>
          <w:lang w:val="en-US"/>
        </w:rPr>
      </w:pPr>
      <w:r w:rsidRPr="009422FD">
        <w:rPr>
          <w:rFonts w:ascii="Times New Roman" w:hAnsi="Times New Roman"/>
          <w:sz w:val="24"/>
          <w:szCs w:val="24"/>
        </w:rPr>
        <w:t xml:space="preserve">выявление и анализ факторов, способствующих формированию </w:t>
      </w:r>
      <w:r w:rsidRPr="009422FD">
        <w:rPr>
          <w:rFonts w:ascii="Times New Roman" w:hAnsi="Times New Roman"/>
          <w:sz w:val="24"/>
          <w:szCs w:val="24"/>
          <w:lang w:val="en-US"/>
        </w:rPr>
        <w:t>УУД;</w:t>
      </w:r>
    </w:p>
    <w:p w:rsidR="00206BCF" w:rsidRPr="009422FD" w:rsidRDefault="00206BCF" w:rsidP="00B60E06">
      <w:pPr>
        <w:pStyle w:val="aff2"/>
        <w:numPr>
          <w:ilvl w:val="0"/>
          <w:numId w:val="54"/>
        </w:numPr>
        <w:jc w:val="both"/>
        <w:rPr>
          <w:rFonts w:ascii="Times New Roman" w:hAnsi="Times New Roman"/>
          <w:sz w:val="24"/>
          <w:szCs w:val="24"/>
        </w:rPr>
      </w:pPr>
      <w:r w:rsidRPr="009422FD">
        <w:rPr>
          <w:rFonts w:ascii="Times New Roman" w:hAnsi="Times New Roman"/>
          <w:sz w:val="24"/>
          <w:szCs w:val="24"/>
        </w:rPr>
        <w:t>апробация технологических карт и методик оценки уровня сформированности УУД;</w:t>
      </w:r>
    </w:p>
    <w:p w:rsidR="00206BCF" w:rsidRPr="009422FD" w:rsidRDefault="00206BCF" w:rsidP="00B60E06">
      <w:pPr>
        <w:pStyle w:val="aff2"/>
        <w:numPr>
          <w:ilvl w:val="0"/>
          <w:numId w:val="54"/>
        </w:numPr>
        <w:jc w:val="both"/>
        <w:rPr>
          <w:rFonts w:ascii="Times New Roman" w:hAnsi="Times New Roman"/>
          <w:sz w:val="24"/>
          <w:szCs w:val="24"/>
        </w:rPr>
      </w:pPr>
      <w:r w:rsidRPr="009422FD">
        <w:rPr>
          <w:rFonts w:ascii="Times New Roman" w:hAnsi="Times New Roman"/>
          <w:sz w:val="24"/>
          <w:szCs w:val="24"/>
        </w:rPr>
        <w:t>формирование банка методических материалов для организации и проведения мониторинга уровня сформированности УУД на ступени начального образования;</w:t>
      </w:r>
    </w:p>
    <w:p w:rsidR="00206BCF" w:rsidRPr="009422FD" w:rsidRDefault="00206BCF" w:rsidP="00B60E06">
      <w:pPr>
        <w:pStyle w:val="aff2"/>
        <w:numPr>
          <w:ilvl w:val="0"/>
          <w:numId w:val="54"/>
        </w:numPr>
        <w:jc w:val="both"/>
        <w:rPr>
          <w:rFonts w:ascii="Times New Roman" w:hAnsi="Times New Roman"/>
          <w:sz w:val="24"/>
          <w:szCs w:val="24"/>
        </w:rPr>
      </w:pPr>
      <w:r w:rsidRPr="009422FD">
        <w:rPr>
          <w:rFonts w:ascii="Times New Roman" w:hAnsi="Times New Roman"/>
          <w:sz w:val="24"/>
          <w:szCs w:val="24"/>
        </w:rPr>
        <w:t>обеспечение преемственности и единообразия в процедурах оценки качества результатов дошкольного и начального школьного образования в условиях внедрения ФГОС нового поколения;</w:t>
      </w:r>
    </w:p>
    <w:p w:rsidR="00206BCF" w:rsidRPr="009422FD" w:rsidRDefault="00206BCF" w:rsidP="00B60E06">
      <w:pPr>
        <w:pStyle w:val="aff2"/>
        <w:numPr>
          <w:ilvl w:val="0"/>
          <w:numId w:val="54"/>
        </w:numPr>
        <w:jc w:val="both"/>
        <w:rPr>
          <w:rFonts w:ascii="Times New Roman" w:hAnsi="Times New Roman"/>
          <w:sz w:val="24"/>
          <w:szCs w:val="24"/>
        </w:rPr>
      </w:pPr>
      <w:r w:rsidRPr="009422FD">
        <w:rPr>
          <w:rFonts w:ascii="Times New Roman" w:hAnsi="Times New Roman"/>
          <w:sz w:val="24"/>
          <w:szCs w:val="24"/>
        </w:rPr>
        <w:t xml:space="preserve">разработка и апробация системы критериев и показателей уровня сформированности УУД у обучающихся на начальной ступени образования. </w:t>
      </w:r>
    </w:p>
    <w:p w:rsidR="00206BCF" w:rsidRPr="009422FD" w:rsidRDefault="00206BCF" w:rsidP="00206BCF">
      <w:pPr>
        <w:pStyle w:val="aff2"/>
        <w:tabs>
          <w:tab w:val="left" w:pos="8100"/>
        </w:tabs>
        <w:ind w:left="360"/>
        <w:jc w:val="both"/>
        <w:rPr>
          <w:rFonts w:ascii="Times New Roman" w:hAnsi="Times New Roman"/>
          <w:sz w:val="24"/>
          <w:szCs w:val="24"/>
        </w:rPr>
      </w:pPr>
      <w:r w:rsidRPr="009422FD">
        <w:rPr>
          <w:rFonts w:ascii="Times New Roman" w:hAnsi="Times New Roman"/>
          <w:sz w:val="24"/>
          <w:szCs w:val="24"/>
        </w:rPr>
        <w:tab/>
      </w:r>
    </w:p>
    <w:p w:rsidR="00206BCF" w:rsidRPr="003A43B9" w:rsidRDefault="00206BCF" w:rsidP="00206BCF">
      <w:pPr>
        <w:pStyle w:val="aff2"/>
        <w:jc w:val="both"/>
        <w:rPr>
          <w:rFonts w:ascii="Times New Roman" w:hAnsi="Times New Roman"/>
          <w:sz w:val="24"/>
          <w:szCs w:val="24"/>
        </w:rPr>
      </w:pPr>
      <w:r w:rsidRPr="009422FD">
        <w:rPr>
          <w:rFonts w:ascii="Times New Roman" w:hAnsi="Times New Roman"/>
          <w:bCs/>
          <w:sz w:val="24"/>
          <w:szCs w:val="24"/>
          <w:u w:val="single"/>
        </w:rPr>
        <w:t>Области применения данных мониторинга:</w:t>
      </w:r>
      <w:r w:rsidR="00396D14">
        <w:rPr>
          <w:rFonts w:ascii="Times New Roman" w:hAnsi="Times New Roman"/>
          <w:bCs/>
          <w:sz w:val="24"/>
          <w:szCs w:val="24"/>
          <w:u w:val="single"/>
        </w:rPr>
        <w:t xml:space="preserve"> </w:t>
      </w:r>
      <w:r w:rsidRPr="009422FD">
        <w:rPr>
          <w:rFonts w:ascii="Times New Roman" w:hAnsi="Times New Roman"/>
          <w:sz w:val="24"/>
          <w:szCs w:val="24"/>
        </w:rPr>
        <w:t>данные, полученные в ходе мониторинга используются для оперативной коррекции уч</w:t>
      </w:r>
      <w:r w:rsidR="003A43B9">
        <w:rPr>
          <w:rFonts w:ascii="Times New Roman" w:hAnsi="Times New Roman"/>
          <w:sz w:val="24"/>
          <w:szCs w:val="24"/>
        </w:rPr>
        <w:t>ебно- воспитательного процесса.</w:t>
      </w:r>
    </w:p>
    <w:p w:rsidR="00206BCF" w:rsidRPr="009422FD" w:rsidRDefault="00206BCF" w:rsidP="00206BCF">
      <w:pPr>
        <w:pStyle w:val="aff2"/>
        <w:jc w:val="both"/>
        <w:rPr>
          <w:rFonts w:ascii="Times New Roman" w:hAnsi="Times New Roman"/>
          <w:sz w:val="24"/>
          <w:szCs w:val="24"/>
          <w:u w:val="single"/>
        </w:rPr>
      </w:pPr>
      <w:r w:rsidRPr="009422FD">
        <w:rPr>
          <w:rFonts w:ascii="Times New Roman" w:hAnsi="Times New Roman"/>
          <w:bCs/>
          <w:sz w:val="24"/>
          <w:szCs w:val="24"/>
          <w:u w:val="single"/>
        </w:rPr>
        <w:t>Система критериев и показателей уровня сформированности УУД</w:t>
      </w:r>
    </w:p>
    <w:p w:rsidR="00206BCF" w:rsidRPr="009422FD" w:rsidRDefault="00206BCF" w:rsidP="00206BCF">
      <w:pPr>
        <w:pStyle w:val="aff2"/>
        <w:jc w:val="both"/>
        <w:rPr>
          <w:rFonts w:ascii="Times New Roman" w:hAnsi="Times New Roman"/>
          <w:sz w:val="24"/>
          <w:szCs w:val="24"/>
        </w:rPr>
      </w:pPr>
      <w:r w:rsidRPr="009422FD">
        <w:rPr>
          <w:rFonts w:ascii="Times New Roman" w:hAnsi="Times New Roman"/>
          <w:sz w:val="24"/>
          <w:szCs w:val="24"/>
        </w:rPr>
        <w:t>Критериями оценки сформированности универсальных учебных действий у обучающихся выступают:</w:t>
      </w:r>
    </w:p>
    <w:p w:rsidR="00206BCF" w:rsidRPr="009422FD" w:rsidRDefault="00206BCF" w:rsidP="00B60E06">
      <w:pPr>
        <w:pStyle w:val="aff2"/>
        <w:numPr>
          <w:ilvl w:val="0"/>
          <w:numId w:val="55"/>
        </w:numPr>
        <w:jc w:val="both"/>
        <w:rPr>
          <w:rFonts w:ascii="Times New Roman" w:hAnsi="Times New Roman"/>
          <w:sz w:val="24"/>
          <w:szCs w:val="24"/>
        </w:rPr>
      </w:pPr>
      <w:r w:rsidRPr="009422FD">
        <w:rPr>
          <w:rFonts w:ascii="Times New Roman" w:hAnsi="Times New Roman"/>
          <w:sz w:val="24"/>
          <w:szCs w:val="24"/>
        </w:rPr>
        <w:lastRenderedPageBreak/>
        <w:t>соответствие возрастно-психологическим нормативным требованиям;</w:t>
      </w:r>
    </w:p>
    <w:p w:rsidR="00206BCF" w:rsidRPr="009422FD" w:rsidRDefault="00206BCF" w:rsidP="00B60E06">
      <w:pPr>
        <w:pStyle w:val="aff2"/>
        <w:numPr>
          <w:ilvl w:val="0"/>
          <w:numId w:val="55"/>
        </w:numPr>
        <w:jc w:val="both"/>
        <w:rPr>
          <w:rFonts w:ascii="Times New Roman" w:hAnsi="Times New Roman"/>
          <w:sz w:val="24"/>
          <w:szCs w:val="24"/>
        </w:rPr>
      </w:pPr>
      <w:r w:rsidRPr="009422FD">
        <w:rPr>
          <w:rFonts w:ascii="Times New Roman" w:hAnsi="Times New Roman"/>
          <w:sz w:val="24"/>
          <w:szCs w:val="24"/>
        </w:rPr>
        <w:t>соответствие свойств универсальных действий заранее заданным требованиям;</w:t>
      </w:r>
    </w:p>
    <w:p w:rsidR="00206BCF" w:rsidRPr="009422FD" w:rsidRDefault="00206BCF" w:rsidP="00B60E06">
      <w:pPr>
        <w:pStyle w:val="aff2"/>
        <w:numPr>
          <w:ilvl w:val="0"/>
          <w:numId w:val="55"/>
        </w:numPr>
        <w:jc w:val="both"/>
        <w:rPr>
          <w:rFonts w:ascii="Times New Roman" w:hAnsi="Times New Roman"/>
          <w:sz w:val="24"/>
          <w:szCs w:val="24"/>
        </w:rPr>
      </w:pPr>
      <w:r w:rsidRPr="009422FD">
        <w:rPr>
          <w:rFonts w:ascii="Times New Roman" w:hAnsi="Times New Roman"/>
          <w:sz w:val="24"/>
          <w:szCs w:val="24"/>
        </w:rPr>
        <w:t>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rsidR="00206BCF" w:rsidRPr="009422FD" w:rsidRDefault="00206BCF" w:rsidP="00206BCF">
      <w:pPr>
        <w:pStyle w:val="aff2"/>
        <w:jc w:val="both"/>
        <w:rPr>
          <w:rFonts w:ascii="Times New Roman" w:hAnsi="Times New Roman"/>
          <w:sz w:val="24"/>
          <w:szCs w:val="24"/>
        </w:rPr>
      </w:pPr>
      <w:r w:rsidRPr="009422FD">
        <w:rPr>
          <w:rFonts w:ascii="Times New Roman" w:hAnsi="Times New Roman"/>
          <w:sz w:val="24"/>
          <w:szCs w:val="24"/>
        </w:rPr>
        <w:t>Возрастно-психологические нормативы формулируются для каждого из видов УУД с учетом стадиальности их развития.</w:t>
      </w:r>
    </w:p>
    <w:p w:rsidR="00206BCF" w:rsidRPr="009422FD" w:rsidRDefault="00206BCF" w:rsidP="00206BCF">
      <w:pPr>
        <w:pStyle w:val="aff2"/>
        <w:jc w:val="both"/>
        <w:rPr>
          <w:rFonts w:ascii="Times New Roman" w:hAnsi="Times New Roman"/>
          <w:sz w:val="24"/>
          <w:szCs w:val="24"/>
          <w:u w:val="single"/>
          <w:lang w:val="en-US"/>
        </w:rPr>
      </w:pPr>
      <w:r w:rsidRPr="009422FD">
        <w:rPr>
          <w:rFonts w:ascii="Times New Roman" w:hAnsi="Times New Roman"/>
          <w:bCs/>
          <w:sz w:val="24"/>
          <w:szCs w:val="24"/>
          <w:u w:val="single"/>
          <w:lang w:val="en-US"/>
        </w:rPr>
        <w:t>Методы</w:t>
      </w:r>
      <w:r w:rsidR="00396D14">
        <w:rPr>
          <w:rFonts w:ascii="Times New Roman" w:hAnsi="Times New Roman"/>
          <w:bCs/>
          <w:sz w:val="24"/>
          <w:szCs w:val="24"/>
          <w:u w:val="single"/>
        </w:rPr>
        <w:t xml:space="preserve"> </w:t>
      </w:r>
      <w:r w:rsidRPr="009422FD">
        <w:rPr>
          <w:rFonts w:ascii="Times New Roman" w:hAnsi="Times New Roman"/>
          <w:bCs/>
          <w:sz w:val="24"/>
          <w:szCs w:val="24"/>
          <w:u w:val="single"/>
          <w:lang w:val="en-US"/>
        </w:rPr>
        <w:t>сбора</w:t>
      </w:r>
      <w:r w:rsidR="00396D14">
        <w:rPr>
          <w:rFonts w:ascii="Times New Roman" w:hAnsi="Times New Roman"/>
          <w:bCs/>
          <w:sz w:val="24"/>
          <w:szCs w:val="24"/>
          <w:u w:val="single"/>
        </w:rPr>
        <w:t xml:space="preserve"> </w:t>
      </w:r>
      <w:r w:rsidRPr="009422FD">
        <w:rPr>
          <w:rFonts w:ascii="Times New Roman" w:hAnsi="Times New Roman"/>
          <w:bCs/>
          <w:sz w:val="24"/>
          <w:szCs w:val="24"/>
          <w:u w:val="single"/>
          <w:lang w:val="en-US"/>
        </w:rPr>
        <w:t>информации:</w:t>
      </w:r>
    </w:p>
    <w:p w:rsidR="00206BCF" w:rsidRPr="009422FD" w:rsidRDefault="00206BCF" w:rsidP="00B60E06">
      <w:pPr>
        <w:pStyle w:val="aff2"/>
        <w:numPr>
          <w:ilvl w:val="0"/>
          <w:numId w:val="56"/>
        </w:numPr>
        <w:jc w:val="both"/>
        <w:rPr>
          <w:rFonts w:ascii="Times New Roman" w:hAnsi="Times New Roman"/>
          <w:sz w:val="24"/>
          <w:szCs w:val="24"/>
          <w:lang w:val="en-US"/>
        </w:rPr>
      </w:pPr>
      <w:r w:rsidRPr="009422FD">
        <w:rPr>
          <w:rFonts w:ascii="Times New Roman" w:hAnsi="Times New Roman"/>
          <w:sz w:val="24"/>
          <w:szCs w:val="24"/>
          <w:lang w:val="en-US"/>
        </w:rPr>
        <w:t>анкетирование;</w:t>
      </w:r>
    </w:p>
    <w:p w:rsidR="00206BCF" w:rsidRPr="009422FD" w:rsidRDefault="00206BCF" w:rsidP="00B60E06">
      <w:pPr>
        <w:pStyle w:val="aff2"/>
        <w:numPr>
          <w:ilvl w:val="0"/>
          <w:numId w:val="56"/>
        </w:numPr>
        <w:jc w:val="both"/>
        <w:rPr>
          <w:rFonts w:ascii="Times New Roman" w:hAnsi="Times New Roman"/>
          <w:sz w:val="24"/>
          <w:szCs w:val="24"/>
          <w:lang w:val="en-US"/>
        </w:rPr>
      </w:pPr>
      <w:r w:rsidRPr="009422FD">
        <w:rPr>
          <w:rFonts w:ascii="Times New Roman" w:hAnsi="Times New Roman"/>
          <w:sz w:val="24"/>
          <w:szCs w:val="24"/>
          <w:lang w:val="en-US"/>
        </w:rPr>
        <w:t>тестирование;</w:t>
      </w:r>
    </w:p>
    <w:p w:rsidR="00206BCF" w:rsidRPr="009422FD" w:rsidRDefault="00206BCF" w:rsidP="00B60E06">
      <w:pPr>
        <w:pStyle w:val="aff2"/>
        <w:numPr>
          <w:ilvl w:val="0"/>
          <w:numId w:val="56"/>
        </w:numPr>
        <w:jc w:val="both"/>
        <w:rPr>
          <w:rFonts w:ascii="Times New Roman" w:hAnsi="Times New Roman"/>
          <w:sz w:val="24"/>
          <w:szCs w:val="24"/>
          <w:lang w:val="en-US"/>
        </w:rPr>
      </w:pPr>
      <w:r w:rsidRPr="009422FD">
        <w:rPr>
          <w:rFonts w:ascii="Times New Roman" w:hAnsi="Times New Roman"/>
          <w:sz w:val="24"/>
          <w:szCs w:val="24"/>
          <w:lang w:val="en-US"/>
        </w:rPr>
        <w:t>наблюдение;</w:t>
      </w:r>
    </w:p>
    <w:p w:rsidR="00A20059" w:rsidRPr="00206BCF" w:rsidRDefault="003A43B9" w:rsidP="00B60E06">
      <w:pPr>
        <w:pStyle w:val="aff2"/>
        <w:numPr>
          <w:ilvl w:val="0"/>
          <w:numId w:val="56"/>
        </w:numPr>
        <w:jc w:val="both"/>
        <w:rPr>
          <w:rFonts w:ascii="Times New Roman" w:hAnsi="Times New Roman"/>
          <w:sz w:val="24"/>
          <w:szCs w:val="24"/>
          <w:lang w:val="en-US"/>
        </w:rPr>
      </w:pPr>
      <w:r w:rsidRPr="009422FD">
        <w:rPr>
          <w:rFonts w:ascii="Times New Roman" w:hAnsi="Times New Roman"/>
          <w:sz w:val="24"/>
          <w:szCs w:val="24"/>
          <w:lang w:val="en-US"/>
        </w:rPr>
        <w:t>Беседа</w:t>
      </w:r>
      <w:r w:rsidR="00206BCF" w:rsidRPr="009422FD">
        <w:rPr>
          <w:rFonts w:ascii="Times New Roman" w:hAnsi="Times New Roman"/>
          <w:sz w:val="24"/>
          <w:szCs w:val="24"/>
          <w:lang w:val="en-US"/>
        </w:rPr>
        <w:t>.</w:t>
      </w:r>
    </w:p>
    <w:p w:rsidR="00206BCF" w:rsidRDefault="00206BCF" w:rsidP="00206BCF">
      <w:pPr>
        <w:pStyle w:val="aff2"/>
        <w:jc w:val="both"/>
        <w:rPr>
          <w:rFonts w:ascii="Times New Roman" w:hAnsi="Times New Roman"/>
          <w:sz w:val="24"/>
          <w:szCs w:val="24"/>
        </w:rPr>
      </w:pPr>
    </w:p>
    <w:p w:rsidR="00F63636" w:rsidRPr="00C65E06" w:rsidRDefault="00F63636" w:rsidP="00F63636">
      <w:pPr>
        <w:pStyle w:val="affff1"/>
        <w:spacing w:line="240" w:lineRule="auto"/>
        <w:rPr>
          <w:sz w:val="24"/>
        </w:rPr>
      </w:pPr>
      <w:r w:rsidRPr="00C65E06">
        <w:rPr>
          <w:sz w:val="24"/>
        </w:rPr>
        <w:t>2.2. Программы отдельных учебных предметов, курсов</w:t>
      </w:r>
    </w:p>
    <w:p w:rsidR="00F63636" w:rsidRPr="00C65E06" w:rsidRDefault="00F63636" w:rsidP="00F63636">
      <w:pPr>
        <w:pStyle w:val="affff1"/>
        <w:spacing w:line="240" w:lineRule="auto"/>
        <w:ind w:left="360"/>
        <w:rPr>
          <w:sz w:val="24"/>
        </w:rPr>
      </w:pPr>
      <w:bookmarkStart w:id="47" w:name="_Toc288394083"/>
      <w:bookmarkStart w:id="48" w:name="_Toc288410550"/>
      <w:bookmarkStart w:id="49" w:name="_Toc288410679"/>
      <w:bookmarkStart w:id="50" w:name="_Toc294246096"/>
      <w:r w:rsidRPr="00C65E06">
        <w:rPr>
          <w:sz w:val="24"/>
        </w:rPr>
        <w:t>2.2.1.Общие положения</w:t>
      </w:r>
      <w:bookmarkEnd w:id="47"/>
      <w:bookmarkEnd w:id="48"/>
      <w:bookmarkEnd w:id="49"/>
      <w:bookmarkEnd w:id="50"/>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z w:val="24"/>
          <w:szCs w:val="24"/>
        </w:rPr>
        <w:t xml:space="preserve">Начальная школа — самоценный, принципиально новый </w:t>
      </w:r>
      <w:r w:rsidRPr="00C65E06">
        <w:rPr>
          <w:rFonts w:ascii="Times New Roman" w:hAnsi="Times New Roman"/>
          <w:color w:val="auto"/>
          <w:spacing w:val="2"/>
          <w:sz w:val="24"/>
          <w:szCs w:val="24"/>
        </w:rPr>
        <w:t>этап в жизни ребёнка: начинается систематическое обуче</w:t>
      </w:r>
      <w:r w:rsidRPr="00C65E06">
        <w:rPr>
          <w:rFonts w:ascii="Times New Roman" w:hAnsi="Times New Roman"/>
          <w:color w:val="auto"/>
          <w:sz w:val="24"/>
          <w:szCs w:val="24"/>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z w:val="24"/>
          <w:szCs w:val="24"/>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sidRPr="00C65E06">
        <w:rPr>
          <w:rFonts w:ascii="Times New Roman" w:hAnsi="Times New Roman"/>
          <w:color w:val="auto"/>
          <w:spacing w:val="-2"/>
          <w:sz w:val="24"/>
          <w:szCs w:val="24"/>
        </w:rPr>
        <w:t>деятельности, а также при формировании ИКТ</w:t>
      </w:r>
      <w:r w:rsidRPr="00C65E06">
        <w:rPr>
          <w:rFonts w:ascii="Times New Roman" w:hAnsi="Times New Roman"/>
          <w:color w:val="auto"/>
          <w:spacing w:val="-2"/>
          <w:sz w:val="24"/>
          <w:szCs w:val="24"/>
        </w:rPr>
        <w:softHyphen/>
        <w:t>-компетентнос</w:t>
      </w:r>
      <w:r w:rsidRPr="00C65E06">
        <w:rPr>
          <w:rFonts w:ascii="Times New Roman" w:hAnsi="Times New Roman"/>
          <w:color w:val="auto"/>
          <w:sz w:val="24"/>
          <w:szCs w:val="24"/>
        </w:rPr>
        <w:t>ти обучающихся.</w:t>
      </w:r>
    </w:p>
    <w:p w:rsidR="00F63636" w:rsidRPr="00C65E06" w:rsidRDefault="00F63636" w:rsidP="00F63636">
      <w:pPr>
        <w:pStyle w:val="afffc"/>
        <w:spacing w:line="240" w:lineRule="auto"/>
        <w:ind w:firstLine="454"/>
        <w:rPr>
          <w:rFonts w:ascii="Times New Roman" w:hAnsi="Times New Roman"/>
          <w:color w:val="auto"/>
          <w:spacing w:val="2"/>
          <w:sz w:val="24"/>
          <w:szCs w:val="24"/>
        </w:rPr>
      </w:pPr>
      <w:r w:rsidRPr="00C65E06">
        <w:rPr>
          <w:rFonts w:ascii="Times New Roman" w:hAnsi="Times New Roman"/>
          <w:color w:val="auto"/>
          <w:spacing w:val="2"/>
          <w:sz w:val="24"/>
          <w:szCs w:val="24"/>
        </w:rPr>
        <w:t>Определение в программах содержания тех знаний, умений и способов деятельности, которые являются надпредметными, т.</w:t>
      </w:r>
      <w:r w:rsidRPr="00C65E06">
        <w:rPr>
          <w:rFonts w:ascii="Times New Roman" w:hAnsi="Times New Roman"/>
          <w:color w:val="auto"/>
          <w:spacing w:val="2"/>
          <w:sz w:val="24"/>
          <w:szCs w:val="24"/>
        </w:rPr>
        <w:t> </w:t>
      </w:r>
      <w:r w:rsidRPr="00C65E06">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C65E06">
        <w:rPr>
          <w:rFonts w:ascii="Times New Roman" w:hAnsi="Times New Roman"/>
          <w:color w:val="auto"/>
          <w:spacing w:val="2"/>
          <w:sz w:val="24"/>
          <w:szCs w:val="24"/>
        </w:rPr>
        <w:t>чества, познавательной, творческой, художественно-</w:t>
      </w:r>
      <w:r w:rsidRPr="00C65E06">
        <w:rPr>
          <w:rFonts w:ascii="Times New Roman" w:hAnsi="Times New Roman"/>
          <w:color w:val="auto"/>
          <w:spacing w:val="2"/>
          <w:sz w:val="24"/>
          <w:szCs w:val="24"/>
        </w:rPr>
        <w:softHyphen/>
        <w:t xml:space="preserve">эстетической и коммуникативной деятельности школьников. Это </w:t>
      </w:r>
      <w:r w:rsidRPr="00C65E06">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C65E06">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C65E06">
        <w:rPr>
          <w:rFonts w:ascii="Times New Roman" w:hAnsi="Times New Roman"/>
          <w:color w:val="auto"/>
          <w:sz w:val="24"/>
          <w:szCs w:val="24"/>
        </w:rPr>
        <w:t>примерных программ даёт основание для утверждения гума</w:t>
      </w:r>
      <w:r w:rsidRPr="00C65E06">
        <w:rPr>
          <w:rFonts w:ascii="Times New Roman" w:hAnsi="Times New Roman"/>
          <w:color w:val="auto"/>
          <w:spacing w:val="2"/>
          <w:sz w:val="24"/>
          <w:szCs w:val="24"/>
        </w:rPr>
        <w:t xml:space="preserve">нистической, личностно ориентированной </w:t>
      </w:r>
      <w:r w:rsidR="003A43B9" w:rsidRPr="00C65E06">
        <w:rPr>
          <w:rFonts w:ascii="Times New Roman" w:hAnsi="Times New Roman"/>
          <w:color w:val="auto"/>
          <w:spacing w:val="2"/>
          <w:sz w:val="24"/>
          <w:szCs w:val="24"/>
        </w:rPr>
        <w:t xml:space="preserve">направленности </w:t>
      </w:r>
      <w:r w:rsidR="003A43B9" w:rsidRPr="00C65E06">
        <w:rPr>
          <w:rFonts w:ascii="Times New Roman" w:hAnsi="Times New Roman"/>
          <w:color w:val="auto"/>
          <w:sz w:val="24"/>
          <w:szCs w:val="24"/>
        </w:rPr>
        <w:t>образовательной</w:t>
      </w:r>
      <w:r w:rsidRPr="00C65E06">
        <w:rPr>
          <w:rFonts w:ascii="Times New Roman" w:hAnsi="Times New Roman"/>
          <w:color w:val="auto"/>
          <w:sz w:val="24"/>
          <w:szCs w:val="24"/>
        </w:rPr>
        <w:t xml:space="preserve"> деятельности младших школьников.</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pacing w:val="2"/>
          <w:sz w:val="24"/>
          <w:szCs w:val="24"/>
        </w:rPr>
        <w:t xml:space="preserve">Важным условием развития детской любознательности, </w:t>
      </w:r>
      <w:r w:rsidRPr="00C65E06">
        <w:rPr>
          <w:rFonts w:ascii="Times New Roman" w:hAnsi="Times New Roman"/>
          <w:color w:val="auto"/>
          <w:sz w:val="24"/>
          <w:szCs w:val="24"/>
        </w:rPr>
        <w:t xml:space="preserve">потребности самостоятельного познания окружающего мира, </w:t>
      </w:r>
      <w:r w:rsidRPr="00C65E06">
        <w:rPr>
          <w:rFonts w:ascii="Times New Roman" w:hAnsi="Times New Roman"/>
          <w:color w:val="auto"/>
          <w:spacing w:val="2"/>
          <w:sz w:val="24"/>
          <w:szCs w:val="24"/>
        </w:rPr>
        <w:t xml:space="preserve">познавательной активности и инициативности в начальной </w:t>
      </w:r>
      <w:r w:rsidRPr="00C65E06">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C65E06">
        <w:rPr>
          <w:rFonts w:ascii="Times New Roman" w:hAnsi="Times New Roman"/>
          <w:color w:val="auto"/>
          <w:sz w:val="24"/>
          <w:szCs w:val="24"/>
        </w:rPr>
        <w:t> </w:t>
      </w:r>
      <w:r w:rsidRPr="00C65E06">
        <w:rPr>
          <w:rFonts w:ascii="Times New Roman" w:hAnsi="Times New Roman"/>
          <w:color w:val="auto"/>
          <w:sz w:val="24"/>
          <w:szCs w:val="24"/>
        </w:rPr>
        <w:t xml:space="preserve">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w:t>
      </w:r>
      <w:r w:rsidRPr="00C65E06">
        <w:rPr>
          <w:rFonts w:ascii="Times New Roman" w:hAnsi="Times New Roman"/>
          <w:color w:val="auto"/>
          <w:sz w:val="24"/>
          <w:szCs w:val="24"/>
        </w:rPr>
        <w:lastRenderedPageBreak/>
        <w:t>определять своё знание и незнание. Способность к рефлексии — важнейшее качество, определяющее социальную роль ребёнка как ученика, школьника, направленность на саморазвитие.</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z w:val="24"/>
          <w:szCs w:val="24"/>
        </w:rPr>
        <w:t>Начальное общее образование вносит вклад в социально</w:t>
      </w:r>
      <w:r w:rsidRPr="00C65E06">
        <w:rPr>
          <w:rFonts w:ascii="Times New Roman" w:hAnsi="Times New Roman"/>
          <w:color w:val="auto"/>
          <w:sz w:val="24"/>
          <w:szCs w:val="24"/>
        </w:rPr>
        <w:softHyphen/>
        <w:t>-личностное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w:t>
      </w:r>
      <w:r w:rsidRPr="00C65E06">
        <w:rPr>
          <w:rFonts w:ascii="Times New Roman" w:hAnsi="Times New Roman"/>
          <w:color w:val="auto"/>
          <w:sz w:val="24"/>
          <w:szCs w:val="24"/>
        </w:rPr>
        <w:softHyphen/>
        <w:t>-этических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F63636" w:rsidRPr="00C65E06" w:rsidRDefault="00C30B0C" w:rsidP="00F63636">
      <w:pPr>
        <w:pStyle w:val="afffc"/>
        <w:spacing w:line="240" w:lineRule="auto"/>
        <w:ind w:firstLine="454"/>
        <w:rPr>
          <w:rFonts w:ascii="Times New Roman" w:hAnsi="Times New Roman"/>
          <w:color w:val="auto"/>
          <w:sz w:val="24"/>
          <w:szCs w:val="24"/>
        </w:rPr>
      </w:pPr>
      <w:r>
        <w:rPr>
          <w:rFonts w:ascii="Times New Roman" w:hAnsi="Times New Roman"/>
          <w:color w:val="auto"/>
          <w:sz w:val="24"/>
          <w:szCs w:val="24"/>
        </w:rPr>
        <w:t>П</w:t>
      </w:r>
      <w:r w:rsidR="00F63636" w:rsidRPr="00C65E06">
        <w:rPr>
          <w:rFonts w:ascii="Times New Roman" w:hAnsi="Times New Roman"/>
          <w:color w:val="auto"/>
          <w:sz w:val="24"/>
          <w:szCs w:val="24"/>
        </w:rPr>
        <w:t xml:space="preserve">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00F63636" w:rsidRPr="00C65E06">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00F63636" w:rsidRPr="00C65E06">
        <w:rPr>
          <w:rFonts w:ascii="Times New Roman" w:hAnsi="Times New Roman"/>
          <w:color w:val="auto"/>
          <w:sz w:val="24"/>
          <w:szCs w:val="24"/>
        </w:rPr>
        <w:t>ного стандарта начального общего образования.</w:t>
      </w:r>
    </w:p>
    <w:p w:rsidR="00F63636" w:rsidRPr="00C65E06" w:rsidRDefault="00C30B0C" w:rsidP="00F63636">
      <w:pPr>
        <w:pStyle w:val="afffc"/>
        <w:spacing w:line="240" w:lineRule="auto"/>
        <w:ind w:firstLine="454"/>
        <w:rPr>
          <w:rFonts w:ascii="Times New Roman" w:hAnsi="Times New Roman"/>
          <w:color w:val="auto"/>
          <w:sz w:val="24"/>
          <w:szCs w:val="24"/>
        </w:rPr>
      </w:pPr>
      <w:r>
        <w:rPr>
          <w:rFonts w:ascii="Times New Roman" w:hAnsi="Times New Roman"/>
          <w:color w:val="auto"/>
          <w:sz w:val="24"/>
          <w:szCs w:val="24"/>
        </w:rPr>
        <w:t>П</w:t>
      </w:r>
      <w:r w:rsidR="00F63636" w:rsidRPr="00C65E06">
        <w:rPr>
          <w:rFonts w:ascii="Times New Roman" w:hAnsi="Times New Roman"/>
          <w:color w:val="auto"/>
          <w:sz w:val="24"/>
          <w:szCs w:val="24"/>
        </w:rPr>
        <w:t>рограммы включают следующие разделы:</w:t>
      </w:r>
    </w:p>
    <w:p w:rsidR="00F63636" w:rsidRPr="00C65E06" w:rsidRDefault="00C30B0C"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pacing w:val="2"/>
          <w:sz w:val="24"/>
          <w:szCs w:val="24"/>
        </w:rPr>
        <w:t>1) пояснительную</w:t>
      </w:r>
      <w:r w:rsidR="00F63636" w:rsidRPr="00C65E06">
        <w:rPr>
          <w:rFonts w:ascii="Times New Roman" w:hAnsi="Times New Roman"/>
          <w:color w:val="auto"/>
          <w:spacing w:val="2"/>
          <w:sz w:val="24"/>
          <w:szCs w:val="24"/>
        </w:rPr>
        <w:t xml:space="preserve"> записку, в которой конкретизируются </w:t>
      </w:r>
      <w:r w:rsidR="00F63636" w:rsidRPr="00C65E06">
        <w:rPr>
          <w:rFonts w:ascii="Times New Roman" w:hAnsi="Times New Roman"/>
          <w:color w:val="auto"/>
          <w:sz w:val="24"/>
          <w:szCs w:val="24"/>
        </w:rPr>
        <w:t>общие цели начального общего образования с учётом специфики учебного предмета, курса;</w:t>
      </w:r>
    </w:p>
    <w:p w:rsidR="00F63636" w:rsidRPr="00C65E06" w:rsidRDefault="00C30B0C" w:rsidP="00F63636">
      <w:pPr>
        <w:pStyle w:val="afffc"/>
        <w:spacing w:line="240" w:lineRule="auto"/>
        <w:ind w:firstLine="454"/>
        <w:rPr>
          <w:rFonts w:ascii="Times New Roman" w:hAnsi="Times New Roman"/>
          <w:color w:val="auto"/>
          <w:sz w:val="24"/>
          <w:szCs w:val="24"/>
        </w:rPr>
      </w:pPr>
      <w:r>
        <w:rPr>
          <w:rFonts w:ascii="Times New Roman" w:hAnsi="Times New Roman"/>
          <w:color w:val="auto"/>
          <w:sz w:val="24"/>
          <w:szCs w:val="24"/>
        </w:rPr>
        <w:t>2</w:t>
      </w:r>
      <w:r w:rsidRPr="00C65E06">
        <w:rPr>
          <w:rFonts w:ascii="Times New Roman" w:hAnsi="Times New Roman"/>
          <w:color w:val="auto"/>
          <w:sz w:val="24"/>
          <w:szCs w:val="24"/>
        </w:rPr>
        <w:t>) личностные</w:t>
      </w:r>
      <w:r w:rsidR="00F63636" w:rsidRPr="00C65E06">
        <w:rPr>
          <w:rFonts w:ascii="Times New Roman" w:hAnsi="Times New Roman"/>
          <w:color w:val="auto"/>
          <w:sz w:val="24"/>
          <w:szCs w:val="24"/>
        </w:rPr>
        <w:t>, метапредметные и предметные результаты освоения конкретного учебного предмета, курса;</w:t>
      </w:r>
    </w:p>
    <w:p w:rsidR="00F63636" w:rsidRPr="00C65E06" w:rsidRDefault="00C30B0C" w:rsidP="00F63636">
      <w:pPr>
        <w:pStyle w:val="afffc"/>
        <w:spacing w:line="240" w:lineRule="auto"/>
        <w:ind w:firstLine="454"/>
        <w:rPr>
          <w:rFonts w:ascii="Times New Roman" w:hAnsi="Times New Roman"/>
          <w:color w:val="auto"/>
          <w:sz w:val="24"/>
          <w:szCs w:val="24"/>
        </w:rPr>
      </w:pPr>
      <w:r>
        <w:rPr>
          <w:rFonts w:ascii="Times New Roman" w:hAnsi="Times New Roman"/>
          <w:color w:val="auto"/>
          <w:sz w:val="24"/>
          <w:szCs w:val="24"/>
        </w:rPr>
        <w:t>3</w:t>
      </w:r>
      <w:r w:rsidRPr="00C65E06">
        <w:rPr>
          <w:rFonts w:ascii="Times New Roman" w:hAnsi="Times New Roman"/>
          <w:color w:val="auto"/>
          <w:sz w:val="24"/>
          <w:szCs w:val="24"/>
        </w:rPr>
        <w:t>) содержание</w:t>
      </w:r>
      <w:r w:rsidR="00F63636" w:rsidRPr="00C65E06">
        <w:rPr>
          <w:rFonts w:ascii="Times New Roman" w:hAnsi="Times New Roman"/>
          <w:color w:val="auto"/>
          <w:sz w:val="24"/>
          <w:szCs w:val="24"/>
        </w:rPr>
        <w:t xml:space="preserve"> учебного предмета, курса;</w:t>
      </w:r>
    </w:p>
    <w:p w:rsidR="00F63636" w:rsidRPr="00C65E06" w:rsidRDefault="00C30B0C" w:rsidP="00F63636">
      <w:pPr>
        <w:pStyle w:val="afffc"/>
        <w:spacing w:line="240" w:lineRule="auto"/>
        <w:ind w:firstLine="454"/>
        <w:rPr>
          <w:rFonts w:ascii="Times New Roman" w:hAnsi="Times New Roman"/>
          <w:color w:val="auto"/>
          <w:sz w:val="24"/>
          <w:szCs w:val="24"/>
        </w:rPr>
      </w:pPr>
      <w:r>
        <w:rPr>
          <w:rFonts w:ascii="Times New Roman" w:hAnsi="Times New Roman"/>
          <w:color w:val="auto"/>
          <w:spacing w:val="2"/>
          <w:sz w:val="24"/>
          <w:szCs w:val="24"/>
        </w:rPr>
        <w:t>4</w:t>
      </w:r>
      <w:r w:rsidRPr="00C65E06">
        <w:rPr>
          <w:rFonts w:ascii="Times New Roman" w:hAnsi="Times New Roman"/>
          <w:color w:val="auto"/>
          <w:spacing w:val="2"/>
          <w:sz w:val="24"/>
          <w:szCs w:val="24"/>
        </w:rPr>
        <w:t>) тематическое</w:t>
      </w:r>
      <w:r w:rsidR="00F63636" w:rsidRPr="00C65E06">
        <w:rPr>
          <w:rFonts w:ascii="Times New Roman" w:hAnsi="Times New Roman"/>
          <w:color w:val="auto"/>
          <w:spacing w:val="2"/>
          <w:sz w:val="24"/>
          <w:szCs w:val="24"/>
        </w:rPr>
        <w:t xml:space="preserve"> планирование с определением основных </w:t>
      </w:r>
      <w:r w:rsidR="00F63636" w:rsidRPr="00C65E06">
        <w:rPr>
          <w:rFonts w:ascii="Times New Roman" w:hAnsi="Times New Roman"/>
          <w:color w:val="auto"/>
          <w:sz w:val="24"/>
          <w:szCs w:val="24"/>
        </w:rPr>
        <w:t>видов учебной деятельности обучающихся;</w:t>
      </w:r>
    </w:p>
    <w:p w:rsidR="00F63636" w:rsidRPr="00C65E06" w:rsidRDefault="00F63636" w:rsidP="00F63636">
      <w:pPr>
        <w:spacing w:after="0" w:line="240" w:lineRule="auto"/>
        <w:rPr>
          <w:sz w:val="24"/>
          <w:szCs w:val="24"/>
        </w:rPr>
      </w:pPr>
    </w:p>
    <w:p w:rsidR="00F63636" w:rsidRPr="00C65E06" w:rsidRDefault="00F63636" w:rsidP="00F63636">
      <w:pPr>
        <w:spacing w:after="0" w:line="240" w:lineRule="auto"/>
        <w:rPr>
          <w:rFonts w:ascii="Times New Roman" w:hAnsi="Times New Roman"/>
          <w:sz w:val="24"/>
          <w:szCs w:val="24"/>
        </w:rPr>
      </w:pPr>
      <w:r w:rsidRPr="00C65E06">
        <w:rPr>
          <w:rFonts w:ascii="Times New Roman" w:hAnsi="Times New Roman"/>
          <w:b/>
          <w:sz w:val="24"/>
          <w:szCs w:val="24"/>
        </w:rPr>
        <w:t>2.2.2.Основное содержание учебных предметов</w:t>
      </w:r>
    </w:p>
    <w:p w:rsidR="00F63636" w:rsidRPr="00C65E06" w:rsidRDefault="00F63636" w:rsidP="00B60E06">
      <w:pPr>
        <w:pStyle w:val="affff1"/>
        <w:numPr>
          <w:ilvl w:val="3"/>
          <w:numId w:val="108"/>
        </w:numPr>
        <w:spacing w:line="240" w:lineRule="auto"/>
        <w:rPr>
          <w:sz w:val="24"/>
        </w:rPr>
      </w:pPr>
      <w:bookmarkStart w:id="51" w:name="_Toc288394085"/>
      <w:bookmarkStart w:id="52" w:name="_Toc288410552"/>
      <w:bookmarkStart w:id="53" w:name="_Toc288410681"/>
      <w:bookmarkStart w:id="54" w:name="_Toc294246098"/>
      <w:r w:rsidRPr="00C65E06">
        <w:rPr>
          <w:sz w:val="24"/>
        </w:rPr>
        <w:t>Русский язык</w:t>
      </w:r>
      <w:bookmarkEnd w:id="51"/>
      <w:bookmarkEnd w:id="52"/>
      <w:bookmarkEnd w:id="53"/>
      <w:bookmarkEnd w:id="54"/>
    </w:p>
    <w:p w:rsidR="00F63636" w:rsidRPr="00C65E06" w:rsidRDefault="00F63636" w:rsidP="00F63636">
      <w:pPr>
        <w:tabs>
          <w:tab w:val="left" w:leader="dot" w:pos="624"/>
        </w:tabs>
        <w:spacing w:after="0" w:line="240" w:lineRule="auto"/>
        <w:rPr>
          <w:rStyle w:val="Zag11"/>
          <w:rFonts w:ascii="Times New Roman" w:eastAsia="@Arial Unicode MS" w:hAnsi="Times New Roman"/>
          <w:b/>
          <w:bCs/>
          <w:iCs/>
          <w:sz w:val="24"/>
          <w:szCs w:val="24"/>
        </w:rPr>
      </w:pPr>
      <w:r w:rsidRPr="00C65E06">
        <w:rPr>
          <w:rStyle w:val="Zag11"/>
          <w:rFonts w:ascii="Times New Roman" w:eastAsia="@Arial Unicode MS" w:hAnsi="Times New Roman"/>
          <w:iCs/>
          <w:sz w:val="24"/>
          <w:szCs w:val="24"/>
        </w:rPr>
        <w:t xml:space="preserve">Виды речевой деятельности. </w:t>
      </w:r>
    </w:p>
    <w:p w:rsidR="00F63636" w:rsidRPr="00C65E06" w:rsidRDefault="00F63636" w:rsidP="00F63636">
      <w:pPr>
        <w:tabs>
          <w:tab w:val="left" w:leader="dot" w:pos="624"/>
        </w:tabs>
        <w:spacing w:after="0" w:line="240" w:lineRule="auto"/>
        <w:rPr>
          <w:rStyle w:val="Zag11"/>
          <w:rFonts w:ascii="Times New Roman" w:eastAsia="@Arial Unicode MS" w:hAnsi="Times New Roman"/>
          <w:b/>
          <w:bCs/>
          <w:iCs/>
          <w:sz w:val="24"/>
          <w:szCs w:val="24"/>
        </w:rPr>
      </w:pPr>
      <w:r w:rsidRPr="00C65E06">
        <w:rPr>
          <w:rStyle w:val="Zag11"/>
          <w:rFonts w:ascii="Times New Roman" w:eastAsia="@Arial Unicode MS" w:hAnsi="Times New Roman"/>
          <w:sz w:val="24"/>
          <w:szCs w:val="24"/>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F63636" w:rsidRPr="00C65E06" w:rsidRDefault="00F63636" w:rsidP="00F63636">
      <w:pPr>
        <w:tabs>
          <w:tab w:val="left" w:leader="dot" w:pos="624"/>
        </w:tabs>
        <w:spacing w:after="0" w:line="240" w:lineRule="auto"/>
        <w:jc w:val="both"/>
        <w:rPr>
          <w:rStyle w:val="Zag11"/>
          <w:rFonts w:ascii="Times New Roman" w:eastAsia="@Arial Unicode MS" w:hAnsi="Times New Roman"/>
          <w:b/>
          <w:bCs/>
          <w:sz w:val="24"/>
          <w:szCs w:val="24"/>
        </w:rPr>
      </w:pPr>
      <w:r w:rsidRPr="00C65E06">
        <w:rPr>
          <w:rStyle w:val="Zag11"/>
          <w:rFonts w:ascii="Times New Roman" w:eastAsia="@Arial Unicode MS" w:hAnsi="Times New Roman"/>
          <w:sz w:val="24"/>
          <w:szCs w:val="24"/>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F63636" w:rsidRPr="00C65E06" w:rsidRDefault="00F63636" w:rsidP="00F63636">
      <w:pPr>
        <w:tabs>
          <w:tab w:val="left" w:leader="dot" w:pos="624"/>
        </w:tabs>
        <w:spacing w:after="0" w:line="240" w:lineRule="auto"/>
        <w:jc w:val="both"/>
        <w:rPr>
          <w:rStyle w:val="Zag11"/>
          <w:rFonts w:ascii="Times New Roman" w:eastAsia="@Arial Unicode MS" w:hAnsi="Times New Roman"/>
          <w:b/>
          <w:bCs/>
          <w:sz w:val="24"/>
          <w:szCs w:val="24"/>
        </w:rPr>
      </w:pPr>
      <w:r w:rsidRPr="00C65E06">
        <w:rPr>
          <w:rStyle w:val="Zag11"/>
          <w:rFonts w:ascii="Times New Roman" w:eastAsia="@Arial Unicode MS" w:hAnsi="Times New Roman"/>
          <w:sz w:val="24"/>
          <w:szCs w:val="24"/>
        </w:rPr>
        <w:t xml:space="preserve">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C65E06">
        <w:rPr>
          <w:rStyle w:val="Zag11"/>
          <w:rFonts w:ascii="Times New Roman" w:eastAsia="@Arial Unicode MS" w:hAnsi="Times New Roman"/>
          <w:i/>
          <w:iCs/>
          <w:sz w:val="24"/>
          <w:szCs w:val="24"/>
        </w:rPr>
        <w:t>Анализ и оценка содержания, языковых особенностей и структуры текста</w:t>
      </w:r>
      <w:r w:rsidRPr="00C65E06">
        <w:rPr>
          <w:rStyle w:val="Zag11"/>
          <w:rFonts w:ascii="Times New Roman" w:eastAsia="@Arial Unicode MS" w:hAnsi="Times New Roman"/>
          <w:sz w:val="24"/>
          <w:szCs w:val="24"/>
        </w:rPr>
        <w:t>.</w:t>
      </w:r>
    </w:p>
    <w:p w:rsidR="00F63636" w:rsidRPr="00C65E06" w:rsidRDefault="00F63636" w:rsidP="00F63636">
      <w:pPr>
        <w:tabs>
          <w:tab w:val="left" w:leader="dot" w:pos="624"/>
        </w:tabs>
        <w:spacing w:after="0" w:line="240" w:lineRule="auto"/>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 xml:space="preserve">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w:t>
      </w:r>
      <w:r w:rsidR="00C30B0C" w:rsidRPr="00C65E06">
        <w:rPr>
          <w:rStyle w:val="Zag11"/>
          <w:rFonts w:ascii="Times New Roman" w:eastAsia="@Arial Unicode MS" w:hAnsi="Times New Roman"/>
          <w:sz w:val="24"/>
          <w:szCs w:val="24"/>
        </w:rPr>
        <w:t>по интересным детям</w:t>
      </w:r>
      <w:r w:rsidRPr="00C65E06">
        <w:rPr>
          <w:rStyle w:val="Zag11"/>
          <w:rFonts w:ascii="Times New Roman" w:eastAsia="@Arial Unicode MS" w:hAnsi="Times New Roman"/>
          <w:sz w:val="24"/>
          <w:szCs w:val="24"/>
        </w:rPr>
        <w:t xml:space="preserve"> тематике (на основе впечатлений, литературных произведений, сюжетных картин, серий картин, просмотра фрагмента видеозаписи и т. п.).</w:t>
      </w:r>
    </w:p>
    <w:p w:rsidR="00F63636" w:rsidRPr="00C65E06" w:rsidRDefault="00F63636" w:rsidP="00F63636">
      <w:pPr>
        <w:tabs>
          <w:tab w:val="left" w:leader="dot" w:pos="624"/>
        </w:tabs>
        <w:spacing w:after="0" w:line="240" w:lineRule="auto"/>
        <w:ind w:firstLine="709"/>
        <w:rPr>
          <w:rStyle w:val="Zag11"/>
          <w:rFonts w:ascii="Times New Roman" w:eastAsia="@Arial Unicode MS" w:hAnsi="Times New Roman"/>
          <w:b/>
          <w:bCs/>
          <w:iCs/>
          <w:sz w:val="24"/>
          <w:szCs w:val="24"/>
        </w:rPr>
      </w:pPr>
      <w:r w:rsidRPr="00C65E06">
        <w:rPr>
          <w:rStyle w:val="Zag11"/>
          <w:rFonts w:ascii="Times New Roman" w:eastAsia="@Arial Unicode MS" w:hAnsi="Times New Roman"/>
          <w:iCs/>
          <w:sz w:val="24"/>
          <w:szCs w:val="24"/>
        </w:rPr>
        <w:t>Обучение грамоте</w:t>
      </w:r>
    </w:p>
    <w:p w:rsidR="00F63636" w:rsidRPr="00C65E06" w:rsidRDefault="00F63636" w:rsidP="00F63636">
      <w:pPr>
        <w:tabs>
          <w:tab w:val="left" w:leader="dot" w:pos="624"/>
        </w:tabs>
        <w:spacing w:after="0" w:line="240" w:lineRule="auto"/>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lastRenderedPageBreak/>
        <w:t>Различение гласных и согласных звуков, гласных ударных и безударных, согласных твердых и мягких, звонких и глухих.</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b/>
          <w:bCs/>
          <w:sz w:val="24"/>
          <w:szCs w:val="24"/>
        </w:rPr>
      </w:pPr>
      <w:r w:rsidRPr="00C65E06">
        <w:rPr>
          <w:rStyle w:val="Zag11"/>
          <w:rFonts w:ascii="Times New Roman" w:eastAsia="@Arial Unicode MS" w:hAnsi="Times New Roman"/>
          <w:sz w:val="24"/>
          <w:szCs w:val="24"/>
        </w:rPr>
        <w:t>Слог как минимальная произносительная единица. Деление слов на слоги. Определение места ударения.</w:t>
      </w:r>
    </w:p>
    <w:p w:rsidR="00F63636" w:rsidRPr="00C65E06" w:rsidRDefault="00F63636" w:rsidP="00F63636">
      <w:pPr>
        <w:tabs>
          <w:tab w:val="left" w:leader="dot" w:pos="624"/>
        </w:tabs>
        <w:spacing w:after="0" w:line="240" w:lineRule="auto"/>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C65E06">
        <w:rPr>
          <w:rStyle w:val="Zag11"/>
          <w:rFonts w:ascii="Times New Roman" w:eastAsia="@Arial Unicode MS" w:hAnsi="Times New Roman"/>
          <w:i/>
          <w:iCs/>
          <w:sz w:val="24"/>
          <w:szCs w:val="24"/>
        </w:rPr>
        <w:t>е</w:t>
      </w:r>
      <w:r w:rsidRPr="00C65E06">
        <w:rPr>
          <w:rStyle w:val="Zag11"/>
          <w:rFonts w:ascii="Times New Roman" w:eastAsia="@Arial Unicode MS" w:hAnsi="Times New Roman"/>
          <w:iCs/>
          <w:sz w:val="24"/>
          <w:szCs w:val="24"/>
        </w:rPr>
        <w:t>,</w:t>
      </w:r>
      <w:r w:rsidRPr="00C65E06">
        <w:rPr>
          <w:rStyle w:val="Zag11"/>
          <w:rFonts w:ascii="Times New Roman" w:eastAsia="@Arial Unicode MS" w:hAnsi="Times New Roman"/>
          <w:i/>
          <w:iCs/>
          <w:sz w:val="24"/>
          <w:szCs w:val="24"/>
        </w:rPr>
        <w:t xml:space="preserve"> е</w:t>
      </w:r>
      <w:r w:rsidRPr="00C65E06">
        <w:rPr>
          <w:rStyle w:val="Zag11"/>
          <w:rFonts w:ascii="Times New Roman" w:eastAsia="@Arial Unicode MS" w:hAnsi="Times New Roman"/>
          <w:iCs/>
          <w:sz w:val="24"/>
          <w:szCs w:val="24"/>
        </w:rPr>
        <w:t xml:space="preserve">, </w:t>
      </w:r>
      <w:r w:rsidRPr="00C65E06">
        <w:rPr>
          <w:rStyle w:val="Zag11"/>
          <w:rFonts w:ascii="Times New Roman" w:eastAsia="@Arial Unicode MS" w:hAnsi="Times New Roman"/>
          <w:i/>
          <w:iCs/>
          <w:sz w:val="24"/>
          <w:szCs w:val="24"/>
        </w:rPr>
        <w:t>ю</w:t>
      </w:r>
      <w:r w:rsidRPr="00C65E06">
        <w:rPr>
          <w:rStyle w:val="Zag11"/>
          <w:rFonts w:ascii="Times New Roman" w:eastAsia="@Arial Unicode MS" w:hAnsi="Times New Roman"/>
          <w:iCs/>
          <w:sz w:val="24"/>
          <w:szCs w:val="24"/>
        </w:rPr>
        <w:t>,</w:t>
      </w:r>
      <w:r w:rsidRPr="00C65E06">
        <w:rPr>
          <w:rStyle w:val="Zag11"/>
          <w:rFonts w:ascii="Times New Roman" w:eastAsia="@Arial Unicode MS" w:hAnsi="Times New Roman"/>
          <w:i/>
          <w:iCs/>
          <w:sz w:val="24"/>
          <w:szCs w:val="24"/>
        </w:rPr>
        <w:t xml:space="preserve"> я</w:t>
      </w:r>
      <w:r w:rsidRPr="00C65E06">
        <w:rPr>
          <w:rStyle w:val="Zag11"/>
          <w:rFonts w:ascii="Times New Roman" w:eastAsia="@Arial Unicode MS" w:hAnsi="Times New Roman"/>
          <w:iCs/>
          <w:sz w:val="24"/>
          <w:szCs w:val="24"/>
        </w:rPr>
        <w:t xml:space="preserve">. </w:t>
      </w:r>
      <w:r w:rsidRPr="00C65E06">
        <w:rPr>
          <w:rStyle w:val="Zag11"/>
          <w:rFonts w:ascii="Times New Roman" w:eastAsia="@Arial Unicode MS" w:hAnsi="Times New Roman"/>
          <w:sz w:val="24"/>
          <w:szCs w:val="24"/>
        </w:rPr>
        <w:t>Мягкий знак</w:t>
      </w:r>
      <w:r w:rsidR="00396D14">
        <w:rPr>
          <w:rStyle w:val="Zag11"/>
          <w:rFonts w:ascii="Times New Roman" w:eastAsia="@Arial Unicode MS" w:hAnsi="Times New Roman"/>
          <w:sz w:val="24"/>
          <w:szCs w:val="24"/>
        </w:rPr>
        <w:t xml:space="preserve"> </w:t>
      </w:r>
      <w:r w:rsidRPr="00C65E06">
        <w:rPr>
          <w:rStyle w:val="Zag11"/>
          <w:rFonts w:ascii="Times New Roman" w:eastAsia="@Arial Unicode MS" w:hAnsi="Times New Roman"/>
          <w:sz w:val="24"/>
          <w:szCs w:val="24"/>
        </w:rPr>
        <w:t>как показатель мягкости предшествующего согласного звука.</w:t>
      </w:r>
    </w:p>
    <w:p w:rsidR="00F63636" w:rsidRPr="00C65E06" w:rsidRDefault="00F63636" w:rsidP="00F63636">
      <w:pPr>
        <w:tabs>
          <w:tab w:val="left" w:leader="dot" w:pos="624"/>
        </w:tabs>
        <w:spacing w:after="0" w:line="240" w:lineRule="auto"/>
        <w:jc w:val="both"/>
        <w:rPr>
          <w:rStyle w:val="Zag11"/>
          <w:rFonts w:ascii="Times New Roman" w:eastAsia="@Arial Unicode MS" w:hAnsi="Times New Roman"/>
          <w:b/>
          <w:bCs/>
          <w:sz w:val="24"/>
          <w:szCs w:val="24"/>
        </w:rPr>
      </w:pPr>
      <w:r w:rsidRPr="00C65E06">
        <w:rPr>
          <w:rStyle w:val="Zag11"/>
          <w:rFonts w:ascii="Times New Roman" w:eastAsia="@Arial Unicode MS" w:hAnsi="Times New Roman"/>
          <w:sz w:val="24"/>
          <w:szCs w:val="24"/>
        </w:rPr>
        <w:t>Знакомство с русским алфавитом как последовательностью букв.</w:t>
      </w:r>
    </w:p>
    <w:p w:rsidR="00F63636" w:rsidRPr="00C65E06" w:rsidRDefault="00F63636" w:rsidP="00F63636">
      <w:pPr>
        <w:tabs>
          <w:tab w:val="left" w:leader="dot" w:pos="624"/>
        </w:tabs>
        <w:spacing w:after="0" w:line="240" w:lineRule="auto"/>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w:t>
      </w:r>
      <w:r>
        <w:rPr>
          <w:rStyle w:val="Zag11"/>
          <w:rFonts w:ascii="Times New Roman" w:eastAsia="@Arial Unicode MS" w:hAnsi="Times New Roman"/>
          <w:sz w:val="24"/>
          <w:szCs w:val="24"/>
        </w:rPr>
        <w:t xml:space="preserve"> предложений и коротких текстов, </w:t>
      </w:r>
      <w:r w:rsidRPr="00C65E06">
        <w:rPr>
          <w:rStyle w:val="Zag11"/>
          <w:rFonts w:ascii="Times New Roman" w:eastAsia="@Arial Unicode MS" w:hAnsi="Times New Roman"/>
          <w:sz w:val="24"/>
          <w:szCs w:val="24"/>
        </w:rPr>
        <w:t>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b/>
          <w:bCs/>
          <w:sz w:val="24"/>
          <w:szCs w:val="24"/>
        </w:rPr>
      </w:pPr>
      <w:r w:rsidRPr="00C65E06">
        <w:rPr>
          <w:rStyle w:val="Zag11"/>
          <w:rFonts w:ascii="Times New Roman" w:eastAsia="@Arial Unicode MS" w:hAnsi="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63636" w:rsidRPr="00C65E06" w:rsidRDefault="00F63636" w:rsidP="00F63636">
      <w:pPr>
        <w:tabs>
          <w:tab w:val="left" w:leader="dot" w:pos="624"/>
        </w:tabs>
        <w:spacing w:after="0" w:line="240" w:lineRule="auto"/>
        <w:jc w:val="both"/>
        <w:rPr>
          <w:rStyle w:val="Zag11"/>
          <w:rFonts w:ascii="Times New Roman" w:eastAsia="@Arial Unicode MS" w:hAnsi="Times New Roman"/>
          <w:b/>
          <w:bCs/>
          <w:sz w:val="24"/>
          <w:szCs w:val="24"/>
        </w:rPr>
      </w:pPr>
      <w:r w:rsidRPr="00C65E06">
        <w:rPr>
          <w:rStyle w:val="Zag11"/>
          <w:rFonts w:ascii="Times New Roman" w:eastAsia="@Arial Unicode MS" w:hAnsi="Times New Roman"/>
          <w:sz w:val="24"/>
          <w:szCs w:val="24"/>
        </w:rPr>
        <w:t>Письмо.</w:t>
      </w:r>
    </w:p>
    <w:p w:rsidR="00F63636" w:rsidRPr="00C65E06" w:rsidRDefault="00F63636" w:rsidP="00F63636">
      <w:pPr>
        <w:tabs>
          <w:tab w:val="left" w:leader="dot" w:pos="624"/>
        </w:tabs>
        <w:spacing w:after="0" w:line="240" w:lineRule="auto"/>
        <w:jc w:val="both"/>
        <w:rPr>
          <w:rStyle w:val="Zag11"/>
          <w:rFonts w:ascii="Times New Roman" w:eastAsia="@Arial Unicode MS" w:hAnsi="Times New Roman"/>
          <w:sz w:val="24"/>
          <w:szCs w:val="24"/>
        </w:rPr>
      </w:pPr>
      <w:r w:rsidRPr="00C65E06">
        <w:rPr>
          <w:rStyle w:val="Zag11"/>
          <w:rFonts w:ascii="Times New Roman" w:eastAsia="@Arial Unicode MS" w:hAnsi="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b/>
          <w:bCs/>
          <w:sz w:val="24"/>
          <w:szCs w:val="24"/>
        </w:rPr>
      </w:pPr>
      <w:r w:rsidRPr="00C65E06">
        <w:rPr>
          <w:rStyle w:val="Zag11"/>
          <w:rFonts w:ascii="Times New Roman" w:eastAsia="@Arial Unicode MS" w:hAnsi="Times New Roman"/>
          <w:sz w:val="24"/>
          <w:szCs w:val="24"/>
        </w:rPr>
        <w:t>Понимание функции небуквенных графических средств: пробела между словами, знака переноса.</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Слово и предложение. Восприятие слова как объекта изучения, материала для анализа. Наблюдение над значением слова.</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b/>
          <w:bCs/>
          <w:sz w:val="24"/>
          <w:szCs w:val="24"/>
        </w:rPr>
      </w:pPr>
      <w:r w:rsidRPr="00C65E06">
        <w:rPr>
          <w:rStyle w:val="Zag11"/>
          <w:rFonts w:ascii="Times New Roman" w:eastAsia="@Arial Unicode MS" w:hAnsi="Times New Roman"/>
          <w:sz w:val="24"/>
          <w:szCs w:val="24"/>
        </w:rPr>
        <w:t>Различение слова и предложения. Работа с предложением: выделение слов, изменение их порядка.</w:t>
      </w:r>
    </w:p>
    <w:p w:rsidR="00F63636" w:rsidRPr="00C65E06" w:rsidRDefault="00F63636" w:rsidP="00F63636">
      <w:pPr>
        <w:tabs>
          <w:tab w:val="left" w:leader="dot" w:pos="624"/>
        </w:tabs>
        <w:spacing w:after="0" w:line="240" w:lineRule="auto"/>
        <w:jc w:val="both"/>
        <w:rPr>
          <w:rStyle w:val="Zag11"/>
          <w:rFonts w:ascii="Times New Roman" w:eastAsia="@Arial Unicode MS" w:hAnsi="Times New Roman"/>
          <w:b/>
          <w:bCs/>
          <w:sz w:val="24"/>
          <w:szCs w:val="24"/>
        </w:rPr>
      </w:pPr>
      <w:r w:rsidRPr="00C65E06">
        <w:rPr>
          <w:rStyle w:val="Zag11"/>
          <w:rFonts w:ascii="Times New Roman" w:eastAsia="@Arial Unicode MS" w:hAnsi="Times New Roman"/>
          <w:sz w:val="24"/>
          <w:szCs w:val="24"/>
        </w:rPr>
        <w:t xml:space="preserve">Орфография. </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Знакомство с правилами правописания и их применение:</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раздельное написание слов;</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обозначение гласных после шипящих (</w:t>
      </w:r>
      <w:r w:rsidRPr="00C65E06">
        <w:rPr>
          <w:rStyle w:val="Zag11"/>
          <w:rFonts w:ascii="Times New Roman" w:eastAsia="@Arial Unicode MS" w:hAnsi="Times New Roman"/>
          <w:i/>
          <w:iCs/>
          <w:sz w:val="24"/>
          <w:szCs w:val="24"/>
        </w:rPr>
        <w:t>ча</w:t>
      </w:r>
      <w:r w:rsidRPr="00C65E06">
        <w:rPr>
          <w:rStyle w:val="Zag11"/>
          <w:rFonts w:ascii="Times New Roman" w:eastAsia="@Arial Unicode MS" w:hAnsi="Times New Roman"/>
          <w:sz w:val="24"/>
          <w:szCs w:val="24"/>
        </w:rPr>
        <w:t xml:space="preserve">– </w:t>
      </w:r>
      <w:r w:rsidRPr="00C65E06">
        <w:rPr>
          <w:rStyle w:val="Zag11"/>
          <w:rFonts w:ascii="Times New Roman" w:eastAsia="@Arial Unicode MS" w:hAnsi="Times New Roman"/>
          <w:i/>
          <w:iCs/>
          <w:sz w:val="24"/>
          <w:szCs w:val="24"/>
        </w:rPr>
        <w:t>ща</w:t>
      </w:r>
      <w:r w:rsidRPr="00C65E06">
        <w:rPr>
          <w:rStyle w:val="Zag11"/>
          <w:rFonts w:ascii="Times New Roman" w:eastAsia="@Arial Unicode MS" w:hAnsi="Times New Roman"/>
          <w:sz w:val="24"/>
          <w:szCs w:val="24"/>
        </w:rPr>
        <w:t xml:space="preserve">, </w:t>
      </w:r>
      <w:r w:rsidRPr="00C65E06">
        <w:rPr>
          <w:rStyle w:val="Zag11"/>
          <w:rFonts w:ascii="Times New Roman" w:eastAsia="@Arial Unicode MS" w:hAnsi="Times New Roman"/>
          <w:i/>
          <w:iCs/>
          <w:sz w:val="24"/>
          <w:szCs w:val="24"/>
        </w:rPr>
        <w:t xml:space="preserve">чу </w:t>
      </w:r>
      <w:r w:rsidRPr="00C65E06">
        <w:rPr>
          <w:rStyle w:val="Zag11"/>
          <w:rFonts w:ascii="Times New Roman" w:eastAsia="@Arial Unicode MS" w:hAnsi="Times New Roman"/>
          <w:sz w:val="24"/>
          <w:szCs w:val="24"/>
        </w:rPr>
        <w:t xml:space="preserve">– </w:t>
      </w:r>
      <w:r w:rsidRPr="00C65E06">
        <w:rPr>
          <w:rStyle w:val="Zag11"/>
          <w:rFonts w:ascii="Times New Roman" w:eastAsia="@Arial Unicode MS" w:hAnsi="Times New Roman"/>
          <w:i/>
          <w:iCs/>
          <w:sz w:val="24"/>
          <w:szCs w:val="24"/>
        </w:rPr>
        <w:t>щу</w:t>
      </w:r>
      <w:r w:rsidRPr="00C65E06">
        <w:rPr>
          <w:rStyle w:val="Zag11"/>
          <w:rFonts w:ascii="Times New Roman" w:eastAsia="@Arial Unicode MS" w:hAnsi="Times New Roman"/>
          <w:sz w:val="24"/>
          <w:szCs w:val="24"/>
        </w:rPr>
        <w:t>,</w:t>
      </w:r>
      <w:r w:rsidRPr="00C65E06">
        <w:rPr>
          <w:rStyle w:val="Zag11"/>
          <w:rFonts w:ascii="Times New Roman" w:eastAsia="@Arial Unicode MS" w:hAnsi="Times New Roman"/>
          <w:i/>
          <w:iCs/>
          <w:sz w:val="24"/>
          <w:szCs w:val="24"/>
        </w:rPr>
        <w:t>жи</w:t>
      </w:r>
      <w:r w:rsidRPr="00C65E06">
        <w:rPr>
          <w:rStyle w:val="Zag11"/>
          <w:rFonts w:ascii="Times New Roman" w:eastAsia="@Arial Unicode MS" w:hAnsi="Times New Roman"/>
          <w:sz w:val="24"/>
          <w:szCs w:val="24"/>
        </w:rPr>
        <w:t xml:space="preserve">– </w:t>
      </w:r>
      <w:r w:rsidRPr="00C65E06">
        <w:rPr>
          <w:rStyle w:val="Zag11"/>
          <w:rFonts w:ascii="Times New Roman" w:eastAsia="@Arial Unicode MS" w:hAnsi="Times New Roman"/>
          <w:i/>
          <w:iCs/>
          <w:sz w:val="24"/>
          <w:szCs w:val="24"/>
        </w:rPr>
        <w:t>ши</w:t>
      </w:r>
      <w:r w:rsidRPr="00C65E06">
        <w:rPr>
          <w:rStyle w:val="Zag11"/>
          <w:rFonts w:ascii="Times New Roman" w:eastAsia="@Arial Unicode MS" w:hAnsi="Times New Roman"/>
          <w:sz w:val="24"/>
          <w:szCs w:val="24"/>
        </w:rPr>
        <w:t>);</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прописная (заглавная) буква в начале предложения, в именах собственных;</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перенос слов по слогам без стечения согласных;</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b/>
          <w:bCs/>
          <w:sz w:val="24"/>
          <w:szCs w:val="24"/>
        </w:rPr>
      </w:pPr>
      <w:r w:rsidRPr="00C65E06">
        <w:rPr>
          <w:rStyle w:val="Zag11"/>
          <w:rFonts w:ascii="Times New Roman" w:eastAsia="@Arial Unicode MS" w:hAnsi="Times New Roman"/>
          <w:sz w:val="24"/>
          <w:szCs w:val="24"/>
        </w:rPr>
        <w:t>знаки препинания в конце предложения.</w:t>
      </w:r>
    </w:p>
    <w:p w:rsidR="00F63636" w:rsidRPr="00C65E06" w:rsidRDefault="00F63636" w:rsidP="00F63636">
      <w:pPr>
        <w:tabs>
          <w:tab w:val="left" w:leader="dot" w:pos="624"/>
        </w:tabs>
        <w:spacing w:after="0" w:line="240" w:lineRule="auto"/>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F63636" w:rsidRPr="00C65E06" w:rsidRDefault="00F63636" w:rsidP="00F63636">
      <w:pPr>
        <w:tabs>
          <w:tab w:val="left" w:leader="dot" w:pos="624"/>
        </w:tabs>
        <w:spacing w:after="0" w:line="240" w:lineRule="auto"/>
        <w:rPr>
          <w:rStyle w:val="Zag11"/>
          <w:rFonts w:ascii="Times New Roman" w:eastAsia="@Arial Unicode MS" w:hAnsi="Times New Roman"/>
          <w:b/>
          <w:bCs/>
          <w:iCs/>
          <w:sz w:val="24"/>
          <w:szCs w:val="24"/>
        </w:rPr>
      </w:pPr>
      <w:r w:rsidRPr="00C65E06">
        <w:rPr>
          <w:rStyle w:val="Zag11"/>
          <w:rFonts w:ascii="Times New Roman" w:eastAsia="@Arial Unicode MS" w:hAnsi="Times New Roman"/>
          <w:iCs/>
          <w:sz w:val="24"/>
          <w:szCs w:val="24"/>
        </w:rPr>
        <w:t>Систематический курс</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b/>
          <w:bCs/>
          <w:sz w:val="24"/>
          <w:szCs w:val="24"/>
        </w:rPr>
      </w:pPr>
      <w:r w:rsidRPr="00C65E06">
        <w:rPr>
          <w:rStyle w:val="Zag11"/>
          <w:rFonts w:ascii="Times New Roman" w:eastAsia="@Arial Unicode MS" w:hAnsi="Times New Roman"/>
          <w:sz w:val="24"/>
          <w:szCs w:val="24"/>
        </w:rPr>
        <w:t xml:space="preserve">Фонетика и орфоэпия.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w:t>
      </w:r>
      <w:r w:rsidRPr="00C65E06">
        <w:rPr>
          <w:rStyle w:val="Zag11"/>
          <w:rFonts w:ascii="Times New Roman" w:eastAsia="@Arial Unicode MS" w:hAnsi="Times New Roman"/>
          <w:sz w:val="24"/>
          <w:szCs w:val="24"/>
        </w:rPr>
        <w:lastRenderedPageBreak/>
        <w:t xml:space="preserve">в соответствии с нормами современного русского литературного языка. </w:t>
      </w:r>
      <w:r w:rsidRPr="00C65E06">
        <w:rPr>
          <w:rStyle w:val="Zag11"/>
          <w:rFonts w:ascii="Times New Roman" w:eastAsia="@Arial Unicode MS" w:hAnsi="Times New Roman"/>
          <w:i/>
          <w:iCs/>
          <w:sz w:val="24"/>
          <w:szCs w:val="24"/>
        </w:rPr>
        <w:t>Фонетический разбор слова</w:t>
      </w:r>
      <w:r w:rsidRPr="00C65E06">
        <w:rPr>
          <w:rStyle w:val="Zag11"/>
          <w:rFonts w:ascii="Times New Roman" w:eastAsia="@Arial Unicode MS" w:hAnsi="Times New Roman"/>
          <w:sz w:val="24"/>
          <w:szCs w:val="24"/>
        </w:rPr>
        <w:t>.</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Графика. Различение звуков и букв. Обозначение на письме твердости и мягкости согласных звуков. Использование на письме разделительных</w:t>
      </w:r>
      <w:r w:rsidR="00396D14">
        <w:rPr>
          <w:rStyle w:val="Zag11"/>
          <w:rFonts w:ascii="Times New Roman" w:eastAsia="@Arial Unicode MS" w:hAnsi="Times New Roman"/>
          <w:sz w:val="24"/>
          <w:szCs w:val="24"/>
        </w:rPr>
        <w:t xml:space="preserve"> </w:t>
      </w:r>
      <w:r w:rsidRPr="00C65E06">
        <w:rPr>
          <w:rStyle w:val="Zag11"/>
          <w:rFonts w:ascii="Times New Roman" w:eastAsia="@Arial Unicode MS" w:hAnsi="Times New Roman"/>
          <w:i/>
          <w:iCs/>
          <w:sz w:val="24"/>
          <w:szCs w:val="24"/>
        </w:rPr>
        <w:t xml:space="preserve">ъ </w:t>
      </w:r>
      <w:r w:rsidRPr="00C65E06">
        <w:rPr>
          <w:rStyle w:val="Zag11"/>
          <w:rFonts w:ascii="Times New Roman" w:eastAsia="@Arial Unicode MS" w:hAnsi="Times New Roman"/>
          <w:sz w:val="24"/>
          <w:szCs w:val="24"/>
        </w:rPr>
        <w:t xml:space="preserve">и </w:t>
      </w:r>
      <w:r w:rsidRPr="00C65E06">
        <w:rPr>
          <w:rStyle w:val="Zag11"/>
          <w:rFonts w:ascii="Times New Roman" w:eastAsia="@Arial Unicode MS" w:hAnsi="Times New Roman"/>
          <w:i/>
          <w:iCs/>
          <w:sz w:val="24"/>
          <w:szCs w:val="24"/>
        </w:rPr>
        <w:t>ь</w:t>
      </w:r>
      <w:r w:rsidRPr="00C65E06">
        <w:rPr>
          <w:rStyle w:val="Zag11"/>
          <w:rFonts w:ascii="Times New Roman" w:eastAsia="@Arial Unicode MS" w:hAnsi="Times New Roman"/>
          <w:sz w:val="24"/>
          <w:szCs w:val="24"/>
        </w:rPr>
        <w:t>.</w:t>
      </w:r>
    </w:p>
    <w:p w:rsidR="00F63636" w:rsidRPr="00B37E5C" w:rsidRDefault="00F63636" w:rsidP="00F63636">
      <w:pPr>
        <w:rPr>
          <w:rStyle w:val="Zag11"/>
          <w:rFonts w:ascii="Times New Roman" w:eastAsia="@Arial Unicode MS" w:hAnsi="Times New Roman"/>
          <w:bCs/>
          <w:sz w:val="24"/>
          <w:szCs w:val="24"/>
        </w:rPr>
      </w:pPr>
      <w:r w:rsidRPr="00C65E06">
        <w:rPr>
          <w:rStyle w:val="Zag11"/>
          <w:rFonts w:ascii="Times New Roman" w:eastAsia="@Arial Unicode MS" w:hAnsi="Times New Roman"/>
          <w:sz w:val="24"/>
          <w:szCs w:val="24"/>
        </w:rPr>
        <w:t xml:space="preserve">Установление соотношения звукового и буквенного состава слова в словах типа </w:t>
      </w:r>
      <w:r w:rsidRPr="00C65E06">
        <w:rPr>
          <w:rStyle w:val="Zag11"/>
          <w:rFonts w:ascii="Times New Roman" w:eastAsia="@Arial Unicode MS" w:hAnsi="Times New Roman"/>
          <w:i/>
          <w:iCs/>
          <w:sz w:val="24"/>
          <w:szCs w:val="24"/>
        </w:rPr>
        <w:t>стол</w:t>
      </w:r>
      <w:r w:rsidRPr="00C65E06">
        <w:rPr>
          <w:rStyle w:val="Zag11"/>
          <w:rFonts w:ascii="Times New Roman" w:eastAsia="@Arial Unicode MS" w:hAnsi="Times New Roman"/>
          <w:iCs/>
          <w:sz w:val="24"/>
          <w:szCs w:val="24"/>
        </w:rPr>
        <w:t>,</w:t>
      </w:r>
      <w:r w:rsidRPr="00C65E06">
        <w:rPr>
          <w:rStyle w:val="Zag11"/>
          <w:rFonts w:ascii="Times New Roman" w:eastAsia="@Arial Unicode MS" w:hAnsi="Times New Roman"/>
          <w:i/>
          <w:iCs/>
          <w:sz w:val="24"/>
          <w:szCs w:val="24"/>
        </w:rPr>
        <w:t xml:space="preserve"> конь</w:t>
      </w:r>
      <w:r w:rsidRPr="00C65E06">
        <w:rPr>
          <w:rStyle w:val="Zag11"/>
          <w:rFonts w:ascii="Times New Roman" w:eastAsia="@Arial Unicode MS" w:hAnsi="Times New Roman"/>
          <w:sz w:val="24"/>
          <w:szCs w:val="24"/>
        </w:rPr>
        <w:t xml:space="preserve">; в словах с йотированными гласными </w:t>
      </w:r>
      <w:r w:rsidRPr="00C65E06">
        <w:rPr>
          <w:rStyle w:val="Zag11"/>
          <w:rFonts w:ascii="Times New Roman" w:eastAsia="@Arial Unicode MS" w:hAnsi="Times New Roman"/>
          <w:i/>
          <w:iCs/>
          <w:sz w:val="24"/>
          <w:szCs w:val="24"/>
        </w:rPr>
        <w:t>е</w:t>
      </w:r>
      <w:r w:rsidRPr="00C65E06">
        <w:rPr>
          <w:rStyle w:val="Zag11"/>
          <w:rFonts w:ascii="Times New Roman" w:eastAsia="@Arial Unicode MS" w:hAnsi="Times New Roman"/>
          <w:sz w:val="24"/>
          <w:szCs w:val="24"/>
        </w:rPr>
        <w:t>,</w:t>
      </w:r>
      <w:r w:rsidR="00396D14">
        <w:rPr>
          <w:rStyle w:val="Zag11"/>
          <w:rFonts w:ascii="Times New Roman" w:eastAsia="@Arial Unicode MS" w:hAnsi="Times New Roman"/>
          <w:sz w:val="24"/>
          <w:szCs w:val="24"/>
        </w:rPr>
        <w:t xml:space="preserve"> </w:t>
      </w:r>
      <w:r w:rsidRPr="00C65E06">
        <w:rPr>
          <w:rStyle w:val="Zag11"/>
          <w:rFonts w:ascii="Times New Roman" w:eastAsia="@Arial Unicode MS" w:hAnsi="Times New Roman"/>
          <w:i/>
          <w:iCs/>
          <w:sz w:val="24"/>
          <w:szCs w:val="24"/>
        </w:rPr>
        <w:t>е</w:t>
      </w:r>
      <w:r w:rsidRPr="00C65E06">
        <w:rPr>
          <w:rStyle w:val="Zag11"/>
          <w:rFonts w:ascii="Times New Roman" w:eastAsia="@Arial Unicode MS" w:hAnsi="Times New Roman"/>
          <w:sz w:val="24"/>
          <w:szCs w:val="24"/>
        </w:rPr>
        <w:t>,</w:t>
      </w:r>
      <w:r w:rsidR="00396D14">
        <w:rPr>
          <w:rStyle w:val="Zag11"/>
          <w:rFonts w:ascii="Times New Roman" w:eastAsia="@Arial Unicode MS" w:hAnsi="Times New Roman"/>
          <w:sz w:val="24"/>
          <w:szCs w:val="24"/>
        </w:rPr>
        <w:t xml:space="preserve"> </w:t>
      </w:r>
      <w:r w:rsidRPr="00C65E06">
        <w:rPr>
          <w:rStyle w:val="Zag11"/>
          <w:rFonts w:ascii="Times New Roman" w:eastAsia="@Arial Unicode MS" w:hAnsi="Times New Roman"/>
          <w:i/>
          <w:iCs/>
          <w:sz w:val="24"/>
          <w:szCs w:val="24"/>
        </w:rPr>
        <w:t>ю</w:t>
      </w:r>
      <w:r w:rsidRPr="00C65E06">
        <w:rPr>
          <w:rStyle w:val="Zag11"/>
          <w:rFonts w:ascii="Times New Roman" w:eastAsia="@Arial Unicode MS" w:hAnsi="Times New Roman"/>
          <w:sz w:val="24"/>
          <w:szCs w:val="24"/>
        </w:rPr>
        <w:t xml:space="preserve">, </w:t>
      </w:r>
      <w:r w:rsidRPr="00C65E06">
        <w:rPr>
          <w:rStyle w:val="Zag11"/>
          <w:rFonts w:ascii="Times New Roman" w:eastAsia="@Arial Unicode MS" w:hAnsi="Times New Roman"/>
          <w:i/>
          <w:iCs/>
          <w:sz w:val="24"/>
          <w:szCs w:val="24"/>
        </w:rPr>
        <w:t>я</w:t>
      </w:r>
      <w:r w:rsidRPr="00C65E06">
        <w:rPr>
          <w:rStyle w:val="Zag11"/>
          <w:rFonts w:ascii="Times New Roman" w:eastAsia="@Arial Unicode MS" w:hAnsi="Times New Roman"/>
          <w:sz w:val="24"/>
          <w:szCs w:val="24"/>
        </w:rPr>
        <w:t>;</w:t>
      </w:r>
      <w:r w:rsidR="00396D14">
        <w:rPr>
          <w:rStyle w:val="Zag11"/>
          <w:rFonts w:ascii="Times New Roman" w:eastAsia="@Arial Unicode MS" w:hAnsi="Times New Roman"/>
          <w:sz w:val="24"/>
          <w:szCs w:val="24"/>
        </w:rPr>
        <w:t xml:space="preserve"> </w:t>
      </w:r>
      <w:r w:rsidRPr="00C65E06">
        <w:rPr>
          <w:rStyle w:val="Zag11"/>
          <w:rFonts w:ascii="Times New Roman" w:eastAsia="@Arial Unicode MS" w:hAnsi="Times New Roman"/>
          <w:sz w:val="24"/>
          <w:szCs w:val="24"/>
        </w:rPr>
        <w:t>в словах с непроизносимыми согласными.</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Использование небуквенных графических средств: пробела между словами, знака переноса, абзаца.</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b/>
          <w:bCs/>
          <w:sz w:val="24"/>
          <w:szCs w:val="24"/>
        </w:rPr>
      </w:pPr>
      <w:r w:rsidRPr="00C65E06">
        <w:rPr>
          <w:rStyle w:val="Zag11"/>
          <w:rFonts w:ascii="Times New Roman" w:eastAsia="@Arial Unicode MS" w:hAnsi="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F63636" w:rsidRPr="00C65E06" w:rsidRDefault="00F63636" w:rsidP="00F63636">
      <w:pPr>
        <w:tabs>
          <w:tab w:val="left" w:leader="dot" w:pos="624"/>
        </w:tabs>
        <w:spacing w:after="0" w:line="240" w:lineRule="auto"/>
        <w:jc w:val="both"/>
        <w:rPr>
          <w:rStyle w:val="Zag11"/>
          <w:rFonts w:ascii="Times New Roman" w:eastAsia="@Arial Unicode MS" w:hAnsi="Times New Roman"/>
          <w:b/>
          <w:bCs/>
          <w:sz w:val="24"/>
          <w:szCs w:val="24"/>
        </w:rPr>
      </w:pPr>
      <w:r w:rsidRPr="00C65E06">
        <w:rPr>
          <w:rStyle w:val="Zag11"/>
          <w:rFonts w:ascii="Times New Roman" w:eastAsia="@Arial Unicode MS" w:hAnsi="Times New Roman"/>
          <w:sz w:val="24"/>
          <w:szCs w:val="24"/>
        </w:rPr>
        <w:t xml:space="preserve">Лексика. Понимание слова как единства звучания и значения. Выявление слов, значение которых требует уточнения. </w:t>
      </w:r>
      <w:r w:rsidRPr="00C65E06">
        <w:rPr>
          <w:rStyle w:val="Zag11"/>
          <w:rFonts w:ascii="Times New Roman" w:eastAsia="@Arial Unicode MS" w:hAnsi="Times New Roman"/>
          <w:iCs/>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F63636" w:rsidRPr="00C65E06" w:rsidRDefault="00F63636" w:rsidP="00F63636">
      <w:pPr>
        <w:tabs>
          <w:tab w:val="left" w:leader="dot" w:pos="624"/>
        </w:tabs>
        <w:spacing w:after="0" w:line="240" w:lineRule="auto"/>
        <w:jc w:val="both"/>
        <w:rPr>
          <w:rStyle w:val="Zag11"/>
          <w:rFonts w:ascii="Times New Roman" w:eastAsia="@Arial Unicode MS" w:hAnsi="Times New Roman"/>
          <w:b/>
          <w:bCs/>
          <w:sz w:val="24"/>
          <w:szCs w:val="24"/>
        </w:rPr>
      </w:pPr>
      <w:r w:rsidRPr="00C65E06">
        <w:rPr>
          <w:rStyle w:val="Zag11"/>
          <w:rFonts w:ascii="Times New Roman" w:eastAsia="@Arial Unicode MS" w:hAnsi="Times New Roman"/>
          <w:sz w:val="24"/>
          <w:szCs w:val="24"/>
        </w:rPr>
        <w:t xml:space="preserve">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C65E06">
        <w:rPr>
          <w:rStyle w:val="Zag11"/>
          <w:rFonts w:ascii="Times New Roman" w:eastAsia="@Arial Unicode MS" w:hAnsi="Times New Roman"/>
          <w:iCs/>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F63636" w:rsidRPr="00C65E06" w:rsidRDefault="00F63636" w:rsidP="00F63636">
      <w:pPr>
        <w:tabs>
          <w:tab w:val="left" w:leader="dot" w:pos="624"/>
        </w:tabs>
        <w:spacing w:after="0" w:line="240" w:lineRule="auto"/>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 xml:space="preserve">Морфология. Части речи; </w:t>
      </w:r>
      <w:r w:rsidRPr="00C65E06">
        <w:rPr>
          <w:rStyle w:val="Zag11"/>
          <w:rFonts w:ascii="Times New Roman" w:eastAsia="@Arial Unicode MS" w:hAnsi="Times New Roman"/>
          <w:iCs/>
          <w:sz w:val="24"/>
          <w:szCs w:val="24"/>
        </w:rPr>
        <w:t>деление частей речи на самостоятельные и служебные.</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C65E06">
        <w:rPr>
          <w:rStyle w:val="Zag11"/>
          <w:rFonts w:ascii="Times New Roman" w:eastAsia="@Arial Unicode MS" w:hAnsi="Times New Roman"/>
          <w:iCs/>
          <w:sz w:val="24"/>
          <w:szCs w:val="24"/>
        </w:rPr>
        <w:t xml:space="preserve">Различение падежных и смысловых (синтаксических) вопросов. </w:t>
      </w:r>
      <w:r w:rsidRPr="00C65E06">
        <w:rPr>
          <w:rStyle w:val="Zag11"/>
          <w:rFonts w:ascii="Times New Roman" w:eastAsia="@Arial Unicode MS" w:hAnsi="Times New Roman"/>
          <w:sz w:val="24"/>
          <w:szCs w:val="24"/>
        </w:rPr>
        <w:t xml:space="preserve">Определение принадлежности имен существительных к 1, 2, 3-му склонению. </w:t>
      </w:r>
      <w:r w:rsidRPr="00C65E06">
        <w:rPr>
          <w:rStyle w:val="Zag11"/>
          <w:rFonts w:ascii="Times New Roman" w:eastAsia="@Arial Unicode MS" w:hAnsi="Times New Roman"/>
          <w:iCs/>
          <w:sz w:val="24"/>
          <w:szCs w:val="24"/>
        </w:rPr>
        <w:t>Морфологический разбор имен существительных</w:t>
      </w:r>
      <w:r w:rsidRPr="00C65E06">
        <w:rPr>
          <w:rStyle w:val="Zag11"/>
          <w:rFonts w:ascii="Times New Roman" w:eastAsia="@Arial Unicode MS" w:hAnsi="Times New Roman"/>
          <w:sz w:val="24"/>
          <w:szCs w:val="24"/>
        </w:rPr>
        <w:t>.</w:t>
      </w:r>
    </w:p>
    <w:p w:rsidR="00F63636" w:rsidRPr="00C65E06" w:rsidRDefault="00F63636" w:rsidP="00F63636">
      <w:pPr>
        <w:widowControl w:val="0"/>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r w:rsidRPr="00C65E06">
        <w:rPr>
          <w:rStyle w:val="Zag11"/>
          <w:rFonts w:ascii="Times New Roman" w:eastAsia="@Arial Unicode MS" w:hAnsi="Times New Roman"/>
          <w:sz w:val="24"/>
          <w:szCs w:val="24"/>
        </w:rPr>
        <w:noBreakHyphen/>
      </w:r>
      <w:r w:rsidRPr="00C65E06">
        <w:rPr>
          <w:rStyle w:val="Zag11"/>
          <w:rFonts w:ascii="Times New Roman" w:eastAsia="@Arial Unicode MS" w:hAnsi="Times New Roman"/>
          <w:iCs/>
          <w:sz w:val="24"/>
          <w:szCs w:val="24"/>
        </w:rPr>
        <w:t>ий</w:t>
      </w:r>
      <w:r w:rsidRPr="00C65E06">
        <w:rPr>
          <w:rStyle w:val="Zag11"/>
          <w:rFonts w:ascii="Times New Roman" w:eastAsia="@Arial Unicode MS" w:hAnsi="Times New Roman"/>
          <w:sz w:val="24"/>
          <w:szCs w:val="24"/>
        </w:rPr>
        <w:t xml:space="preserve">, </w:t>
      </w:r>
      <w:r w:rsidRPr="00C65E06">
        <w:rPr>
          <w:rStyle w:val="Zag11"/>
          <w:rFonts w:ascii="Times New Roman" w:eastAsia="@Arial Unicode MS" w:hAnsi="Times New Roman"/>
          <w:sz w:val="24"/>
          <w:szCs w:val="24"/>
        </w:rPr>
        <w:noBreakHyphen/>
      </w:r>
      <w:r w:rsidRPr="00C65E06">
        <w:rPr>
          <w:rStyle w:val="Zag11"/>
          <w:rFonts w:ascii="Times New Roman" w:eastAsia="@Arial Unicode MS" w:hAnsi="Times New Roman"/>
          <w:iCs/>
          <w:sz w:val="24"/>
          <w:szCs w:val="24"/>
        </w:rPr>
        <w:t>ья</w:t>
      </w:r>
      <w:r w:rsidRPr="00C65E06">
        <w:rPr>
          <w:rStyle w:val="Zag11"/>
          <w:rFonts w:ascii="Times New Roman" w:eastAsia="@Arial Unicode MS" w:hAnsi="Times New Roman"/>
          <w:sz w:val="24"/>
          <w:szCs w:val="24"/>
        </w:rPr>
        <w:t xml:space="preserve">, </w:t>
      </w:r>
      <w:r w:rsidRPr="00C65E06">
        <w:rPr>
          <w:rStyle w:val="Zag11"/>
          <w:rFonts w:ascii="Times New Roman" w:eastAsia="@Arial Unicode MS" w:hAnsi="Times New Roman"/>
          <w:sz w:val="24"/>
          <w:szCs w:val="24"/>
        </w:rPr>
        <w:noBreakHyphen/>
      </w:r>
      <w:r w:rsidRPr="00C65E06">
        <w:rPr>
          <w:rStyle w:val="Zag11"/>
          <w:rFonts w:ascii="Times New Roman" w:eastAsia="@Arial Unicode MS" w:hAnsi="Times New Roman"/>
          <w:iCs/>
          <w:sz w:val="24"/>
          <w:szCs w:val="24"/>
        </w:rPr>
        <w:t>ов</w:t>
      </w:r>
      <w:r w:rsidRPr="00C65E06">
        <w:rPr>
          <w:rStyle w:val="Zag11"/>
          <w:rFonts w:ascii="Times New Roman" w:eastAsia="@Arial Unicode MS" w:hAnsi="Times New Roman"/>
          <w:sz w:val="24"/>
          <w:szCs w:val="24"/>
        </w:rPr>
        <w:t xml:space="preserve">, </w:t>
      </w:r>
      <w:r w:rsidRPr="00C65E06">
        <w:rPr>
          <w:rStyle w:val="Zag11"/>
          <w:rFonts w:ascii="Times New Roman" w:eastAsia="@Arial Unicode MS" w:hAnsi="Times New Roman"/>
          <w:sz w:val="24"/>
          <w:szCs w:val="24"/>
        </w:rPr>
        <w:noBreakHyphen/>
      </w:r>
      <w:r w:rsidRPr="00C65E06">
        <w:rPr>
          <w:rStyle w:val="Zag11"/>
          <w:rFonts w:ascii="Times New Roman" w:eastAsia="@Arial Unicode MS" w:hAnsi="Times New Roman"/>
          <w:iCs/>
          <w:sz w:val="24"/>
          <w:szCs w:val="24"/>
        </w:rPr>
        <w:t>ин</w:t>
      </w:r>
      <w:r w:rsidRPr="00C65E06">
        <w:rPr>
          <w:rStyle w:val="Zag11"/>
          <w:rFonts w:ascii="Times New Roman" w:eastAsia="@Arial Unicode MS" w:hAnsi="Times New Roman"/>
          <w:sz w:val="24"/>
          <w:szCs w:val="24"/>
        </w:rPr>
        <w:t xml:space="preserve">. </w:t>
      </w:r>
      <w:r w:rsidRPr="00C65E06">
        <w:rPr>
          <w:rStyle w:val="Zag11"/>
          <w:rFonts w:ascii="Times New Roman" w:eastAsia="@Arial Unicode MS" w:hAnsi="Times New Roman"/>
          <w:iCs/>
          <w:sz w:val="24"/>
          <w:szCs w:val="24"/>
        </w:rPr>
        <w:t>Морфологический разбор имен прилагательных.</w:t>
      </w:r>
    </w:p>
    <w:p w:rsidR="00F63636" w:rsidRPr="00C65E06" w:rsidRDefault="00F63636" w:rsidP="00F63636">
      <w:pPr>
        <w:widowControl w:val="0"/>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 xml:space="preserve">Местоимение. Общее представление о местоимении. </w:t>
      </w:r>
      <w:r w:rsidRPr="00C65E06">
        <w:rPr>
          <w:rStyle w:val="Zag11"/>
          <w:rFonts w:ascii="Times New Roman" w:eastAsia="@Arial Unicode MS" w:hAnsi="Times New Roman"/>
          <w:iCs/>
          <w:sz w:val="24"/>
          <w:szCs w:val="24"/>
        </w:rPr>
        <w:t>Личные местоимения, значение и употребление в речи. Личные местоимения 1</w:t>
      </w:r>
      <w:r w:rsidRPr="00C65E06">
        <w:rPr>
          <w:rStyle w:val="Zag11"/>
          <w:rFonts w:ascii="Times New Roman" w:eastAsia="@Arial Unicode MS" w:hAnsi="Times New Roman"/>
          <w:sz w:val="24"/>
          <w:szCs w:val="24"/>
        </w:rPr>
        <w:t xml:space="preserve">, </w:t>
      </w:r>
      <w:r w:rsidRPr="00C65E06">
        <w:rPr>
          <w:rStyle w:val="Zag11"/>
          <w:rFonts w:ascii="Times New Roman" w:eastAsia="@Arial Unicode MS" w:hAnsi="Times New Roman"/>
          <w:iCs/>
          <w:sz w:val="24"/>
          <w:szCs w:val="24"/>
        </w:rPr>
        <w:t>2</w:t>
      </w:r>
      <w:r w:rsidRPr="00C65E06">
        <w:rPr>
          <w:rStyle w:val="Zag11"/>
          <w:rFonts w:ascii="Times New Roman" w:eastAsia="@Arial Unicode MS" w:hAnsi="Times New Roman"/>
          <w:sz w:val="24"/>
          <w:szCs w:val="24"/>
        </w:rPr>
        <w:t xml:space="preserve">, </w:t>
      </w:r>
      <w:r w:rsidRPr="00C65E06">
        <w:rPr>
          <w:rStyle w:val="Zag11"/>
          <w:rFonts w:ascii="Times New Roman" w:eastAsia="@Arial Unicode MS" w:hAnsi="Times New Roman"/>
          <w:iCs/>
          <w:sz w:val="24"/>
          <w:szCs w:val="24"/>
        </w:rPr>
        <w:t>3</w:t>
      </w:r>
      <w:r w:rsidRPr="00C65E06">
        <w:rPr>
          <w:rStyle w:val="Zag11"/>
          <w:rFonts w:ascii="Times New Roman" w:eastAsia="@Arial Unicode MS" w:hAnsi="Times New Roman"/>
          <w:iCs/>
          <w:sz w:val="24"/>
          <w:szCs w:val="24"/>
        </w:rPr>
        <w:noBreakHyphen/>
        <w:t>го лица единственного и множественного числа. Склонение личных местоимений</w:t>
      </w:r>
      <w:r w:rsidRPr="00C65E06">
        <w:rPr>
          <w:rStyle w:val="Zag11"/>
          <w:rFonts w:ascii="Times New Roman" w:eastAsia="@Arial Unicode MS" w:hAnsi="Times New Roman"/>
          <w:sz w:val="24"/>
          <w:szCs w:val="24"/>
        </w:rPr>
        <w:t>.</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iCs/>
          <w:sz w:val="24"/>
          <w:szCs w:val="24"/>
        </w:rPr>
      </w:pPr>
      <w:r w:rsidRPr="00C65E06">
        <w:rPr>
          <w:rStyle w:val="Zag11"/>
          <w:rFonts w:ascii="Times New Roman" w:eastAsia="@Arial Unicode MS" w:hAnsi="Times New Roman"/>
          <w:sz w:val="24"/>
          <w:szCs w:val="24"/>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C65E06">
        <w:rPr>
          <w:rStyle w:val="Zag11"/>
          <w:rFonts w:ascii="Times New Roman" w:eastAsia="@Arial Unicode MS" w:hAnsi="Times New Roman"/>
          <w:iCs/>
          <w:sz w:val="24"/>
          <w:szCs w:val="24"/>
        </w:rPr>
        <w:t>Морфологический разбор глаголов.</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iCs/>
          <w:sz w:val="24"/>
          <w:szCs w:val="24"/>
        </w:rPr>
        <w:t>Наречие. Значение и употребление в речи.</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 xml:space="preserve">Предлог. </w:t>
      </w:r>
      <w:r w:rsidRPr="00C65E06">
        <w:rPr>
          <w:rStyle w:val="Zag11"/>
          <w:rFonts w:ascii="Times New Roman" w:eastAsia="@Arial Unicode MS" w:hAnsi="Times New Roman"/>
          <w:iCs/>
          <w:sz w:val="24"/>
          <w:szCs w:val="24"/>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C65E06">
        <w:rPr>
          <w:rStyle w:val="Zag11"/>
          <w:rFonts w:ascii="Times New Roman" w:eastAsia="@Arial Unicode MS" w:hAnsi="Times New Roman"/>
          <w:sz w:val="24"/>
          <w:szCs w:val="24"/>
        </w:rPr>
        <w:t>Отличие предлогов от приставок.</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b/>
          <w:bCs/>
          <w:sz w:val="24"/>
          <w:szCs w:val="24"/>
        </w:rPr>
      </w:pPr>
      <w:r w:rsidRPr="00C65E06">
        <w:rPr>
          <w:rStyle w:val="Zag11"/>
          <w:rFonts w:ascii="Times New Roman" w:eastAsia="@Arial Unicode MS" w:hAnsi="Times New Roman"/>
          <w:sz w:val="24"/>
          <w:szCs w:val="24"/>
        </w:rPr>
        <w:t xml:space="preserve">Союзы </w:t>
      </w:r>
      <w:r w:rsidRPr="00C65E06">
        <w:rPr>
          <w:rStyle w:val="Zag11"/>
          <w:rFonts w:ascii="Times New Roman" w:eastAsia="@Arial Unicode MS" w:hAnsi="Times New Roman"/>
          <w:i/>
          <w:iCs/>
          <w:sz w:val="24"/>
          <w:szCs w:val="24"/>
        </w:rPr>
        <w:t>и</w:t>
      </w:r>
      <w:r w:rsidRPr="00C65E06">
        <w:rPr>
          <w:rStyle w:val="Zag11"/>
          <w:rFonts w:ascii="Times New Roman" w:eastAsia="@Arial Unicode MS" w:hAnsi="Times New Roman"/>
          <w:sz w:val="24"/>
          <w:szCs w:val="24"/>
        </w:rPr>
        <w:t xml:space="preserve">, </w:t>
      </w:r>
      <w:r w:rsidRPr="00C65E06">
        <w:rPr>
          <w:rStyle w:val="Zag11"/>
          <w:rFonts w:ascii="Times New Roman" w:eastAsia="@Arial Unicode MS" w:hAnsi="Times New Roman"/>
          <w:i/>
          <w:iCs/>
          <w:sz w:val="24"/>
          <w:szCs w:val="24"/>
        </w:rPr>
        <w:t>а</w:t>
      </w:r>
      <w:r w:rsidRPr="00C65E06">
        <w:rPr>
          <w:rStyle w:val="Zag11"/>
          <w:rFonts w:ascii="Times New Roman" w:eastAsia="@Arial Unicode MS" w:hAnsi="Times New Roman"/>
          <w:sz w:val="24"/>
          <w:szCs w:val="24"/>
        </w:rPr>
        <w:t xml:space="preserve">, </w:t>
      </w:r>
      <w:r w:rsidRPr="00C65E06">
        <w:rPr>
          <w:rStyle w:val="Zag11"/>
          <w:rFonts w:ascii="Times New Roman" w:eastAsia="@Arial Unicode MS" w:hAnsi="Times New Roman"/>
          <w:i/>
          <w:iCs/>
          <w:sz w:val="24"/>
          <w:szCs w:val="24"/>
        </w:rPr>
        <w:t>но</w:t>
      </w:r>
      <w:r w:rsidRPr="00C65E06">
        <w:rPr>
          <w:rStyle w:val="Zag11"/>
          <w:rFonts w:ascii="Times New Roman" w:eastAsia="@Arial Unicode MS" w:hAnsi="Times New Roman"/>
          <w:sz w:val="24"/>
          <w:szCs w:val="24"/>
        </w:rPr>
        <w:t xml:space="preserve">, их роль в речи. Частица </w:t>
      </w:r>
      <w:r w:rsidRPr="00C65E06">
        <w:rPr>
          <w:rStyle w:val="Zag11"/>
          <w:rFonts w:ascii="Times New Roman" w:eastAsia="@Arial Unicode MS" w:hAnsi="Times New Roman"/>
          <w:i/>
          <w:iCs/>
          <w:sz w:val="24"/>
          <w:szCs w:val="24"/>
        </w:rPr>
        <w:t>не</w:t>
      </w:r>
      <w:r w:rsidRPr="00C65E06">
        <w:rPr>
          <w:rStyle w:val="Zag11"/>
          <w:rFonts w:ascii="Times New Roman" w:eastAsia="@Arial Unicode MS" w:hAnsi="Times New Roman"/>
          <w:sz w:val="24"/>
          <w:szCs w:val="24"/>
        </w:rPr>
        <w:t>, ее значение.</w:t>
      </w:r>
    </w:p>
    <w:p w:rsidR="00F63636" w:rsidRPr="00C65E06" w:rsidRDefault="00F63636" w:rsidP="00F63636">
      <w:pPr>
        <w:tabs>
          <w:tab w:val="left" w:leader="dot" w:pos="624"/>
        </w:tabs>
        <w:spacing w:after="0" w:line="240" w:lineRule="auto"/>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lastRenderedPageBreak/>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 xml:space="preserve">Нахождение и самостоятельное составление предложений с однородными членами без союзов и с союзами </w:t>
      </w:r>
      <w:r w:rsidRPr="00C65E06">
        <w:rPr>
          <w:rStyle w:val="Zag11"/>
          <w:rFonts w:ascii="Times New Roman" w:eastAsia="@Arial Unicode MS" w:hAnsi="Times New Roman"/>
          <w:i/>
          <w:iCs/>
          <w:sz w:val="24"/>
          <w:szCs w:val="24"/>
        </w:rPr>
        <w:t>и</w:t>
      </w:r>
      <w:r w:rsidRPr="00C65E06">
        <w:rPr>
          <w:rStyle w:val="Zag11"/>
          <w:rFonts w:ascii="Times New Roman" w:eastAsia="@Arial Unicode MS" w:hAnsi="Times New Roman"/>
          <w:sz w:val="24"/>
          <w:szCs w:val="24"/>
        </w:rPr>
        <w:t xml:space="preserve">, </w:t>
      </w:r>
      <w:r w:rsidRPr="00C65E06">
        <w:rPr>
          <w:rStyle w:val="Zag11"/>
          <w:rFonts w:ascii="Times New Roman" w:eastAsia="@Arial Unicode MS" w:hAnsi="Times New Roman"/>
          <w:i/>
          <w:iCs/>
          <w:sz w:val="24"/>
          <w:szCs w:val="24"/>
        </w:rPr>
        <w:t>а</w:t>
      </w:r>
      <w:r w:rsidRPr="00C65E06">
        <w:rPr>
          <w:rStyle w:val="Zag11"/>
          <w:rFonts w:ascii="Times New Roman" w:eastAsia="@Arial Unicode MS" w:hAnsi="Times New Roman"/>
          <w:sz w:val="24"/>
          <w:szCs w:val="24"/>
        </w:rPr>
        <w:t xml:space="preserve">, </w:t>
      </w:r>
      <w:r w:rsidRPr="00C65E06">
        <w:rPr>
          <w:rStyle w:val="Zag11"/>
          <w:rFonts w:ascii="Times New Roman" w:eastAsia="@Arial Unicode MS" w:hAnsi="Times New Roman"/>
          <w:i/>
          <w:iCs/>
          <w:sz w:val="24"/>
          <w:szCs w:val="24"/>
        </w:rPr>
        <w:t>но</w:t>
      </w:r>
      <w:r w:rsidRPr="00C65E06">
        <w:rPr>
          <w:rStyle w:val="Zag11"/>
          <w:rFonts w:ascii="Times New Roman" w:eastAsia="@Arial Unicode MS" w:hAnsi="Times New Roman"/>
          <w:sz w:val="24"/>
          <w:szCs w:val="24"/>
        </w:rPr>
        <w:t>. Использование интонации перечисления в предложениях с однородными членами.</w:t>
      </w:r>
    </w:p>
    <w:p w:rsidR="00F63636" w:rsidRPr="00C65E06" w:rsidRDefault="00F63636" w:rsidP="00F63636">
      <w:pPr>
        <w:tabs>
          <w:tab w:val="left" w:leader="dot" w:pos="624"/>
        </w:tabs>
        <w:spacing w:after="0" w:line="240" w:lineRule="auto"/>
        <w:ind w:firstLine="709"/>
        <w:rPr>
          <w:rStyle w:val="Zag11"/>
          <w:rFonts w:ascii="Times New Roman" w:eastAsia="@Arial Unicode MS" w:hAnsi="Times New Roman"/>
          <w:sz w:val="24"/>
          <w:szCs w:val="24"/>
        </w:rPr>
      </w:pPr>
      <w:r w:rsidRPr="00C65E06">
        <w:rPr>
          <w:rStyle w:val="Zag11"/>
          <w:rFonts w:ascii="Times New Roman" w:eastAsia="@Arial Unicode MS" w:hAnsi="Times New Roman"/>
          <w:i/>
          <w:iCs/>
          <w:sz w:val="24"/>
          <w:szCs w:val="24"/>
        </w:rPr>
        <w:t>Различение простых и сложных предложений</w:t>
      </w:r>
      <w:r w:rsidRPr="00C65E06">
        <w:rPr>
          <w:rStyle w:val="Zag11"/>
          <w:rFonts w:ascii="Times New Roman" w:eastAsia="@Arial Unicode MS" w:hAnsi="Times New Roman"/>
          <w:sz w:val="24"/>
          <w:szCs w:val="24"/>
        </w:rPr>
        <w:t>.</w:t>
      </w:r>
    </w:p>
    <w:p w:rsidR="00F63636" w:rsidRPr="00C65E06" w:rsidRDefault="00F63636" w:rsidP="00F63636">
      <w:pPr>
        <w:tabs>
          <w:tab w:val="left" w:leader="dot" w:pos="624"/>
        </w:tabs>
        <w:spacing w:after="0" w:line="240" w:lineRule="auto"/>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F63636" w:rsidRPr="00C65E06" w:rsidRDefault="00F63636" w:rsidP="00F63636">
      <w:pPr>
        <w:widowControl w:val="0"/>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Применение правил правописания:</w:t>
      </w:r>
    </w:p>
    <w:p w:rsidR="00F63636" w:rsidRPr="00C65E06" w:rsidRDefault="00F63636" w:rsidP="00F63636">
      <w:pPr>
        <w:widowControl w:val="0"/>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 xml:space="preserve">сочетания </w:t>
      </w:r>
      <w:r w:rsidRPr="00C65E06">
        <w:rPr>
          <w:rStyle w:val="Zag11"/>
          <w:rFonts w:ascii="Times New Roman" w:eastAsia="@Arial Unicode MS" w:hAnsi="Times New Roman"/>
          <w:i/>
          <w:iCs/>
          <w:sz w:val="24"/>
          <w:szCs w:val="24"/>
        </w:rPr>
        <w:t>жи – ши</w:t>
      </w:r>
      <w:r w:rsidRPr="00C65E06">
        <w:rPr>
          <w:rStyle w:val="Zag11"/>
          <w:rFonts w:ascii="Times New Roman" w:eastAsia="@Arial Unicode MS" w:hAnsi="Times New Roman"/>
          <w:sz w:val="24"/>
          <w:szCs w:val="24"/>
        </w:rPr>
        <w:t xml:space="preserve">, </w:t>
      </w:r>
      <w:r w:rsidRPr="00C65E06">
        <w:rPr>
          <w:rStyle w:val="Zag11"/>
          <w:rFonts w:ascii="Times New Roman" w:eastAsia="@Arial Unicode MS" w:hAnsi="Times New Roman"/>
          <w:i/>
          <w:iCs/>
          <w:sz w:val="24"/>
          <w:szCs w:val="24"/>
        </w:rPr>
        <w:t>ча – ща</w:t>
      </w:r>
      <w:r w:rsidRPr="00C65E06">
        <w:rPr>
          <w:rStyle w:val="Zag11"/>
          <w:rFonts w:ascii="Times New Roman" w:eastAsia="@Arial Unicode MS" w:hAnsi="Times New Roman"/>
          <w:sz w:val="24"/>
          <w:szCs w:val="24"/>
        </w:rPr>
        <w:t xml:space="preserve">, </w:t>
      </w:r>
      <w:r w:rsidRPr="00C65E06">
        <w:rPr>
          <w:rStyle w:val="Zag11"/>
          <w:rFonts w:ascii="Times New Roman" w:eastAsia="@Arial Unicode MS" w:hAnsi="Times New Roman"/>
          <w:i/>
          <w:iCs/>
          <w:sz w:val="24"/>
          <w:szCs w:val="24"/>
        </w:rPr>
        <w:t>чу – щу</w:t>
      </w:r>
      <w:r w:rsidRPr="00C65E06">
        <w:rPr>
          <w:rStyle w:val="Zag11"/>
          <w:rFonts w:ascii="Times New Roman" w:eastAsia="@Arial Unicode MS" w:hAnsi="Times New Roman"/>
          <w:sz w:val="24"/>
          <w:szCs w:val="24"/>
        </w:rPr>
        <w:t>в положении под ударением;</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 xml:space="preserve">сочетания </w:t>
      </w:r>
      <w:r w:rsidRPr="00C65E06">
        <w:rPr>
          <w:rStyle w:val="Zag11"/>
          <w:rFonts w:ascii="Times New Roman" w:eastAsia="@Arial Unicode MS" w:hAnsi="Times New Roman"/>
          <w:i/>
          <w:iCs/>
          <w:sz w:val="24"/>
          <w:szCs w:val="24"/>
        </w:rPr>
        <w:t>чк – чн</w:t>
      </w:r>
      <w:r w:rsidRPr="00C65E06">
        <w:rPr>
          <w:rStyle w:val="Zag11"/>
          <w:rFonts w:ascii="Times New Roman" w:eastAsia="@Arial Unicode MS" w:hAnsi="Times New Roman"/>
          <w:sz w:val="24"/>
          <w:szCs w:val="24"/>
        </w:rPr>
        <w:t xml:space="preserve">, </w:t>
      </w:r>
      <w:r w:rsidRPr="00C65E06">
        <w:rPr>
          <w:rStyle w:val="Zag11"/>
          <w:rFonts w:ascii="Times New Roman" w:eastAsia="@Arial Unicode MS" w:hAnsi="Times New Roman"/>
          <w:i/>
          <w:iCs/>
          <w:sz w:val="24"/>
          <w:szCs w:val="24"/>
        </w:rPr>
        <w:t>чт</w:t>
      </w:r>
      <w:r w:rsidRPr="00C65E06">
        <w:rPr>
          <w:rStyle w:val="Zag11"/>
          <w:rFonts w:ascii="Times New Roman" w:eastAsia="@Arial Unicode MS" w:hAnsi="Times New Roman"/>
          <w:sz w:val="24"/>
          <w:szCs w:val="24"/>
        </w:rPr>
        <w:t xml:space="preserve">, </w:t>
      </w:r>
      <w:r w:rsidRPr="00C65E06">
        <w:rPr>
          <w:rStyle w:val="Zag11"/>
          <w:rFonts w:ascii="Times New Roman" w:eastAsia="@Arial Unicode MS" w:hAnsi="Times New Roman"/>
          <w:i/>
          <w:iCs/>
          <w:sz w:val="24"/>
          <w:szCs w:val="24"/>
        </w:rPr>
        <w:t>щн</w:t>
      </w:r>
      <w:r w:rsidRPr="00C65E06">
        <w:rPr>
          <w:rStyle w:val="Zag11"/>
          <w:rFonts w:ascii="Times New Roman" w:eastAsia="@Arial Unicode MS" w:hAnsi="Times New Roman"/>
          <w:sz w:val="24"/>
          <w:szCs w:val="24"/>
        </w:rPr>
        <w:t>;</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перенос слов;</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прописная буква в начале предложения, в именах собственных;</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проверяемые безударные гласные в корне слова;</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парные звонкие и глухие согласные в корне слова;</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непроизносимые согласные;</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непроверяемые гласные и согласные в корне слова (на ограниченном перечне слов);</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гласные и согласные в неизменяемых на письме приставках;</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 xml:space="preserve">разделительные </w:t>
      </w:r>
      <w:r w:rsidRPr="00C65E06">
        <w:rPr>
          <w:rStyle w:val="Zag11"/>
          <w:rFonts w:ascii="Times New Roman" w:eastAsia="@Arial Unicode MS" w:hAnsi="Times New Roman"/>
          <w:i/>
          <w:iCs/>
          <w:sz w:val="24"/>
          <w:szCs w:val="24"/>
        </w:rPr>
        <w:t xml:space="preserve">ъ </w:t>
      </w:r>
      <w:r w:rsidRPr="00C65E06">
        <w:rPr>
          <w:rStyle w:val="Zag11"/>
          <w:rFonts w:ascii="Times New Roman" w:eastAsia="@Arial Unicode MS" w:hAnsi="Times New Roman"/>
          <w:sz w:val="24"/>
          <w:szCs w:val="24"/>
        </w:rPr>
        <w:t xml:space="preserve">и </w:t>
      </w:r>
      <w:r w:rsidRPr="00C65E06">
        <w:rPr>
          <w:rStyle w:val="Zag11"/>
          <w:rFonts w:ascii="Times New Roman" w:eastAsia="@Arial Unicode MS" w:hAnsi="Times New Roman"/>
          <w:i/>
          <w:iCs/>
          <w:sz w:val="24"/>
          <w:szCs w:val="24"/>
        </w:rPr>
        <w:t>ь</w:t>
      </w:r>
      <w:r w:rsidRPr="00C65E06">
        <w:rPr>
          <w:rStyle w:val="Zag11"/>
          <w:rFonts w:ascii="Times New Roman" w:eastAsia="@Arial Unicode MS" w:hAnsi="Times New Roman"/>
          <w:sz w:val="24"/>
          <w:szCs w:val="24"/>
        </w:rPr>
        <w:t>;</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мягкий знак после шипящих на конце имен существительных (</w:t>
      </w:r>
      <w:r w:rsidRPr="00C65E06">
        <w:rPr>
          <w:rStyle w:val="Zag11"/>
          <w:rFonts w:ascii="Times New Roman" w:eastAsia="@Arial Unicode MS" w:hAnsi="Times New Roman"/>
          <w:i/>
          <w:iCs/>
          <w:sz w:val="24"/>
          <w:szCs w:val="24"/>
        </w:rPr>
        <w:t>ночь</w:t>
      </w:r>
      <w:r w:rsidRPr="00C65E06">
        <w:rPr>
          <w:rStyle w:val="Zag11"/>
          <w:rFonts w:ascii="Times New Roman" w:eastAsia="@Arial Unicode MS" w:hAnsi="Times New Roman"/>
          <w:sz w:val="24"/>
          <w:szCs w:val="24"/>
        </w:rPr>
        <w:t xml:space="preserve">, </w:t>
      </w:r>
      <w:r w:rsidRPr="00C65E06">
        <w:rPr>
          <w:rStyle w:val="Zag11"/>
          <w:rFonts w:ascii="Times New Roman" w:eastAsia="@Arial Unicode MS" w:hAnsi="Times New Roman"/>
          <w:i/>
          <w:iCs/>
          <w:sz w:val="24"/>
          <w:szCs w:val="24"/>
        </w:rPr>
        <w:t>нож</w:t>
      </w:r>
      <w:r w:rsidRPr="00C65E06">
        <w:rPr>
          <w:rStyle w:val="Zag11"/>
          <w:rFonts w:ascii="Times New Roman" w:eastAsia="@Arial Unicode MS" w:hAnsi="Times New Roman"/>
          <w:sz w:val="24"/>
          <w:szCs w:val="24"/>
        </w:rPr>
        <w:t xml:space="preserve">, </w:t>
      </w:r>
      <w:r w:rsidRPr="00C65E06">
        <w:rPr>
          <w:rStyle w:val="Zag11"/>
          <w:rFonts w:ascii="Times New Roman" w:eastAsia="@Arial Unicode MS" w:hAnsi="Times New Roman"/>
          <w:i/>
          <w:iCs/>
          <w:sz w:val="24"/>
          <w:szCs w:val="24"/>
        </w:rPr>
        <w:t>рожь</w:t>
      </w:r>
      <w:r w:rsidRPr="00C65E06">
        <w:rPr>
          <w:rStyle w:val="Zag11"/>
          <w:rFonts w:ascii="Times New Roman" w:eastAsia="@Arial Unicode MS" w:hAnsi="Times New Roman"/>
          <w:sz w:val="24"/>
          <w:szCs w:val="24"/>
        </w:rPr>
        <w:t xml:space="preserve">, </w:t>
      </w:r>
      <w:r w:rsidRPr="00C65E06">
        <w:rPr>
          <w:rStyle w:val="Zag11"/>
          <w:rFonts w:ascii="Times New Roman" w:eastAsia="@Arial Unicode MS" w:hAnsi="Times New Roman"/>
          <w:i/>
          <w:iCs/>
          <w:sz w:val="24"/>
          <w:szCs w:val="24"/>
        </w:rPr>
        <w:t>мышь</w:t>
      </w:r>
      <w:r w:rsidRPr="00C65E06">
        <w:rPr>
          <w:rStyle w:val="Zag11"/>
          <w:rFonts w:ascii="Times New Roman" w:eastAsia="@Arial Unicode MS" w:hAnsi="Times New Roman"/>
          <w:sz w:val="24"/>
          <w:szCs w:val="24"/>
        </w:rPr>
        <w:t>);</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 xml:space="preserve">безударные падежные окончания имен существительных (кроме существительных на </w:t>
      </w:r>
      <w:r w:rsidRPr="00C65E06">
        <w:rPr>
          <w:rStyle w:val="Zag11"/>
          <w:rFonts w:ascii="Times New Roman" w:eastAsia="@Arial Unicode MS" w:hAnsi="Times New Roman"/>
          <w:i/>
          <w:iCs/>
          <w:sz w:val="24"/>
          <w:szCs w:val="24"/>
        </w:rPr>
        <w:noBreakHyphen/>
        <w:t>мя</w:t>
      </w:r>
      <w:r w:rsidRPr="00C65E06">
        <w:rPr>
          <w:rStyle w:val="Zag11"/>
          <w:rFonts w:ascii="Times New Roman" w:eastAsia="@Arial Unicode MS" w:hAnsi="Times New Roman"/>
          <w:sz w:val="24"/>
          <w:szCs w:val="24"/>
        </w:rPr>
        <w:t xml:space="preserve">, </w:t>
      </w:r>
      <w:r w:rsidRPr="00C65E06">
        <w:rPr>
          <w:rStyle w:val="Zag11"/>
          <w:rFonts w:ascii="Times New Roman" w:eastAsia="@Arial Unicode MS" w:hAnsi="Times New Roman"/>
          <w:i/>
          <w:iCs/>
          <w:sz w:val="24"/>
          <w:szCs w:val="24"/>
        </w:rPr>
        <w:noBreakHyphen/>
        <w:t>ий</w:t>
      </w:r>
      <w:r w:rsidRPr="00C65E06">
        <w:rPr>
          <w:rStyle w:val="Zag11"/>
          <w:rFonts w:ascii="Times New Roman" w:eastAsia="@Arial Unicode MS" w:hAnsi="Times New Roman"/>
          <w:sz w:val="24"/>
          <w:szCs w:val="24"/>
        </w:rPr>
        <w:t xml:space="preserve">, </w:t>
      </w:r>
      <w:r w:rsidRPr="00C65E06">
        <w:rPr>
          <w:rStyle w:val="Zag11"/>
          <w:rFonts w:ascii="Times New Roman" w:eastAsia="@Arial Unicode MS" w:hAnsi="Times New Roman"/>
          <w:i/>
          <w:iCs/>
          <w:sz w:val="24"/>
          <w:szCs w:val="24"/>
        </w:rPr>
        <w:noBreakHyphen/>
        <w:t>ья</w:t>
      </w:r>
      <w:r w:rsidRPr="00C65E06">
        <w:rPr>
          <w:rStyle w:val="Zag11"/>
          <w:rFonts w:ascii="Times New Roman" w:eastAsia="@Arial Unicode MS" w:hAnsi="Times New Roman"/>
          <w:sz w:val="24"/>
          <w:szCs w:val="24"/>
        </w:rPr>
        <w:t xml:space="preserve">, </w:t>
      </w:r>
      <w:r w:rsidRPr="00C65E06">
        <w:rPr>
          <w:rStyle w:val="Zag11"/>
          <w:rFonts w:ascii="Times New Roman" w:eastAsia="@Arial Unicode MS" w:hAnsi="Times New Roman"/>
          <w:i/>
          <w:iCs/>
          <w:sz w:val="24"/>
          <w:szCs w:val="24"/>
        </w:rPr>
        <w:noBreakHyphen/>
        <w:t>ье</w:t>
      </w:r>
      <w:r w:rsidRPr="00C65E06">
        <w:rPr>
          <w:rStyle w:val="Zag11"/>
          <w:rFonts w:ascii="Times New Roman" w:eastAsia="@Arial Unicode MS" w:hAnsi="Times New Roman"/>
          <w:sz w:val="24"/>
          <w:szCs w:val="24"/>
        </w:rPr>
        <w:t xml:space="preserve">, </w:t>
      </w:r>
      <w:r w:rsidRPr="00C65E06">
        <w:rPr>
          <w:rStyle w:val="Zag11"/>
          <w:rFonts w:ascii="Times New Roman" w:eastAsia="@Arial Unicode MS" w:hAnsi="Times New Roman"/>
          <w:i/>
          <w:iCs/>
          <w:sz w:val="24"/>
          <w:szCs w:val="24"/>
        </w:rPr>
        <w:noBreakHyphen/>
        <w:t>ия</w:t>
      </w:r>
      <w:r w:rsidRPr="00C65E06">
        <w:rPr>
          <w:rStyle w:val="Zag11"/>
          <w:rFonts w:ascii="Times New Roman" w:eastAsia="@Arial Unicode MS" w:hAnsi="Times New Roman"/>
          <w:sz w:val="24"/>
          <w:szCs w:val="24"/>
        </w:rPr>
        <w:t xml:space="preserve">, </w:t>
      </w:r>
      <w:r w:rsidRPr="00C65E06">
        <w:rPr>
          <w:rStyle w:val="Zag11"/>
          <w:rFonts w:ascii="Times New Roman" w:eastAsia="@Arial Unicode MS" w:hAnsi="Times New Roman"/>
          <w:i/>
          <w:iCs/>
          <w:sz w:val="24"/>
          <w:szCs w:val="24"/>
        </w:rPr>
        <w:noBreakHyphen/>
        <w:t>ов</w:t>
      </w:r>
      <w:r w:rsidRPr="00C65E06">
        <w:rPr>
          <w:rStyle w:val="Zag11"/>
          <w:rFonts w:ascii="Times New Roman" w:eastAsia="@Arial Unicode MS" w:hAnsi="Times New Roman"/>
          <w:sz w:val="24"/>
          <w:szCs w:val="24"/>
        </w:rPr>
        <w:t xml:space="preserve">, </w:t>
      </w:r>
      <w:r w:rsidRPr="00C65E06">
        <w:rPr>
          <w:rStyle w:val="Zag11"/>
          <w:rFonts w:ascii="Times New Roman" w:eastAsia="@Arial Unicode MS" w:hAnsi="Times New Roman"/>
          <w:i/>
          <w:iCs/>
          <w:sz w:val="24"/>
          <w:szCs w:val="24"/>
        </w:rPr>
        <w:noBreakHyphen/>
        <w:t>ин</w:t>
      </w:r>
      <w:r w:rsidRPr="00C65E06">
        <w:rPr>
          <w:rStyle w:val="Zag11"/>
          <w:rFonts w:ascii="Times New Roman" w:eastAsia="@Arial Unicode MS" w:hAnsi="Times New Roman"/>
          <w:sz w:val="24"/>
          <w:szCs w:val="24"/>
        </w:rPr>
        <w:t>);</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безударные окончания имен прилагательных;</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раздельное написание предлогов с личными местоимениями;</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i/>
          <w:iCs/>
          <w:sz w:val="24"/>
          <w:szCs w:val="24"/>
        </w:rPr>
        <w:t xml:space="preserve">не </w:t>
      </w:r>
      <w:r w:rsidRPr="00C65E06">
        <w:rPr>
          <w:rStyle w:val="Zag11"/>
          <w:rFonts w:ascii="Times New Roman" w:eastAsia="@Arial Unicode MS" w:hAnsi="Times New Roman"/>
          <w:sz w:val="24"/>
          <w:szCs w:val="24"/>
        </w:rPr>
        <w:t>с глаголами;</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мягкий знак после шипящих на конце глаголов в форме 2</w:t>
      </w:r>
      <w:r w:rsidRPr="00C65E06">
        <w:rPr>
          <w:rStyle w:val="Zag11"/>
          <w:rFonts w:ascii="Times New Roman" w:eastAsia="@Arial Unicode MS" w:hAnsi="Times New Roman"/>
          <w:sz w:val="24"/>
          <w:szCs w:val="24"/>
        </w:rPr>
        <w:noBreakHyphen/>
        <w:t>го лица единственного числа (</w:t>
      </w:r>
      <w:r w:rsidRPr="00C65E06">
        <w:rPr>
          <w:rStyle w:val="Zag11"/>
          <w:rFonts w:ascii="Times New Roman" w:eastAsia="@Arial Unicode MS" w:hAnsi="Times New Roman"/>
          <w:i/>
          <w:iCs/>
          <w:sz w:val="24"/>
          <w:szCs w:val="24"/>
        </w:rPr>
        <w:t>пишешь</w:t>
      </w:r>
      <w:r w:rsidRPr="00C65E06">
        <w:rPr>
          <w:rStyle w:val="Zag11"/>
          <w:rFonts w:ascii="Times New Roman" w:eastAsia="@Arial Unicode MS" w:hAnsi="Times New Roman"/>
          <w:sz w:val="24"/>
          <w:szCs w:val="24"/>
        </w:rPr>
        <w:t xml:space="preserve">, </w:t>
      </w:r>
      <w:r w:rsidRPr="00C65E06">
        <w:rPr>
          <w:rStyle w:val="Zag11"/>
          <w:rFonts w:ascii="Times New Roman" w:eastAsia="@Arial Unicode MS" w:hAnsi="Times New Roman"/>
          <w:i/>
          <w:iCs/>
          <w:sz w:val="24"/>
          <w:szCs w:val="24"/>
        </w:rPr>
        <w:t>учишь</w:t>
      </w:r>
      <w:r w:rsidRPr="00C65E06">
        <w:rPr>
          <w:rStyle w:val="Zag11"/>
          <w:rFonts w:ascii="Times New Roman" w:eastAsia="@Arial Unicode MS" w:hAnsi="Times New Roman"/>
          <w:sz w:val="24"/>
          <w:szCs w:val="24"/>
        </w:rPr>
        <w:t>);</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 xml:space="preserve">мягкий знак в глаголах в сочетании </w:t>
      </w:r>
      <w:r w:rsidRPr="00C65E06">
        <w:rPr>
          <w:rStyle w:val="Zag11"/>
          <w:rFonts w:ascii="Times New Roman" w:eastAsia="@Arial Unicode MS" w:hAnsi="Times New Roman"/>
          <w:sz w:val="24"/>
          <w:szCs w:val="24"/>
        </w:rPr>
        <w:noBreakHyphen/>
      </w:r>
      <w:r w:rsidRPr="00C65E06">
        <w:rPr>
          <w:rStyle w:val="Zag11"/>
          <w:rFonts w:ascii="Times New Roman" w:eastAsia="@Arial Unicode MS" w:hAnsi="Times New Roman"/>
          <w:i/>
          <w:iCs/>
          <w:sz w:val="24"/>
          <w:szCs w:val="24"/>
        </w:rPr>
        <w:t>ться</w:t>
      </w:r>
      <w:r w:rsidRPr="00C65E06">
        <w:rPr>
          <w:rStyle w:val="Zag11"/>
          <w:rFonts w:ascii="Times New Roman" w:eastAsia="@Arial Unicode MS" w:hAnsi="Times New Roman"/>
          <w:sz w:val="24"/>
          <w:szCs w:val="24"/>
        </w:rPr>
        <w:t>;</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iCs/>
          <w:sz w:val="24"/>
          <w:szCs w:val="24"/>
        </w:rPr>
        <w:t>безударные личные окончания глаголов</w:t>
      </w:r>
      <w:r w:rsidRPr="00C65E06">
        <w:rPr>
          <w:rStyle w:val="Zag11"/>
          <w:rFonts w:ascii="Times New Roman" w:eastAsia="@Arial Unicode MS" w:hAnsi="Times New Roman"/>
          <w:sz w:val="24"/>
          <w:szCs w:val="24"/>
        </w:rPr>
        <w:t>;</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раздельное написание предлогов с другими словами;</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знаки препинания в конце предложения: точка, вопросительный и восклицательный знаки;</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b/>
          <w:bCs/>
          <w:sz w:val="24"/>
          <w:szCs w:val="24"/>
        </w:rPr>
      </w:pPr>
      <w:r w:rsidRPr="00C65E06">
        <w:rPr>
          <w:rStyle w:val="Zag11"/>
          <w:rFonts w:ascii="Times New Roman" w:eastAsia="@Arial Unicode MS" w:hAnsi="Times New Roman"/>
          <w:sz w:val="24"/>
          <w:szCs w:val="24"/>
        </w:rPr>
        <w:t>знаки препинания (запятая) в предложениях с однородными членами.</w:t>
      </w:r>
    </w:p>
    <w:p w:rsidR="00F63636" w:rsidRPr="00C65E06" w:rsidRDefault="00F63636" w:rsidP="00F63636">
      <w:pPr>
        <w:tabs>
          <w:tab w:val="left" w:leader="dot" w:pos="624"/>
        </w:tabs>
        <w:spacing w:after="0" w:line="240" w:lineRule="auto"/>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Развитие речи. Осознание ситуации общения: с какой целью, с кем и где происходит общение.</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Текст. Признаки текста. Смысловое единство предложений в тексте. Заглавие текста.</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Последовательность предложений в тексте.</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Последовательность частей текста (</w:t>
      </w:r>
      <w:r w:rsidRPr="00C65E06">
        <w:rPr>
          <w:rStyle w:val="Zag11"/>
          <w:rFonts w:ascii="Times New Roman" w:eastAsia="@Arial Unicode MS" w:hAnsi="Times New Roman"/>
          <w:i/>
          <w:iCs/>
          <w:sz w:val="24"/>
          <w:szCs w:val="24"/>
        </w:rPr>
        <w:t>абзацев</w:t>
      </w:r>
      <w:r w:rsidRPr="00C65E06">
        <w:rPr>
          <w:rStyle w:val="Zag11"/>
          <w:rFonts w:ascii="Times New Roman" w:eastAsia="@Arial Unicode MS" w:hAnsi="Times New Roman"/>
          <w:sz w:val="24"/>
          <w:szCs w:val="24"/>
        </w:rPr>
        <w:t>).</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Комплексная работа над структурой текста: озаглавливание, корректирование порядка предложений и частей текста (</w:t>
      </w:r>
      <w:r w:rsidRPr="00C65E06">
        <w:rPr>
          <w:rStyle w:val="Zag11"/>
          <w:rFonts w:ascii="Times New Roman" w:eastAsia="@Arial Unicode MS" w:hAnsi="Times New Roman"/>
          <w:i/>
          <w:iCs/>
          <w:sz w:val="24"/>
          <w:szCs w:val="24"/>
        </w:rPr>
        <w:t>абзацев</w:t>
      </w:r>
      <w:r w:rsidRPr="00C65E06">
        <w:rPr>
          <w:rStyle w:val="Zag11"/>
          <w:rFonts w:ascii="Times New Roman" w:eastAsia="@Arial Unicode MS" w:hAnsi="Times New Roman"/>
          <w:sz w:val="24"/>
          <w:szCs w:val="24"/>
        </w:rPr>
        <w:t>).</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 xml:space="preserve">План текста. Составление планов к данным текстам. </w:t>
      </w:r>
      <w:r w:rsidRPr="00C65E06">
        <w:rPr>
          <w:rStyle w:val="Zag11"/>
          <w:rFonts w:ascii="Times New Roman" w:eastAsia="@Arial Unicode MS" w:hAnsi="Times New Roman"/>
          <w:iCs/>
          <w:sz w:val="24"/>
          <w:szCs w:val="24"/>
        </w:rPr>
        <w:t>Создание собственных текстов по предложенным планам</w:t>
      </w:r>
      <w:r w:rsidRPr="00C65E06">
        <w:rPr>
          <w:rStyle w:val="Zag11"/>
          <w:rFonts w:ascii="Times New Roman" w:eastAsia="@Arial Unicode MS" w:hAnsi="Times New Roman"/>
          <w:sz w:val="24"/>
          <w:szCs w:val="24"/>
        </w:rPr>
        <w:t>.</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lastRenderedPageBreak/>
        <w:t>Типы текстов: описание, повествование, рассуждение, их особенности.</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Знакомство с жанрами письма и поздравления.</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C65E06">
        <w:rPr>
          <w:rStyle w:val="Zag11"/>
          <w:rFonts w:ascii="Times New Roman" w:eastAsia="@Arial Unicode MS" w:hAnsi="Times New Roman"/>
          <w:iCs/>
          <w:sz w:val="24"/>
          <w:szCs w:val="24"/>
        </w:rPr>
        <w:t>использование в текстах синонимов и антонимов</w:t>
      </w:r>
      <w:r w:rsidRPr="00C65E06">
        <w:rPr>
          <w:rStyle w:val="Zag11"/>
          <w:rFonts w:ascii="Times New Roman" w:eastAsia="@Arial Unicode MS" w:hAnsi="Times New Roman"/>
          <w:sz w:val="24"/>
          <w:szCs w:val="24"/>
        </w:rPr>
        <w:t>.</w:t>
      </w:r>
    </w:p>
    <w:p w:rsidR="00F63636" w:rsidRDefault="00F63636" w:rsidP="00F63636">
      <w:pPr>
        <w:pStyle w:val="Zag3"/>
        <w:tabs>
          <w:tab w:val="left" w:leader="dot" w:pos="624"/>
        </w:tabs>
        <w:spacing w:after="0" w:line="240" w:lineRule="auto"/>
        <w:ind w:firstLine="709"/>
        <w:jc w:val="both"/>
        <w:rPr>
          <w:rStyle w:val="Zag11"/>
          <w:rFonts w:eastAsia="@Arial Unicode MS"/>
          <w:i w:val="0"/>
          <w:color w:val="auto"/>
          <w:lang w:val="ru-RU"/>
        </w:rPr>
      </w:pPr>
      <w:r w:rsidRPr="00C65E06">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C65E06">
        <w:rPr>
          <w:rStyle w:val="Zag11"/>
          <w:rFonts w:eastAsia="@Arial Unicode MS"/>
          <w:i w:val="0"/>
          <w:color w:val="auto"/>
          <w:lang w:val="ru-RU"/>
        </w:rPr>
        <w:t>изложения подробные и выборочные, изложения с элементами сочинения</w:t>
      </w:r>
      <w:r w:rsidRPr="00C65E06">
        <w:rPr>
          <w:rStyle w:val="Zag11"/>
          <w:rFonts w:eastAsia="@Arial Unicode MS"/>
          <w:i w:val="0"/>
          <w:iCs w:val="0"/>
          <w:color w:val="auto"/>
          <w:lang w:val="ru-RU"/>
        </w:rPr>
        <w:t xml:space="preserve">; </w:t>
      </w:r>
      <w:r w:rsidRPr="00C65E06">
        <w:rPr>
          <w:rStyle w:val="Zag11"/>
          <w:rFonts w:eastAsia="@Arial Unicode MS"/>
          <w:i w:val="0"/>
          <w:color w:val="auto"/>
          <w:lang w:val="ru-RU"/>
        </w:rPr>
        <w:t>сочинения</w:t>
      </w:r>
      <w:r w:rsidRPr="00C65E06">
        <w:rPr>
          <w:rStyle w:val="Zag11"/>
          <w:rFonts w:eastAsia="@Arial Unicode MS"/>
          <w:i w:val="0"/>
          <w:color w:val="auto"/>
          <w:lang w:val="ru-RU"/>
        </w:rPr>
        <w:noBreakHyphen/>
        <w:t>повествования</w:t>
      </w:r>
      <w:r w:rsidRPr="00C65E06">
        <w:rPr>
          <w:rStyle w:val="Zag11"/>
          <w:rFonts w:eastAsia="@Arial Unicode MS"/>
          <w:i w:val="0"/>
          <w:iCs w:val="0"/>
          <w:color w:val="auto"/>
          <w:lang w:val="ru-RU"/>
        </w:rPr>
        <w:t xml:space="preserve">, </w:t>
      </w:r>
      <w:r w:rsidRPr="00C65E06">
        <w:rPr>
          <w:rStyle w:val="Zag11"/>
          <w:rFonts w:eastAsia="@Arial Unicode MS"/>
          <w:i w:val="0"/>
          <w:color w:val="auto"/>
          <w:lang w:val="ru-RU"/>
        </w:rPr>
        <w:t>сочинения</w:t>
      </w:r>
      <w:r w:rsidRPr="00C65E06">
        <w:rPr>
          <w:rStyle w:val="Zag11"/>
          <w:rFonts w:eastAsia="@Arial Unicode MS"/>
          <w:i w:val="0"/>
          <w:color w:val="auto"/>
          <w:lang w:val="ru-RU"/>
        </w:rPr>
        <w:noBreakHyphen/>
        <w:t>описания</w:t>
      </w:r>
      <w:r w:rsidRPr="00C65E06">
        <w:rPr>
          <w:rStyle w:val="Zag11"/>
          <w:rFonts w:eastAsia="@Arial Unicode MS"/>
          <w:i w:val="0"/>
          <w:iCs w:val="0"/>
          <w:color w:val="auto"/>
          <w:lang w:val="ru-RU"/>
        </w:rPr>
        <w:t xml:space="preserve">, </w:t>
      </w:r>
      <w:r w:rsidRPr="00C65E06">
        <w:rPr>
          <w:rStyle w:val="Zag11"/>
          <w:rFonts w:eastAsia="@Arial Unicode MS"/>
          <w:i w:val="0"/>
          <w:color w:val="auto"/>
          <w:lang w:val="ru-RU"/>
        </w:rPr>
        <w:t>сочинения</w:t>
      </w:r>
      <w:r w:rsidRPr="00C65E06">
        <w:rPr>
          <w:rStyle w:val="Zag11"/>
          <w:rFonts w:eastAsia="@Arial Unicode MS"/>
          <w:i w:val="0"/>
          <w:color w:val="auto"/>
          <w:lang w:val="ru-RU"/>
        </w:rPr>
        <w:noBreakHyphen/>
        <w:t>рассуждения</w:t>
      </w:r>
    </w:p>
    <w:p w:rsidR="00F63636" w:rsidRPr="00C65E06" w:rsidRDefault="00F63636" w:rsidP="00F63636">
      <w:pPr>
        <w:pStyle w:val="Zag3"/>
        <w:tabs>
          <w:tab w:val="left" w:leader="dot" w:pos="624"/>
        </w:tabs>
        <w:spacing w:after="0" w:line="240" w:lineRule="auto"/>
        <w:ind w:firstLine="709"/>
        <w:jc w:val="both"/>
        <w:rPr>
          <w:rFonts w:eastAsia="@Arial Unicode MS"/>
          <w:i w:val="0"/>
          <w:iCs w:val="0"/>
          <w:color w:val="auto"/>
          <w:lang w:val="ru-RU"/>
        </w:rPr>
      </w:pPr>
    </w:p>
    <w:p w:rsidR="00F63636" w:rsidRPr="00C65E06" w:rsidRDefault="00F63636" w:rsidP="00B60E06">
      <w:pPr>
        <w:pStyle w:val="affff1"/>
        <w:numPr>
          <w:ilvl w:val="3"/>
          <w:numId w:val="108"/>
        </w:numPr>
        <w:spacing w:line="240" w:lineRule="auto"/>
        <w:rPr>
          <w:sz w:val="24"/>
        </w:rPr>
      </w:pPr>
      <w:bookmarkStart w:id="55" w:name="_Toc288394086"/>
      <w:bookmarkStart w:id="56" w:name="_Toc288410553"/>
      <w:bookmarkStart w:id="57" w:name="_Toc288410682"/>
      <w:bookmarkStart w:id="58" w:name="_Toc294246099"/>
      <w:r w:rsidRPr="00C65E06">
        <w:rPr>
          <w:sz w:val="24"/>
        </w:rPr>
        <w:t>Литературное чтение</w:t>
      </w:r>
      <w:bookmarkEnd w:id="55"/>
      <w:bookmarkEnd w:id="56"/>
      <w:bookmarkEnd w:id="57"/>
      <w:bookmarkEnd w:id="58"/>
    </w:p>
    <w:p w:rsidR="00F63636" w:rsidRPr="00C65E06" w:rsidRDefault="00F63636" w:rsidP="00F63636">
      <w:pPr>
        <w:tabs>
          <w:tab w:val="left" w:leader="dot" w:pos="624"/>
        </w:tabs>
        <w:spacing w:after="0" w:line="240" w:lineRule="auto"/>
        <w:ind w:firstLine="709"/>
        <w:rPr>
          <w:rStyle w:val="Zag11"/>
          <w:rFonts w:ascii="Times New Roman" w:eastAsia="@Arial Unicode MS" w:hAnsi="Times New Roman"/>
          <w:b/>
          <w:bCs/>
          <w:iCs/>
          <w:sz w:val="24"/>
          <w:szCs w:val="24"/>
        </w:rPr>
      </w:pPr>
      <w:r w:rsidRPr="00C65E06">
        <w:rPr>
          <w:rStyle w:val="Zag11"/>
          <w:rFonts w:ascii="Times New Roman" w:eastAsia="@Arial Unicode MS" w:hAnsi="Times New Roman"/>
          <w:iCs/>
          <w:sz w:val="24"/>
          <w:szCs w:val="24"/>
        </w:rPr>
        <w:t>Виды речевой и читательской деятельности</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Аудирование (слушание)</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C65E06">
        <w:rPr>
          <w:rStyle w:val="Zag11"/>
          <w:rFonts w:ascii="Times New Roman" w:eastAsia="@Arial Unicode MS" w:hAnsi="Times New Roman"/>
          <w:sz w:val="24"/>
          <w:szCs w:val="24"/>
        </w:rPr>
        <w:noBreakHyphen/>
        <w:t>познавательному и художественному произведению.</w:t>
      </w:r>
    </w:p>
    <w:p w:rsidR="00F63636" w:rsidRDefault="00F63636" w:rsidP="00F63636">
      <w:pPr>
        <w:tabs>
          <w:tab w:val="left" w:leader="dot" w:pos="624"/>
        </w:tabs>
        <w:spacing w:after="0" w:line="240" w:lineRule="auto"/>
        <w:ind w:firstLine="709"/>
        <w:rPr>
          <w:rStyle w:val="Zag11"/>
          <w:rFonts w:ascii="Times New Roman" w:eastAsia="@Arial Unicode MS" w:hAnsi="Times New Roman"/>
          <w:b/>
          <w:bCs/>
          <w:iCs/>
          <w:sz w:val="24"/>
          <w:szCs w:val="24"/>
        </w:rPr>
      </w:pPr>
    </w:p>
    <w:p w:rsidR="00F63636" w:rsidRPr="00C65E06" w:rsidRDefault="00F63636" w:rsidP="00F63636">
      <w:pPr>
        <w:tabs>
          <w:tab w:val="left" w:leader="dot" w:pos="624"/>
        </w:tabs>
        <w:spacing w:after="0" w:line="240" w:lineRule="auto"/>
        <w:ind w:firstLine="709"/>
        <w:rPr>
          <w:rStyle w:val="Zag11"/>
          <w:rFonts w:ascii="Times New Roman" w:eastAsia="@Arial Unicode MS" w:hAnsi="Times New Roman"/>
          <w:b/>
          <w:bCs/>
          <w:iCs/>
          <w:sz w:val="24"/>
          <w:szCs w:val="24"/>
        </w:rPr>
      </w:pPr>
      <w:r w:rsidRPr="00C65E06">
        <w:rPr>
          <w:rStyle w:val="Zag11"/>
          <w:rFonts w:ascii="Times New Roman" w:eastAsia="@Arial Unicode MS" w:hAnsi="Times New Roman"/>
          <w:iCs/>
          <w:sz w:val="24"/>
          <w:szCs w:val="24"/>
        </w:rPr>
        <w:t>Чтение</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b/>
          <w:bCs/>
          <w:sz w:val="24"/>
          <w:szCs w:val="24"/>
        </w:rPr>
      </w:pPr>
      <w:r w:rsidRPr="00C65E06">
        <w:rPr>
          <w:rStyle w:val="Zag11"/>
          <w:rFonts w:ascii="Times New Roman" w:eastAsia="@Arial Unicode MS" w:hAnsi="Times New Roman"/>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w:t>
      </w:r>
      <w:r>
        <w:rPr>
          <w:rStyle w:val="Zag11"/>
          <w:rFonts w:ascii="Times New Roman" w:eastAsia="@Arial Unicode MS" w:hAnsi="Times New Roman"/>
          <w:sz w:val="24"/>
          <w:szCs w:val="24"/>
        </w:rPr>
        <w:t xml:space="preserve">ких и интонационных норм чтения, </w:t>
      </w:r>
      <w:r w:rsidRPr="00C65E06">
        <w:rPr>
          <w:rStyle w:val="Zag11"/>
          <w:rFonts w:ascii="Times New Roman" w:eastAsia="@Arial Unicode MS" w:hAnsi="Times New Roman"/>
          <w:sz w:val="24"/>
          <w:szCs w:val="24"/>
        </w:rPr>
        <w:t>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b/>
          <w:bCs/>
          <w:sz w:val="24"/>
          <w:szCs w:val="24"/>
        </w:rPr>
      </w:pPr>
      <w:r w:rsidRPr="00C65E06">
        <w:rPr>
          <w:rStyle w:val="Zag11"/>
          <w:rFonts w:ascii="Times New Roman" w:eastAsia="@Arial Unicode MS" w:hAnsi="Times New Roman"/>
          <w:sz w:val="24"/>
          <w:szCs w:val="24"/>
        </w:rPr>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b/>
          <w:bCs/>
          <w:sz w:val="24"/>
          <w:szCs w:val="24"/>
        </w:rPr>
      </w:pPr>
      <w:r w:rsidRPr="00C65E06">
        <w:rPr>
          <w:rStyle w:val="Zag11"/>
          <w:rFonts w:ascii="Times New Roman" w:eastAsia="@Arial Unicode MS" w:hAnsi="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Типы книг (изданий): книга</w:t>
      </w:r>
      <w:r w:rsidRPr="00C65E06">
        <w:rPr>
          <w:rStyle w:val="Zag11"/>
          <w:rFonts w:ascii="Times New Roman" w:eastAsia="@Arial Unicode MS" w:hAnsi="Times New Roman"/>
          <w:sz w:val="24"/>
          <w:szCs w:val="24"/>
        </w:rPr>
        <w:noBreakHyphen/>
        <w:t>произведение, книга</w:t>
      </w:r>
      <w:r w:rsidRPr="00C65E06">
        <w:rPr>
          <w:rStyle w:val="Zag11"/>
          <w:rFonts w:ascii="Times New Roman" w:eastAsia="@Arial Unicode MS" w:hAnsi="Times New Roman"/>
          <w:sz w:val="24"/>
          <w:szCs w:val="24"/>
        </w:rPr>
        <w:noBreakHyphen/>
        <w:t>сборник, собрание сочинений, периодическая печать, справочные издания (справочники, словари, энциклопедии).</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b/>
          <w:bCs/>
          <w:sz w:val="24"/>
          <w:szCs w:val="24"/>
        </w:rPr>
      </w:pPr>
      <w:r w:rsidRPr="00C65E06">
        <w:rPr>
          <w:rStyle w:val="Zag11"/>
          <w:rFonts w:ascii="Times New Roman" w:eastAsia="@Arial Unicode MS" w:hAnsi="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lastRenderedPageBreak/>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Характеристика героя произведения. Портрет, характер героя, выраженные через поступки и речь.</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Освоение разных видов пересказа художественного текста: подробный, выборочный и краткий (передача основных мыслей).</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b/>
          <w:bCs/>
          <w:sz w:val="24"/>
          <w:szCs w:val="24"/>
        </w:rPr>
      </w:pPr>
      <w:r w:rsidRPr="00C65E06">
        <w:rPr>
          <w:rStyle w:val="Zag11"/>
          <w:rFonts w:ascii="Times New Roman" w:eastAsia="@Arial Unicode MS" w:hAnsi="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F63636" w:rsidRPr="00C65E06" w:rsidRDefault="00F63636" w:rsidP="00F63636">
      <w:pPr>
        <w:tabs>
          <w:tab w:val="left" w:leader="dot" w:pos="624"/>
        </w:tabs>
        <w:spacing w:after="0" w:line="240" w:lineRule="auto"/>
        <w:ind w:firstLine="709"/>
        <w:rPr>
          <w:rStyle w:val="Zag11"/>
          <w:rFonts w:ascii="Times New Roman" w:eastAsia="@Arial Unicode MS" w:hAnsi="Times New Roman"/>
          <w:b/>
          <w:bCs/>
          <w:iCs/>
          <w:sz w:val="24"/>
          <w:szCs w:val="24"/>
        </w:rPr>
      </w:pPr>
      <w:r w:rsidRPr="00C65E06">
        <w:rPr>
          <w:rStyle w:val="Zag11"/>
          <w:rFonts w:ascii="Times New Roman" w:eastAsia="@Arial Unicode MS" w:hAnsi="Times New Roman"/>
          <w:iCs/>
          <w:sz w:val="24"/>
          <w:szCs w:val="24"/>
        </w:rPr>
        <w:t>Говорение (культура речевого общения)</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w:t>
      </w:r>
      <w:r w:rsidRPr="00C65E06">
        <w:rPr>
          <w:rStyle w:val="Zag11"/>
          <w:rFonts w:ascii="Times New Roman" w:eastAsia="@Arial Unicode MS" w:hAnsi="Times New Roman"/>
          <w:sz w:val="24"/>
          <w:szCs w:val="24"/>
        </w:rPr>
        <w:lastRenderedPageBreak/>
        <w:t xml:space="preserve">ответа на вопрос. Отражение основной мысли текста в высказывании. Передача </w:t>
      </w:r>
      <w:r w:rsidR="00693252" w:rsidRPr="00C65E06">
        <w:rPr>
          <w:rStyle w:val="Zag11"/>
          <w:rFonts w:ascii="Times New Roman" w:eastAsia="@Arial Unicode MS" w:hAnsi="Times New Roman"/>
          <w:sz w:val="24"/>
          <w:szCs w:val="24"/>
        </w:rPr>
        <w:t>содержания,</w:t>
      </w:r>
      <w:r w:rsidRPr="00C65E06">
        <w:rPr>
          <w:rStyle w:val="Zag11"/>
          <w:rFonts w:ascii="Times New Roman" w:eastAsia="@Arial Unicode MS" w:hAnsi="Times New Roman"/>
          <w:sz w:val="24"/>
          <w:szCs w:val="24"/>
        </w:rPr>
        <w:t xml:space="preserve">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F63636" w:rsidRPr="00C65E06" w:rsidRDefault="00F63636" w:rsidP="00F63636">
      <w:pPr>
        <w:tabs>
          <w:tab w:val="left" w:leader="dot" w:pos="624"/>
        </w:tabs>
        <w:spacing w:after="0" w:line="240" w:lineRule="auto"/>
        <w:ind w:firstLine="709"/>
        <w:rPr>
          <w:rStyle w:val="Zag11"/>
          <w:rFonts w:ascii="Times New Roman" w:eastAsia="@Arial Unicode MS" w:hAnsi="Times New Roman"/>
          <w:b/>
          <w:bCs/>
          <w:iCs/>
          <w:sz w:val="24"/>
          <w:szCs w:val="24"/>
        </w:rPr>
      </w:pPr>
      <w:r w:rsidRPr="00C65E06">
        <w:rPr>
          <w:rStyle w:val="Zag11"/>
          <w:rFonts w:ascii="Times New Roman" w:eastAsia="@Arial Unicode MS" w:hAnsi="Times New Roman"/>
          <w:iCs/>
          <w:sz w:val="24"/>
          <w:szCs w:val="24"/>
        </w:rPr>
        <w:t>Письмо (культура письменной речи)</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F63636" w:rsidRPr="00C65E06" w:rsidRDefault="00F63636" w:rsidP="00F63636">
      <w:pPr>
        <w:tabs>
          <w:tab w:val="left" w:leader="dot" w:pos="624"/>
        </w:tabs>
        <w:spacing w:after="0" w:line="240" w:lineRule="auto"/>
        <w:ind w:firstLine="709"/>
        <w:rPr>
          <w:rStyle w:val="Zag11"/>
          <w:rFonts w:ascii="Times New Roman" w:eastAsia="@Arial Unicode MS" w:hAnsi="Times New Roman"/>
          <w:b/>
          <w:bCs/>
          <w:iCs/>
          <w:sz w:val="24"/>
          <w:szCs w:val="24"/>
        </w:rPr>
      </w:pPr>
      <w:r w:rsidRPr="00C65E06">
        <w:rPr>
          <w:rStyle w:val="Zag11"/>
          <w:rFonts w:ascii="Times New Roman" w:eastAsia="@Arial Unicode MS" w:hAnsi="Times New Roman"/>
          <w:iCs/>
          <w:sz w:val="24"/>
          <w:szCs w:val="24"/>
        </w:rPr>
        <w:t>Круг детского чтения</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F63636" w:rsidRPr="00C65E06" w:rsidRDefault="00F63636" w:rsidP="00F63636">
      <w:pPr>
        <w:tabs>
          <w:tab w:val="left" w:leader="dot" w:pos="624"/>
        </w:tabs>
        <w:spacing w:after="0" w:line="240" w:lineRule="auto"/>
        <w:ind w:firstLine="709"/>
        <w:rPr>
          <w:rStyle w:val="Zag11"/>
          <w:rFonts w:ascii="Times New Roman" w:eastAsia="@Arial Unicode MS" w:hAnsi="Times New Roman"/>
          <w:b/>
          <w:bCs/>
          <w:iCs/>
          <w:sz w:val="24"/>
          <w:szCs w:val="24"/>
        </w:rPr>
      </w:pPr>
      <w:r w:rsidRPr="00C65E06">
        <w:rPr>
          <w:rStyle w:val="Zag11"/>
          <w:rFonts w:ascii="Times New Roman" w:eastAsia="@Arial Unicode MS" w:hAnsi="Times New Roman"/>
          <w:iCs/>
          <w:sz w:val="24"/>
          <w:szCs w:val="24"/>
        </w:rPr>
        <w:t>Литературоведческая пропедевтика (практическое освоение)</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Фольклор и авторские художественные произведения (различение).</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Рассказ, стихотворение, басня – общее представление о жанре, особенностях построения и выразительных средствах.</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b/>
          <w:bCs/>
          <w:iCs/>
          <w:sz w:val="24"/>
          <w:szCs w:val="24"/>
        </w:rPr>
      </w:pPr>
      <w:r w:rsidRPr="00C65E06">
        <w:rPr>
          <w:rStyle w:val="Zag11"/>
          <w:rFonts w:ascii="Times New Roman" w:eastAsia="@Arial Unicode MS" w:hAnsi="Times New Roman"/>
          <w:iCs/>
          <w:sz w:val="24"/>
          <w:szCs w:val="24"/>
        </w:rPr>
        <w:t>Творческая деятельность обучающихся (на основе литературных произведений)</w:t>
      </w:r>
    </w:p>
    <w:p w:rsidR="00F63636" w:rsidRDefault="00F63636" w:rsidP="00F63636">
      <w:pPr>
        <w:pStyle w:val="Zag3"/>
        <w:tabs>
          <w:tab w:val="left" w:leader="dot" w:pos="624"/>
        </w:tabs>
        <w:spacing w:after="0" w:line="240" w:lineRule="auto"/>
        <w:ind w:firstLine="709"/>
        <w:jc w:val="both"/>
        <w:rPr>
          <w:rStyle w:val="Zag11"/>
          <w:rFonts w:eastAsia="@Arial Unicode MS"/>
          <w:i w:val="0"/>
          <w:iCs w:val="0"/>
          <w:color w:val="auto"/>
          <w:lang w:val="ru-RU"/>
        </w:rPr>
      </w:pPr>
      <w:r w:rsidRPr="00C65E06">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C65E06">
        <w:rPr>
          <w:rStyle w:val="Zag11"/>
          <w:rFonts w:eastAsia="@Arial Unicode MS"/>
          <w:i w:val="0"/>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C65E06">
        <w:rPr>
          <w:rStyle w:val="Zag11"/>
          <w:rFonts w:eastAsia="@Arial Unicode MS"/>
          <w:i w:val="0"/>
          <w:iCs w:val="0"/>
          <w:color w:val="auto"/>
          <w:lang w:val="ru-RU"/>
        </w:rPr>
        <w:t>.</w:t>
      </w:r>
    </w:p>
    <w:p w:rsidR="00C30B0C" w:rsidRDefault="00C30B0C" w:rsidP="00F63636">
      <w:pPr>
        <w:pStyle w:val="Zag3"/>
        <w:tabs>
          <w:tab w:val="left" w:leader="dot" w:pos="624"/>
        </w:tabs>
        <w:spacing w:after="0" w:line="240" w:lineRule="auto"/>
        <w:ind w:firstLine="709"/>
        <w:jc w:val="both"/>
        <w:rPr>
          <w:rStyle w:val="Zag11"/>
          <w:rFonts w:eastAsia="@Arial Unicode MS"/>
          <w:i w:val="0"/>
          <w:iCs w:val="0"/>
          <w:color w:val="auto"/>
          <w:lang w:val="ru-RU"/>
        </w:rPr>
      </w:pPr>
    </w:p>
    <w:p w:rsidR="00C30B0C" w:rsidRDefault="00C30B0C" w:rsidP="00B60E06">
      <w:pPr>
        <w:pStyle w:val="Zag3"/>
        <w:numPr>
          <w:ilvl w:val="3"/>
          <w:numId w:val="108"/>
        </w:numPr>
        <w:tabs>
          <w:tab w:val="left" w:leader="dot" w:pos="624"/>
        </w:tabs>
        <w:spacing w:after="0" w:line="240" w:lineRule="auto"/>
        <w:jc w:val="both"/>
        <w:rPr>
          <w:rStyle w:val="Zag11"/>
          <w:rFonts w:eastAsia="@Arial Unicode MS"/>
          <w:b/>
          <w:i w:val="0"/>
          <w:iCs w:val="0"/>
          <w:color w:val="auto"/>
          <w:lang w:val="ru-RU"/>
        </w:rPr>
      </w:pPr>
      <w:r>
        <w:rPr>
          <w:rStyle w:val="Zag11"/>
          <w:rFonts w:eastAsia="@Arial Unicode MS"/>
          <w:b/>
          <w:i w:val="0"/>
          <w:iCs w:val="0"/>
          <w:color w:val="auto"/>
          <w:lang w:val="ru-RU"/>
        </w:rPr>
        <w:lastRenderedPageBreak/>
        <w:t>Русский родной язык.</w:t>
      </w:r>
    </w:p>
    <w:p w:rsidR="00443099" w:rsidRPr="00443099" w:rsidRDefault="00443099" w:rsidP="00443099">
      <w:pPr>
        <w:pStyle w:val="17"/>
        <w:rPr>
          <w:rStyle w:val="Zag11"/>
          <w:rFonts w:eastAsia="@Arial Unicode MS"/>
        </w:rPr>
      </w:pPr>
      <w:r w:rsidRPr="00443099">
        <w:rPr>
          <w:rStyle w:val="Zag11"/>
          <w:rFonts w:eastAsia="@Arial Unicode MS"/>
        </w:rPr>
        <w:t>Первый год обучения (17 ч.).</w:t>
      </w:r>
    </w:p>
    <w:p w:rsidR="00443099" w:rsidRPr="00443099" w:rsidRDefault="00443099" w:rsidP="00443099">
      <w:pPr>
        <w:pStyle w:val="17"/>
        <w:rPr>
          <w:rStyle w:val="Zag11"/>
          <w:rFonts w:eastAsia="@Arial Unicode MS"/>
        </w:rPr>
      </w:pPr>
      <w:r w:rsidRPr="00443099">
        <w:rPr>
          <w:rStyle w:val="Zag11"/>
          <w:rFonts w:eastAsia="@Arial Unicode MS"/>
        </w:rPr>
        <w:t>Раздел 1. Язык и культура (5 ч.).</w:t>
      </w:r>
    </w:p>
    <w:p w:rsidR="00443099" w:rsidRPr="00443099" w:rsidRDefault="00443099" w:rsidP="00443099">
      <w:pPr>
        <w:pStyle w:val="17"/>
        <w:rPr>
          <w:rStyle w:val="Zag11"/>
          <w:rFonts w:eastAsia="@Arial Unicode MS"/>
        </w:rPr>
      </w:pPr>
      <w:r w:rsidRPr="00443099">
        <w:rPr>
          <w:rStyle w:val="Zag11"/>
          <w:rFonts w:eastAsia="@Arial Unicode MS"/>
        </w:rPr>
        <w:t>Богатство русского языка и его выразительного потенциала. Роль родного языка в жизни человека. Бережное отношение к родному языку как одно из необходимых качеств современного культурного человека. История русской графики. Этимология слов «Отечество», «Родина» и др., названий русских городов, улиц, фамилий.</w:t>
      </w:r>
    </w:p>
    <w:p w:rsidR="00443099" w:rsidRPr="00443099" w:rsidRDefault="00443099" w:rsidP="00443099">
      <w:pPr>
        <w:pStyle w:val="17"/>
        <w:rPr>
          <w:rStyle w:val="Zag11"/>
          <w:rFonts w:eastAsia="@Arial Unicode MS"/>
        </w:rPr>
      </w:pPr>
      <w:r w:rsidRPr="00443099">
        <w:rPr>
          <w:rStyle w:val="Zag11"/>
          <w:rFonts w:eastAsia="@Arial Unicode MS"/>
        </w:rPr>
        <w:t>Раздел 2. Культура речи (6 ч.).</w:t>
      </w:r>
    </w:p>
    <w:p w:rsidR="00443099" w:rsidRPr="00443099" w:rsidRDefault="00443099" w:rsidP="00443099">
      <w:pPr>
        <w:pStyle w:val="17"/>
        <w:rPr>
          <w:rStyle w:val="Zag11"/>
          <w:rFonts w:eastAsia="@Arial Unicode MS"/>
        </w:rPr>
      </w:pPr>
      <w:r w:rsidRPr="00443099">
        <w:rPr>
          <w:rStyle w:val="Zag11"/>
          <w:rFonts w:eastAsia="@Arial Unicode MS"/>
        </w:rPr>
        <w:t>Наблюдения над ситуациями устного общения. Овладение умениями начать, поддержать, закончить разговор, привлечь внимание, задать вопрос и т. п. Соблюдение норм речевого этикета в ситуациях учебного и бытового общения (приветствие, прощание, извинение, благодарность, обращение с просьбой). Речевая ситуация: выражение лица и жесты при общении. Речевая ситуация: уточнение значения незнакомых слов. Речевая ситуация: использование интонации при общении. Говорим тихо – громко. Правила речевого поведения: речевые ситуации, учитывающие возраст собеседников. Говорим медленно – быстро.</w:t>
      </w:r>
    </w:p>
    <w:p w:rsidR="00443099" w:rsidRPr="00443099" w:rsidRDefault="00443099" w:rsidP="00443099">
      <w:pPr>
        <w:pStyle w:val="17"/>
        <w:rPr>
          <w:rStyle w:val="Zag11"/>
          <w:rFonts w:eastAsia="@Arial Unicode MS"/>
        </w:rPr>
      </w:pPr>
      <w:r w:rsidRPr="00443099">
        <w:rPr>
          <w:rStyle w:val="Zag11"/>
          <w:rFonts w:eastAsia="@Arial Unicode MS"/>
        </w:rPr>
        <w:t>Раздел 3. Речь. Речевая деятельность. Текст (6 ч.)</w:t>
      </w:r>
    </w:p>
    <w:p w:rsidR="00443099" w:rsidRPr="00443099" w:rsidRDefault="00443099" w:rsidP="00443099">
      <w:pPr>
        <w:pStyle w:val="17"/>
        <w:rPr>
          <w:rStyle w:val="Zag11"/>
          <w:rFonts w:eastAsia="@Arial Unicode MS"/>
        </w:rPr>
      </w:pPr>
      <w:r w:rsidRPr="00443099">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Устная речь: рассказ о месте, в котором живешь. Речь, текст, предложение: Язык как средство общения. Для чего нужна речь. Устная и письменная речь. Говорим и пишем.</w:t>
      </w:r>
    </w:p>
    <w:p w:rsidR="00443099" w:rsidRPr="00443099" w:rsidRDefault="00443099" w:rsidP="00443099">
      <w:pPr>
        <w:pStyle w:val="17"/>
        <w:rPr>
          <w:rStyle w:val="Zag11"/>
          <w:rFonts w:eastAsia="@Arial Unicode MS"/>
        </w:rPr>
      </w:pPr>
    </w:p>
    <w:p w:rsidR="00443099" w:rsidRPr="00443099" w:rsidRDefault="00443099" w:rsidP="00443099">
      <w:pPr>
        <w:pStyle w:val="17"/>
        <w:rPr>
          <w:rStyle w:val="Zag11"/>
          <w:rFonts w:eastAsia="@Arial Unicode MS"/>
        </w:rPr>
      </w:pPr>
      <w:r w:rsidRPr="00443099">
        <w:rPr>
          <w:rStyle w:val="Zag11"/>
          <w:rFonts w:eastAsia="@Arial Unicode MS"/>
        </w:rPr>
        <w:t>Второй год обучения (17 ч.).</w:t>
      </w:r>
    </w:p>
    <w:p w:rsidR="00443099" w:rsidRPr="00443099" w:rsidRDefault="00443099" w:rsidP="00443099">
      <w:pPr>
        <w:pStyle w:val="17"/>
        <w:rPr>
          <w:rStyle w:val="Zag11"/>
          <w:rFonts w:eastAsia="@Arial Unicode MS"/>
        </w:rPr>
      </w:pPr>
      <w:r w:rsidRPr="00443099">
        <w:rPr>
          <w:rStyle w:val="Zag11"/>
          <w:rFonts w:eastAsia="@Arial Unicode MS"/>
        </w:rPr>
        <w:t>Раздел 1. Язык и культура (5 ч.).</w:t>
      </w:r>
    </w:p>
    <w:p w:rsidR="00443099" w:rsidRPr="00443099" w:rsidRDefault="00443099" w:rsidP="00443099">
      <w:pPr>
        <w:pStyle w:val="17"/>
        <w:rPr>
          <w:rStyle w:val="Zag11"/>
          <w:rFonts w:eastAsia="@Arial Unicode MS"/>
        </w:rPr>
      </w:pPr>
      <w:r w:rsidRPr="00443099">
        <w:rPr>
          <w:rStyle w:val="Zag11"/>
          <w:rFonts w:eastAsia="@Arial Unicode MS"/>
        </w:rPr>
        <w:t>Богатство языка как свидетельство высокой культуры народа. История языка. Фразеологизмы. Процесс заимствования. Этимология слов. Работа с текстами, имеющими исторический контекст, с фрагментами текстов русских писателей, произведениями русского народного творчества.</w:t>
      </w:r>
    </w:p>
    <w:p w:rsidR="00443099" w:rsidRPr="00443099" w:rsidRDefault="00443099" w:rsidP="00443099">
      <w:pPr>
        <w:pStyle w:val="17"/>
        <w:rPr>
          <w:rStyle w:val="Zag11"/>
          <w:rFonts w:eastAsia="@Arial Unicode MS"/>
        </w:rPr>
      </w:pPr>
      <w:r w:rsidRPr="00443099">
        <w:rPr>
          <w:rStyle w:val="Zag11"/>
          <w:rFonts w:eastAsia="@Arial Unicode MS"/>
        </w:rPr>
        <w:t>Раздел 2. Культура речи (6 ч.).</w:t>
      </w:r>
    </w:p>
    <w:p w:rsidR="00443099" w:rsidRPr="00443099" w:rsidRDefault="00443099" w:rsidP="00443099">
      <w:pPr>
        <w:pStyle w:val="17"/>
        <w:rPr>
          <w:rStyle w:val="Zag11"/>
          <w:rFonts w:eastAsia="@Arial Unicode MS"/>
        </w:rPr>
      </w:pPr>
      <w:r w:rsidRPr="00443099">
        <w:rPr>
          <w:rStyle w:val="Zag11"/>
          <w:rFonts w:eastAsia="@Arial Unicode MS"/>
        </w:rPr>
        <w:t>Произношение звуков и сочетаний звуков, ударение в словах в соответствии с нормами современного русского литературного языка (круг слов определён орфоэпическим словарём учебника). Построение предложений для решения определенной речевой задачи (для ответа на заданный вопрос, для выражения собственного мнения). Знакомство со словарями: толковым, орфографическим. Определение лексического значения слова по словарю, контексту.</w:t>
      </w:r>
    </w:p>
    <w:p w:rsidR="00443099" w:rsidRPr="00443099" w:rsidRDefault="00443099" w:rsidP="00443099">
      <w:pPr>
        <w:pStyle w:val="17"/>
        <w:rPr>
          <w:rStyle w:val="Zag11"/>
          <w:rFonts w:eastAsia="@Arial Unicode MS"/>
        </w:rPr>
      </w:pPr>
      <w:r w:rsidRPr="00443099">
        <w:rPr>
          <w:rStyle w:val="Zag11"/>
          <w:rFonts w:eastAsia="@Arial Unicode MS"/>
        </w:rPr>
        <w:t>Раздел 3. Речь. Речевая деятельность. Текст (6 ч.)</w:t>
      </w:r>
    </w:p>
    <w:p w:rsidR="00443099" w:rsidRPr="00443099" w:rsidRDefault="00443099" w:rsidP="00443099">
      <w:pPr>
        <w:pStyle w:val="17"/>
        <w:rPr>
          <w:rStyle w:val="Zag11"/>
          <w:rFonts w:eastAsia="@Arial Unicode MS"/>
        </w:rPr>
      </w:pPr>
      <w:r w:rsidRPr="00443099">
        <w:rPr>
          <w:rStyle w:val="Zag11"/>
          <w:rFonts w:eastAsia="@Arial Unicode MS"/>
        </w:rPr>
        <w:t>Общение как обмен смыслами. Виды речевой деятельности: слушание, говорение (восприятие смысла, информации), чтение, письмо (передача смысла, информации).  Роль несловесных средств (интонации, поз, жестов, мимики) в речевом общении. Смысловое единство предложений в тексте. Заглавие текста. Подбор заголовков к предложенным текстам. Выражение в тексте законченной мысли. Последовательность предложений в тексте. Части текста (абзацные отступы). Последовательность частей текста.</w:t>
      </w:r>
    </w:p>
    <w:p w:rsidR="00443099" w:rsidRPr="00443099" w:rsidRDefault="00443099" w:rsidP="00443099">
      <w:pPr>
        <w:pStyle w:val="17"/>
        <w:rPr>
          <w:rStyle w:val="Zag11"/>
          <w:rFonts w:eastAsia="@Arial Unicode MS"/>
        </w:rPr>
      </w:pPr>
    </w:p>
    <w:p w:rsidR="00443099" w:rsidRPr="00443099" w:rsidRDefault="00443099" w:rsidP="00443099">
      <w:pPr>
        <w:pStyle w:val="17"/>
        <w:rPr>
          <w:rStyle w:val="Zag11"/>
          <w:rFonts w:eastAsia="@Arial Unicode MS"/>
        </w:rPr>
      </w:pPr>
      <w:r w:rsidRPr="00443099">
        <w:rPr>
          <w:rStyle w:val="Zag11"/>
          <w:rFonts w:eastAsia="@Arial Unicode MS"/>
        </w:rPr>
        <w:t>Третий год обучения (17 ч.).</w:t>
      </w:r>
    </w:p>
    <w:p w:rsidR="00443099" w:rsidRPr="00443099" w:rsidRDefault="00443099" w:rsidP="00443099">
      <w:pPr>
        <w:pStyle w:val="17"/>
        <w:rPr>
          <w:rStyle w:val="Zag11"/>
          <w:rFonts w:eastAsia="@Arial Unicode MS"/>
        </w:rPr>
      </w:pPr>
      <w:r w:rsidRPr="00443099">
        <w:rPr>
          <w:rStyle w:val="Zag11"/>
          <w:rFonts w:eastAsia="@Arial Unicode MS"/>
        </w:rPr>
        <w:t>Раздел 1. Язык и культура (5 ч.).</w:t>
      </w:r>
    </w:p>
    <w:p w:rsidR="00443099" w:rsidRPr="00443099" w:rsidRDefault="00443099" w:rsidP="00443099">
      <w:pPr>
        <w:pStyle w:val="17"/>
        <w:rPr>
          <w:rStyle w:val="Zag11"/>
          <w:rFonts w:eastAsia="@Arial Unicode MS"/>
        </w:rPr>
      </w:pPr>
      <w:r w:rsidRPr="00443099">
        <w:rPr>
          <w:rStyle w:val="Zag11"/>
          <w:rFonts w:eastAsia="@Arial Unicode MS"/>
        </w:rPr>
        <w:t>Краткая история русской письменности. Ознакомление с историей и этимологией некоторых слов. 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w:t>
      </w:r>
    </w:p>
    <w:p w:rsidR="00443099" w:rsidRPr="00443099" w:rsidRDefault="00443099" w:rsidP="00443099">
      <w:pPr>
        <w:pStyle w:val="17"/>
        <w:rPr>
          <w:rStyle w:val="Zag11"/>
          <w:rFonts w:eastAsia="@Arial Unicode MS"/>
        </w:rPr>
      </w:pPr>
      <w:r w:rsidRPr="00443099">
        <w:rPr>
          <w:rStyle w:val="Zag11"/>
          <w:rFonts w:eastAsia="@Arial Unicode MS"/>
        </w:rPr>
        <w:t>Раздел 2. Культура речи (6 ч.).</w:t>
      </w:r>
    </w:p>
    <w:p w:rsidR="00443099" w:rsidRPr="00443099" w:rsidRDefault="00443099" w:rsidP="00443099">
      <w:pPr>
        <w:pStyle w:val="17"/>
        <w:rPr>
          <w:rStyle w:val="Zag11"/>
          <w:rFonts w:eastAsia="@Arial Unicode MS"/>
        </w:rPr>
      </w:pPr>
      <w:r w:rsidRPr="00443099">
        <w:rPr>
          <w:rStyle w:val="Zag11"/>
          <w:rFonts w:eastAsia="@Arial Unicode MS"/>
        </w:rPr>
        <w:t xml:space="preserve">Правила речевого этикета: нормы и традиции. Устойчивые формулы речевого этикета в общении. Соблюдение норм речевого этикета в ситуациях учебного и бытового общения. Соблюдение норм речевого взаимодействия при интерактивном общении (sms-сообщения, </w:t>
      </w:r>
      <w:r w:rsidRPr="00443099">
        <w:rPr>
          <w:rStyle w:val="Zag11"/>
          <w:rFonts w:eastAsia="@Arial Unicode MS"/>
        </w:rPr>
        <w:lastRenderedPageBreak/>
        <w:t xml:space="preserve">электронная почта, Интернет и другие виды и способы связи). Выделение слов в переносном значении в тексте, сравнение прямого и переносного значения, определение основы переноса значения. </w:t>
      </w:r>
    </w:p>
    <w:p w:rsidR="00443099" w:rsidRPr="00443099" w:rsidRDefault="00443099" w:rsidP="00443099">
      <w:pPr>
        <w:pStyle w:val="17"/>
        <w:rPr>
          <w:rStyle w:val="Zag11"/>
          <w:rFonts w:eastAsia="@Arial Unicode MS"/>
        </w:rPr>
      </w:pPr>
      <w:r w:rsidRPr="00443099">
        <w:rPr>
          <w:rStyle w:val="Zag11"/>
          <w:rFonts w:eastAsia="@Arial Unicode MS"/>
        </w:rPr>
        <w:t>Раздел 3. Речь. Речевая деятельность. Текст (6 ч.)</w:t>
      </w:r>
    </w:p>
    <w:p w:rsidR="00443099" w:rsidRPr="00443099" w:rsidRDefault="00443099" w:rsidP="00443099">
      <w:pPr>
        <w:pStyle w:val="17"/>
        <w:rPr>
          <w:rStyle w:val="Zag11"/>
          <w:rFonts w:eastAsia="@Arial Unicode MS"/>
        </w:rPr>
      </w:pPr>
      <w:r w:rsidRPr="00443099">
        <w:rPr>
          <w:rStyle w:val="Zag11"/>
          <w:rFonts w:eastAsia="@Arial Unicode MS"/>
        </w:rPr>
        <w:t>Корректирование текстов с нарушенным порядком предложений и абзацев, создание собственных текстов по заданным заглавиям. Составление плана текста, создание текста по заданному плану. Определение типов текстов (повествование, описание, рассуждение) и создание собственных текстов заданного типа. Создание собственных текстов и корректирование заданных текстов с учетом правильности, богатства и выразительности письменной речи. Конструирование образных выражений (сравнение, олицетворение) по образцу, из данных учителем слов, использование слов с переносным значением при составлении предложений, текстов описательного и повествовательного характера. Особенности словарных статей как разновидностей текста.</w:t>
      </w:r>
    </w:p>
    <w:p w:rsidR="00443099" w:rsidRPr="00443099" w:rsidRDefault="00443099" w:rsidP="00443099">
      <w:pPr>
        <w:pStyle w:val="17"/>
        <w:rPr>
          <w:rStyle w:val="Zag11"/>
          <w:rFonts w:eastAsia="@Arial Unicode MS"/>
        </w:rPr>
      </w:pPr>
    </w:p>
    <w:p w:rsidR="00443099" w:rsidRPr="00443099" w:rsidRDefault="00443099" w:rsidP="00443099">
      <w:pPr>
        <w:pStyle w:val="17"/>
        <w:rPr>
          <w:rStyle w:val="Zag11"/>
          <w:rFonts w:eastAsia="@Arial Unicode MS"/>
        </w:rPr>
      </w:pPr>
      <w:r w:rsidRPr="00443099">
        <w:rPr>
          <w:rStyle w:val="Zag11"/>
          <w:rFonts w:eastAsia="@Arial Unicode MS"/>
        </w:rPr>
        <w:t>Четвертый год обучения (17 ч.).</w:t>
      </w:r>
    </w:p>
    <w:p w:rsidR="00443099" w:rsidRPr="00443099" w:rsidRDefault="00443099" w:rsidP="00443099">
      <w:pPr>
        <w:pStyle w:val="17"/>
        <w:rPr>
          <w:rStyle w:val="Zag11"/>
          <w:rFonts w:eastAsia="@Arial Unicode MS"/>
        </w:rPr>
      </w:pPr>
      <w:r w:rsidRPr="00443099">
        <w:rPr>
          <w:rStyle w:val="Zag11"/>
          <w:rFonts w:eastAsia="@Arial Unicode MS"/>
        </w:rPr>
        <w:t>Раздел 1. Язык и культура (5 ч.).</w:t>
      </w:r>
    </w:p>
    <w:p w:rsidR="00443099" w:rsidRPr="00443099" w:rsidRDefault="00443099" w:rsidP="00443099">
      <w:pPr>
        <w:pStyle w:val="17"/>
        <w:rPr>
          <w:rStyle w:val="Zag11"/>
          <w:rFonts w:eastAsia="@Arial Unicode MS"/>
        </w:rPr>
      </w:pPr>
      <w:r w:rsidRPr="00443099">
        <w:rPr>
          <w:rStyle w:val="Zag11"/>
          <w:rFonts w:eastAsia="@Arial Unicode MS"/>
        </w:rPr>
        <w:t>Углубление представлений о роли языка в жизни человека. Национальный характер русского языка. Лексика, заимствованная русским языком из языков народов России и мира. Причины заимствований. Специфика русской фразеологии.</w:t>
      </w:r>
    </w:p>
    <w:p w:rsidR="00443099" w:rsidRPr="00443099" w:rsidRDefault="00443099" w:rsidP="00443099">
      <w:pPr>
        <w:pStyle w:val="17"/>
        <w:rPr>
          <w:rStyle w:val="Zag11"/>
          <w:rFonts w:eastAsia="@Arial Unicode MS"/>
        </w:rPr>
      </w:pPr>
      <w:r w:rsidRPr="00443099">
        <w:rPr>
          <w:rStyle w:val="Zag11"/>
          <w:rFonts w:eastAsia="@Arial Unicode MS"/>
        </w:rPr>
        <w:t>Раздел 2. Культура речи (6 ч.).</w:t>
      </w:r>
    </w:p>
    <w:p w:rsidR="00443099" w:rsidRPr="00443099" w:rsidRDefault="00443099" w:rsidP="00443099">
      <w:pPr>
        <w:pStyle w:val="17"/>
        <w:rPr>
          <w:rStyle w:val="Zag11"/>
          <w:rFonts w:eastAsia="@Arial Unicode MS"/>
        </w:rPr>
      </w:pPr>
      <w:r w:rsidRPr="00443099">
        <w:rPr>
          <w:rStyle w:val="Zag11"/>
          <w:rFonts w:eastAsia="@Arial Unicode MS"/>
        </w:rPr>
        <w:t>Обогащение речи наиболее употребительной эмоционально-оценочной и глагольной лексикой, упражнения по использованию в речи пословиц, поговорок, фразеологизмов. Работа с толковыми словарями. Обогащение словарного запаса. Правила речевого этикета: разговор по телефону. Тон вежливой речи.</w:t>
      </w:r>
    </w:p>
    <w:p w:rsidR="00443099" w:rsidRPr="00443099" w:rsidRDefault="00443099" w:rsidP="00443099">
      <w:pPr>
        <w:pStyle w:val="17"/>
        <w:rPr>
          <w:rStyle w:val="Zag11"/>
          <w:rFonts w:eastAsia="@Arial Unicode MS"/>
        </w:rPr>
      </w:pPr>
      <w:r w:rsidRPr="00443099">
        <w:rPr>
          <w:rStyle w:val="Zag11"/>
          <w:rFonts w:eastAsia="@Arial Unicode MS"/>
        </w:rPr>
        <w:t>Раздел 3. Речь. Речевая деятельность. Текст (6 ч.)</w:t>
      </w:r>
    </w:p>
    <w:p w:rsidR="00443099" w:rsidRPr="00443099" w:rsidRDefault="00443099" w:rsidP="00443099">
      <w:pPr>
        <w:pStyle w:val="17"/>
        <w:rPr>
          <w:rStyle w:val="Zag11"/>
          <w:rFonts w:eastAsia="@Arial Unicode MS"/>
        </w:rPr>
      </w:pPr>
      <w:r w:rsidRPr="00443099">
        <w:rPr>
          <w:rStyle w:val="Zag11"/>
          <w:rFonts w:eastAsia="@Arial Unicode MS"/>
        </w:rPr>
        <w:t>Речь – средство передачи мысли и чувств. Типы текста. Творческое изложение с языковым разбором. Изложение с элементами сочинения. Слово. Словосочетание. Предложение. Связь слов в словосочетании. Сложное предложение. Знаки препинания в сложном предложении. Сочинение по данному началу и опорным словам, по наблюдениям. Сочинение загадок.</w:t>
      </w:r>
    </w:p>
    <w:p w:rsidR="00C30B0C" w:rsidRPr="00C30B0C" w:rsidRDefault="00C30B0C" w:rsidP="00C30B0C">
      <w:pPr>
        <w:pStyle w:val="17"/>
        <w:rPr>
          <w:rStyle w:val="Zag11"/>
          <w:rFonts w:eastAsia="@Arial Unicode MS"/>
        </w:rPr>
      </w:pPr>
    </w:p>
    <w:p w:rsidR="00C30B0C" w:rsidRDefault="00BD5CFC" w:rsidP="00B60E06">
      <w:pPr>
        <w:pStyle w:val="17"/>
        <w:numPr>
          <w:ilvl w:val="3"/>
          <w:numId w:val="108"/>
        </w:numPr>
        <w:rPr>
          <w:rStyle w:val="Zag11"/>
          <w:rFonts w:eastAsia="@Arial Unicode MS"/>
          <w:b/>
        </w:rPr>
      </w:pPr>
      <w:r>
        <w:rPr>
          <w:rStyle w:val="Zag11"/>
          <w:rFonts w:eastAsia="@Arial Unicode MS"/>
          <w:b/>
        </w:rPr>
        <w:t>Литературное чтение на родном русском языке</w:t>
      </w:r>
    </w:p>
    <w:p w:rsidR="007375C1" w:rsidRDefault="007375C1" w:rsidP="007375C1">
      <w:pPr>
        <w:pStyle w:val="17"/>
        <w:rPr>
          <w:rStyle w:val="Zag11"/>
          <w:rFonts w:eastAsia="@Arial Unicode MS"/>
          <w:b/>
        </w:rPr>
      </w:pPr>
    </w:p>
    <w:p w:rsidR="007375C1" w:rsidRPr="007375C1" w:rsidRDefault="007375C1" w:rsidP="007375C1">
      <w:pPr>
        <w:pStyle w:val="17"/>
        <w:rPr>
          <w:rStyle w:val="Zag11"/>
          <w:rFonts w:eastAsia="@Arial Unicode MS"/>
        </w:rPr>
      </w:pPr>
      <w:r w:rsidRPr="007375C1">
        <w:rPr>
          <w:rStyle w:val="Zag11"/>
          <w:rFonts w:eastAsia="@Arial Unicode MS"/>
          <w:i/>
        </w:rPr>
        <w:t>Виды речевой и читательской деятельности</w:t>
      </w:r>
      <w:r w:rsidRPr="007375C1">
        <w:rPr>
          <w:rStyle w:val="Zag11"/>
          <w:rFonts w:eastAsia="@Arial Unicode MS"/>
        </w:rPr>
        <w:t>. Восприятие речи на слух, понимание текста, ответы на вопросы по содержанию, умение задавать вопросы по содержанию прослушанного, определение последовательности событий.</w:t>
      </w:r>
    </w:p>
    <w:p w:rsidR="007375C1" w:rsidRPr="007375C1" w:rsidRDefault="007375C1" w:rsidP="007375C1">
      <w:pPr>
        <w:pStyle w:val="17"/>
        <w:rPr>
          <w:rStyle w:val="Zag11"/>
          <w:rFonts w:eastAsia="@Arial Unicode MS"/>
        </w:rPr>
      </w:pPr>
      <w:r w:rsidRPr="007375C1">
        <w:rPr>
          <w:rStyle w:val="Zag11"/>
          <w:rFonts w:eastAsia="@Arial Unicode MS"/>
          <w:i/>
        </w:rPr>
        <w:t>Аудирование.</w:t>
      </w:r>
      <w:r w:rsidRPr="007375C1">
        <w:rPr>
          <w:rStyle w:val="Zag11"/>
          <w:rFonts w:eastAsia="@Arial Unicode MS"/>
        </w:rPr>
        <w:t xml:space="preserve"> Умение воспринимать на слух звучащую речь: чтение текста вслух учителем и одноклассниками, высказывания собеседников, адресованные себе вопросы. Понимание смысла звучащей речи: удержание обсуждаемого аспекта, способность отвечать на вопросы по ее содержанию и </w:t>
      </w:r>
      <w:r w:rsidR="00693252" w:rsidRPr="007375C1">
        <w:rPr>
          <w:rStyle w:val="Zag11"/>
          <w:rFonts w:eastAsia="@Arial Unicode MS"/>
        </w:rPr>
        <w:t>задавать собственные</w:t>
      </w:r>
      <w:r w:rsidRPr="007375C1">
        <w:rPr>
          <w:rStyle w:val="Zag11"/>
          <w:rFonts w:eastAsia="@Arial Unicode MS"/>
        </w:rPr>
        <w:t xml:space="preserve"> вопросы.</w:t>
      </w:r>
    </w:p>
    <w:p w:rsidR="007375C1" w:rsidRPr="007375C1" w:rsidRDefault="007375C1" w:rsidP="007375C1">
      <w:pPr>
        <w:pStyle w:val="17"/>
        <w:rPr>
          <w:rStyle w:val="Zag11"/>
          <w:rFonts w:eastAsia="@Arial Unicode MS"/>
        </w:rPr>
      </w:pPr>
      <w:r w:rsidRPr="007375C1">
        <w:rPr>
          <w:rStyle w:val="Zag11"/>
          <w:rFonts w:eastAsia="@Arial Unicode MS"/>
          <w:i/>
        </w:rPr>
        <w:t>Чтение вслух.</w:t>
      </w:r>
      <w:r w:rsidRPr="007375C1">
        <w:rPr>
          <w:rStyle w:val="Zag11"/>
          <w:rFonts w:eastAsia="@Arial Unicode MS"/>
        </w:rPr>
        <w:t xml:space="preserve"> Укрепление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Освоение особенностей выразительного чтения.</w:t>
      </w:r>
    </w:p>
    <w:p w:rsidR="007375C1" w:rsidRPr="007375C1" w:rsidRDefault="007375C1" w:rsidP="007375C1">
      <w:pPr>
        <w:pStyle w:val="17"/>
        <w:rPr>
          <w:rStyle w:val="Zag11"/>
          <w:rFonts w:eastAsia="@Arial Unicode MS"/>
        </w:rPr>
      </w:pPr>
      <w:r w:rsidRPr="007375C1">
        <w:rPr>
          <w:rStyle w:val="Zag11"/>
          <w:rFonts w:eastAsia="@Arial Unicode MS"/>
        </w:rPr>
        <w:t>Чтение про себя. Умение самостоятельно читать текст небольшого объема. 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выборочного   чтения.</w:t>
      </w:r>
    </w:p>
    <w:p w:rsidR="007375C1" w:rsidRPr="007375C1" w:rsidRDefault="007375C1" w:rsidP="007375C1">
      <w:pPr>
        <w:pStyle w:val="17"/>
        <w:rPr>
          <w:rStyle w:val="Zag11"/>
          <w:rFonts w:eastAsia="@Arial Unicode MS"/>
        </w:rPr>
      </w:pPr>
      <w:r w:rsidRPr="007375C1">
        <w:rPr>
          <w:rStyle w:val="Zag11"/>
          <w:rFonts w:eastAsia="@Arial Unicode MS"/>
          <w:i/>
        </w:rPr>
        <w:t>Говорение.</w:t>
      </w:r>
      <w:r w:rsidRPr="007375C1">
        <w:rPr>
          <w:rStyle w:val="Zag11"/>
          <w:rFonts w:eastAsia="@Arial Unicode MS"/>
        </w:rPr>
        <w:t xml:space="preserve"> Освоение разновидностей монологического высказывания: в форме краткого или развернутого ответа на вопрос; в форме передачи собственных впечатлений, </w:t>
      </w:r>
      <w:r w:rsidR="00693252" w:rsidRPr="007375C1">
        <w:rPr>
          <w:rStyle w:val="Zag11"/>
          <w:rFonts w:eastAsia="@Arial Unicode MS"/>
        </w:rPr>
        <w:t>передачи жизненных</w:t>
      </w:r>
      <w:r w:rsidRPr="007375C1">
        <w:rPr>
          <w:rStyle w:val="Zag11"/>
          <w:rFonts w:eastAsia="@Arial Unicode MS"/>
        </w:rPr>
        <w:t xml:space="preserve"> </w:t>
      </w:r>
      <w:r w:rsidR="00693252" w:rsidRPr="007375C1">
        <w:rPr>
          <w:rStyle w:val="Zag11"/>
          <w:rFonts w:eastAsia="@Arial Unicode MS"/>
        </w:rPr>
        <w:t>наблюдений и</w:t>
      </w:r>
      <w:r w:rsidRPr="007375C1">
        <w:rPr>
          <w:rStyle w:val="Zag11"/>
          <w:rFonts w:eastAsia="@Arial Unicode MS"/>
        </w:rPr>
        <w:t xml:space="preserve"> впечатлений; в форме доказательного суждения с опорой на текст (зачитывание нужного места в тексте). Освоение особенностей диалогического общения: умение слушать   высказывания   </w:t>
      </w:r>
      <w:r w:rsidR="00693252" w:rsidRPr="007375C1">
        <w:rPr>
          <w:rStyle w:val="Zag11"/>
          <w:rFonts w:eastAsia="@Arial Unicode MS"/>
        </w:rPr>
        <w:t>собеседника и</w:t>
      </w:r>
      <w:r w:rsidRPr="007375C1">
        <w:rPr>
          <w:rStyle w:val="Zag11"/>
          <w:rFonts w:eastAsia="@Arial Unicode MS"/>
        </w:rPr>
        <w:t xml:space="preserve">  выражать   к  ним   свое   отношение</w:t>
      </w:r>
    </w:p>
    <w:p w:rsidR="007375C1" w:rsidRPr="007375C1" w:rsidRDefault="007375C1" w:rsidP="007375C1">
      <w:pPr>
        <w:pStyle w:val="17"/>
        <w:rPr>
          <w:rStyle w:val="Zag11"/>
          <w:rFonts w:eastAsia="@Arial Unicode MS"/>
        </w:rPr>
      </w:pPr>
      <w:r w:rsidRPr="007375C1">
        <w:rPr>
          <w:rStyle w:val="Zag11"/>
          <w:rFonts w:eastAsia="@Arial Unicode MS"/>
        </w:rPr>
        <w:lastRenderedPageBreak/>
        <w:t>(согласие /несогласие). Умение спорить, опираясь на содержание текста. Этическая сторона диалогического общения – использование норм речевого этикета и воспитание сострадательного отношения к проигравшей в споре стороне.</w:t>
      </w:r>
    </w:p>
    <w:p w:rsidR="007375C1" w:rsidRPr="007375C1" w:rsidRDefault="007375C1" w:rsidP="007375C1">
      <w:pPr>
        <w:pStyle w:val="17"/>
        <w:rPr>
          <w:rStyle w:val="Zag11"/>
          <w:rFonts w:eastAsia="@Arial Unicode MS"/>
        </w:rPr>
      </w:pPr>
      <w:r w:rsidRPr="007375C1">
        <w:rPr>
          <w:rStyle w:val="Zag11"/>
          <w:rFonts w:eastAsia="@Arial Unicode MS"/>
          <w:i/>
        </w:rPr>
        <w:t>Письмо.</w:t>
      </w:r>
      <w:r w:rsidRPr="007375C1">
        <w:rPr>
          <w:rStyle w:val="Zag11"/>
          <w:rFonts w:eastAsia="@Arial Unicode MS"/>
        </w:rPr>
        <w:t xml:space="preserve"> Выполнение письменных упражнений в рабочей </w:t>
      </w:r>
      <w:r w:rsidR="00693252" w:rsidRPr="007375C1">
        <w:rPr>
          <w:rStyle w:val="Zag11"/>
          <w:rFonts w:eastAsia="@Arial Unicode MS"/>
        </w:rPr>
        <w:t>тетради; краткие</w:t>
      </w:r>
      <w:r w:rsidRPr="007375C1">
        <w:rPr>
          <w:rStyle w:val="Zag11"/>
          <w:rFonts w:eastAsia="@Arial Unicode MS"/>
        </w:rPr>
        <w:t xml:space="preserve"> сочинения по личным наблюдениям и впечатлениям; мини-сочинения по иллюстрациям и рисункам художественных произведений; обучение культуре предметной и бытовой переписки (написание SMS-сообщений, писем и поздравительных открыток, </w:t>
      </w:r>
      <w:r w:rsidR="00693252" w:rsidRPr="007375C1">
        <w:rPr>
          <w:rStyle w:val="Zag11"/>
          <w:rFonts w:eastAsia="@Arial Unicode MS"/>
        </w:rPr>
        <w:t>формулы вежливости</w:t>
      </w:r>
      <w:r w:rsidRPr="007375C1">
        <w:rPr>
          <w:rStyle w:val="Zag11"/>
          <w:rFonts w:eastAsia="@Arial Unicode MS"/>
        </w:rPr>
        <w:t>).</w:t>
      </w:r>
    </w:p>
    <w:p w:rsidR="007375C1" w:rsidRPr="007375C1" w:rsidRDefault="007375C1" w:rsidP="007375C1">
      <w:pPr>
        <w:pStyle w:val="17"/>
        <w:rPr>
          <w:rStyle w:val="Zag11"/>
          <w:rFonts w:eastAsia="@Arial Unicode MS"/>
        </w:rPr>
      </w:pPr>
      <w:r w:rsidRPr="007375C1">
        <w:rPr>
          <w:rStyle w:val="Zag11"/>
          <w:rFonts w:eastAsia="@Arial Unicode MS"/>
        </w:rPr>
        <w:t>Работа с текстом художественного произведения. Понимание и обсуждение текста (через систему вопросов и заданий</w:t>
      </w:r>
      <w:r w:rsidR="00693252" w:rsidRPr="007375C1">
        <w:rPr>
          <w:rStyle w:val="Zag11"/>
          <w:rFonts w:eastAsia="@Arial Unicode MS"/>
        </w:rPr>
        <w:t>), понимание</w:t>
      </w:r>
      <w:r w:rsidRPr="007375C1">
        <w:rPr>
          <w:rStyle w:val="Zag11"/>
          <w:rFonts w:eastAsia="@Arial Unicode MS"/>
        </w:rPr>
        <w:t xml:space="preserve"> переживания в лирическом стихотворении, </w:t>
      </w:r>
      <w:r w:rsidR="00693252" w:rsidRPr="007375C1">
        <w:rPr>
          <w:rStyle w:val="Zag11"/>
          <w:rFonts w:eastAsia="@Arial Unicode MS"/>
        </w:rPr>
        <w:t>противоположные позиции</w:t>
      </w:r>
      <w:r w:rsidRPr="007375C1">
        <w:rPr>
          <w:rStyle w:val="Zag11"/>
          <w:rFonts w:eastAsia="@Arial Unicode MS"/>
        </w:rPr>
        <w:t xml:space="preserve">  героев и авторский вывод в рассказе, основная интонация в колыбельной песне, былине, гимне и т.д. Определение особенностей построения текста, выявление средств художественной выразительности. Умение определять характер героя (через его словесный портрет, анализ поступков, речевое поведение, через авторский комментарий), проследить развитие характера героя во времени, сравнительный анализ поведения разных героев. Обнаружение (с помощью учителя) авторской позиции </w:t>
      </w:r>
      <w:r w:rsidR="00693252" w:rsidRPr="007375C1">
        <w:rPr>
          <w:rStyle w:val="Zag11"/>
          <w:rFonts w:eastAsia="@Arial Unicode MS"/>
        </w:rPr>
        <w:t>в прозаических</w:t>
      </w:r>
      <w:r w:rsidRPr="007375C1">
        <w:rPr>
          <w:rStyle w:val="Zag11"/>
          <w:rFonts w:eastAsia="@Arial Unicode MS"/>
        </w:rPr>
        <w:t xml:space="preserve"> текстах и направления авторских переживаний в лирических текстах. В результате работы с текстом: умение выделять в тексте разные сюжетные линии; устанавливать причинно-следственные связи в развитии сюжета и в поведении героев; понимать авторскую точку зрения; выделять основную мысль текста; обнаруживать выразительные средства.</w:t>
      </w:r>
    </w:p>
    <w:p w:rsidR="007375C1" w:rsidRPr="007375C1" w:rsidRDefault="007375C1" w:rsidP="007375C1">
      <w:pPr>
        <w:pStyle w:val="17"/>
        <w:rPr>
          <w:rStyle w:val="Zag11"/>
          <w:rFonts w:eastAsia="@Arial Unicode MS"/>
        </w:rPr>
      </w:pPr>
      <w:r w:rsidRPr="007375C1">
        <w:rPr>
          <w:rStyle w:val="Zag11"/>
          <w:rFonts w:eastAsia="@Arial Unicode MS"/>
        </w:rPr>
        <w:t xml:space="preserve">Работа с учебными и научно-популярными текстами. </w:t>
      </w:r>
      <w:r w:rsidR="00693252" w:rsidRPr="007375C1">
        <w:rPr>
          <w:rStyle w:val="Zag11"/>
          <w:rFonts w:eastAsia="@Arial Unicode MS"/>
        </w:rPr>
        <w:t>Осмысление содержания</w:t>
      </w:r>
      <w:r w:rsidRPr="007375C1">
        <w:rPr>
          <w:rStyle w:val="Zag11"/>
          <w:rFonts w:eastAsia="@Arial Unicode MS"/>
        </w:rPr>
        <w:t xml:space="preserve"> текста, выделение в тексте отдельных частей, ключевых слов, составление плана   пересказа.</w:t>
      </w:r>
    </w:p>
    <w:p w:rsidR="007375C1" w:rsidRPr="007375C1" w:rsidRDefault="007375C1" w:rsidP="007375C1">
      <w:pPr>
        <w:pStyle w:val="17"/>
        <w:rPr>
          <w:rStyle w:val="Zag11"/>
          <w:rFonts w:eastAsia="@Arial Unicode MS"/>
        </w:rPr>
      </w:pPr>
      <w:r w:rsidRPr="007375C1">
        <w:rPr>
          <w:rStyle w:val="Zag11"/>
          <w:rFonts w:eastAsia="@Arial Unicode MS"/>
        </w:rPr>
        <w:t xml:space="preserve">Внеклассное чтение. Организация подготовки учащихся к самостоятельному чтению книг, расширению и углублению читательского </w:t>
      </w:r>
      <w:r w:rsidR="00693252" w:rsidRPr="007375C1">
        <w:rPr>
          <w:rStyle w:val="Zag11"/>
          <w:rFonts w:eastAsia="@Arial Unicode MS"/>
        </w:rPr>
        <w:t>кругозора, познавательных интересов</w:t>
      </w:r>
      <w:r w:rsidRPr="007375C1">
        <w:rPr>
          <w:rStyle w:val="Zag11"/>
          <w:rFonts w:eastAsia="@Arial Unicode MS"/>
        </w:rPr>
        <w:t xml:space="preserve">.  Развитие </w:t>
      </w:r>
      <w:r w:rsidR="00693252" w:rsidRPr="007375C1">
        <w:rPr>
          <w:rStyle w:val="Zag11"/>
          <w:rFonts w:eastAsia="@Arial Unicode MS"/>
        </w:rPr>
        <w:t>устойчивого и</w:t>
      </w:r>
      <w:r w:rsidRPr="007375C1">
        <w:rPr>
          <w:rStyle w:val="Zag11"/>
          <w:rFonts w:eastAsia="@Arial Unicode MS"/>
        </w:rPr>
        <w:t xml:space="preserve"> осознанного</w:t>
      </w:r>
    </w:p>
    <w:p w:rsidR="007375C1" w:rsidRPr="007375C1" w:rsidRDefault="007375C1" w:rsidP="007375C1">
      <w:pPr>
        <w:pStyle w:val="17"/>
        <w:rPr>
          <w:rStyle w:val="Zag11"/>
          <w:rFonts w:eastAsia="@Arial Unicode MS"/>
        </w:rPr>
      </w:pPr>
      <w:r w:rsidRPr="007375C1">
        <w:rPr>
          <w:rStyle w:val="Zag11"/>
          <w:rFonts w:eastAsia="@Arial Unicode MS"/>
        </w:rPr>
        <w:t>интереса к чтению художественной литературы, знакомство с детской книгой как явлением культуры.</w:t>
      </w:r>
    </w:p>
    <w:p w:rsidR="007375C1" w:rsidRPr="007375C1" w:rsidRDefault="007375C1" w:rsidP="007375C1">
      <w:pPr>
        <w:pStyle w:val="17"/>
        <w:rPr>
          <w:rStyle w:val="Zag11"/>
          <w:rFonts w:eastAsia="@Arial Unicode MS"/>
        </w:rPr>
      </w:pPr>
      <w:r w:rsidRPr="007375C1">
        <w:rPr>
          <w:rStyle w:val="Zag11"/>
          <w:rFonts w:eastAsia="@Arial Unicode MS"/>
          <w:i/>
        </w:rPr>
        <w:t>Устное народное творчество</w:t>
      </w:r>
      <w:r w:rsidRPr="007375C1">
        <w:rPr>
          <w:rStyle w:val="Zag11"/>
          <w:rFonts w:eastAsia="@Arial Unicode MS"/>
        </w:rPr>
        <w:t xml:space="preserve">. Систематизация знаний учащихся о малых фольклорных жанрах русского народного творчества и понятия «устное народное творчество». Формирование представления о фольклорных произведениях. Жанровое разнообразие фольклорных произведений (докучная сказка; сказки о животных, волшебные и бытовые сказки; малые фольклорные формы: загадки, считалки, колыбельные песенки, пословицы и т.д.). Представление о жанрах басни. (Басни – авторские произведения, укорененные в сказке о животных и в фольклорном мире ценностей.). Жанры рассказа и литературной сказки, авторская поэзия. Особенности лирического произведения (ритм, рифма). Различение рифмы и понимание содержательности каждого конкретного вида рифмы. Освоение понятий «тема» и «основная мысль», а также «основное переживание» героя произведения. Практическое различение произведений разного жанрового характера (без освоения понятия «жанр»). Практическое освоение представления о сюжете. Представление о герое произведения, об авторе-рассказчике. Практическое различение в текстах и уяснение смысла использования средств художественной выразительности: олицетворения, сравнения, гиперболы, </w:t>
      </w:r>
      <w:r w:rsidR="00693252" w:rsidRPr="007375C1">
        <w:rPr>
          <w:rStyle w:val="Zag11"/>
          <w:rFonts w:eastAsia="@Arial Unicode MS"/>
        </w:rPr>
        <w:t>контраста, звукописи, фигуры</w:t>
      </w:r>
      <w:r w:rsidRPr="007375C1">
        <w:rPr>
          <w:rStyle w:val="Zag11"/>
          <w:rFonts w:eastAsia="@Arial Unicode MS"/>
        </w:rPr>
        <w:t xml:space="preserve"> повтора.</w:t>
      </w:r>
    </w:p>
    <w:p w:rsidR="007375C1" w:rsidRPr="007375C1" w:rsidRDefault="007375C1" w:rsidP="007375C1">
      <w:pPr>
        <w:pStyle w:val="17"/>
        <w:rPr>
          <w:rStyle w:val="Zag11"/>
          <w:rFonts w:eastAsia="@Arial Unicode MS"/>
        </w:rPr>
      </w:pPr>
      <w:r w:rsidRPr="007375C1">
        <w:rPr>
          <w:rStyle w:val="Zag11"/>
          <w:rFonts w:eastAsia="@Arial Unicode MS"/>
          <w:i/>
        </w:rPr>
        <w:t>Работа с текстами разных видов и жанров литературы</w:t>
      </w:r>
      <w:r w:rsidRPr="007375C1">
        <w:rPr>
          <w:rStyle w:val="Zag11"/>
          <w:rFonts w:eastAsia="@Arial Unicode MS"/>
        </w:rPr>
        <w:t xml:space="preserve">.  Определение принадлежности текста к фольклору или кругу авторских произведений. Понимание жанровых особенностей текста (волшебная сказка, докучная сказка, рассказ, колыбельная </w:t>
      </w:r>
      <w:r w:rsidR="00693252" w:rsidRPr="007375C1">
        <w:rPr>
          <w:rStyle w:val="Zag11"/>
          <w:rFonts w:eastAsia="@Arial Unicode MS"/>
        </w:rPr>
        <w:t>песенка, гимн</w:t>
      </w:r>
      <w:r w:rsidRPr="007375C1">
        <w:rPr>
          <w:rStyle w:val="Zag11"/>
          <w:rFonts w:eastAsia="@Arial Unicode MS"/>
        </w:rPr>
        <w:t xml:space="preserve"> и т.д.) Понимание разницы между художественным и научно-популярным текстами. Умение доказательно показать принадлежность текста к кругу художественных или научно-популярных текстов. Понимание отличий прозаического и поэтического текстов. </w:t>
      </w:r>
    </w:p>
    <w:p w:rsidR="007375C1" w:rsidRPr="007375C1" w:rsidRDefault="007375C1" w:rsidP="007375C1">
      <w:pPr>
        <w:pStyle w:val="17"/>
        <w:rPr>
          <w:rStyle w:val="Zag11"/>
          <w:rFonts w:eastAsia="@Arial Unicode MS"/>
        </w:rPr>
      </w:pPr>
      <w:r w:rsidRPr="007375C1">
        <w:rPr>
          <w:rStyle w:val="Zag11"/>
          <w:rFonts w:eastAsia="@Arial Unicode MS"/>
        </w:rPr>
        <w:t xml:space="preserve">Работа с произведениями разных видов искусства (литература, живопись, прикладное искусство, скульптура, музыка). Представление о литературе как об одном из видов искусства (наряду с живописью, музыкой и т.д.). Общее и специфическое разных видов искусства. </w:t>
      </w:r>
    </w:p>
    <w:p w:rsidR="007375C1" w:rsidRPr="007375C1" w:rsidRDefault="007375C1" w:rsidP="007375C1">
      <w:pPr>
        <w:pStyle w:val="17"/>
        <w:rPr>
          <w:rStyle w:val="Zag11"/>
          <w:rFonts w:eastAsia="@Arial Unicode MS"/>
        </w:rPr>
      </w:pPr>
      <w:r w:rsidRPr="007375C1">
        <w:rPr>
          <w:rStyle w:val="Zag11"/>
          <w:rFonts w:eastAsia="@Arial Unicode MS"/>
        </w:rPr>
        <w:t xml:space="preserve">Элементы творческой деятельности. Чтение художественного произведения (или его фрагментов) по ролям и по цепочке. Умение читать выразительно поэтический и прозаический </w:t>
      </w:r>
      <w:r w:rsidRPr="007375C1">
        <w:rPr>
          <w:rStyle w:val="Zag11"/>
          <w:rFonts w:eastAsia="@Arial Unicode MS"/>
        </w:rPr>
        <w:lastRenderedPageBreak/>
        <w:t xml:space="preserve">текст. </w:t>
      </w:r>
      <w:r w:rsidR="00693252" w:rsidRPr="007375C1">
        <w:rPr>
          <w:rStyle w:val="Zag11"/>
          <w:rFonts w:eastAsia="@Arial Unicode MS"/>
        </w:rPr>
        <w:t>Умение осознанно</w:t>
      </w:r>
      <w:r w:rsidRPr="007375C1">
        <w:rPr>
          <w:rStyle w:val="Zag11"/>
          <w:rFonts w:eastAsia="@Arial Unicode MS"/>
        </w:rPr>
        <w:t xml:space="preserve"> выбирать    интонацию,    темп    чтения    и    делать    необходимые    паузы   в соответствии с особенностями текста. Умение работать с иллюстрациями в учебнике, сравнивать их с художественными текстами. Способность устно и письменно (в виде высказываний и небольших сочинений) делиться своими личными впечатлениями.</w:t>
      </w:r>
    </w:p>
    <w:p w:rsidR="007375C1" w:rsidRPr="007375C1" w:rsidRDefault="007375C1" w:rsidP="007375C1">
      <w:pPr>
        <w:pStyle w:val="17"/>
        <w:rPr>
          <w:rStyle w:val="Zag11"/>
          <w:rFonts w:eastAsia="@Arial Unicode MS"/>
        </w:rPr>
      </w:pPr>
      <w:r w:rsidRPr="007375C1">
        <w:rPr>
          <w:rStyle w:val="Zag11"/>
          <w:rFonts w:eastAsia="@Arial Unicode MS"/>
        </w:rPr>
        <w:t xml:space="preserve">Круг детского чтения. Произведения устного народного творчества Малые жанры фольклора (прибаутки, считалки, скороговорки, загадки, заклички); народные сказки (докучные, сказки о животных, бытовые, волшебные); пословицы и поговорки. Авторские произведения, басни. Литературные авторские произведения. Произведения классиков отечественной литературы XIX–XX вв. (стихотворения, рассказы, волшебные сказки в стихах, повесть). Произведения классиков детской литературы (стихотворения, рассказы, сказки, сказочные повести). Произведения современной отечественной (с учетом многонациональности России) и зарубежной литературы (стихотворения, рассказы, сказки, сказочная повесть). Разные виды книг: историческая, приключенческая, фантастическая, научно-популярная, справочно-энциклопедическая литература; детские периодические издания (детские журналы). В результате обучения на уровне начального общего образования будет обеспечена готовность школьников к получению дальнейшего образования на уровне основного общего образования и достигнут необходимый уровень их общекультурного и </w:t>
      </w:r>
      <w:r w:rsidR="00443099" w:rsidRPr="007375C1">
        <w:rPr>
          <w:rStyle w:val="Zag11"/>
          <w:rFonts w:eastAsia="@Arial Unicode MS"/>
        </w:rPr>
        <w:t>литературного развития</w:t>
      </w:r>
      <w:r w:rsidRPr="007375C1">
        <w:rPr>
          <w:rStyle w:val="Zag11"/>
          <w:rFonts w:eastAsia="@Arial Unicode MS"/>
        </w:rPr>
        <w:t>.</w:t>
      </w:r>
    </w:p>
    <w:p w:rsidR="007375C1" w:rsidRPr="007375C1" w:rsidRDefault="007375C1" w:rsidP="007375C1">
      <w:pPr>
        <w:pStyle w:val="17"/>
        <w:rPr>
          <w:rStyle w:val="Zag11"/>
          <w:rFonts w:eastAsia="@Arial Unicode MS"/>
        </w:rPr>
      </w:pPr>
      <w:r w:rsidRPr="007375C1">
        <w:rPr>
          <w:rStyle w:val="Zag11"/>
          <w:rFonts w:eastAsia="@Arial Unicode MS"/>
        </w:rPr>
        <w:t>Выпускник научится:</w:t>
      </w:r>
    </w:p>
    <w:p w:rsidR="007375C1" w:rsidRPr="007375C1" w:rsidRDefault="007375C1" w:rsidP="007375C1">
      <w:pPr>
        <w:pStyle w:val="17"/>
        <w:rPr>
          <w:rStyle w:val="Zag11"/>
          <w:rFonts w:eastAsia="@Arial Unicode MS"/>
        </w:rPr>
      </w:pPr>
      <w:r w:rsidRPr="007375C1">
        <w:rPr>
          <w:rStyle w:val="Zag11"/>
          <w:rFonts w:eastAsia="@Arial Unicode MS"/>
        </w:rPr>
        <w:t>-  работать с текстом: выделять нужную информацию и использовать ее в разных учебных целях; ориентироваться в книге и работать сразу с несколькими источниками информации; пользоваться словарями, периодическими изданиями и фондом школьной библиотеки;</w:t>
      </w:r>
    </w:p>
    <w:p w:rsidR="007375C1" w:rsidRPr="007375C1" w:rsidRDefault="007375C1" w:rsidP="007375C1">
      <w:pPr>
        <w:pStyle w:val="17"/>
        <w:rPr>
          <w:rStyle w:val="Zag11"/>
          <w:rFonts w:eastAsia="@Arial Unicode MS"/>
        </w:rPr>
      </w:pPr>
      <w:r w:rsidRPr="007375C1">
        <w:rPr>
          <w:rStyle w:val="Zag11"/>
          <w:rFonts w:eastAsia="@Arial Unicode MS"/>
        </w:rPr>
        <w:t xml:space="preserve">- понимать то, что литература – это искусство слова, один из видов искусства. </w:t>
      </w:r>
    </w:p>
    <w:p w:rsidR="00F63636" w:rsidRPr="00443099" w:rsidRDefault="00F63636" w:rsidP="00443099">
      <w:pPr>
        <w:pStyle w:val="17"/>
        <w:jc w:val="both"/>
        <w:rPr>
          <w:rFonts w:eastAsia="@Arial Unicode MS"/>
        </w:rPr>
      </w:pPr>
    </w:p>
    <w:p w:rsidR="00F63636" w:rsidRPr="00C65E06" w:rsidRDefault="00F63636" w:rsidP="00B60E06">
      <w:pPr>
        <w:pStyle w:val="affff1"/>
        <w:numPr>
          <w:ilvl w:val="3"/>
          <w:numId w:val="108"/>
        </w:numPr>
        <w:spacing w:line="240" w:lineRule="auto"/>
        <w:ind w:left="0" w:firstLine="0"/>
        <w:rPr>
          <w:sz w:val="24"/>
        </w:rPr>
      </w:pPr>
      <w:bookmarkStart w:id="59" w:name="_Toc288394087"/>
      <w:bookmarkStart w:id="60" w:name="_Toc288410554"/>
      <w:bookmarkStart w:id="61" w:name="_Toc288410683"/>
      <w:bookmarkStart w:id="62" w:name="_Toc294246100"/>
      <w:r w:rsidRPr="00C65E06">
        <w:rPr>
          <w:sz w:val="24"/>
        </w:rPr>
        <w:t xml:space="preserve">Иностранный </w:t>
      </w:r>
      <w:r w:rsidR="00693252">
        <w:rPr>
          <w:sz w:val="24"/>
        </w:rPr>
        <w:t>(английский</w:t>
      </w:r>
      <w:r w:rsidR="00443099">
        <w:rPr>
          <w:sz w:val="24"/>
        </w:rPr>
        <w:t xml:space="preserve">) </w:t>
      </w:r>
      <w:r w:rsidRPr="00C65E06">
        <w:rPr>
          <w:sz w:val="24"/>
        </w:rPr>
        <w:t>язык</w:t>
      </w:r>
      <w:bookmarkEnd w:id="59"/>
      <w:bookmarkEnd w:id="60"/>
      <w:bookmarkEnd w:id="61"/>
      <w:bookmarkEnd w:id="62"/>
    </w:p>
    <w:p w:rsidR="00F63636" w:rsidRPr="00C65E06" w:rsidRDefault="00F63636" w:rsidP="00F63636">
      <w:pPr>
        <w:pStyle w:val="afffc"/>
        <w:spacing w:line="240" w:lineRule="auto"/>
        <w:ind w:firstLine="454"/>
        <w:rPr>
          <w:rFonts w:ascii="Times New Roman" w:hAnsi="Times New Roman"/>
          <w:b/>
          <w:bCs/>
          <w:iCs/>
          <w:color w:val="auto"/>
          <w:sz w:val="24"/>
          <w:szCs w:val="24"/>
        </w:rPr>
      </w:pPr>
      <w:r w:rsidRPr="00C65E06">
        <w:rPr>
          <w:rFonts w:ascii="Times New Roman" w:hAnsi="Times New Roman"/>
          <w:b/>
          <w:bCs/>
          <w:iCs/>
          <w:color w:val="auto"/>
          <w:sz w:val="24"/>
          <w:szCs w:val="24"/>
        </w:rPr>
        <w:t>Предметное содержание речи</w:t>
      </w:r>
    </w:p>
    <w:p w:rsidR="00F63636" w:rsidRPr="00C65E06" w:rsidRDefault="00F63636" w:rsidP="00F63636">
      <w:pPr>
        <w:pStyle w:val="afffc"/>
        <w:spacing w:line="240" w:lineRule="auto"/>
        <w:ind w:firstLine="454"/>
        <w:rPr>
          <w:rFonts w:ascii="Times New Roman" w:hAnsi="Times New Roman"/>
          <w:b/>
          <w:bCs/>
          <w:color w:val="auto"/>
          <w:sz w:val="24"/>
          <w:szCs w:val="24"/>
        </w:rPr>
      </w:pPr>
      <w:r w:rsidRPr="00C65E06">
        <w:rPr>
          <w:rFonts w:ascii="Times New Roman" w:hAnsi="Times New Roman"/>
          <w:b/>
          <w:bCs/>
          <w:color w:val="auto"/>
          <w:sz w:val="24"/>
          <w:szCs w:val="24"/>
        </w:rPr>
        <w:t xml:space="preserve">Знакомство. </w:t>
      </w:r>
      <w:r w:rsidRPr="00C65E06">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F63636" w:rsidRPr="00C65E06" w:rsidRDefault="00F63636" w:rsidP="00F63636">
      <w:pPr>
        <w:pStyle w:val="afffc"/>
        <w:spacing w:line="240" w:lineRule="auto"/>
        <w:ind w:firstLine="454"/>
        <w:rPr>
          <w:rFonts w:ascii="Times New Roman" w:hAnsi="Times New Roman"/>
          <w:b/>
          <w:bCs/>
          <w:color w:val="auto"/>
          <w:sz w:val="24"/>
          <w:szCs w:val="24"/>
        </w:rPr>
      </w:pPr>
      <w:r w:rsidRPr="00C65E06">
        <w:rPr>
          <w:rFonts w:ascii="Times New Roman" w:hAnsi="Times New Roman"/>
          <w:b/>
          <w:bCs/>
          <w:color w:val="auto"/>
          <w:sz w:val="24"/>
          <w:szCs w:val="24"/>
        </w:rPr>
        <w:t xml:space="preserve">Я и моя семья. </w:t>
      </w:r>
      <w:r w:rsidRPr="00C65E06">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C65E06">
        <w:rPr>
          <w:rFonts w:ascii="Times New Roman" w:hAnsi="Times New Roman"/>
          <w:color w:val="auto"/>
          <w:spacing w:val="2"/>
          <w:sz w:val="24"/>
          <w:szCs w:val="24"/>
        </w:rPr>
        <w:t xml:space="preserve">рядок дня, </w:t>
      </w:r>
      <w:r w:rsidRPr="00C65E06">
        <w:rPr>
          <w:rFonts w:ascii="Times New Roman" w:hAnsi="Times New Roman"/>
          <w:iCs/>
          <w:color w:val="auto"/>
          <w:spacing w:val="2"/>
          <w:sz w:val="24"/>
          <w:szCs w:val="24"/>
        </w:rPr>
        <w:t>домашние обязанности</w:t>
      </w:r>
      <w:r w:rsidRPr="00C65E06">
        <w:rPr>
          <w:rFonts w:ascii="Times New Roman" w:hAnsi="Times New Roman"/>
          <w:color w:val="auto"/>
          <w:spacing w:val="2"/>
          <w:sz w:val="24"/>
          <w:szCs w:val="24"/>
        </w:rPr>
        <w:t>)</w:t>
      </w:r>
      <w:r w:rsidRPr="00C65E06">
        <w:rPr>
          <w:rFonts w:ascii="Times New Roman" w:hAnsi="Times New Roman"/>
          <w:iCs/>
          <w:color w:val="auto"/>
          <w:spacing w:val="2"/>
          <w:sz w:val="24"/>
          <w:szCs w:val="24"/>
        </w:rPr>
        <w:t xml:space="preserve">. </w:t>
      </w:r>
      <w:r w:rsidRPr="00C65E06">
        <w:rPr>
          <w:rFonts w:ascii="Times New Roman" w:hAnsi="Times New Roman"/>
          <w:color w:val="auto"/>
          <w:spacing w:val="2"/>
          <w:sz w:val="24"/>
          <w:szCs w:val="24"/>
        </w:rPr>
        <w:t xml:space="preserve">Покупки в магазине: одежда, </w:t>
      </w:r>
      <w:r w:rsidRPr="00C65E06">
        <w:rPr>
          <w:rFonts w:ascii="Times New Roman" w:hAnsi="Times New Roman"/>
          <w:iCs/>
          <w:color w:val="auto"/>
          <w:spacing w:val="2"/>
          <w:sz w:val="24"/>
          <w:szCs w:val="24"/>
        </w:rPr>
        <w:t xml:space="preserve">обувь, </w:t>
      </w:r>
      <w:r w:rsidRPr="00C65E06">
        <w:rPr>
          <w:rFonts w:ascii="Times New Roman" w:hAnsi="Times New Roman"/>
          <w:color w:val="auto"/>
          <w:spacing w:val="2"/>
          <w:sz w:val="24"/>
          <w:szCs w:val="24"/>
        </w:rPr>
        <w:t xml:space="preserve">основные продукты питания. Любимая еда. </w:t>
      </w:r>
      <w:r w:rsidRPr="00C65E06">
        <w:rPr>
          <w:rFonts w:ascii="Times New Roman" w:hAnsi="Times New Roman"/>
          <w:color w:val="auto"/>
          <w:sz w:val="24"/>
          <w:szCs w:val="24"/>
        </w:rPr>
        <w:t>Семейные праздники: день рождения, Новый год/Рождество. Подарки.</w:t>
      </w:r>
    </w:p>
    <w:p w:rsidR="00F63636" w:rsidRPr="00C65E06" w:rsidRDefault="00F63636" w:rsidP="00F63636">
      <w:pPr>
        <w:pStyle w:val="afffc"/>
        <w:spacing w:line="240" w:lineRule="auto"/>
        <w:ind w:firstLine="454"/>
        <w:rPr>
          <w:rFonts w:ascii="Times New Roman" w:hAnsi="Times New Roman"/>
          <w:b/>
          <w:bCs/>
          <w:color w:val="auto"/>
          <w:sz w:val="24"/>
          <w:szCs w:val="24"/>
        </w:rPr>
      </w:pPr>
      <w:r w:rsidRPr="00C65E06">
        <w:rPr>
          <w:rFonts w:ascii="Times New Roman" w:hAnsi="Times New Roman"/>
          <w:b/>
          <w:bCs/>
          <w:color w:val="auto"/>
          <w:spacing w:val="2"/>
          <w:sz w:val="24"/>
          <w:szCs w:val="24"/>
        </w:rPr>
        <w:t xml:space="preserve">Мир моих увлечений. </w:t>
      </w:r>
      <w:r w:rsidRPr="00C65E06">
        <w:rPr>
          <w:rFonts w:ascii="Times New Roman" w:hAnsi="Times New Roman"/>
          <w:color w:val="auto"/>
          <w:spacing w:val="2"/>
          <w:sz w:val="24"/>
          <w:szCs w:val="24"/>
        </w:rPr>
        <w:t xml:space="preserve">Мои любимые занятия. Виды </w:t>
      </w:r>
      <w:r w:rsidRPr="00C65E06">
        <w:rPr>
          <w:rFonts w:ascii="Times New Roman" w:hAnsi="Times New Roman"/>
          <w:color w:val="auto"/>
          <w:sz w:val="24"/>
          <w:szCs w:val="24"/>
        </w:rPr>
        <w:t xml:space="preserve">спорта и спортивные игры. </w:t>
      </w:r>
      <w:r w:rsidRPr="00C65E06">
        <w:rPr>
          <w:rFonts w:ascii="Times New Roman" w:hAnsi="Times New Roman"/>
          <w:iCs/>
          <w:color w:val="auto"/>
          <w:sz w:val="24"/>
          <w:szCs w:val="24"/>
        </w:rPr>
        <w:t xml:space="preserve">Мои любимые сказки. </w:t>
      </w:r>
      <w:r w:rsidRPr="00C65E06">
        <w:rPr>
          <w:rFonts w:ascii="Times New Roman" w:hAnsi="Times New Roman"/>
          <w:color w:val="auto"/>
          <w:sz w:val="24"/>
          <w:szCs w:val="24"/>
        </w:rPr>
        <w:t xml:space="preserve">Выходной день </w:t>
      </w:r>
      <w:r w:rsidRPr="00C65E06">
        <w:rPr>
          <w:rFonts w:ascii="Times New Roman" w:hAnsi="Times New Roman"/>
          <w:iCs/>
          <w:color w:val="auto"/>
          <w:sz w:val="24"/>
          <w:szCs w:val="24"/>
        </w:rPr>
        <w:t xml:space="preserve">(в зоопарке, цирке), </w:t>
      </w:r>
      <w:r w:rsidRPr="00C65E06">
        <w:rPr>
          <w:rFonts w:ascii="Times New Roman" w:hAnsi="Times New Roman"/>
          <w:color w:val="auto"/>
          <w:sz w:val="24"/>
          <w:szCs w:val="24"/>
        </w:rPr>
        <w:t>каникулы.</w:t>
      </w:r>
    </w:p>
    <w:p w:rsidR="00F63636" w:rsidRPr="00C65E06" w:rsidRDefault="00F63636" w:rsidP="00F63636">
      <w:pPr>
        <w:pStyle w:val="afffc"/>
        <w:spacing w:line="240" w:lineRule="auto"/>
        <w:ind w:firstLine="454"/>
        <w:rPr>
          <w:rFonts w:ascii="Times New Roman" w:hAnsi="Times New Roman"/>
          <w:b/>
          <w:bCs/>
          <w:color w:val="auto"/>
          <w:sz w:val="24"/>
          <w:szCs w:val="24"/>
        </w:rPr>
      </w:pPr>
      <w:r w:rsidRPr="00C65E06">
        <w:rPr>
          <w:rFonts w:ascii="Times New Roman" w:hAnsi="Times New Roman"/>
          <w:b/>
          <w:bCs/>
          <w:color w:val="auto"/>
          <w:sz w:val="24"/>
          <w:szCs w:val="24"/>
        </w:rPr>
        <w:t xml:space="preserve">Я и мои друзья. </w:t>
      </w:r>
      <w:r w:rsidRPr="00C65E06">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F63636" w:rsidRPr="00C65E06" w:rsidRDefault="00F63636" w:rsidP="00F63636">
      <w:pPr>
        <w:pStyle w:val="afffc"/>
        <w:spacing w:line="240" w:lineRule="auto"/>
        <w:ind w:firstLine="454"/>
        <w:rPr>
          <w:rFonts w:ascii="Times New Roman" w:hAnsi="Times New Roman"/>
          <w:b/>
          <w:bCs/>
          <w:color w:val="auto"/>
          <w:sz w:val="24"/>
          <w:szCs w:val="24"/>
        </w:rPr>
      </w:pPr>
      <w:r w:rsidRPr="00C65E06">
        <w:rPr>
          <w:rFonts w:ascii="Times New Roman" w:hAnsi="Times New Roman"/>
          <w:b/>
          <w:bCs/>
          <w:color w:val="auto"/>
          <w:spacing w:val="2"/>
          <w:sz w:val="24"/>
          <w:szCs w:val="24"/>
        </w:rPr>
        <w:t xml:space="preserve">Моя школа. </w:t>
      </w:r>
      <w:r w:rsidRPr="00C65E06">
        <w:rPr>
          <w:rFonts w:ascii="Times New Roman" w:hAnsi="Times New Roman"/>
          <w:color w:val="auto"/>
          <w:spacing w:val="2"/>
          <w:sz w:val="24"/>
          <w:szCs w:val="24"/>
        </w:rPr>
        <w:t xml:space="preserve">Классная комната, учебные предметы, </w:t>
      </w:r>
      <w:r w:rsidRPr="00C65E06">
        <w:rPr>
          <w:rFonts w:ascii="Times New Roman" w:hAnsi="Times New Roman"/>
          <w:color w:val="auto"/>
          <w:sz w:val="24"/>
          <w:szCs w:val="24"/>
        </w:rPr>
        <w:t>школьные принадлежности. Учебные занятия на уроках.</w:t>
      </w:r>
    </w:p>
    <w:p w:rsidR="00F63636" w:rsidRPr="00C65E06" w:rsidRDefault="00F63636" w:rsidP="00F63636">
      <w:pPr>
        <w:pStyle w:val="afffc"/>
        <w:spacing w:line="240" w:lineRule="auto"/>
        <w:ind w:firstLine="454"/>
        <w:rPr>
          <w:rFonts w:ascii="Times New Roman" w:hAnsi="Times New Roman"/>
          <w:b/>
          <w:bCs/>
          <w:color w:val="auto"/>
          <w:sz w:val="24"/>
          <w:szCs w:val="24"/>
        </w:rPr>
      </w:pPr>
      <w:r w:rsidRPr="00C65E06">
        <w:rPr>
          <w:rFonts w:ascii="Times New Roman" w:hAnsi="Times New Roman"/>
          <w:b/>
          <w:bCs/>
          <w:color w:val="auto"/>
          <w:sz w:val="24"/>
          <w:szCs w:val="24"/>
        </w:rPr>
        <w:t xml:space="preserve">Мир вокруг меня. </w:t>
      </w:r>
      <w:r w:rsidRPr="00C65E06">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C65E06">
        <w:rPr>
          <w:rFonts w:ascii="Times New Roman" w:hAnsi="Times New Roman"/>
          <w:iCs/>
          <w:color w:val="auto"/>
          <w:sz w:val="24"/>
          <w:szCs w:val="24"/>
        </w:rPr>
        <w:t xml:space="preserve">Дикие и домашние животные. </w:t>
      </w:r>
      <w:r w:rsidRPr="00C65E06">
        <w:rPr>
          <w:rFonts w:ascii="Times New Roman" w:hAnsi="Times New Roman"/>
          <w:color w:val="auto"/>
          <w:sz w:val="24"/>
          <w:szCs w:val="24"/>
        </w:rPr>
        <w:t>Любимое время года. Погода.</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b/>
          <w:bCs/>
          <w:color w:val="auto"/>
          <w:spacing w:val="2"/>
          <w:sz w:val="24"/>
          <w:szCs w:val="24"/>
        </w:rPr>
        <w:t xml:space="preserve">Страна/страны изучаемого языка и родная страна. </w:t>
      </w:r>
      <w:r w:rsidRPr="00C65E06">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C65E06">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C65E06">
        <w:rPr>
          <w:rFonts w:ascii="Times New Roman" w:hAnsi="Times New Roman"/>
          <w:color w:val="auto"/>
          <w:sz w:val="24"/>
          <w:szCs w:val="24"/>
        </w:rPr>
        <w:t xml:space="preserve"> время совместной игры, в магазине).</w:t>
      </w:r>
    </w:p>
    <w:p w:rsidR="00F63636" w:rsidRPr="00C65E06" w:rsidRDefault="00F63636" w:rsidP="00F63636">
      <w:pPr>
        <w:pStyle w:val="afffc"/>
        <w:spacing w:line="240" w:lineRule="auto"/>
        <w:ind w:firstLine="454"/>
        <w:rPr>
          <w:rFonts w:ascii="Times New Roman" w:hAnsi="Times New Roman"/>
          <w:b/>
          <w:bCs/>
          <w:iCs/>
          <w:color w:val="auto"/>
          <w:sz w:val="24"/>
          <w:szCs w:val="24"/>
        </w:rPr>
      </w:pPr>
      <w:r w:rsidRPr="00C65E06">
        <w:rPr>
          <w:rFonts w:ascii="Times New Roman" w:hAnsi="Times New Roman"/>
          <w:b/>
          <w:bCs/>
          <w:iCs/>
          <w:color w:val="auto"/>
          <w:sz w:val="24"/>
          <w:szCs w:val="24"/>
        </w:rPr>
        <w:t>Коммуникативные умения по видам речевой деятельности</w:t>
      </w:r>
    </w:p>
    <w:p w:rsidR="00F63636" w:rsidRPr="00C65E06" w:rsidRDefault="00F63636" w:rsidP="00F63636">
      <w:pPr>
        <w:pStyle w:val="afffc"/>
        <w:spacing w:line="240" w:lineRule="auto"/>
        <w:ind w:firstLine="454"/>
        <w:rPr>
          <w:rFonts w:ascii="Times New Roman" w:hAnsi="Times New Roman"/>
          <w:iCs/>
          <w:color w:val="auto"/>
          <w:sz w:val="24"/>
          <w:szCs w:val="24"/>
        </w:rPr>
      </w:pPr>
      <w:r w:rsidRPr="00C65E06">
        <w:rPr>
          <w:rFonts w:ascii="Times New Roman" w:hAnsi="Times New Roman"/>
          <w:b/>
          <w:bCs/>
          <w:color w:val="auto"/>
          <w:sz w:val="24"/>
          <w:szCs w:val="24"/>
        </w:rPr>
        <w:t>В русле говорения</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iCs/>
          <w:color w:val="auto"/>
          <w:sz w:val="24"/>
          <w:szCs w:val="24"/>
        </w:rPr>
        <w:t>1.</w:t>
      </w:r>
      <w:r w:rsidRPr="00C65E06">
        <w:rPr>
          <w:rFonts w:ascii="Times New Roman" w:hAnsi="Times New Roman"/>
          <w:iCs/>
          <w:color w:val="auto"/>
          <w:sz w:val="24"/>
          <w:szCs w:val="24"/>
        </w:rPr>
        <w:t> </w:t>
      </w:r>
      <w:r w:rsidRPr="00C65E06">
        <w:rPr>
          <w:rFonts w:ascii="Times New Roman" w:hAnsi="Times New Roman"/>
          <w:iCs/>
          <w:color w:val="auto"/>
          <w:sz w:val="24"/>
          <w:szCs w:val="24"/>
        </w:rPr>
        <w:t>Диалогическая форма</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z w:val="24"/>
          <w:szCs w:val="24"/>
        </w:rPr>
        <w:t>Уметь вести:</w:t>
      </w:r>
    </w:p>
    <w:p w:rsidR="00F63636" w:rsidRPr="00C65E06" w:rsidRDefault="00F63636" w:rsidP="00F63636">
      <w:pPr>
        <w:pStyle w:val="210"/>
        <w:spacing w:line="240" w:lineRule="auto"/>
        <w:rPr>
          <w:sz w:val="24"/>
        </w:rPr>
      </w:pPr>
      <w:r w:rsidRPr="00C65E06">
        <w:rPr>
          <w:sz w:val="24"/>
        </w:rPr>
        <w:lastRenderedPageBreak/>
        <w:t>этикетные диалоги в типичных ситуациях бытового, учебно­трудового и межкультурного общения, в том числе при помощи средств телекоммуникации;</w:t>
      </w:r>
    </w:p>
    <w:p w:rsidR="00F63636" w:rsidRPr="00C65E06" w:rsidRDefault="00F63636" w:rsidP="00F63636">
      <w:pPr>
        <w:pStyle w:val="210"/>
        <w:spacing w:line="240" w:lineRule="auto"/>
        <w:rPr>
          <w:sz w:val="24"/>
        </w:rPr>
      </w:pPr>
      <w:r w:rsidRPr="00C65E06">
        <w:rPr>
          <w:sz w:val="24"/>
        </w:rPr>
        <w:t>диалог­расспрос (запрос информации и ответ на него);</w:t>
      </w:r>
    </w:p>
    <w:p w:rsidR="00F63636" w:rsidRPr="00C65E06" w:rsidRDefault="00F63636" w:rsidP="00F63636">
      <w:pPr>
        <w:pStyle w:val="210"/>
        <w:spacing w:line="240" w:lineRule="auto"/>
        <w:rPr>
          <w:iCs/>
          <w:sz w:val="24"/>
        </w:rPr>
      </w:pPr>
      <w:r w:rsidRPr="00C65E06">
        <w:rPr>
          <w:sz w:val="24"/>
        </w:rPr>
        <w:t>диалог — побуждение к действию.</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iCs/>
          <w:color w:val="auto"/>
          <w:sz w:val="24"/>
          <w:szCs w:val="24"/>
        </w:rPr>
        <w:t>2.</w:t>
      </w:r>
      <w:r w:rsidRPr="00C65E06">
        <w:rPr>
          <w:rFonts w:ascii="Times New Roman" w:hAnsi="Times New Roman"/>
          <w:iCs/>
          <w:color w:val="auto"/>
          <w:sz w:val="24"/>
          <w:szCs w:val="24"/>
        </w:rPr>
        <w:t> </w:t>
      </w:r>
      <w:r w:rsidRPr="00C65E06">
        <w:rPr>
          <w:rFonts w:ascii="Times New Roman" w:hAnsi="Times New Roman"/>
          <w:iCs/>
          <w:color w:val="auto"/>
          <w:sz w:val="24"/>
          <w:szCs w:val="24"/>
        </w:rPr>
        <w:t>Монологическая форма</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C65E06">
        <w:rPr>
          <w:rFonts w:ascii="Times New Roman" w:hAnsi="Times New Roman"/>
          <w:iCs/>
          <w:color w:val="auto"/>
          <w:spacing w:val="2"/>
          <w:sz w:val="24"/>
          <w:szCs w:val="24"/>
        </w:rPr>
        <w:t>характеристика (персона</w:t>
      </w:r>
      <w:r w:rsidRPr="00C65E06">
        <w:rPr>
          <w:rFonts w:ascii="Times New Roman" w:hAnsi="Times New Roman"/>
          <w:iCs/>
          <w:color w:val="auto"/>
          <w:sz w:val="24"/>
          <w:szCs w:val="24"/>
        </w:rPr>
        <w:t>жей).</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b/>
          <w:bCs/>
          <w:color w:val="auto"/>
          <w:sz w:val="24"/>
          <w:szCs w:val="24"/>
        </w:rPr>
        <w:t>В русле аудирования</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z w:val="24"/>
          <w:szCs w:val="24"/>
        </w:rPr>
        <w:t>Воспринимать на слух и понимать:</w:t>
      </w:r>
    </w:p>
    <w:p w:rsidR="00F63636" w:rsidRPr="00C65E06" w:rsidRDefault="00F63636" w:rsidP="00F63636">
      <w:pPr>
        <w:pStyle w:val="210"/>
        <w:spacing w:line="240" w:lineRule="auto"/>
        <w:rPr>
          <w:sz w:val="24"/>
        </w:rPr>
      </w:pPr>
      <w:r w:rsidRPr="00C65E06">
        <w:rPr>
          <w:sz w:val="24"/>
        </w:rPr>
        <w:t>речь учителя и одноклассников в процессе общения на уроке и вербально/невербально реагировать на услышанное;</w:t>
      </w:r>
    </w:p>
    <w:p w:rsidR="00F63636" w:rsidRPr="00C65E06" w:rsidRDefault="00F63636" w:rsidP="00F63636">
      <w:pPr>
        <w:pStyle w:val="210"/>
        <w:spacing w:line="240" w:lineRule="auto"/>
        <w:rPr>
          <w:sz w:val="24"/>
        </w:rPr>
      </w:pPr>
      <w:r w:rsidRPr="00C65E06">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b/>
          <w:bCs/>
          <w:color w:val="auto"/>
          <w:sz w:val="24"/>
          <w:szCs w:val="24"/>
        </w:rPr>
        <w:t>В русле чтения</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z w:val="24"/>
          <w:szCs w:val="24"/>
        </w:rPr>
        <w:t>Читать:</w:t>
      </w:r>
    </w:p>
    <w:p w:rsidR="00F63636" w:rsidRPr="00C65E06" w:rsidRDefault="00F63636" w:rsidP="00F63636">
      <w:pPr>
        <w:pStyle w:val="210"/>
        <w:spacing w:line="240" w:lineRule="auto"/>
        <w:rPr>
          <w:sz w:val="24"/>
        </w:rPr>
      </w:pPr>
      <w:r w:rsidRPr="00C65E06">
        <w:rPr>
          <w:sz w:val="24"/>
        </w:rPr>
        <w:t>вслух небольшие тексты, построенные на изученном языковом материале;</w:t>
      </w:r>
    </w:p>
    <w:p w:rsidR="00F63636" w:rsidRPr="00C65E06" w:rsidRDefault="00F63636" w:rsidP="00F63636">
      <w:pPr>
        <w:pStyle w:val="210"/>
        <w:spacing w:line="240" w:lineRule="auto"/>
        <w:rPr>
          <w:sz w:val="24"/>
        </w:rPr>
      </w:pPr>
      <w:r w:rsidRPr="00C65E06">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C65E06">
        <w:rPr>
          <w:sz w:val="24"/>
        </w:rPr>
        <w:t> </w:t>
      </w:r>
      <w:r w:rsidRPr="00C65E06">
        <w:rPr>
          <w:sz w:val="24"/>
        </w:rPr>
        <w:t>т.</w:t>
      </w:r>
      <w:r w:rsidRPr="00C65E06">
        <w:rPr>
          <w:sz w:val="24"/>
        </w:rPr>
        <w:t> </w:t>
      </w:r>
      <w:r w:rsidRPr="00C65E06">
        <w:rPr>
          <w:sz w:val="24"/>
        </w:rPr>
        <w:t>д.).</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b/>
          <w:bCs/>
          <w:color w:val="auto"/>
          <w:sz w:val="24"/>
          <w:szCs w:val="24"/>
        </w:rPr>
        <w:t>В русле письма</w:t>
      </w:r>
    </w:p>
    <w:p w:rsidR="00F63636" w:rsidRPr="00C65E06" w:rsidRDefault="00F63636" w:rsidP="00F63636">
      <w:pPr>
        <w:pStyle w:val="210"/>
        <w:spacing w:line="240" w:lineRule="auto"/>
        <w:rPr>
          <w:sz w:val="24"/>
        </w:rPr>
      </w:pPr>
      <w:r w:rsidRPr="00C65E06">
        <w:rPr>
          <w:sz w:val="24"/>
        </w:rPr>
        <w:t>Владеть:</w:t>
      </w:r>
    </w:p>
    <w:p w:rsidR="00F63636" w:rsidRPr="00C65E06" w:rsidRDefault="00F63636" w:rsidP="00F63636">
      <w:pPr>
        <w:pStyle w:val="210"/>
        <w:spacing w:line="240" w:lineRule="auto"/>
        <w:rPr>
          <w:sz w:val="24"/>
        </w:rPr>
      </w:pPr>
      <w:r w:rsidRPr="00C65E06">
        <w:rPr>
          <w:sz w:val="24"/>
        </w:rPr>
        <w:t>умением выписывать из текста слова, словосочетания и предложения;</w:t>
      </w:r>
    </w:p>
    <w:p w:rsidR="00F63636" w:rsidRPr="00C65E06" w:rsidRDefault="00F63636" w:rsidP="00F63636">
      <w:pPr>
        <w:pStyle w:val="210"/>
        <w:spacing w:line="240" w:lineRule="auto"/>
        <w:rPr>
          <w:sz w:val="24"/>
        </w:rPr>
      </w:pPr>
      <w:r w:rsidRPr="00C65E06">
        <w:rPr>
          <w:sz w:val="24"/>
        </w:rPr>
        <w:t>основами письменной речи: писать по образцу поздравление с праздником, короткое личное письмо.</w:t>
      </w:r>
    </w:p>
    <w:p w:rsidR="00F63636" w:rsidRPr="00C65E06" w:rsidRDefault="00F63636" w:rsidP="00F63636">
      <w:pPr>
        <w:pStyle w:val="affffd"/>
        <w:spacing w:before="0" w:after="0" w:line="240" w:lineRule="auto"/>
        <w:ind w:firstLine="454"/>
        <w:jc w:val="both"/>
        <w:rPr>
          <w:rFonts w:ascii="Times New Roman" w:hAnsi="Times New Roman"/>
          <w:i w:val="0"/>
          <w:color w:val="auto"/>
          <w:sz w:val="24"/>
          <w:szCs w:val="24"/>
        </w:rPr>
      </w:pPr>
      <w:r w:rsidRPr="00C65E06">
        <w:rPr>
          <w:rFonts w:ascii="Times New Roman" w:hAnsi="Times New Roman"/>
          <w:i w:val="0"/>
          <w:color w:val="auto"/>
          <w:sz w:val="24"/>
          <w:szCs w:val="24"/>
        </w:rPr>
        <w:t>Языковые средства и навыки пользования ими</w:t>
      </w:r>
    </w:p>
    <w:p w:rsidR="00F63636" w:rsidRPr="00C65E06" w:rsidRDefault="00F63636" w:rsidP="00F63636">
      <w:pPr>
        <w:pStyle w:val="afffc"/>
        <w:spacing w:line="240" w:lineRule="auto"/>
        <w:ind w:firstLine="454"/>
        <w:rPr>
          <w:rFonts w:ascii="Times New Roman" w:hAnsi="Times New Roman"/>
          <w:b/>
          <w:bCs/>
          <w:color w:val="auto"/>
          <w:sz w:val="24"/>
          <w:szCs w:val="24"/>
        </w:rPr>
      </w:pPr>
      <w:r w:rsidRPr="00C65E06">
        <w:rPr>
          <w:rFonts w:ascii="Times New Roman" w:hAnsi="Times New Roman"/>
          <w:b/>
          <w:bCs/>
          <w:iCs/>
          <w:color w:val="auto"/>
          <w:sz w:val="24"/>
          <w:szCs w:val="24"/>
        </w:rPr>
        <w:t>Английский язык</w:t>
      </w:r>
    </w:p>
    <w:p w:rsidR="00F63636" w:rsidRPr="00C65E06" w:rsidRDefault="00F63636" w:rsidP="00F63636">
      <w:pPr>
        <w:pStyle w:val="afffc"/>
        <w:spacing w:line="240" w:lineRule="auto"/>
        <w:ind w:firstLine="454"/>
        <w:rPr>
          <w:rFonts w:ascii="Times New Roman" w:hAnsi="Times New Roman"/>
          <w:b/>
          <w:bCs/>
          <w:color w:val="auto"/>
          <w:sz w:val="24"/>
          <w:szCs w:val="24"/>
        </w:rPr>
      </w:pPr>
      <w:r w:rsidRPr="00C65E06">
        <w:rPr>
          <w:rFonts w:ascii="Times New Roman" w:hAnsi="Times New Roman"/>
          <w:b/>
          <w:bCs/>
          <w:color w:val="auto"/>
          <w:sz w:val="24"/>
          <w:szCs w:val="24"/>
        </w:rPr>
        <w:t xml:space="preserve">Графика, каллиграфия, орфография. </w:t>
      </w:r>
      <w:r w:rsidRPr="00C65E06">
        <w:rPr>
          <w:rFonts w:ascii="Times New Roman" w:hAnsi="Times New Roman"/>
          <w:color w:val="auto"/>
          <w:sz w:val="24"/>
          <w:szCs w:val="24"/>
        </w:rPr>
        <w:t>Все буквы английского алфавита. Основные буквосочетания. Звуко­буквенные</w:t>
      </w:r>
      <w:r w:rsidR="00693252">
        <w:rPr>
          <w:rFonts w:ascii="Times New Roman" w:hAnsi="Times New Roman"/>
          <w:color w:val="auto"/>
          <w:sz w:val="24"/>
          <w:szCs w:val="24"/>
        </w:rPr>
        <w:t xml:space="preserve"> </w:t>
      </w:r>
      <w:r w:rsidRPr="00C65E06">
        <w:rPr>
          <w:rFonts w:ascii="Times New Roman" w:hAnsi="Times New Roman"/>
          <w:color w:val="auto"/>
          <w:spacing w:val="2"/>
          <w:sz w:val="24"/>
          <w:szCs w:val="24"/>
        </w:rPr>
        <w:t xml:space="preserve">соответствия. Знаки транскрипции. Апостроф. Основные </w:t>
      </w:r>
      <w:r w:rsidRPr="00C65E06">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F63636" w:rsidRPr="00C65E06" w:rsidRDefault="00F63636" w:rsidP="00F63636">
      <w:pPr>
        <w:pStyle w:val="afffc"/>
        <w:spacing w:line="240" w:lineRule="auto"/>
        <w:ind w:firstLine="454"/>
        <w:rPr>
          <w:rFonts w:ascii="Times New Roman" w:hAnsi="Times New Roman"/>
          <w:b/>
          <w:bCs/>
          <w:color w:val="auto"/>
          <w:sz w:val="24"/>
          <w:szCs w:val="24"/>
        </w:rPr>
      </w:pPr>
      <w:r w:rsidRPr="00C65E06">
        <w:rPr>
          <w:rFonts w:ascii="Times New Roman" w:hAnsi="Times New Roman"/>
          <w:b/>
          <w:bCs/>
          <w:color w:val="auto"/>
          <w:sz w:val="24"/>
          <w:szCs w:val="24"/>
        </w:rPr>
        <w:t xml:space="preserve">Фонетическая сторона речи. </w:t>
      </w:r>
      <w:r w:rsidRPr="00C65E06">
        <w:rPr>
          <w:rFonts w:ascii="Times New Roman" w:hAnsi="Times New Roman"/>
          <w:color w:val="auto"/>
          <w:sz w:val="24"/>
          <w:szCs w:val="24"/>
        </w:rPr>
        <w:t>Адекватное произношение и различение на слух всех звуков и звукосочетаний англий</w:t>
      </w:r>
      <w:r w:rsidRPr="00C65E06">
        <w:rPr>
          <w:rFonts w:ascii="Times New Roman" w:hAnsi="Times New Roman"/>
          <w:color w:val="auto"/>
          <w:spacing w:val="2"/>
          <w:sz w:val="24"/>
          <w:szCs w:val="24"/>
        </w:rPr>
        <w:t xml:space="preserve">ского языка. Соблюдение норм произношения: долгота и </w:t>
      </w:r>
      <w:r w:rsidRPr="00C65E06">
        <w:rPr>
          <w:rFonts w:ascii="Times New Roman" w:hAnsi="Times New Roman"/>
          <w:color w:val="auto"/>
          <w:sz w:val="24"/>
          <w:szCs w:val="24"/>
        </w:rPr>
        <w:t xml:space="preserve">краткость гласных, отсутствие оглушения звонких согласных </w:t>
      </w:r>
      <w:r w:rsidRPr="00C65E06">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C65E06">
        <w:rPr>
          <w:rFonts w:ascii="Times New Roman" w:hAnsi="Times New Roman"/>
          <w:iCs/>
          <w:color w:val="auto"/>
          <w:spacing w:val="2"/>
          <w:sz w:val="24"/>
          <w:szCs w:val="24"/>
        </w:rPr>
        <w:t>Связующее «r» (there</w:t>
      </w:r>
      <w:r w:rsidR="00693252">
        <w:rPr>
          <w:rFonts w:ascii="Times New Roman" w:hAnsi="Times New Roman"/>
          <w:iCs/>
          <w:color w:val="auto"/>
          <w:spacing w:val="2"/>
          <w:sz w:val="24"/>
          <w:szCs w:val="24"/>
        </w:rPr>
        <w:t xml:space="preserve"> </w:t>
      </w:r>
      <w:r w:rsidRPr="00C65E06">
        <w:rPr>
          <w:rFonts w:ascii="Times New Roman" w:hAnsi="Times New Roman"/>
          <w:iCs/>
          <w:color w:val="auto"/>
          <w:spacing w:val="2"/>
          <w:sz w:val="24"/>
          <w:szCs w:val="24"/>
        </w:rPr>
        <w:t>is/there</w:t>
      </w:r>
      <w:r w:rsidR="00693252">
        <w:rPr>
          <w:rFonts w:ascii="Times New Roman" w:hAnsi="Times New Roman"/>
          <w:iCs/>
          <w:color w:val="auto"/>
          <w:spacing w:val="2"/>
          <w:sz w:val="24"/>
          <w:szCs w:val="24"/>
        </w:rPr>
        <w:t xml:space="preserve"> </w:t>
      </w:r>
      <w:r w:rsidRPr="00C65E06">
        <w:rPr>
          <w:rFonts w:ascii="Times New Roman" w:hAnsi="Times New Roman"/>
          <w:iCs/>
          <w:color w:val="auto"/>
          <w:spacing w:val="2"/>
          <w:sz w:val="24"/>
          <w:szCs w:val="24"/>
        </w:rPr>
        <w:t xml:space="preserve">are). </w:t>
      </w:r>
      <w:r w:rsidRPr="00C65E06">
        <w:rPr>
          <w:rFonts w:ascii="Times New Roman" w:hAnsi="Times New Roman"/>
          <w:color w:val="auto"/>
          <w:spacing w:val="2"/>
          <w:sz w:val="24"/>
          <w:szCs w:val="24"/>
        </w:rPr>
        <w:t>Ударение в слове, фразе.</w:t>
      </w:r>
      <w:r w:rsidRPr="00C65E06">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w:t>
      </w:r>
      <w:r w:rsidR="00693252" w:rsidRPr="00C65E06">
        <w:rPr>
          <w:rFonts w:ascii="Times New Roman" w:hAnsi="Times New Roman"/>
          <w:iCs/>
          <w:color w:val="auto"/>
          <w:spacing w:val="2"/>
          <w:sz w:val="24"/>
          <w:szCs w:val="24"/>
        </w:rPr>
        <w:t>группы</w:t>
      </w:r>
      <w:r w:rsidR="00693252">
        <w:rPr>
          <w:rFonts w:ascii="Times New Roman" w:hAnsi="Times New Roman"/>
          <w:iCs/>
          <w:color w:val="auto"/>
          <w:spacing w:val="2"/>
          <w:sz w:val="24"/>
          <w:szCs w:val="24"/>
        </w:rPr>
        <w:t>. Ритмико</w:t>
      </w:r>
      <w:r w:rsidR="00693252">
        <w:rPr>
          <w:rFonts w:ascii="Times New Roman" w:hAnsi="Times New Roman"/>
          <w:iCs/>
          <w:color w:val="auto"/>
          <w:spacing w:val="2"/>
          <w:sz w:val="24"/>
          <w:szCs w:val="24"/>
        </w:rPr>
        <w:softHyphen/>
        <w:t>интонационные</w:t>
      </w:r>
      <w:r w:rsidRPr="00C65E06">
        <w:rPr>
          <w:rFonts w:ascii="Times New Roman" w:hAnsi="Times New Roman"/>
          <w:color w:val="auto"/>
          <w:spacing w:val="2"/>
          <w:sz w:val="24"/>
          <w:szCs w:val="24"/>
        </w:rPr>
        <w:t xml:space="preserve"> особенности повествовательного, побудительного</w:t>
      </w:r>
      <w:r w:rsidR="00693252">
        <w:rPr>
          <w:rFonts w:ascii="Times New Roman" w:hAnsi="Times New Roman"/>
          <w:color w:val="auto"/>
          <w:spacing w:val="2"/>
          <w:sz w:val="24"/>
          <w:szCs w:val="24"/>
        </w:rPr>
        <w:t xml:space="preserve"> </w:t>
      </w:r>
      <w:r w:rsidRPr="00C65E06">
        <w:rPr>
          <w:rFonts w:ascii="Times New Roman" w:hAnsi="Times New Roman"/>
          <w:color w:val="auto"/>
          <w:sz w:val="24"/>
          <w:szCs w:val="24"/>
        </w:rPr>
        <w:t>и вопросительного (общий и специальный вопрос) предложе</w:t>
      </w:r>
      <w:r w:rsidRPr="00C65E06">
        <w:rPr>
          <w:rFonts w:ascii="Times New Roman" w:hAnsi="Times New Roman"/>
          <w:color w:val="auto"/>
          <w:spacing w:val="2"/>
          <w:sz w:val="24"/>
          <w:szCs w:val="24"/>
        </w:rPr>
        <w:t xml:space="preserve">ний. </w:t>
      </w:r>
      <w:r w:rsidRPr="00C65E06">
        <w:rPr>
          <w:rFonts w:ascii="Times New Roman" w:hAnsi="Times New Roman"/>
          <w:iCs/>
          <w:color w:val="auto"/>
          <w:spacing w:val="2"/>
          <w:sz w:val="24"/>
          <w:szCs w:val="24"/>
        </w:rPr>
        <w:t xml:space="preserve">Интонация перечисления. Чтение по транскрипции </w:t>
      </w:r>
      <w:r w:rsidRPr="00C65E06">
        <w:rPr>
          <w:rFonts w:ascii="Times New Roman" w:hAnsi="Times New Roman"/>
          <w:iCs/>
          <w:color w:val="auto"/>
          <w:sz w:val="24"/>
          <w:szCs w:val="24"/>
        </w:rPr>
        <w:t>изученных слов.</w:t>
      </w:r>
    </w:p>
    <w:p w:rsidR="00F63636" w:rsidRPr="00F57888" w:rsidRDefault="00F63636" w:rsidP="00F63636">
      <w:pPr>
        <w:pStyle w:val="afffc"/>
        <w:spacing w:line="240" w:lineRule="auto"/>
        <w:ind w:firstLine="454"/>
        <w:rPr>
          <w:rFonts w:ascii="Times New Roman" w:hAnsi="Times New Roman"/>
          <w:b/>
          <w:bCs/>
          <w:color w:val="auto"/>
          <w:sz w:val="24"/>
          <w:szCs w:val="24"/>
        </w:rPr>
      </w:pPr>
      <w:r w:rsidRPr="00C65E06">
        <w:rPr>
          <w:rFonts w:ascii="Times New Roman" w:hAnsi="Times New Roman"/>
          <w:b/>
          <w:bCs/>
          <w:color w:val="auto"/>
          <w:spacing w:val="-2"/>
          <w:sz w:val="24"/>
          <w:szCs w:val="24"/>
        </w:rPr>
        <w:t xml:space="preserve">Лексическая сторона речи. </w:t>
      </w:r>
      <w:r w:rsidRPr="00C65E06">
        <w:rPr>
          <w:rFonts w:ascii="Times New Roman" w:hAnsi="Times New Roman"/>
          <w:color w:val="auto"/>
          <w:spacing w:val="-2"/>
          <w:sz w:val="24"/>
          <w:szCs w:val="24"/>
        </w:rPr>
        <w:t>Лексические единицы, обслу</w:t>
      </w:r>
      <w:r w:rsidRPr="00C65E06">
        <w:rPr>
          <w:rFonts w:ascii="Times New Roman" w:hAnsi="Times New Roman"/>
          <w:color w:val="auto"/>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C65E06">
        <w:rPr>
          <w:rFonts w:ascii="Times New Roman" w:hAnsi="Times New Roman"/>
          <w:color w:val="auto"/>
          <w:spacing w:val="2"/>
          <w:sz w:val="24"/>
          <w:szCs w:val="24"/>
        </w:rPr>
        <w:t xml:space="preserve">устойчивые словосочетания, оценочная лексика и речевые </w:t>
      </w:r>
      <w:r w:rsidRPr="00C65E06">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C65E06">
        <w:rPr>
          <w:rFonts w:ascii="Times New Roman" w:hAnsi="Times New Roman"/>
          <w:color w:val="auto"/>
          <w:spacing w:val="2"/>
          <w:sz w:val="24"/>
          <w:szCs w:val="24"/>
        </w:rPr>
        <w:t xml:space="preserve">doctor, film). </w:t>
      </w:r>
      <w:r w:rsidRPr="00C65E06">
        <w:rPr>
          <w:rFonts w:ascii="Times New Roman" w:hAnsi="Times New Roman"/>
          <w:iCs/>
          <w:color w:val="auto"/>
          <w:spacing w:val="2"/>
          <w:sz w:val="24"/>
          <w:szCs w:val="24"/>
        </w:rPr>
        <w:t>Начальное представление о способах словообразования: суффиксация (суффиксы ­er, ­or</w:t>
      </w:r>
      <w:r w:rsidRPr="00F57888">
        <w:rPr>
          <w:rFonts w:ascii="Times New Roman" w:hAnsi="Times New Roman"/>
          <w:iCs/>
          <w:color w:val="auto"/>
          <w:spacing w:val="2"/>
          <w:sz w:val="24"/>
          <w:szCs w:val="24"/>
        </w:rPr>
        <w:t>, ­</w:t>
      </w:r>
      <w:r w:rsidRPr="00F57888">
        <w:rPr>
          <w:rFonts w:ascii="Times New Roman" w:hAnsi="Times New Roman"/>
          <w:iCs/>
          <w:color w:val="auto"/>
          <w:spacing w:val="2"/>
          <w:sz w:val="24"/>
          <w:szCs w:val="24"/>
          <w:lang w:val="en-US"/>
        </w:rPr>
        <w:t>tion</w:t>
      </w:r>
      <w:r w:rsidRPr="00F57888">
        <w:rPr>
          <w:rFonts w:ascii="Times New Roman" w:hAnsi="Times New Roman"/>
          <w:iCs/>
          <w:color w:val="auto"/>
          <w:spacing w:val="2"/>
          <w:sz w:val="24"/>
          <w:szCs w:val="24"/>
        </w:rPr>
        <w:t>, ­</w:t>
      </w:r>
      <w:r w:rsidRPr="00F57888">
        <w:rPr>
          <w:rFonts w:ascii="Times New Roman" w:hAnsi="Times New Roman"/>
          <w:iCs/>
          <w:color w:val="auto"/>
          <w:spacing w:val="2"/>
          <w:sz w:val="24"/>
          <w:szCs w:val="24"/>
          <w:lang w:val="en-US"/>
        </w:rPr>
        <w:t>ist</w:t>
      </w:r>
      <w:r w:rsidRPr="00F57888">
        <w:rPr>
          <w:rFonts w:ascii="Times New Roman" w:hAnsi="Times New Roman"/>
          <w:iCs/>
          <w:color w:val="auto"/>
          <w:spacing w:val="2"/>
          <w:sz w:val="24"/>
          <w:szCs w:val="24"/>
        </w:rPr>
        <w:t xml:space="preserve">, </w:t>
      </w:r>
      <w:r w:rsidRPr="00F57888">
        <w:rPr>
          <w:rFonts w:ascii="Times New Roman" w:hAnsi="Times New Roman"/>
          <w:iCs/>
          <w:color w:val="auto"/>
          <w:sz w:val="24"/>
          <w:szCs w:val="24"/>
        </w:rPr>
        <w:t>­</w:t>
      </w:r>
      <w:r w:rsidRPr="00F57888">
        <w:rPr>
          <w:rFonts w:ascii="Times New Roman" w:hAnsi="Times New Roman"/>
          <w:iCs/>
          <w:color w:val="auto"/>
          <w:sz w:val="24"/>
          <w:szCs w:val="24"/>
          <w:lang w:val="en-US"/>
        </w:rPr>
        <w:t>ful</w:t>
      </w:r>
      <w:r w:rsidRPr="00F57888">
        <w:rPr>
          <w:rFonts w:ascii="Times New Roman" w:hAnsi="Times New Roman"/>
          <w:iCs/>
          <w:color w:val="auto"/>
          <w:sz w:val="24"/>
          <w:szCs w:val="24"/>
        </w:rPr>
        <w:t>, ­</w:t>
      </w:r>
      <w:r w:rsidRPr="00F57888">
        <w:rPr>
          <w:rFonts w:ascii="Times New Roman" w:hAnsi="Times New Roman"/>
          <w:iCs/>
          <w:color w:val="auto"/>
          <w:sz w:val="24"/>
          <w:szCs w:val="24"/>
          <w:lang w:val="en-US"/>
        </w:rPr>
        <w:t>ly</w:t>
      </w:r>
      <w:r w:rsidRPr="00F57888">
        <w:rPr>
          <w:rFonts w:ascii="Times New Roman" w:hAnsi="Times New Roman"/>
          <w:iCs/>
          <w:color w:val="auto"/>
          <w:sz w:val="24"/>
          <w:szCs w:val="24"/>
        </w:rPr>
        <w:t>, ­</w:t>
      </w:r>
      <w:r w:rsidRPr="00F57888">
        <w:rPr>
          <w:rFonts w:ascii="Times New Roman" w:hAnsi="Times New Roman"/>
          <w:iCs/>
          <w:color w:val="auto"/>
          <w:sz w:val="24"/>
          <w:szCs w:val="24"/>
          <w:lang w:val="en-US"/>
        </w:rPr>
        <w:t>teen</w:t>
      </w:r>
      <w:r w:rsidRPr="00F57888">
        <w:rPr>
          <w:rFonts w:ascii="Times New Roman" w:hAnsi="Times New Roman"/>
          <w:iCs/>
          <w:color w:val="auto"/>
          <w:sz w:val="24"/>
          <w:szCs w:val="24"/>
        </w:rPr>
        <w:t>, ­</w:t>
      </w:r>
      <w:r w:rsidRPr="00F57888">
        <w:rPr>
          <w:rFonts w:ascii="Times New Roman" w:hAnsi="Times New Roman"/>
          <w:iCs/>
          <w:color w:val="auto"/>
          <w:sz w:val="24"/>
          <w:szCs w:val="24"/>
          <w:lang w:val="en-US"/>
        </w:rPr>
        <w:t>ty</w:t>
      </w:r>
      <w:r w:rsidRPr="00F57888">
        <w:rPr>
          <w:rFonts w:ascii="Times New Roman" w:hAnsi="Times New Roman"/>
          <w:iCs/>
          <w:color w:val="auto"/>
          <w:sz w:val="24"/>
          <w:szCs w:val="24"/>
        </w:rPr>
        <w:t>, ­</w:t>
      </w:r>
      <w:r w:rsidRPr="00F57888">
        <w:rPr>
          <w:rFonts w:ascii="Times New Roman" w:hAnsi="Times New Roman"/>
          <w:iCs/>
          <w:color w:val="auto"/>
          <w:sz w:val="24"/>
          <w:szCs w:val="24"/>
          <w:lang w:val="en-US"/>
        </w:rPr>
        <w:t>th</w:t>
      </w:r>
      <w:r w:rsidRPr="00F57888">
        <w:rPr>
          <w:rFonts w:ascii="Times New Roman" w:hAnsi="Times New Roman"/>
          <w:iCs/>
          <w:color w:val="auto"/>
          <w:sz w:val="24"/>
          <w:szCs w:val="24"/>
        </w:rPr>
        <w:t xml:space="preserve">), </w:t>
      </w:r>
      <w:r w:rsidRPr="00C65E06">
        <w:rPr>
          <w:rFonts w:ascii="Times New Roman" w:hAnsi="Times New Roman"/>
          <w:iCs/>
          <w:color w:val="auto"/>
          <w:sz w:val="24"/>
          <w:szCs w:val="24"/>
        </w:rPr>
        <w:t>словосложение</w:t>
      </w:r>
      <w:r w:rsidRPr="00F57888">
        <w:rPr>
          <w:rFonts w:ascii="Times New Roman" w:hAnsi="Times New Roman"/>
          <w:iCs/>
          <w:color w:val="auto"/>
          <w:sz w:val="24"/>
          <w:szCs w:val="24"/>
        </w:rPr>
        <w:t xml:space="preserve"> (</w:t>
      </w:r>
      <w:r w:rsidRPr="00F57888">
        <w:rPr>
          <w:rFonts w:ascii="Times New Roman" w:hAnsi="Times New Roman"/>
          <w:iCs/>
          <w:color w:val="auto"/>
          <w:sz w:val="24"/>
          <w:szCs w:val="24"/>
          <w:lang w:val="en-US"/>
        </w:rPr>
        <w:t>postcard</w:t>
      </w:r>
      <w:r w:rsidRPr="00F57888">
        <w:rPr>
          <w:rFonts w:ascii="Times New Roman" w:hAnsi="Times New Roman"/>
          <w:iCs/>
          <w:color w:val="auto"/>
          <w:sz w:val="24"/>
          <w:szCs w:val="24"/>
        </w:rPr>
        <w:t xml:space="preserve">), </w:t>
      </w:r>
      <w:r w:rsidRPr="00C65E06">
        <w:rPr>
          <w:rFonts w:ascii="Times New Roman" w:hAnsi="Times New Roman"/>
          <w:iCs/>
          <w:color w:val="auto"/>
          <w:sz w:val="24"/>
          <w:szCs w:val="24"/>
        </w:rPr>
        <w:t>конверсия</w:t>
      </w:r>
      <w:r w:rsidRPr="00F57888">
        <w:rPr>
          <w:rFonts w:ascii="Times New Roman" w:hAnsi="Times New Roman"/>
          <w:iCs/>
          <w:color w:val="auto"/>
          <w:sz w:val="24"/>
          <w:szCs w:val="24"/>
        </w:rPr>
        <w:t xml:space="preserve"> (</w:t>
      </w:r>
      <w:r w:rsidRPr="00F57888">
        <w:rPr>
          <w:rFonts w:ascii="Times New Roman" w:hAnsi="Times New Roman"/>
          <w:iCs/>
          <w:color w:val="auto"/>
          <w:sz w:val="24"/>
          <w:szCs w:val="24"/>
          <w:lang w:val="en-US"/>
        </w:rPr>
        <w:t>play </w:t>
      </w:r>
      <w:r w:rsidRPr="00F57888">
        <w:rPr>
          <w:rFonts w:ascii="Times New Roman" w:hAnsi="Times New Roman"/>
          <w:iCs/>
          <w:color w:val="auto"/>
          <w:sz w:val="24"/>
          <w:szCs w:val="24"/>
        </w:rPr>
        <w:t xml:space="preserve">— </w:t>
      </w:r>
      <w:r w:rsidRPr="00F57888">
        <w:rPr>
          <w:rFonts w:ascii="Times New Roman" w:hAnsi="Times New Roman"/>
          <w:iCs/>
          <w:color w:val="auto"/>
          <w:sz w:val="24"/>
          <w:szCs w:val="24"/>
          <w:lang w:val="en-US"/>
        </w:rPr>
        <w:t>toplay</w:t>
      </w:r>
      <w:r w:rsidRPr="00F57888">
        <w:rPr>
          <w:rFonts w:ascii="Times New Roman" w:hAnsi="Times New Roman"/>
          <w:iCs/>
          <w:color w:val="auto"/>
          <w:sz w:val="24"/>
          <w:szCs w:val="24"/>
        </w:rPr>
        <w:t>).</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b/>
          <w:bCs/>
          <w:color w:val="auto"/>
          <w:sz w:val="24"/>
          <w:szCs w:val="24"/>
        </w:rPr>
        <w:t xml:space="preserve">Грамматическая сторона речи. </w:t>
      </w:r>
      <w:r w:rsidRPr="00C65E06">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C65E06">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C65E06">
        <w:rPr>
          <w:rFonts w:ascii="Times New Roman" w:hAnsi="Times New Roman"/>
          <w:color w:val="auto"/>
          <w:sz w:val="24"/>
          <w:szCs w:val="24"/>
        </w:rPr>
        <w:t>слов в предложении. Утвердительные и отрицательные предложения. Простое предложение с простым глагольным сказуемым (He</w:t>
      </w:r>
      <w:r w:rsidR="00693252">
        <w:rPr>
          <w:rFonts w:ascii="Times New Roman" w:hAnsi="Times New Roman"/>
          <w:color w:val="auto"/>
          <w:sz w:val="24"/>
          <w:szCs w:val="24"/>
        </w:rPr>
        <w:t xml:space="preserve"> </w:t>
      </w:r>
      <w:r w:rsidRPr="00C65E06">
        <w:rPr>
          <w:rFonts w:ascii="Times New Roman" w:hAnsi="Times New Roman"/>
          <w:color w:val="auto"/>
          <w:sz w:val="24"/>
          <w:szCs w:val="24"/>
        </w:rPr>
        <w:t>speaks</w:t>
      </w:r>
      <w:r w:rsidR="00693252">
        <w:rPr>
          <w:rFonts w:ascii="Times New Roman" w:hAnsi="Times New Roman"/>
          <w:color w:val="auto"/>
          <w:sz w:val="24"/>
          <w:szCs w:val="24"/>
        </w:rPr>
        <w:t xml:space="preserve"> </w:t>
      </w:r>
      <w:r w:rsidRPr="00C65E06">
        <w:rPr>
          <w:rFonts w:ascii="Times New Roman" w:hAnsi="Times New Roman"/>
          <w:color w:val="auto"/>
          <w:sz w:val="24"/>
          <w:szCs w:val="24"/>
        </w:rPr>
        <w:t>English.), составным именным (My</w:t>
      </w:r>
      <w:r w:rsidR="00693252">
        <w:rPr>
          <w:rFonts w:ascii="Times New Roman" w:hAnsi="Times New Roman"/>
          <w:color w:val="auto"/>
          <w:sz w:val="24"/>
          <w:szCs w:val="24"/>
        </w:rPr>
        <w:t xml:space="preserve"> </w:t>
      </w:r>
      <w:r w:rsidRPr="00C65E06">
        <w:rPr>
          <w:rFonts w:ascii="Times New Roman" w:hAnsi="Times New Roman"/>
          <w:color w:val="auto"/>
          <w:sz w:val="24"/>
          <w:szCs w:val="24"/>
        </w:rPr>
        <w:t>family</w:t>
      </w:r>
      <w:r w:rsidR="00693252">
        <w:rPr>
          <w:rFonts w:ascii="Times New Roman" w:hAnsi="Times New Roman"/>
          <w:color w:val="auto"/>
          <w:sz w:val="24"/>
          <w:szCs w:val="24"/>
        </w:rPr>
        <w:t xml:space="preserve"> </w:t>
      </w:r>
      <w:r w:rsidRPr="00C65E06">
        <w:rPr>
          <w:rFonts w:ascii="Times New Roman" w:hAnsi="Times New Roman"/>
          <w:color w:val="auto"/>
          <w:sz w:val="24"/>
          <w:szCs w:val="24"/>
        </w:rPr>
        <w:t>is</w:t>
      </w:r>
      <w:r w:rsidR="00693252">
        <w:rPr>
          <w:rFonts w:ascii="Times New Roman" w:hAnsi="Times New Roman"/>
          <w:color w:val="auto"/>
          <w:sz w:val="24"/>
          <w:szCs w:val="24"/>
        </w:rPr>
        <w:t xml:space="preserve"> </w:t>
      </w:r>
      <w:r w:rsidRPr="00C65E06">
        <w:rPr>
          <w:rFonts w:ascii="Times New Roman" w:hAnsi="Times New Roman"/>
          <w:color w:val="auto"/>
          <w:sz w:val="24"/>
          <w:szCs w:val="24"/>
        </w:rPr>
        <w:t>big.) и составным глагольным (I like</w:t>
      </w:r>
      <w:r w:rsidR="00693252">
        <w:rPr>
          <w:rFonts w:ascii="Times New Roman" w:hAnsi="Times New Roman"/>
          <w:color w:val="auto"/>
          <w:sz w:val="24"/>
          <w:szCs w:val="24"/>
        </w:rPr>
        <w:t xml:space="preserve"> </w:t>
      </w:r>
      <w:r w:rsidRPr="00C65E06">
        <w:rPr>
          <w:rFonts w:ascii="Times New Roman" w:hAnsi="Times New Roman"/>
          <w:color w:val="auto"/>
          <w:sz w:val="24"/>
          <w:szCs w:val="24"/>
        </w:rPr>
        <w:t>to</w:t>
      </w:r>
      <w:r w:rsidR="00693252">
        <w:rPr>
          <w:rFonts w:ascii="Times New Roman" w:hAnsi="Times New Roman"/>
          <w:color w:val="auto"/>
          <w:sz w:val="24"/>
          <w:szCs w:val="24"/>
        </w:rPr>
        <w:t xml:space="preserve"> </w:t>
      </w:r>
      <w:r w:rsidRPr="00C65E06">
        <w:rPr>
          <w:rFonts w:ascii="Times New Roman" w:hAnsi="Times New Roman"/>
          <w:color w:val="auto"/>
          <w:sz w:val="24"/>
          <w:szCs w:val="24"/>
        </w:rPr>
        <w:t>dance.</w:t>
      </w:r>
      <w:r w:rsidR="00693252">
        <w:rPr>
          <w:rFonts w:ascii="Times New Roman" w:hAnsi="Times New Roman"/>
          <w:color w:val="auto"/>
          <w:sz w:val="24"/>
          <w:szCs w:val="24"/>
        </w:rPr>
        <w:t xml:space="preserve"> </w:t>
      </w:r>
      <w:r w:rsidRPr="00C65E06">
        <w:rPr>
          <w:rFonts w:ascii="Times New Roman" w:hAnsi="Times New Roman"/>
          <w:color w:val="auto"/>
          <w:sz w:val="24"/>
          <w:szCs w:val="24"/>
        </w:rPr>
        <w:t>She</w:t>
      </w:r>
      <w:r w:rsidR="00693252">
        <w:rPr>
          <w:rFonts w:ascii="Times New Roman" w:hAnsi="Times New Roman"/>
          <w:color w:val="auto"/>
          <w:sz w:val="24"/>
          <w:szCs w:val="24"/>
        </w:rPr>
        <w:t xml:space="preserve"> </w:t>
      </w:r>
      <w:r w:rsidRPr="00C65E06">
        <w:rPr>
          <w:rFonts w:ascii="Times New Roman" w:hAnsi="Times New Roman"/>
          <w:color w:val="auto"/>
          <w:sz w:val="24"/>
          <w:szCs w:val="24"/>
        </w:rPr>
        <w:t>can</w:t>
      </w:r>
      <w:r w:rsidR="00693252">
        <w:rPr>
          <w:rFonts w:ascii="Times New Roman" w:hAnsi="Times New Roman"/>
          <w:color w:val="auto"/>
          <w:sz w:val="24"/>
          <w:szCs w:val="24"/>
        </w:rPr>
        <w:t xml:space="preserve"> </w:t>
      </w:r>
      <w:r w:rsidRPr="00C65E06">
        <w:rPr>
          <w:rFonts w:ascii="Times New Roman" w:hAnsi="Times New Roman"/>
          <w:color w:val="auto"/>
          <w:sz w:val="24"/>
          <w:szCs w:val="24"/>
        </w:rPr>
        <w:t>skate</w:t>
      </w:r>
      <w:r w:rsidR="00693252">
        <w:rPr>
          <w:rFonts w:ascii="Times New Roman" w:hAnsi="Times New Roman"/>
          <w:color w:val="auto"/>
          <w:sz w:val="24"/>
          <w:szCs w:val="24"/>
        </w:rPr>
        <w:t xml:space="preserve"> </w:t>
      </w:r>
      <w:r w:rsidRPr="00C65E06">
        <w:rPr>
          <w:rFonts w:ascii="Times New Roman" w:hAnsi="Times New Roman"/>
          <w:color w:val="auto"/>
          <w:sz w:val="24"/>
          <w:szCs w:val="24"/>
        </w:rPr>
        <w:t xml:space="preserve">well.) сказуемым. Побудительные предложения в утвердительной </w:t>
      </w:r>
      <w:r w:rsidRPr="00C65E06">
        <w:rPr>
          <w:rFonts w:ascii="Times New Roman" w:hAnsi="Times New Roman"/>
          <w:color w:val="auto"/>
          <w:sz w:val="24"/>
          <w:szCs w:val="24"/>
        </w:rPr>
        <w:lastRenderedPageBreak/>
        <w:t>(Help</w:t>
      </w:r>
      <w:r w:rsidR="00693252">
        <w:rPr>
          <w:rFonts w:ascii="Times New Roman" w:hAnsi="Times New Roman"/>
          <w:color w:val="auto"/>
          <w:sz w:val="24"/>
          <w:szCs w:val="24"/>
        </w:rPr>
        <w:t xml:space="preserve"> </w:t>
      </w:r>
      <w:r w:rsidRPr="00C65E06">
        <w:rPr>
          <w:rFonts w:ascii="Times New Roman" w:hAnsi="Times New Roman"/>
          <w:color w:val="auto"/>
          <w:sz w:val="24"/>
          <w:szCs w:val="24"/>
        </w:rPr>
        <w:t>me, please.) и отрицательной (Don’t</w:t>
      </w:r>
      <w:r w:rsidR="00693252">
        <w:rPr>
          <w:rFonts w:ascii="Times New Roman" w:hAnsi="Times New Roman"/>
          <w:color w:val="auto"/>
          <w:sz w:val="24"/>
          <w:szCs w:val="24"/>
        </w:rPr>
        <w:t xml:space="preserve"> </w:t>
      </w:r>
      <w:r w:rsidRPr="00C65E06">
        <w:rPr>
          <w:rFonts w:ascii="Times New Roman" w:hAnsi="Times New Roman"/>
          <w:color w:val="auto"/>
          <w:sz w:val="24"/>
          <w:szCs w:val="24"/>
        </w:rPr>
        <w:t>be</w:t>
      </w:r>
      <w:r w:rsidR="00693252">
        <w:rPr>
          <w:rFonts w:ascii="Times New Roman" w:hAnsi="Times New Roman"/>
          <w:color w:val="auto"/>
          <w:sz w:val="24"/>
          <w:szCs w:val="24"/>
        </w:rPr>
        <w:t xml:space="preserve"> </w:t>
      </w:r>
      <w:r w:rsidRPr="00C65E06">
        <w:rPr>
          <w:rFonts w:ascii="Times New Roman" w:hAnsi="Times New Roman"/>
          <w:color w:val="auto"/>
          <w:sz w:val="24"/>
          <w:szCs w:val="24"/>
        </w:rPr>
        <w:t xml:space="preserve">late!) формах. </w:t>
      </w:r>
      <w:r w:rsidRPr="00C65E06">
        <w:rPr>
          <w:rFonts w:ascii="Times New Roman" w:hAnsi="Times New Roman"/>
          <w:iCs/>
          <w:color w:val="auto"/>
          <w:sz w:val="24"/>
          <w:szCs w:val="24"/>
        </w:rPr>
        <w:t>Безличные предложения в настоящем времени (It</w:t>
      </w:r>
      <w:r w:rsidR="00693252">
        <w:rPr>
          <w:rFonts w:ascii="Times New Roman" w:hAnsi="Times New Roman"/>
          <w:iCs/>
          <w:color w:val="auto"/>
          <w:sz w:val="24"/>
          <w:szCs w:val="24"/>
        </w:rPr>
        <w:t xml:space="preserve"> </w:t>
      </w:r>
      <w:r w:rsidRPr="00C65E06">
        <w:rPr>
          <w:rFonts w:ascii="Times New Roman" w:hAnsi="Times New Roman"/>
          <w:iCs/>
          <w:color w:val="auto"/>
          <w:sz w:val="24"/>
          <w:szCs w:val="24"/>
        </w:rPr>
        <w:t>is</w:t>
      </w:r>
      <w:r w:rsidR="00693252">
        <w:rPr>
          <w:rFonts w:ascii="Times New Roman" w:hAnsi="Times New Roman"/>
          <w:iCs/>
          <w:color w:val="auto"/>
          <w:sz w:val="24"/>
          <w:szCs w:val="24"/>
        </w:rPr>
        <w:t xml:space="preserve"> </w:t>
      </w:r>
      <w:r w:rsidRPr="00C65E06">
        <w:rPr>
          <w:rFonts w:ascii="Times New Roman" w:hAnsi="Times New Roman"/>
          <w:iCs/>
          <w:color w:val="auto"/>
          <w:sz w:val="24"/>
          <w:szCs w:val="24"/>
        </w:rPr>
        <w:t>cold.</w:t>
      </w:r>
      <w:r w:rsidR="00693252">
        <w:rPr>
          <w:rFonts w:ascii="Times New Roman" w:hAnsi="Times New Roman"/>
          <w:iCs/>
          <w:color w:val="auto"/>
          <w:sz w:val="24"/>
          <w:szCs w:val="24"/>
        </w:rPr>
        <w:t xml:space="preserve"> </w:t>
      </w:r>
      <w:r w:rsidRPr="00C65E06">
        <w:rPr>
          <w:rFonts w:ascii="Times New Roman" w:hAnsi="Times New Roman"/>
          <w:iCs/>
          <w:color w:val="auto"/>
          <w:sz w:val="24"/>
          <w:szCs w:val="24"/>
        </w:rPr>
        <w:t>It’s</w:t>
      </w:r>
      <w:r w:rsidR="00693252">
        <w:rPr>
          <w:rFonts w:ascii="Times New Roman" w:hAnsi="Times New Roman"/>
          <w:iCs/>
          <w:color w:val="auto"/>
          <w:sz w:val="24"/>
          <w:szCs w:val="24"/>
        </w:rPr>
        <w:t xml:space="preserve"> </w:t>
      </w:r>
      <w:r w:rsidRPr="00C65E06">
        <w:rPr>
          <w:rFonts w:ascii="Times New Roman" w:hAnsi="Times New Roman"/>
          <w:iCs/>
          <w:color w:val="auto"/>
          <w:sz w:val="24"/>
          <w:szCs w:val="24"/>
        </w:rPr>
        <w:t>five</w:t>
      </w:r>
      <w:r w:rsidR="00693252">
        <w:rPr>
          <w:rFonts w:ascii="Times New Roman" w:hAnsi="Times New Roman"/>
          <w:iCs/>
          <w:color w:val="auto"/>
          <w:sz w:val="24"/>
          <w:szCs w:val="24"/>
        </w:rPr>
        <w:t xml:space="preserve"> </w:t>
      </w:r>
      <w:r w:rsidRPr="00C65E06">
        <w:rPr>
          <w:rFonts w:ascii="Times New Roman" w:hAnsi="Times New Roman"/>
          <w:iCs/>
          <w:color w:val="auto"/>
          <w:sz w:val="24"/>
          <w:szCs w:val="24"/>
        </w:rPr>
        <w:t>o</w:t>
      </w:r>
      <w:r w:rsidRPr="00C65E06">
        <w:rPr>
          <w:rFonts w:ascii="Times New Roman" w:hAnsi="Times New Roman"/>
          <w:color w:val="auto"/>
          <w:sz w:val="24"/>
          <w:szCs w:val="24"/>
        </w:rPr>
        <w:t>’</w:t>
      </w:r>
      <w:r w:rsidRPr="00C65E06">
        <w:rPr>
          <w:rFonts w:ascii="Times New Roman" w:hAnsi="Times New Roman"/>
          <w:iCs/>
          <w:color w:val="auto"/>
          <w:sz w:val="24"/>
          <w:szCs w:val="24"/>
        </w:rPr>
        <w:t>clock.).</w:t>
      </w:r>
      <w:r w:rsidRPr="00C65E06">
        <w:rPr>
          <w:rFonts w:ascii="Times New Roman" w:hAnsi="Times New Roman"/>
          <w:color w:val="auto"/>
          <w:sz w:val="24"/>
          <w:szCs w:val="24"/>
        </w:rPr>
        <w:t xml:space="preserve"> Предложения с оборотом there</w:t>
      </w:r>
      <w:r w:rsidR="00693252">
        <w:rPr>
          <w:rFonts w:ascii="Times New Roman" w:hAnsi="Times New Roman"/>
          <w:color w:val="auto"/>
          <w:sz w:val="24"/>
          <w:szCs w:val="24"/>
        </w:rPr>
        <w:t xml:space="preserve"> </w:t>
      </w:r>
      <w:r w:rsidRPr="00C65E06">
        <w:rPr>
          <w:rFonts w:ascii="Times New Roman" w:hAnsi="Times New Roman"/>
          <w:color w:val="auto"/>
          <w:sz w:val="24"/>
          <w:szCs w:val="24"/>
        </w:rPr>
        <w:t>is</w:t>
      </w:r>
      <w:r w:rsidR="00693252">
        <w:rPr>
          <w:rFonts w:ascii="Times New Roman" w:hAnsi="Times New Roman"/>
          <w:color w:val="auto"/>
          <w:sz w:val="24"/>
          <w:szCs w:val="24"/>
        </w:rPr>
        <w:t xml:space="preserve"> /the</w:t>
      </w:r>
      <w:r w:rsidR="00693252">
        <w:rPr>
          <w:rFonts w:ascii="Times New Roman" w:hAnsi="Times New Roman"/>
          <w:color w:val="auto"/>
          <w:sz w:val="24"/>
          <w:szCs w:val="24"/>
          <w:lang w:val="en-US"/>
        </w:rPr>
        <w:t>r</w:t>
      </w:r>
      <w:r w:rsidRPr="00C65E06">
        <w:rPr>
          <w:rFonts w:ascii="Times New Roman" w:hAnsi="Times New Roman"/>
          <w:color w:val="auto"/>
          <w:sz w:val="24"/>
          <w:szCs w:val="24"/>
        </w:rPr>
        <w:t>e</w:t>
      </w:r>
      <w:r w:rsidR="00693252">
        <w:rPr>
          <w:rFonts w:ascii="Times New Roman" w:hAnsi="Times New Roman"/>
          <w:color w:val="auto"/>
          <w:sz w:val="24"/>
          <w:szCs w:val="24"/>
        </w:rPr>
        <w:t xml:space="preserve"> </w:t>
      </w:r>
      <w:r w:rsidRPr="00C65E06">
        <w:rPr>
          <w:rFonts w:ascii="Times New Roman" w:hAnsi="Times New Roman"/>
          <w:color w:val="auto"/>
          <w:sz w:val="24"/>
          <w:szCs w:val="24"/>
        </w:rPr>
        <w:t xml:space="preserve">are. Простые распространённые предложения. Предложения </w:t>
      </w:r>
      <w:r w:rsidRPr="00C65E06">
        <w:rPr>
          <w:rFonts w:ascii="Times New Roman" w:hAnsi="Times New Roman"/>
          <w:color w:val="auto"/>
          <w:spacing w:val="2"/>
          <w:sz w:val="24"/>
          <w:szCs w:val="24"/>
        </w:rPr>
        <w:t xml:space="preserve">с однородными членами. </w:t>
      </w:r>
      <w:r w:rsidRPr="00C65E06">
        <w:rPr>
          <w:rFonts w:ascii="Times New Roman" w:hAnsi="Times New Roman"/>
          <w:iCs/>
          <w:color w:val="auto"/>
          <w:spacing w:val="2"/>
          <w:sz w:val="24"/>
          <w:szCs w:val="24"/>
        </w:rPr>
        <w:t xml:space="preserve">Сложносочинённые предложения </w:t>
      </w:r>
      <w:r w:rsidRPr="00C65E06">
        <w:rPr>
          <w:rFonts w:ascii="Times New Roman" w:hAnsi="Times New Roman"/>
          <w:iCs/>
          <w:color w:val="auto"/>
          <w:sz w:val="24"/>
          <w:szCs w:val="24"/>
        </w:rPr>
        <w:t>с союзами and и but.</w:t>
      </w:r>
      <w:r w:rsidR="00693252">
        <w:rPr>
          <w:rFonts w:ascii="Times New Roman" w:hAnsi="Times New Roman"/>
          <w:iCs/>
          <w:color w:val="auto"/>
          <w:sz w:val="24"/>
          <w:szCs w:val="24"/>
        </w:rPr>
        <w:t xml:space="preserve"> </w:t>
      </w:r>
      <w:r w:rsidRPr="00C65E06">
        <w:rPr>
          <w:rFonts w:ascii="Times New Roman" w:hAnsi="Times New Roman"/>
          <w:iCs/>
          <w:color w:val="auto"/>
          <w:sz w:val="24"/>
          <w:szCs w:val="24"/>
        </w:rPr>
        <w:t>Сложноподчинённые предложения с because.</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pacing w:val="2"/>
          <w:sz w:val="24"/>
          <w:szCs w:val="24"/>
        </w:rPr>
        <w:t xml:space="preserve">Правильные и неправильные глаголы в Present, Future, </w:t>
      </w:r>
      <w:r w:rsidRPr="00C65E06">
        <w:rPr>
          <w:rFonts w:ascii="Times New Roman" w:hAnsi="Times New Roman"/>
          <w:color w:val="auto"/>
          <w:sz w:val="24"/>
          <w:szCs w:val="24"/>
        </w:rPr>
        <w:t>Past</w:t>
      </w:r>
      <w:r w:rsidR="00693252">
        <w:rPr>
          <w:rFonts w:ascii="Times New Roman" w:hAnsi="Times New Roman"/>
          <w:color w:val="auto"/>
          <w:sz w:val="24"/>
          <w:szCs w:val="24"/>
        </w:rPr>
        <w:t xml:space="preserve"> </w:t>
      </w:r>
      <w:r w:rsidRPr="00C65E06">
        <w:rPr>
          <w:rFonts w:ascii="Times New Roman" w:hAnsi="Times New Roman"/>
          <w:color w:val="auto"/>
          <w:sz w:val="24"/>
          <w:szCs w:val="24"/>
        </w:rPr>
        <w:t>Simple (Indefinite). Неопределённая форма глагола. Гла</w:t>
      </w:r>
      <w:r w:rsidRPr="00C65E06">
        <w:rPr>
          <w:rFonts w:ascii="Times New Roman" w:hAnsi="Times New Roman"/>
          <w:color w:val="auto"/>
          <w:spacing w:val="2"/>
          <w:sz w:val="24"/>
          <w:szCs w:val="24"/>
        </w:rPr>
        <w:t>гол</w:t>
      </w:r>
      <w:r w:rsidRPr="004C730B">
        <w:rPr>
          <w:rFonts w:ascii="Times New Roman" w:hAnsi="Times New Roman"/>
          <w:color w:val="auto"/>
          <w:spacing w:val="2"/>
          <w:sz w:val="24"/>
          <w:szCs w:val="24"/>
        </w:rPr>
        <w:t>­</w:t>
      </w:r>
      <w:r w:rsidRPr="00C65E06">
        <w:rPr>
          <w:rFonts w:ascii="Times New Roman" w:hAnsi="Times New Roman"/>
          <w:color w:val="auto"/>
          <w:spacing w:val="2"/>
          <w:sz w:val="24"/>
          <w:szCs w:val="24"/>
        </w:rPr>
        <w:t>связка</w:t>
      </w:r>
      <w:r w:rsidR="00693252">
        <w:rPr>
          <w:rFonts w:ascii="Times New Roman" w:hAnsi="Times New Roman"/>
          <w:color w:val="auto"/>
          <w:spacing w:val="2"/>
          <w:sz w:val="24"/>
          <w:szCs w:val="24"/>
        </w:rPr>
        <w:t xml:space="preserve"> </w:t>
      </w:r>
      <w:r w:rsidRPr="00C65E06">
        <w:rPr>
          <w:rFonts w:ascii="Times New Roman" w:hAnsi="Times New Roman"/>
          <w:color w:val="auto"/>
          <w:spacing w:val="2"/>
          <w:sz w:val="24"/>
          <w:szCs w:val="24"/>
          <w:lang w:val="en-US"/>
        </w:rPr>
        <w:t>tobe</w:t>
      </w:r>
      <w:r w:rsidRPr="004C730B">
        <w:rPr>
          <w:rFonts w:ascii="Times New Roman" w:hAnsi="Times New Roman"/>
          <w:color w:val="auto"/>
          <w:spacing w:val="2"/>
          <w:sz w:val="24"/>
          <w:szCs w:val="24"/>
        </w:rPr>
        <w:t xml:space="preserve">. </w:t>
      </w:r>
      <w:r w:rsidRPr="00C65E06">
        <w:rPr>
          <w:rFonts w:ascii="Times New Roman" w:hAnsi="Times New Roman"/>
          <w:color w:val="auto"/>
          <w:spacing w:val="2"/>
          <w:sz w:val="24"/>
          <w:szCs w:val="24"/>
        </w:rPr>
        <w:t>Модальные</w:t>
      </w:r>
      <w:r w:rsidR="00693252">
        <w:rPr>
          <w:rFonts w:ascii="Times New Roman" w:hAnsi="Times New Roman"/>
          <w:color w:val="auto"/>
          <w:spacing w:val="2"/>
          <w:sz w:val="24"/>
          <w:szCs w:val="24"/>
        </w:rPr>
        <w:t xml:space="preserve"> </w:t>
      </w:r>
      <w:r w:rsidRPr="00C65E06">
        <w:rPr>
          <w:rFonts w:ascii="Times New Roman" w:hAnsi="Times New Roman"/>
          <w:color w:val="auto"/>
          <w:spacing w:val="2"/>
          <w:sz w:val="24"/>
          <w:szCs w:val="24"/>
        </w:rPr>
        <w:t>глаголы</w:t>
      </w:r>
      <w:r w:rsidRPr="00C65E06">
        <w:rPr>
          <w:rFonts w:ascii="Times New Roman" w:hAnsi="Times New Roman"/>
          <w:color w:val="auto"/>
          <w:spacing w:val="2"/>
          <w:sz w:val="24"/>
          <w:szCs w:val="24"/>
          <w:lang w:val="en-US"/>
        </w:rPr>
        <w:t>can</w:t>
      </w:r>
      <w:r w:rsidRPr="00F57888">
        <w:rPr>
          <w:rFonts w:ascii="Times New Roman" w:hAnsi="Times New Roman"/>
          <w:color w:val="auto"/>
          <w:spacing w:val="2"/>
          <w:sz w:val="24"/>
          <w:szCs w:val="24"/>
        </w:rPr>
        <w:t xml:space="preserve">, </w:t>
      </w:r>
      <w:r w:rsidRPr="00C65E06">
        <w:rPr>
          <w:rFonts w:ascii="Times New Roman" w:hAnsi="Times New Roman"/>
          <w:color w:val="auto"/>
          <w:spacing w:val="2"/>
          <w:sz w:val="24"/>
          <w:szCs w:val="24"/>
          <w:lang w:val="en-US"/>
        </w:rPr>
        <w:t>may</w:t>
      </w:r>
      <w:r w:rsidRPr="00F57888">
        <w:rPr>
          <w:rFonts w:ascii="Times New Roman" w:hAnsi="Times New Roman"/>
          <w:color w:val="auto"/>
          <w:spacing w:val="2"/>
          <w:sz w:val="24"/>
          <w:szCs w:val="24"/>
        </w:rPr>
        <w:t xml:space="preserve">, </w:t>
      </w:r>
      <w:r w:rsidRPr="00C65E06">
        <w:rPr>
          <w:rFonts w:ascii="Times New Roman" w:hAnsi="Times New Roman"/>
          <w:color w:val="auto"/>
          <w:spacing w:val="2"/>
          <w:sz w:val="24"/>
          <w:szCs w:val="24"/>
          <w:lang w:val="en-US"/>
        </w:rPr>
        <w:t>must</w:t>
      </w:r>
      <w:r w:rsidRPr="00F57888">
        <w:rPr>
          <w:rFonts w:ascii="Times New Roman" w:hAnsi="Times New Roman"/>
          <w:color w:val="auto"/>
          <w:spacing w:val="2"/>
          <w:sz w:val="24"/>
          <w:szCs w:val="24"/>
        </w:rPr>
        <w:t xml:space="preserve">, </w:t>
      </w:r>
      <w:r w:rsidRPr="00C65E06">
        <w:rPr>
          <w:rFonts w:ascii="Times New Roman" w:hAnsi="Times New Roman"/>
          <w:iCs/>
          <w:color w:val="auto"/>
          <w:spacing w:val="2"/>
          <w:sz w:val="24"/>
          <w:szCs w:val="24"/>
          <w:lang w:val="en-US"/>
        </w:rPr>
        <w:t>have</w:t>
      </w:r>
      <w:r w:rsidR="00693252">
        <w:rPr>
          <w:rFonts w:ascii="Times New Roman" w:hAnsi="Times New Roman"/>
          <w:iCs/>
          <w:color w:val="auto"/>
          <w:spacing w:val="2"/>
          <w:sz w:val="24"/>
          <w:szCs w:val="24"/>
        </w:rPr>
        <w:t xml:space="preserve"> </w:t>
      </w:r>
      <w:r w:rsidRPr="00C65E06">
        <w:rPr>
          <w:rFonts w:ascii="Times New Roman" w:hAnsi="Times New Roman"/>
          <w:iCs/>
          <w:color w:val="auto"/>
          <w:spacing w:val="2"/>
          <w:sz w:val="24"/>
          <w:szCs w:val="24"/>
          <w:lang w:val="en-US"/>
        </w:rPr>
        <w:t>to</w:t>
      </w:r>
      <w:r w:rsidRPr="00F57888">
        <w:rPr>
          <w:rFonts w:ascii="Times New Roman" w:hAnsi="Times New Roman"/>
          <w:color w:val="auto"/>
          <w:spacing w:val="2"/>
          <w:sz w:val="24"/>
          <w:szCs w:val="24"/>
        </w:rPr>
        <w:t xml:space="preserve">. </w:t>
      </w:r>
      <w:r w:rsidRPr="00C65E06">
        <w:rPr>
          <w:rFonts w:ascii="Times New Roman" w:hAnsi="Times New Roman"/>
          <w:color w:val="auto"/>
          <w:spacing w:val="2"/>
          <w:sz w:val="24"/>
          <w:szCs w:val="24"/>
        </w:rPr>
        <w:t>Глагольные конструкции I’d</w:t>
      </w:r>
      <w:r w:rsidR="00693252">
        <w:rPr>
          <w:rFonts w:ascii="Times New Roman" w:hAnsi="Times New Roman"/>
          <w:color w:val="auto"/>
          <w:spacing w:val="2"/>
          <w:sz w:val="24"/>
          <w:szCs w:val="24"/>
        </w:rPr>
        <w:t xml:space="preserve"> </w:t>
      </w:r>
      <w:r w:rsidRPr="00C65E06">
        <w:rPr>
          <w:rFonts w:ascii="Times New Roman" w:hAnsi="Times New Roman"/>
          <w:color w:val="auto"/>
          <w:spacing w:val="2"/>
          <w:sz w:val="24"/>
          <w:szCs w:val="24"/>
        </w:rPr>
        <w:t>like</w:t>
      </w:r>
      <w:r w:rsidR="00693252">
        <w:rPr>
          <w:rFonts w:ascii="Times New Roman" w:hAnsi="Times New Roman"/>
          <w:color w:val="auto"/>
          <w:spacing w:val="2"/>
          <w:sz w:val="24"/>
          <w:szCs w:val="24"/>
        </w:rPr>
        <w:t xml:space="preserve"> </w:t>
      </w:r>
      <w:r w:rsidRPr="00C65E06">
        <w:rPr>
          <w:rFonts w:ascii="Times New Roman" w:hAnsi="Times New Roman"/>
          <w:color w:val="auto"/>
          <w:spacing w:val="2"/>
          <w:sz w:val="24"/>
          <w:szCs w:val="24"/>
        </w:rPr>
        <w:t xml:space="preserve">to… Существительные в единственном и множественном числе (образованные по </w:t>
      </w:r>
      <w:r w:rsidRPr="00C65E06">
        <w:rPr>
          <w:rFonts w:ascii="Times New Roman" w:hAnsi="Times New Roman"/>
          <w:color w:val="auto"/>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F63636" w:rsidRPr="00C65E06" w:rsidRDefault="00F63636" w:rsidP="00F63636">
      <w:pPr>
        <w:pStyle w:val="afffc"/>
        <w:spacing w:line="240" w:lineRule="auto"/>
        <w:ind w:firstLine="454"/>
        <w:rPr>
          <w:rFonts w:ascii="Times New Roman" w:hAnsi="Times New Roman"/>
          <w:iCs/>
          <w:color w:val="auto"/>
          <w:sz w:val="24"/>
          <w:szCs w:val="24"/>
        </w:rPr>
      </w:pPr>
      <w:r w:rsidRPr="00C65E06">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C65E06">
        <w:rPr>
          <w:rFonts w:ascii="Times New Roman" w:hAnsi="Times New Roman"/>
          <w:iCs/>
          <w:color w:val="auto"/>
          <w:sz w:val="24"/>
          <w:szCs w:val="24"/>
        </w:rPr>
        <w:t>неопределённые (some, any — некоторые случаи употребления).</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iCs/>
          <w:color w:val="auto"/>
          <w:spacing w:val="2"/>
          <w:sz w:val="24"/>
          <w:szCs w:val="24"/>
        </w:rPr>
        <w:t>Наречия</w:t>
      </w:r>
      <w:r w:rsidR="00693252" w:rsidRPr="00693252">
        <w:rPr>
          <w:rFonts w:ascii="Times New Roman" w:hAnsi="Times New Roman"/>
          <w:iCs/>
          <w:color w:val="auto"/>
          <w:spacing w:val="2"/>
          <w:sz w:val="24"/>
          <w:szCs w:val="24"/>
          <w:lang w:val="en-US"/>
        </w:rPr>
        <w:t xml:space="preserve"> </w:t>
      </w:r>
      <w:r w:rsidRPr="00C65E06">
        <w:rPr>
          <w:rFonts w:ascii="Times New Roman" w:hAnsi="Times New Roman"/>
          <w:iCs/>
          <w:color w:val="auto"/>
          <w:spacing w:val="2"/>
          <w:sz w:val="24"/>
          <w:szCs w:val="24"/>
        </w:rPr>
        <w:t>времени</w:t>
      </w:r>
      <w:r w:rsidRPr="00C65E06">
        <w:rPr>
          <w:rFonts w:ascii="Times New Roman" w:hAnsi="Times New Roman"/>
          <w:iCs/>
          <w:color w:val="auto"/>
          <w:spacing w:val="2"/>
          <w:sz w:val="24"/>
          <w:szCs w:val="24"/>
          <w:lang w:val="en-US"/>
        </w:rPr>
        <w:t xml:space="preserve"> (yesterday, tomorrow, never, usually, </w:t>
      </w:r>
      <w:r w:rsidRPr="00C65E06">
        <w:rPr>
          <w:rFonts w:ascii="Times New Roman" w:hAnsi="Times New Roman"/>
          <w:iCs/>
          <w:color w:val="auto"/>
          <w:sz w:val="24"/>
          <w:szCs w:val="24"/>
          <w:lang w:val="en-US"/>
        </w:rPr>
        <w:t xml:space="preserve">often, sometimes). </w:t>
      </w:r>
      <w:r w:rsidRPr="00C65E06">
        <w:rPr>
          <w:rFonts w:ascii="Times New Roman" w:hAnsi="Times New Roman"/>
          <w:iCs/>
          <w:color w:val="auto"/>
          <w:sz w:val="24"/>
          <w:szCs w:val="24"/>
        </w:rPr>
        <w:t>Наречия степени (much, little, very).</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z w:val="24"/>
          <w:szCs w:val="24"/>
        </w:rPr>
        <w:t>Количественные числительные (до 100), порядковые числительные (до 30).</w:t>
      </w:r>
    </w:p>
    <w:p w:rsidR="00F63636" w:rsidRPr="004A068F" w:rsidRDefault="00F63636" w:rsidP="00F63636">
      <w:pPr>
        <w:pStyle w:val="afffc"/>
        <w:spacing w:line="240" w:lineRule="auto"/>
        <w:ind w:firstLine="454"/>
        <w:rPr>
          <w:rFonts w:ascii="Times New Roman" w:hAnsi="Times New Roman"/>
          <w:color w:val="auto"/>
          <w:sz w:val="24"/>
          <w:szCs w:val="24"/>
          <w:lang w:val="en-US"/>
        </w:rPr>
      </w:pPr>
      <w:r w:rsidRPr="00C65E06">
        <w:rPr>
          <w:rFonts w:ascii="Times New Roman" w:hAnsi="Times New Roman"/>
          <w:color w:val="auto"/>
          <w:spacing w:val="2"/>
          <w:sz w:val="24"/>
          <w:szCs w:val="24"/>
        </w:rPr>
        <w:t>Наиболее</w:t>
      </w:r>
      <w:r w:rsidR="00693252" w:rsidRPr="00693252">
        <w:rPr>
          <w:rFonts w:ascii="Times New Roman" w:hAnsi="Times New Roman"/>
          <w:color w:val="auto"/>
          <w:spacing w:val="2"/>
          <w:sz w:val="24"/>
          <w:szCs w:val="24"/>
          <w:lang w:val="en-US"/>
        </w:rPr>
        <w:t xml:space="preserve"> </w:t>
      </w:r>
      <w:r w:rsidRPr="00C65E06">
        <w:rPr>
          <w:rFonts w:ascii="Times New Roman" w:hAnsi="Times New Roman"/>
          <w:color w:val="auto"/>
          <w:spacing w:val="2"/>
          <w:sz w:val="24"/>
          <w:szCs w:val="24"/>
        </w:rPr>
        <w:t>употребительные</w:t>
      </w:r>
      <w:r w:rsidR="00693252" w:rsidRPr="00693252">
        <w:rPr>
          <w:rFonts w:ascii="Times New Roman" w:hAnsi="Times New Roman"/>
          <w:color w:val="auto"/>
          <w:spacing w:val="2"/>
          <w:sz w:val="24"/>
          <w:szCs w:val="24"/>
          <w:lang w:val="en-US"/>
        </w:rPr>
        <w:t xml:space="preserve"> </w:t>
      </w:r>
      <w:r w:rsidRPr="00C65E06">
        <w:rPr>
          <w:rFonts w:ascii="Times New Roman" w:hAnsi="Times New Roman"/>
          <w:color w:val="auto"/>
          <w:spacing w:val="2"/>
          <w:sz w:val="24"/>
          <w:szCs w:val="24"/>
        </w:rPr>
        <w:t>предлоги</w:t>
      </w:r>
      <w:r w:rsidRPr="00C65E06">
        <w:rPr>
          <w:rFonts w:ascii="Times New Roman" w:hAnsi="Times New Roman"/>
          <w:color w:val="auto"/>
          <w:spacing w:val="2"/>
          <w:sz w:val="24"/>
          <w:szCs w:val="24"/>
          <w:lang w:val="en-US"/>
        </w:rPr>
        <w:t xml:space="preserve">: in, on, at, into, to, </w:t>
      </w:r>
      <w:r w:rsidRPr="00C65E06">
        <w:rPr>
          <w:rFonts w:ascii="Times New Roman" w:hAnsi="Times New Roman"/>
          <w:color w:val="auto"/>
          <w:sz w:val="24"/>
          <w:szCs w:val="24"/>
          <w:lang w:val="en-US"/>
        </w:rPr>
        <w:t>from, of, with</w:t>
      </w:r>
    </w:p>
    <w:p w:rsidR="00F63636" w:rsidRPr="004A068F" w:rsidRDefault="00F63636" w:rsidP="00F63636">
      <w:pPr>
        <w:pStyle w:val="afffc"/>
        <w:spacing w:line="240" w:lineRule="auto"/>
        <w:ind w:firstLine="454"/>
        <w:rPr>
          <w:rFonts w:ascii="Times New Roman" w:hAnsi="Times New Roman"/>
          <w:b/>
          <w:bCs/>
          <w:iCs/>
          <w:color w:val="auto"/>
          <w:sz w:val="24"/>
          <w:szCs w:val="24"/>
          <w:lang w:val="en-US"/>
        </w:rPr>
      </w:pPr>
    </w:p>
    <w:p w:rsidR="00F63636" w:rsidRPr="00C65E06" w:rsidRDefault="00F63636" w:rsidP="00B60E06">
      <w:pPr>
        <w:pStyle w:val="affff1"/>
        <w:numPr>
          <w:ilvl w:val="3"/>
          <w:numId w:val="108"/>
        </w:numPr>
        <w:spacing w:line="240" w:lineRule="auto"/>
        <w:ind w:left="0" w:firstLine="0"/>
        <w:rPr>
          <w:sz w:val="24"/>
        </w:rPr>
      </w:pPr>
      <w:bookmarkStart w:id="63" w:name="_Toc288394088"/>
      <w:bookmarkStart w:id="64" w:name="_Toc288410555"/>
      <w:bookmarkStart w:id="65" w:name="_Toc288410684"/>
      <w:bookmarkStart w:id="66" w:name="_Toc294246101"/>
      <w:r w:rsidRPr="00C65E06">
        <w:rPr>
          <w:sz w:val="24"/>
        </w:rPr>
        <w:t>Математика и информатика</w:t>
      </w:r>
      <w:bookmarkEnd w:id="63"/>
      <w:bookmarkEnd w:id="64"/>
      <w:bookmarkEnd w:id="65"/>
      <w:bookmarkEnd w:id="66"/>
    </w:p>
    <w:p w:rsidR="00F63636" w:rsidRPr="00C65E06" w:rsidRDefault="00F63636" w:rsidP="00F63636">
      <w:pPr>
        <w:pStyle w:val="afffc"/>
        <w:spacing w:line="240" w:lineRule="auto"/>
        <w:ind w:firstLine="454"/>
        <w:rPr>
          <w:rFonts w:ascii="Times New Roman" w:hAnsi="Times New Roman"/>
          <w:b/>
          <w:bCs/>
          <w:iCs/>
          <w:color w:val="auto"/>
          <w:sz w:val="24"/>
          <w:szCs w:val="24"/>
        </w:rPr>
      </w:pPr>
      <w:r w:rsidRPr="00C65E06">
        <w:rPr>
          <w:rFonts w:ascii="Times New Roman" w:hAnsi="Times New Roman"/>
          <w:b/>
          <w:bCs/>
          <w:iCs/>
          <w:color w:val="auto"/>
          <w:sz w:val="24"/>
          <w:szCs w:val="24"/>
        </w:rPr>
        <w:t>Числа и величины</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z w:val="24"/>
          <w:szCs w:val="24"/>
        </w:rPr>
        <w:t>Счёт предметов. Чтение и запись чисел от нуля до миллиона. Классы и разряды. Представление многозначных чисел</w:t>
      </w:r>
      <w:r w:rsidR="00693252">
        <w:rPr>
          <w:rFonts w:ascii="Times New Roman" w:hAnsi="Times New Roman"/>
          <w:color w:val="auto"/>
          <w:sz w:val="24"/>
          <w:szCs w:val="24"/>
        </w:rPr>
        <w:t xml:space="preserve"> </w:t>
      </w:r>
      <w:r w:rsidRPr="00C65E06">
        <w:rPr>
          <w:rFonts w:ascii="Times New Roman" w:hAnsi="Times New Roman"/>
          <w:color w:val="auto"/>
          <w:sz w:val="24"/>
          <w:szCs w:val="24"/>
        </w:rPr>
        <w:t>в виде суммы разрядных слагаемых. Сравнение и упорядочение чисел, знаки сравнения.</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C65E06">
        <w:rPr>
          <w:rFonts w:ascii="Times New Roman" w:hAnsi="Times New Roman"/>
          <w:color w:val="auto"/>
          <w:spacing w:val="2"/>
          <w:sz w:val="24"/>
          <w:szCs w:val="24"/>
        </w:rPr>
        <w:t xml:space="preserve">ние и упорядочение однородных величин. Доля величины </w:t>
      </w:r>
      <w:r w:rsidRPr="00C65E06">
        <w:rPr>
          <w:rFonts w:ascii="Times New Roman" w:hAnsi="Times New Roman"/>
          <w:color w:val="auto"/>
          <w:sz w:val="24"/>
          <w:szCs w:val="24"/>
        </w:rPr>
        <w:t>(половина, треть, четверть, десятая, сотая, тысячная).</w:t>
      </w:r>
    </w:p>
    <w:p w:rsidR="00F63636" w:rsidRPr="00C65E06" w:rsidRDefault="00F63636" w:rsidP="00F63636">
      <w:pPr>
        <w:pStyle w:val="afffc"/>
        <w:spacing w:line="240" w:lineRule="auto"/>
        <w:ind w:firstLine="454"/>
        <w:rPr>
          <w:rFonts w:ascii="Times New Roman" w:hAnsi="Times New Roman"/>
          <w:b/>
          <w:bCs/>
          <w:iCs/>
          <w:color w:val="auto"/>
          <w:sz w:val="24"/>
          <w:szCs w:val="24"/>
        </w:rPr>
      </w:pPr>
      <w:r w:rsidRPr="00C65E06">
        <w:rPr>
          <w:rFonts w:ascii="Times New Roman" w:hAnsi="Times New Roman"/>
          <w:b/>
          <w:bCs/>
          <w:iCs/>
          <w:color w:val="auto"/>
          <w:sz w:val="24"/>
          <w:szCs w:val="24"/>
        </w:rPr>
        <w:t>Арифметические действия</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pacing w:val="2"/>
          <w:sz w:val="24"/>
          <w:szCs w:val="24"/>
        </w:rPr>
        <w:t xml:space="preserve">Сложение, вычитание, умножение и деление. Названия </w:t>
      </w:r>
      <w:r w:rsidRPr="00C65E06">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C65E06">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C65E06">
        <w:rPr>
          <w:rFonts w:ascii="Times New Roman" w:hAnsi="Times New Roman"/>
          <w:color w:val="auto"/>
          <w:sz w:val="24"/>
          <w:szCs w:val="24"/>
        </w:rPr>
        <w:t>с остатком.</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65E06">
        <w:rPr>
          <w:rFonts w:ascii="Times New Roman" w:hAnsi="Times New Roman"/>
          <w:color w:val="auto"/>
          <w:spacing w:val="2"/>
          <w:sz w:val="24"/>
          <w:szCs w:val="24"/>
        </w:rPr>
        <w:t>свойств арифметических действий в вычислениях (переста</w:t>
      </w:r>
      <w:r w:rsidRPr="00C65E06">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pacing w:val="2"/>
          <w:sz w:val="24"/>
          <w:szCs w:val="24"/>
        </w:rPr>
        <w:t xml:space="preserve">Способы проверки правильности вычислений (алгоритм, </w:t>
      </w:r>
      <w:r w:rsidRPr="00C65E06">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F63636" w:rsidRPr="00C65E06" w:rsidRDefault="00F63636" w:rsidP="00F63636">
      <w:pPr>
        <w:pStyle w:val="afffc"/>
        <w:spacing w:line="240" w:lineRule="auto"/>
        <w:ind w:firstLine="454"/>
        <w:rPr>
          <w:rFonts w:ascii="Times New Roman" w:hAnsi="Times New Roman"/>
          <w:b/>
          <w:bCs/>
          <w:iCs/>
          <w:color w:val="auto"/>
          <w:sz w:val="24"/>
          <w:szCs w:val="24"/>
        </w:rPr>
      </w:pPr>
      <w:r w:rsidRPr="00C65E06">
        <w:rPr>
          <w:rFonts w:ascii="Times New Roman" w:hAnsi="Times New Roman"/>
          <w:b/>
          <w:bCs/>
          <w:iCs/>
          <w:color w:val="auto"/>
          <w:sz w:val="24"/>
          <w:szCs w:val="24"/>
        </w:rPr>
        <w:t>Работа с текстовыми задачами</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pacing w:val="-2"/>
          <w:sz w:val="24"/>
          <w:szCs w:val="24"/>
        </w:rPr>
        <w:t>Решение текстовых задач арифметическим способом. Зада</w:t>
      </w:r>
      <w:r w:rsidRPr="00C65E06">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C65E06">
        <w:rPr>
          <w:rFonts w:ascii="Times New Roman" w:hAnsi="Times New Roman"/>
          <w:color w:val="auto"/>
          <w:spacing w:val="2"/>
          <w:sz w:val="24"/>
          <w:szCs w:val="24"/>
        </w:rPr>
        <w:t>ющими процессы движения, работы, купли</w:t>
      </w:r>
      <w:r w:rsidRPr="00C65E06">
        <w:rPr>
          <w:rFonts w:ascii="Times New Roman" w:hAnsi="Times New Roman"/>
          <w:color w:val="auto"/>
          <w:spacing w:val="2"/>
          <w:sz w:val="24"/>
          <w:szCs w:val="24"/>
        </w:rPr>
        <w:noBreakHyphen/>
        <w:t>продажи и</w:t>
      </w:r>
      <w:r w:rsidRPr="00C65E06">
        <w:rPr>
          <w:rFonts w:ascii="Times New Roman" w:hAnsi="Times New Roman"/>
          <w:color w:val="auto"/>
          <w:spacing w:val="2"/>
          <w:sz w:val="24"/>
          <w:szCs w:val="24"/>
        </w:rPr>
        <w:t> </w:t>
      </w:r>
      <w:r w:rsidRPr="00C65E06">
        <w:rPr>
          <w:rFonts w:ascii="Times New Roman" w:hAnsi="Times New Roman"/>
          <w:color w:val="auto"/>
          <w:spacing w:val="2"/>
          <w:sz w:val="24"/>
          <w:szCs w:val="24"/>
        </w:rPr>
        <w:t xml:space="preserve">др. </w:t>
      </w:r>
      <w:r w:rsidRPr="00C65E06">
        <w:rPr>
          <w:rFonts w:ascii="Times New Roman" w:hAnsi="Times New Roman"/>
          <w:color w:val="auto"/>
          <w:sz w:val="24"/>
          <w:szCs w:val="24"/>
        </w:rPr>
        <w:t>Скорость, время, путь; объём работы, время, производительность труда; количество товара, его цена и стоимость и</w:t>
      </w:r>
      <w:r w:rsidRPr="00C65E06">
        <w:rPr>
          <w:rFonts w:ascii="Times New Roman" w:hAnsi="Times New Roman"/>
          <w:color w:val="auto"/>
          <w:sz w:val="24"/>
          <w:szCs w:val="24"/>
        </w:rPr>
        <w:t> </w:t>
      </w:r>
      <w:r w:rsidRPr="00C65E06">
        <w:rPr>
          <w:rFonts w:ascii="Times New Roman" w:hAnsi="Times New Roman"/>
          <w:color w:val="auto"/>
          <w:sz w:val="24"/>
          <w:szCs w:val="24"/>
        </w:rPr>
        <w:t xml:space="preserve">др. </w:t>
      </w:r>
      <w:r w:rsidRPr="00C65E06">
        <w:rPr>
          <w:rFonts w:ascii="Times New Roman" w:hAnsi="Times New Roman"/>
          <w:color w:val="auto"/>
          <w:spacing w:val="2"/>
          <w:sz w:val="24"/>
          <w:szCs w:val="24"/>
        </w:rPr>
        <w:t xml:space="preserve">Планирование хода решения задачи. Представление текста </w:t>
      </w:r>
      <w:r w:rsidRPr="00C65E06">
        <w:rPr>
          <w:rFonts w:ascii="Times New Roman" w:hAnsi="Times New Roman"/>
          <w:color w:val="auto"/>
          <w:sz w:val="24"/>
          <w:szCs w:val="24"/>
        </w:rPr>
        <w:t>задачи (схема, таблица, диаграмма и другие модели).</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z w:val="24"/>
          <w:szCs w:val="24"/>
        </w:rPr>
        <w:t>Задачи на нахождение доли целого и целого по его доле.</w:t>
      </w:r>
    </w:p>
    <w:p w:rsidR="00F63636" w:rsidRPr="00C65E06" w:rsidRDefault="00F63636" w:rsidP="00F63636">
      <w:pPr>
        <w:pStyle w:val="afffc"/>
        <w:spacing w:line="240" w:lineRule="auto"/>
        <w:ind w:firstLine="454"/>
        <w:rPr>
          <w:rFonts w:ascii="Times New Roman" w:hAnsi="Times New Roman"/>
          <w:b/>
          <w:bCs/>
          <w:iCs/>
          <w:color w:val="auto"/>
          <w:sz w:val="24"/>
          <w:szCs w:val="24"/>
        </w:rPr>
      </w:pPr>
      <w:r w:rsidRPr="00C65E06">
        <w:rPr>
          <w:rFonts w:ascii="Times New Roman" w:hAnsi="Times New Roman"/>
          <w:b/>
          <w:bCs/>
          <w:iCs/>
          <w:color w:val="auto"/>
          <w:spacing w:val="2"/>
          <w:sz w:val="24"/>
          <w:szCs w:val="24"/>
        </w:rPr>
        <w:t>Пространственные отношения. Геометрические фи</w:t>
      </w:r>
      <w:r w:rsidRPr="00C65E06">
        <w:rPr>
          <w:rFonts w:ascii="Times New Roman" w:hAnsi="Times New Roman"/>
          <w:b/>
          <w:bCs/>
          <w:iCs/>
          <w:color w:val="auto"/>
          <w:sz w:val="24"/>
          <w:szCs w:val="24"/>
        </w:rPr>
        <w:t>гуры</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C65E06">
        <w:rPr>
          <w:rFonts w:ascii="Times New Roman" w:hAnsi="Times New Roman"/>
          <w:color w:val="auto"/>
          <w:spacing w:val="2"/>
          <w:sz w:val="24"/>
          <w:szCs w:val="24"/>
        </w:rPr>
        <w:t> </w:t>
      </w:r>
      <w:r w:rsidRPr="00C65E06">
        <w:rPr>
          <w:rFonts w:ascii="Times New Roman" w:hAnsi="Times New Roman"/>
          <w:color w:val="auto"/>
          <w:spacing w:val="2"/>
          <w:sz w:val="24"/>
          <w:szCs w:val="24"/>
        </w:rPr>
        <w:t>пр.). Распознавание и изображение</w:t>
      </w:r>
      <w:r w:rsidR="00693252">
        <w:rPr>
          <w:rFonts w:ascii="Times New Roman" w:hAnsi="Times New Roman"/>
          <w:color w:val="auto"/>
          <w:spacing w:val="2"/>
          <w:sz w:val="24"/>
          <w:szCs w:val="24"/>
        </w:rPr>
        <w:t xml:space="preserve"> </w:t>
      </w:r>
      <w:r w:rsidRPr="00C65E06">
        <w:rPr>
          <w:rFonts w:ascii="Times New Roman" w:hAnsi="Times New Roman"/>
          <w:color w:val="auto"/>
          <w:sz w:val="24"/>
          <w:szCs w:val="24"/>
        </w:rPr>
        <w:lastRenderedPageBreak/>
        <w:t>геометрических фигур: точка, линия (кривая, прямая), отрезок, ломаная, угол, многоугольник, треугольник, прямоуголь</w:t>
      </w:r>
      <w:r w:rsidRPr="00C65E06">
        <w:rPr>
          <w:rFonts w:ascii="Times New Roman" w:hAnsi="Times New Roman"/>
          <w:color w:val="auto"/>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C65E06">
        <w:rPr>
          <w:rFonts w:ascii="Times New Roman" w:hAnsi="Times New Roman"/>
          <w:i/>
          <w:color w:val="auto"/>
          <w:spacing w:val="2"/>
          <w:sz w:val="24"/>
          <w:szCs w:val="24"/>
        </w:rPr>
        <w:t xml:space="preserve">Распознавание и называние: </w:t>
      </w:r>
      <w:r w:rsidRPr="00C65E06">
        <w:rPr>
          <w:rFonts w:ascii="Times New Roman" w:hAnsi="Times New Roman"/>
          <w:i/>
          <w:color w:val="auto"/>
          <w:sz w:val="24"/>
          <w:szCs w:val="24"/>
        </w:rPr>
        <w:t>куб, шар, параллелепипед, пирамида, цилиндр, конус.</w:t>
      </w:r>
    </w:p>
    <w:p w:rsidR="00F63636" w:rsidRPr="00C65E06" w:rsidRDefault="00F63636" w:rsidP="00F63636">
      <w:pPr>
        <w:pStyle w:val="afffc"/>
        <w:spacing w:line="240" w:lineRule="auto"/>
        <w:ind w:firstLine="454"/>
        <w:rPr>
          <w:rFonts w:ascii="Times New Roman" w:hAnsi="Times New Roman"/>
          <w:b/>
          <w:bCs/>
          <w:iCs/>
          <w:color w:val="auto"/>
          <w:sz w:val="24"/>
          <w:szCs w:val="24"/>
        </w:rPr>
      </w:pPr>
      <w:r w:rsidRPr="00C65E06">
        <w:rPr>
          <w:rFonts w:ascii="Times New Roman" w:hAnsi="Times New Roman"/>
          <w:b/>
          <w:bCs/>
          <w:iCs/>
          <w:color w:val="auto"/>
          <w:sz w:val="24"/>
          <w:szCs w:val="24"/>
        </w:rPr>
        <w:t>Геометрические величины</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pacing w:val="2"/>
          <w:sz w:val="24"/>
          <w:szCs w:val="24"/>
        </w:rPr>
        <w:t xml:space="preserve">Геометрические величины и их измерение. Измерение </w:t>
      </w:r>
      <w:r w:rsidRPr="00C65E06">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z w:val="24"/>
          <w:szCs w:val="24"/>
        </w:rPr>
        <w:t>Площадь геометрической фигуры. Единицы площади (см</w:t>
      </w:r>
      <w:r w:rsidRPr="00C65E06">
        <w:rPr>
          <w:rFonts w:ascii="Times New Roman" w:hAnsi="Times New Roman"/>
          <w:color w:val="auto"/>
          <w:sz w:val="24"/>
          <w:szCs w:val="24"/>
          <w:vertAlign w:val="superscript"/>
        </w:rPr>
        <w:t>2</w:t>
      </w:r>
      <w:r w:rsidRPr="00C65E06">
        <w:rPr>
          <w:rFonts w:ascii="Times New Roman" w:hAnsi="Times New Roman"/>
          <w:color w:val="auto"/>
          <w:sz w:val="24"/>
          <w:szCs w:val="24"/>
        </w:rPr>
        <w:t xml:space="preserve">, </w:t>
      </w:r>
      <w:r w:rsidRPr="00C65E06">
        <w:rPr>
          <w:rFonts w:ascii="Times New Roman" w:hAnsi="Times New Roman"/>
          <w:color w:val="auto"/>
          <w:spacing w:val="2"/>
          <w:sz w:val="24"/>
          <w:szCs w:val="24"/>
        </w:rPr>
        <w:t>дм</w:t>
      </w:r>
      <w:r w:rsidRPr="00C65E06">
        <w:rPr>
          <w:rFonts w:ascii="Times New Roman" w:hAnsi="Times New Roman"/>
          <w:color w:val="auto"/>
          <w:spacing w:val="2"/>
          <w:sz w:val="24"/>
          <w:szCs w:val="24"/>
          <w:vertAlign w:val="superscript"/>
        </w:rPr>
        <w:t>2</w:t>
      </w:r>
      <w:r w:rsidRPr="00C65E06">
        <w:rPr>
          <w:rFonts w:ascii="Times New Roman" w:hAnsi="Times New Roman"/>
          <w:color w:val="auto"/>
          <w:spacing w:val="2"/>
          <w:sz w:val="24"/>
          <w:szCs w:val="24"/>
        </w:rPr>
        <w:t>, м</w:t>
      </w:r>
      <w:r w:rsidRPr="00C65E06">
        <w:rPr>
          <w:rFonts w:ascii="Times New Roman" w:hAnsi="Times New Roman"/>
          <w:color w:val="auto"/>
          <w:spacing w:val="2"/>
          <w:sz w:val="24"/>
          <w:szCs w:val="24"/>
          <w:vertAlign w:val="superscript"/>
        </w:rPr>
        <w:t>2</w:t>
      </w:r>
      <w:r w:rsidRPr="00C65E06">
        <w:rPr>
          <w:rFonts w:ascii="Times New Roman" w:hAnsi="Times New Roman"/>
          <w:color w:val="auto"/>
          <w:spacing w:val="2"/>
          <w:sz w:val="24"/>
          <w:szCs w:val="24"/>
        </w:rPr>
        <w:t>). Точное и приближённое измерение площади гео</w:t>
      </w:r>
      <w:r w:rsidRPr="00C65E06">
        <w:rPr>
          <w:rFonts w:ascii="Times New Roman" w:hAnsi="Times New Roman"/>
          <w:color w:val="auto"/>
          <w:sz w:val="24"/>
          <w:szCs w:val="24"/>
        </w:rPr>
        <w:t>метрической фигуры. Вычисление площади прямоугольника.</w:t>
      </w:r>
    </w:p>
    <w:p w:rsidR="00F63636" w:rsidRPr="00C65E06" w:rsidRDefault="00F63636" w:rsidP="00F63636">
      <w:pPr>
        <w:pStyle w:val="afffc"/>
        <w:spacing w:line="240" w:lineRule="auto"/>
        <w:ind w:firstLine="454"/>
        <w:rPr>
          <w:rFonts w:ascii="Times New Roman" w:hAnsi="Times New Roman"/>
          <w:b/>
          <w:bCs/>
          <w:iCs/>
          <w:color w:val="auto"/>
          <w:sz w:val="24"/>
          <w:szCs w:val="24"/>
        </w:rPr>
      </w:pPr>
      <w:r w:rsidRPr="00C65E06">
        <w:rPr>
          <w:rFonts w:ascii="Times New Roman" w:hAnsi="Times New Roman"/>
          <w:b/>
          <w:bCs/>
          <w:iCs/>
          <w:color w:val="auto"/>
          <w:sz w:val="24"/>
          <w:szCs w:val="24"/>
        </w:rPr>
        <w:t>Работа с информацией</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z w:val="24"/>
          <w:szCs w:val="24"/>
        </w:rPr>
        <w:t xml:space="preserve">Сбор и представление информации, связанной со счётом </w:t>
      </w:r>
      <w:r w:rsidRPr="00C65E06">
        <w:rPr>
          <w:rFonts w:ascii="Times New Roman" w:hAnsi="Times New Roman"/>
          <w:color w:val="auto"/>
          <w:spacing w:val="2"/>
          <w:sz w:val="24"/>
          <w:szCs w:val="24"/>
        </w:rPr>
        <w:t xml:space="preserve">(пересчётом), измерением величин; фиксирование, анализ </w:t>
      </w:r>
      <w:r w:rsidRPr="00C65E06">
        <w:rPr>
          <w:rFonts w:ascii="Times New Roman" w:hAnsi="Times New Roman"/>
          <w:color w:val="auto"/>
          <w:sz w:val="24"/>
          <w:szCs w:val="24"/>
        </w:rPr>
        <w:t>полученной информации.</w:t>
      </w:r>
    </w:p>
    <w:p w:rsidR="00F63636" w:rsidRPr="00C65E06" w:rsidRDefault="00F63636" w:rsidP="00F63636">
      <w:pPr>
        <w:pStyle w:val="afffc"/>
        <w:spacing w:line="240" w:lineRule="auto"/>
        <w:ind w:firstLine="454"/>
        <w:rPr>
          <w:rFonts w:ascii="Times New Roman" w:hAnsi="Times New Roman"/>
          <w:color w:val="auto"/>
          <w:spacing w:val="-2"/>
          <w:sz w:val="24"/>
          <w:szCs w:val="24"/>
        </w:rPr>
      </w:pPr>
      <w:r w:rsidRPr="00C65E06">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pacing w:val="-2"/>
          <w:sz w:val="24"/>
          <w:szCs w:val="24"/>
        </w:rPr>
        <w:t>Составление конечной последовательности (цепочки) пред</w:t>
      </w:r>
      <w:r w:rsidRPr="00C65E06">
        <w:rPr>
          <w:rFonts w:ascii="Times New Roman" w:hAnsi="Times New Roman"/>
          <w:color w:val="auto"/>
          <w:spacing w:val="2"/>
          <w:sz w:val="24"/>
          <w:szCs w:val="24"/>
        </w:rPr>
        <w:t>метов, чисел, геометрических фигур и</w:t>
      </w:r>
      <w:r w:rsidRPr="00C65E06">
        <w:rPr>
          <w:rFonts w:ascii="Times New Roman" w:hAnsi="Times New Roman"/>
          <w:color w:val="auto"/>
          <w:spacing w:val="2"/>
          <w:sz w:val="24"/>
          <w:szCs w:val="24"/>
        </w:rPr>
        <w:t> </w:t>
      </w:r>
      <w:r w:rsidRPr="00C65E06">
        <w:rPr>
          <w:rFonts w:ascii="Times New Roman" w:hAnsi="Times New Roman"/>
          <w:color w:val="auto"/>
          <w:spacing w:val="2"/>
          <w:sz w:val="24"/>
          <w:szCs w:val="24"/>
        </w:rPr>
        <w:t>др. по правилу.</w:t>
      </w:r>
      <w:r w:rsidR="00693252">
        <w:rPr>
          <w:rFonts w:ascii="Times New Roman" w:hAnsi="Times New Roman"/>
          <w:color w:val="auto"/>
          <w:spacing w:val="2"/>
          <w:sz w:val="24"/>
          <w:szCs w:val="24"/>
        </w:rPr>
        <w:t xml:space="preserve"> </w:t>
      </w:r>
      <w:r w:rsidRPr="00C65E06">
        <w:rPr>
          <w:rFonts w:ascii="Times New Roman" w:hAnsi="Times New Roman"/>
          <w:color w:val="auto"/>
          <w:sz w:val="24"/>
          <w:szCs w:val="24"/>
        </w:rPr>
        <w:t>Составление, запись и выполнение простого алгоритма, плана поиска информации.</w:t>
      </w:r>
    </w:p>
    <w:p w:rsidR="00F6363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pacing w:val="2"/>
          <w:sz w:val="24"/>
          <w:szCs w:val="24"/>
        </w:rPr>
        <w:t>Чтение и заполнение таблицы. Интерпретация данных</w:t>
      </w:r>
      <w:r w:rsidR="00693252">
        <w:rPr>
          <w:rFonts w:ascii="Times New Roman" w:hAnsi="Times New Roman"/>
          <w:color w:val="auto"/>
          <w:spacing w:val="2"/>
          <w:sz w:val="24"/>
          <w:szCs w:val="24"/>
        </w:rPr>
        <w:t xml:space="preserve"> </w:t>
      </w:r>
      <w:r w:rsidRPr="00C65E06">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F63636" w:rsidRPr="00C65E06" w:rsidRDefault="00F63636" w:rsidP="00F63636">
      <w:pPr>
        <w:pStyle w:val="afffc"/>
        <w:spacing w:line="240" w:lineRule="auto"/>
        <w:ind w:firstLine="454"/>
        <w:rPr>
          <w:rFonts w:ascii="Times New Roman" w:hAnsi="Times New Roman"/>
          <w:color w:val="auto"/>
          <w:sz w:val="24"/>
          <w:szCs w:val="24"/>
        </w:rPr>
      </w:pPr>
    </w:p>
    <w:p w:rsidR="00F63636" w:rsidRPr="00C65E06" w:rsidRDefault="00F63636" w:rsidP="00B60E06">
      <w:pPr>
        <w:pStyle w:val="affff1"/>
        <w:numPr>
          <w:ilvl w:val="3"/>
          <w:numId w:val="108"/>
        </w:numPr>
        <w:spacing w:line="240" w:lineRule="auto"/>
        <w:ind w:left="0" w:hanging="22"/>
        <w:rPr>
          <w:sz w:val="24"/>
        </w:rPr>
      </w:pPr>
      <w:bookmarkStart w:id="67" w:name="_Toc288394089"/>
      <w:bookmarkStart w:id="68" w:name="_Toc288410556"/>
      <w:bookmarkStart w:id="69" w:name="_Toc288410685"/>
      <w:bookmarkStart w:id="70" w:name="_Toc294246102"/>
      <w:r w:rsidRPr="00C65E06">
        <w:rPr>
          <w:sz w:val="24"/>
        </w:rPr>
        <w:t>Окружающий мир</w:t>
      </w:r>
      <w:bookmarkEnd w:id="67"/>
      <w:bookmarkEnd w:id="68"/>
      <w:bookmarkEnd w:id="69"/>
      <w:bookmarkEnd w:id="70"/>
    </w:p>
    <w:p w:rsidR="00F63636" w:rsidRPr="00C65E06" w:rsidRDefault="00F63636" w:rsidP="00F63636">
      <w:pPr>
        <w:pStyle w:val="afffc"/>
        <w:spacing w:line="240" w:lineRule="auto"/>
        <w:ind w:firstLine="454"/>
        <w:rPr>
          <w:rFonts w:ascii="Times New Roman" w:hAnsi="Times New Roman"/>
          <w:b/>
          <w:bCs/>
          <w:iCs/>
          <w:color w:val="auto"/>
          <w:sz w:val="24"/>
          <w:szCs w:val="24"/>
        </w:rPr>
      </w:pPr>
      <w:r w:rsidRPr="00C65E06">
        <w:rPr>
          <w:rFonts w:ascii="Times New Roman" w:hAnsi="Times New Roman"/>
          <w:b/>
          <w:bCs/>
          <w:iCs/>
          <w:color w:val="auto"/>
          <w:sz w:val="24"/>
          <w:szCs w:val="24"/>
        </w:rPr>
        <w:t>Человек и природа</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 xml:space="preserve">Звезды и планеты. </w:t>
      </w:r>
      <w:r w:rsidRPr="00C65E06">
        <w:rPr>
          <w:rStyle w:val="Zag11"/>
          <w:rFonts w:ascii="Times New Roman" w:eastAsia="@Arial Unicode MS" w:hAnsi="Times New Roman"/>
          <w:iCs/>
          <w:sz w:val="24"/>
          <w:szCs w:val="24"/>
        </w:rPr>
        <w:t>Солнце</w:t>
      </w:r>
      <w:r w:rsidRPr="00C65E06">
        <w:rPr>
          <w:rStyle w:val="Zag11"/>
          <w:rFonts w:ascii="Times New Roman" w:eastAsia="@Arial Unicode MS" w:hAnsi="Times New Roman"/>
          <w:sz w:val="24"/>
          <w:szCs w:val="24"/>
        </w:rPr>
        <w:t xml:space="preserve"> – </w:t>
      </w:r>
      <w:r w:rsidRPr="00C65E06">
        <w:rPr>
          <w:rStyle w:val="Zag11"/>
          <w:rFonts w:ascii="Times New Roman" w:eastAsia="@Arial Unicode MS" w:hAnsi="Times New Roman"/>
          <w:iCs/>
          <w:sz w:val="24"/>
          <w:szCs w:val="24"/>
        </w:rPr>
        <w:t>ближайшая к нам звезда, источник света и тепла для всего живого на Земле</w:t>
      </w:r>
      <w:r w:rsidRPr="00C65E06">
        <w:rPr>
          <w:rStyle w:val="Zag11"/>
          <w:rFonts w:ascii="Times New Roman" w:eastAsia="@Arial Unicode MS" w:hAnsi="Times New Roman"/>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C65E06">
        <w:rPr>
          <w:rStyle w:val="Zag11"/>
          <w:rFonts w:ascii="Times New Roman" w:eastAsia="@Arial Unicode MS" w:hAnsi="Times New Roman"/>
          <w:iCs/>
          <w:sz w:val="24"/>
          <w:szCs w:val="24"/>
        </w:rPr>
        <w:t>Важнейшие природные объекты своей страны, района</w:t>
      </w:r>
      <w:r w:rsidRPr="00C65E06">
        <w:rPr>
          <w:rStyle w:val="Zag11"/>
          <w:rFonts w:ascii="Times New Roman" w:eastAsia="@Arial Unicode MS" w:hAnsi="Times New Roman"/>
          <w:sz w:val="24"/>
          <w:szCs w:val="24"/>
        </w:rPr>
        <w:t>. Ориентирование на местности. Компас.</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C65E06">
        <w:rPr>
          <w:rStyle w:val="Zag11"/>
          <w:rFonts w:ascii="Times New Roman" w:eastAsia="@Arial Unicode MS" w:hAnsi="Times New Roman"/>
          <w:iCs/>
          <w:sz w:val="24"/>
          <w:szCs w:val="24"/>
        </w:rPr>
        <w:t>Обращение</w:t>
      </w:r>
      <w:r w:rsidR="00693252">
        <w:rPr>
          <w:rStyle w:val="Zag11"/>
          <w:rFonts w:ascii="Times New Roman" w:eastAsia="@Arial Unicode MS" w:hAnsi="Times New Roman"/>
          <w:iCs/>
          <w:sz w:val="24"/>
          <w:szCs w:val="24"/>
        </w:rPr>
        <w:t xml:space="preserve"> </w:t>
      </w:r>
      <w:r w:rsidRPr="00C65E06">
        <w:rPr>
          <w:rStyle w:val="Zag11"/>
          <w:rFonts w:ascii="Times New Roman" w:eastAsia="@Arial Unicode MS" w:hAnsi="Times New Roman"/>
          <w:iCs/>
          <w:sz w:val="24"/>
          <w:szCs w:val="24"/>
        </w:rPr>
        <w:t>Земли вокруг Солнца как причина смены времен года</w:t>
      </w:r>
      <w:r w:rsidRPr="00C65E06">
        <w:rPr>
          <w:rStyle w:val="Zag11"/>
          <w:rFonts w:ascii="Times New Roman" w:eastAsia="@Arial Unicode MS" w:hAnsi="Times New Roman"/>
          <w:sz w:val="24"/>
          <w:szCs w:val="24"/>
        </w:rPr>
        <w:t>. Смена времен года в родном крае на основе наблюдений.</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 xml:space="preserve">Погода, ее составляющие (температура воздуха, облачность, осадки, ветер). Наблюдение за погодой своего края. </w:t>
      </w:r>
      <w:r w:rsidRPr="00C65E06">
        <w:rPr>
          <w:rStyle w:val="Zag11"/>
          <w:rFonts w:ascii="Times New Roman" w:eastAsia="@Arial Unicode MS" w:hAnsi="Times New Roman"/>
          <w:iCs/>
          <w:sz w:val="24"/>
          <w:szCs w:val="24"/>
        </w:rPr>
        <w:t>Предсказание погоды и его значение в жизни людей</w:t>
      </w:r>
      <w:r w:rsidRPr="00C65E06">
        <w:rPr>
          <w:rStyle w:val="Zag11"/>
          <w:rFonts w:ascii="Times New Roman" w:eastAsia="@Arial Unicode MS" w:hAnsi="Times New Roman"/>
          <w:sz w:val="24"/>
          <w:szCs w:val="24"/>
        </w:rPr>
        <w:t>.</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Воздух – смесь газов. Свойства воздуха. Значение воздуха для растений, животных, человека.</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Почва, ее состав, значение для живой природы и для хозяйственной жизни человека.</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lastRenderedPageBreak/>
        <w:t xml:space="preserve">Растения, их разнообразие, </w:t>
      </w:r>
      <w:r w:rsidRPr="00C65E06">
        <w:rPr>
          <w:rStyle w:val="Zag11"/>
          <w:rFonts w:ascii="Times New Roman" w:eastAsia="@Arial Unicode MS" w:hAnsi="Times New Roman"/>
          <w:sz w:val="24"/>
          <w:szCs w:val="24"/>
        </w:rPr>
        <w:t>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Грибы: съедобные и ядовитые. Правила сбора грибов.</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Лес, луг, водоем – единство живой и неживой природы (солнечный свет, воздух, вода, почва, растения, животные).</w:t>
      </w:r>
      <w:r w:rsidR="00693252">
        <w:rPr>
          <w:rStyle w:val="Zag11"/>
          <w:rFonts w:ascii="Times New Roman" w:eastAsia="@Arial Unicode MS" w:hAnsi="Times New Roman"/>
          <w:sz w:val="24"/>
          <w:szCs w:val="24"/>
        </w:rPr>
        <w:t xml:space="preserve"> </w:t>
      </w:r>
      <w:r w:rsidRPr="00C65E06">
        <w:rPr>
          <w:rStyle w:val="Zag11"/>
          <w:rFonts w:ascii="Times New Roman" w:eastAsia="@Arial Unicode MS" w:hAnsi="Times New Roman"/>
          <w:iCs/>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C65E06">
        <w:rPr>
          <w:rStyle w:val="Zag11"/>
          <w:rFonts w:ascii="Times New Roman" w:eastAsia="@Arial Unicode MS" w:hAnsi="Times New Roman"/>
          <w:sz w:val="24"/>
          <w:szCs w:val="24"/>
        </w:rPr>
        <w:t>.</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F63636" w:rsidRPr="00C65E06" w:rsidRDefault="00F63636" w:rsidP="00F63636">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4"/>
          <w:szCs w:val="24"/>
          <w:lang w:val="ru-RU"/>
        </w:rPr>
      </w:pPr>
      <w:r w:rsidRPr="00C65E06">
        <w:rPr>
          <w:rStyle w:val="Zag11"/>
          <w:rFonts w:ascii="Times New Roman" w:eastAsia="@Arial Unicode MS" w:hAnsi="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C65E06">
        <w:rPr>
          <w:rFonts w:ascii="Times New Roman" w:hAnsi="Times New Roman" w:cs="Times New Roman"/>
          <w:color w:val="auto"/>
          <w:sz w:val="24"/>
          <w:szCs w:val="24"/>
          <w:lang w:val="ru-RU"/>
        </w:rPr>
        <w:t>.</w:t>
      </w:r>
    </w:p>
    <w:p w:rsidR="00F63636" w:rsidRPr="00C65E06" w:rsidRDefault="00F63636" w:rsidP="00F63636">
      <w:pPr>
        <w:pStyle w:val="afffc"/>
        <w:spacing w:line="240" w:lineRule="auto"/>
        <w:ind w:firstLine="454"/>
        <w:rPr>
          <w:rFonts w:ascii="Times New Roman" w:hAnsi="Times New Roman"/>
          <w:b/>
          <w:bCs/>
          <w:iCs/>
          <w:color w:val="auto"/>
          <w:sz w:val="24"/>
          <w:szCs w:val="24"/>
        </w:rPr>
      </w:pPr>
      <w:r w:rsidRPr="00C65E06">
        <w:rPr>
          <w:rFonts w:ascii="Times New Roman" w:hAnsi="Times New Roman"/>
          <w:b/>
          <w:bCs/>
          <w:iCs/>
          <w:color w:val="auto"/>
          <w:sz w:val="24"/>
          <w:szCs w:val="24"/>
        </w:rPr>
        <w:t>Человек и общество</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C65E06">
        <w:rPr>
          <w:rStyle w:val="Zag11"/>
          <w:rFonts w:ascii="Times New Roman" w:eastAsia="@Arial Unicode MS" w:hAnsi="Times New Roman"/>
          <w:i/>
          <w:iCs/>
          <w:sz w:val="24"/>
          <w:szCs w:val="24"/>
        </w:rPr>
        <w:t>Внутренний мир человека: общее представление о человеческих свойствах и качествах</w:t>
      </w:r>
      <w:r w:rsidRPr="00C65E06">
        <w:rPr>
          <w:rStyle w:val="Zag11"/>
          <w:rFonts w:ascii="Times New Roman" w:eastAsia="@Arial Unicode MS" w:hAnsi="Times New Roman"/>
          <w:sz w:val="24"/>
          <w:szCs w:val="24"/>
        </w:rPr>
        <w:t>.</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C65E06">
        <w:rPr>
          <w:rStyle w:val="Zag11"/>
          <w:rFonts w:ascii="Times New Roman" w:eastAsia="@Arial Unicode MS" w:hAnsi="Times New Roman"/>
          <w:i/>
          <w:iCs/>
          <w:sz w:val="24"/>
          <w:szCs w:val="24"/>
        </w:rPr>
        <w:t>Хозяйство семьи</w:t>
      </w:r>
      <w:r w:rsidRPr="00C65E06">
        <w:rPr>
          <w:rStyle w:val="Zag11"/>
          <w:rFonts w:ascii="Times New Roman" w:eastAsia="@Arial Unicode MS" w:hAnsi="Times New Roman"/>
          <w:sz w:val="24"/>
          <w:szCs w:val="24"/>
        </w:rPr>
        <w:t xml:space="preserve">. Родословная. Имена и </w:t>
      </w:r>
      <w:r w:rsidRPr="00C65E06">
        <w:rPr>
          <w:rStyle w:val="Zag11"/>
          <w:rFonts w:ascii="Times New Roman" w:eastAsia="@Arial Unicode MS" w:hAnsi="Times New Roman"/>
          <w:sz w:val="24"/>
          <w:szCs w:val="24"/>
        </w:rPr>
        <w:lastRenderedPageBreak/>
        <w:t>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iCs/>
          <w:sz w:val="24"/>
          <w:szCs w:val="24"/>
        </w:rPr>
      </w:pPr>
      <w:r w:rsidRPr="00C65E06">
        <w:rPr>
          <w:rStyle w:val="Zag11"/>
          <w:rFonts w:ascii="Times New Roman" w:eastAsia="@Arial Unicode MS" w:hAnsi="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C65E06">
        <w:rPr>
          <w:rStyle w:val="Zag11"/>
          <w:rFonts w:ascii="Times New Roman" w:eastAsia="@Arial Unicode MS" w:hAnsi="Times New Roman"/>
          <w:iCs/>
          <w:sz w:val="24"/>
          <w:szCs w:val="24"/>
        </w:rPr>
        <w:t>Средства связи</w:t>
      </w:r>
      <w:r w:rsidRPr="00C65E06">
        <w:rPr>
          <w:rStyle w:val="Zag11"/>
          <w:rFonts w:ascii="Times New Roman" w:eastAsia="@Arial Unicode MS" w:hAnsi="Times New Roman"/>
          <w:sz w:val="24"/>
          <w:szCs w:val="24"/>
        </w:rPr>
        <w:t xml:space="preserve">: </w:t>
      </w:r>
      <w:r w:rsidRPr="00C65E06">
        <w:rPr>
          <w:rStyle w:val="Zag11"/>
          <w:rFonts w:ascii="Times New Roman" w:eastAsia="@Arial Unicode MS" w:hAnsi="Times New Roman"/>
          <w:iCs/>
          <w:sz w:val="24"/>
          <w:szCs w:val="24"/>
        </w:rPr>
        <w:t>почта</w:t>
      </w:r>
      <w:r w:rsidRPr="00C65E06">
        <w:rPr>
          <w:rStyle w:val="Zag11"/>
          <w:rFonts w:ascii="Times New Roman" w:eastAsia="@Arial Unicode MS" w:hAnsi="Times New Roman"/>
          <w:sz w:val="24"/>
          <w:szCs w:val="24"/>
        </w:rPr>
        <w:t xml:space="preserve">, </w:t>
      </w:r>
      <w:r w:rsidRPr="00C65E06">
        <w:rPr>
          <w:rStyle w:val="Zag11"/>
          <w:rFonts w:ascii="Times New Roman" w:eastAsia="@Arial Unicode MS" w:hAnsi="Times New Roman"/>
          <w:iCs/>
          <w:sz w:val="24"/>
          <w:szCs w:val="24"/>
        </w:rPr>
        <w:t>телеграф</w:t>
      </w:r>
      <w:r w:rsidRPr="00C65E06">
        <w:rPr>
          <w:rStyle w:val="Zag11"/>
          <w:rFonts w:ascii="Times New Roman" w:eastAsia="@Arial Unicode MS" w:hAnsi="Times New Roman"/>
          <w:sz w:val="24"/>
          <w:szCs w:val="24"/>
        </w:rPr>
        <w:t xml:space="preserve">, </w:t>
      </w:r>
      <w:r w:rsidRPr="00C65E06">
        <w:rPr>
          <w:rStyle w:val="Zag11"/>
          <w:rFonts w:ascii="Times New Roman" w:eastAsia="@Arial Unicode MS" w:hAnsi="Times New Roman"/>
          <w:iCs/>
          <w:sz w:val="24"/>
          <w:szCs w:val="24"/>
        </w:rPr>
        <w:t>телефон, электронная почта, аудио- и видео</w:t>
      </w:r>
      <w:r w:rsidR="00693252">
        <w:rPr>
          <w:rStyle w:val="Zag11"/>
          <w:rFonts w:ascii="Times New Roman" w:eastAsia="@Arial Unicode MS" w:hAnsi="Times New Roman"/>
          <w:iCs/>
          <w:sz w:val="24"/>
          <w:szCs w:val="24"/>
        </w:rPr>
        <w:t xml:space="preserve"> </w:t>
      </w:r>
      <w:r w:rsidRPr="00C65E06">
        <w:rPr>
          <w:rStyle w:val="Zag11"/>
          <w:rFonts w:ascii="Times New Roman" w:eastAsia="@Arial Unicode MS" w:hAnsi="Times New Roman"/>
          <w:iCs/>
          <w:sz w:val="24"/>
          <w:szCs w:val="24"/>
        </w:rPr>
        <w:t>чаты, форум.</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iCs/>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r w:rsidRPr="00C65E06">
        <w:rPr>
          <w:rStyle w:val="Zag11"/>
          <w:rFonts w:ascii="Times New Roman" w:eastAsia="@Arial Unicode MS" w:hAnsi="Times New Roman"/>
          <w:i/>
          <w:iCs/>
          <w:sz w:val="24"/>
          <w:szCs w:val="24"/>
        </w:rPr>
        <w:t>.</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Россия на карте, государственная граница России.</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 xml:space="preserve">Города России. Санкт-Петербург: достопримечательности (Зимний дворец, памятник Петру I – Медный всадник, </w:t>
      </w:r>
      <w:r w:rsidRPr="00C65E06">
        <w:rPr>
          <w:rStyle w:val="Zag11"/>
          <w:rFonts w:ascii="Times New Roman" w:eastAsia="@Arial Unicode MS" w:hAnsi="Times New Roman"/>
          <w:i/>
          <w:iCs/>
          <w:sz w:val="24"/>
          <w:szCs w:val="24"/>
        </w:rPr>
        <w:t>разводные мосты через Неву</w:t>
      </w:r>
      <w:r w:rsidRPr="00C65E06">
        <w:rPr>
          <w:rStyle w:val="Zag11"/>
          <w:rFonts w:ascii="Times New Roman" w:eastAsia="@Arial Unicode MS" w:hAnsi="Times New Roman"/>
          <w:sz w:val="24"/>
          <w:szCs w:val="24"/>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w:t>
      </w:r>
      <w:r w:rsidRPr="00C65E06">
        <w:rPr>
          <w:rStyle w:val="Zag11"/>
          <w:rFonts w:ascii="Times New Roman" w:eastAsia="@Arial Unicode MS" w:hAnsi="Times New Roman"/>
          <w:sz w:val="24"/>
          <w:szCs w:val="24"/>
        </w:rPr>
        <w:lastRenderedPageBreak/>
        <w:t>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C65E06">
        <w:rPr>
          <w:rFonts w:ascii="Times New Roman" w:hAnsi="Times New Roman"/>
          <w:color w:val="auto"/>
          <w:sz w:val="24"/>
          <w:szCs w:val="24"/>
        </w:rPr>
        <w:t>.</w:t>
      </w:r>
    </w:p>
    <w:p w:rsidR="00F63636" w:rsidRPr="00C65E06" w:rsidRDefault="00F63636" w:rsidP="00F63636">
      <w:pPr>
        <w:pStyle w:val="afffc"/>
        <w:spacing w:line="240" w:lineRule="auto"/>
        <w:ind w:firstLine="454"/>
        <w:rPr>
          <w:rFonts w:ascii="Times New Roman" w:hAnsi="Times New Roman"/>
          <w:b/>
          <w:bCs/>
          <w:iCs/>
          <w:color w:val="auto"/>
          <w:sz w:val="24"/>
          <w:szCs w:val="24"/>
        </w:rPr>
      </w:pPr>
      <w:r w:rsidRPr="00C65E06">
        <w:rPr>
          <w:rFonts w:ascii="Times New Roman" w:hAnsi="Times New Roman"/>
          <w:b/>
          <w:bCs/>
          <w:iCs/>
          <w:color w:val="auto"/>
          <w:sz w:val="24"/>
          <w:szCs w:val="24"/>
        </w:rPr>
        <w:t>Правила безопасной жизни</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z w:val="24"/>
          <w:szCs w:val="24"/>
        </w:rPr>
        <w:t>Ценность здоровья и здорового образа жизни.</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pacing w:val="2"/>
          <w:sz w:val="24"/>
          <w:szCs w:val="24"/>
        </w:rPr>
        <w:t>Режим дня школьника, чередование труда и отдыха в</w:t>
      </w:r>
      <w:r w:rsidR="00693252">
        <w:rPr>
          <w:rFonts w:ascii="Times New Roman" w:hAnsi="Times New Roman"/>
          <w:color w:val="auto"/>
          <w:spacing w:val="2"/>
          <w:sz w:val="24"/>
          <w:szCs w:val="24"/>
        </w:rPr>
        <w:t xml:space="preserve"> </w:t>
      </w:r>
      <w:r w:rsidRPr="00C65E06">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C65E06">
        <w:rPr>
          <w:rFonts w:ascii="Times New Roman" w:hAnsi="Times New Roman"/>
          <w:color w:val="auto"/>
          <w:spacing w:val="2"/>
          <w:sz w:val="24"/>
          <w:szCs w:val="24"/>
        </w:rPr>
        <w:t>здоровья. Личная ответственность каждого человека за со</w:t>
      </w:r>
      <w:r w:rsidRPr="00C65E06">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C65E06">
        <w:rPr>
          <w:rFonts w:ascii="Times New Roman" w:hAnsi="Times New Roman"/>
          <w:color w:val="auto"/>
          <w:spacing w:val="2"/>
          <w:sz w:val="24"/>
          <w:szCs w:val="24"/>
        </w:rPr>
        <w:t>помощь при лёгких травмах (</w:t>
      </w:r>
      <w:r w:rsidRPr="00C65E06">
        <w:rPr>
          <w:rFonts w:ascii="Times New Roman" w:hAnsi="Times New Roman"/>
          <w:iCs/>
          <w:color w:val="auto"/>
          <w:spacing w:val="2"/>
          <w:sz w:val="24"/>
          <w:szCs w:val="24"/>
        </w:rPr>
        <w:t>ушиб</w:t>
      </w:r>
      <w:r w:rsidRPr="00C65E06">
        <w:rPr>
          <w:rFonts w:ascii="Times New Roman" w:hAnsi="Times New Roman"/>
          <w:color w:val="auto"/>
          <w:spacing w:val="2"/>
          <w:sz w:val="24"/>
          <w:szCs w:val="24"/>
        </w:rPr>
        <w:t xml:space="preserve">, </w:t>
      </w:r>
      <w:r w:rsidRPr="00C65E06">
        <w:rPr>
          <w:rFonts w:ascii="Times New Roman" w:hAnsi="Times New Roman"/>
          <w:iCs/>
          <w:color w:val="auto"/>
          <w:spacing w:val="2"/>
          <w:sz w:val="24"/>
          <w:szCs w:val="24"/>
        </w:rPr>
        <w:t>порез</w:t>
      </w:r>
      <w:r w:rsidRPr="00C65E06">
        <w:rPr>
          <w:rFonts w:ascii="Times New Roman" w:hAnsi="Times New Roman"/>
          <w:color w:val="auto"/>
          <w:spacing w:val="2"/>
          <w:sz w:val="24"/>
          <w:szCs w:val="24"/>
        </w:rPr>
        <w:t xml:space="preserve">, </w:t>
      </w:r>
      <w:r w:rsidRPr="00C65E06">
        <w:rPr>
          <w:rFonts w:ascii="Times New Roman" w:hAnsi="Times New Roman"/>
          <w:iCs/>
          <w:color w:val="auto"/>
          <w:spacing w:val="2"/>
          <w:sz w:val="24"/>
          <w:szCs w:val="24"/>
        </w:rPr>
        <w:t>ожог</w:t>
      </w:r>
      <w:r w:rsidRPr="00C65E06">
        <w:rPr>
          <w:rFonts w:ascii="Times New Roman" w:hAnsi="Times New Roman"/>
          <w:color w:val="auto"/>
          <w:spacing w:val="2"/>
          <w:sz w:val="24"/>
          <w:szCs w:val="24"/>
        </w:rPr>
        <w:t xml:space="preserve">), </w:t>
      </w:r>
      <w:r w:rsidRPr="00C65E06">
        <w:rPr>
          <w:rFonts w:ascii="Times New Roman" w:hAnsi="Times New Roman"/>
          <w:iCs/>
          <w:color w:val="auto"/>
          <w:spacing w:val="2"/>
          <w:sz w:val="24"/>
          <w:szCs w:val="24"/>
        </w:rPr>
        <w:t>обмора</w:t>
      </w:r>
      <w:r w:rsidRPr="00C65E06">
        <w:rPr>
          <w:rFonts w:ascii="Times New Roman" w:hAnsi="Times New Roman"/>
          <w:iCs/>
          <w:color w:val="auto"/>
          <w:sz w:val="24"/>
          <w:szCs w:val="24"/>
        </w:rPr>
        <w:t>живании</w:t>
      </w:r>
      <w:r w:rsidRPr="00C65E06">
        <w:rPr>
          <w:rFonts w:ascii="Times New Roman" w:hAnsi="Times New Roman"/>
          <w:color w:val="auto"/>
          <w:sz w:val="24"/>
          <w:szCs w:val="24"/>
        </w:rPr>
        <w:t xml:space="preserve">, </w:t>
      </w:r>
      <w:r w:rsidRPr="00C65E06">
        <w:rPr>
          <w:rFonts w:ascii="Times New Roman" w:hAnsi="Times New Roman"/>
          <w:iCs/>
          <w:color w:val="auto"/>
          <w:sz w:val="24"/>
          <w:szCs w:val="24"/>
        </w:rPr>
        <w:t>перегреве</w:t>
      </w:r>
      <w:r w:rsidRPr="00C65E06">
        <w:rPr>
          <w:rFonts w:ascii="Times New Roman" w:hAnsi="Times New Roman"/>
          <w:color w:val="auto"/>
          <w:sz w:val="24"/>
          <w:szCs w:val="24"/>
        </w:rPr>
        <w:t>.</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z w:val="24"/>
          <w:szCs w:val="24"/>
        </w:rPr>
        <w:t xml:space="preserve">Дорога от дома до школы, правила безопасного поведения </w:t>
      </w:r>
      <w:r w:rsidRPr="00C65E06">
        <w:rPr>
          <w:rFonts w:ascii="Times New Roman" w:hAnsi="Times New Roman"/>
          <w:color w:val="auto"/>
          <w:spacing w:val="2"/>
          <w:sz w:val="24"/>
          <w:szCs w:val="24"/>
        </w:rPr>
        <w:t>на дорогах, в лесу, на водоёме в разное время года. Пра</w:t>
      </w:r>
      <w:r w:rsidRPr="00C65E06">
        <w:rPr>
          <w:rFonts w:ascii="Times New Roman" w:hAnsi="Times New Roman"/>
          <w:color w:val="auto"/>
          <w:sz w:val="24"/>
          <w:szCs w:val="24"/>
        </w:rPr>
        <w:t>вила пожарной безопасности, основные правила обращения</w:t>
      </w:r>
      <w:r w:rsidR="00693252">
        <w:rPr>
          <w:rFonts w:ascii="Times New Roman" w:hAnsi="Times New Roman"/>
          <w:color w:val="auto"/>
          <w:sz w:val="24"/>
          <w:szCs w:val="24"/>
        </w:rPr>
        <w:t xml:space="preserve"> </w:t>
      </w:r>
      <w:r w:rsidRPr="00C65E06">
        <w:rPr>
          <w:rFonts w:ascii="Times New Roman" w:hAnsi="Times New Roman"/>
          <w:color w:val="auto"/>
          <w:sz w:val="24"/>
          <w:szCs w:val="24"/>
        </w:rPr>
        <w:t>с газом, электричеством, водой.</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z w:val="24"/>
          <w:szCs w:val="24"/>
        </w:rPr>
        <w:t>Правила безопасного поведения в природе.</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z w:val="24"/>
          <w:szCs w:val="24"/>
        </w:rPr>
        <w:t>Забота о здоровье и безопасности окружающих людей .</w:t>
      </w:r>
    </w:p>
    <w:p w:rsidR="00F63636" w:rsidRPr="00C65E06" w:rsidRDefault="00F63636" w:rsidP="00F63636">
      <w:pPr>
        <w:pStyle w:val="afffc"/>
        <w:spacing w:line="240" w:lineRule="auto"/>
        <w:ind w:firstLine="454"/>
        <w:rPr>
          <w:rFonts w:ascii="Times New Roman" w:hAnsi="Times New Roman"/>
          <w:color w:val="auto"/>
          <w:sz w:val="24"/>
          <w:szCs w:val="24"/>
        </w:rPr>
      </w:pPr>
    </w:p>
    <w:p w:rsidR="00F63636" w:rsidRPr="00C65E06" w:rsidRDefault="00F63636" w:rsidP="00B60E06">
      <w:pPr>
        <w:pStyle w:val="affff1"/>
        <w:numPr>
          <w:ilvl w:val="3"/>
          <w:numId w:val="108"/>
        </w:numPr>
        <w:spacing w:line="240" w:lineRule="auto"/>
        <w:ind w:left="0" w:hanging="22"/>
        <w:rPr>
          <w:sz w:val="24"/>
        </w:rPr>
      </w:pPr>
      <w:bookmarkStart w:id="71" w:name="_Toc288394090"/>
      <w:bookmarkStart w:id="72" w:name="_Toc288410557"/>
      <w:bookmarkStart w:id="73" w:name="_Toc288410686"/>
      <w:bookmarkStart w:id="74" w:name="_Toc294246103"/>
      <w:r w:rsidRPr="00C65E06">
        <w:rPr>
          <w:sz w:val="24"/>
        </w:rPr>
        <w:t xml:space="preserve">Основы </w:t>
      </w:r>
      <w:bookmarkEnd w:id="71"/>
      <w:bookmarkEnd w:id="72"/>
      <w:bookmarkEnd w:id="73"/>
      <w:r w:rsidRPr="00C65E06">
        <w:rPr>
          <w:sz w:val="24"/>
        </w:rPr>
        <w:t>религиозных культур и светской этики</w:t>
      </w:r>
      <w:bookmarkEnd w:id="74"/>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Основное содержание предметной области</w:t>
      </w:r>
    </w:p>
    <w:p w:rsidR="00443099"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 xml:space="preserve">Предметная область «Основы религиозных культур и светской этики» представляет собой </w:t>
      </w:r>
      <w:r w:rsidR="00443099">
        <w:rPr>
          <w:rFonts w:ascii="Times New Roman" w:hAnsi="Times New Roman"/>
          <w:sz w:val="24"/>
          <w:szCs w:val="24"/>
        </w:rPr>
        <w:t xml:space="preserve">изучение модуля: </w:t>
      </w:r>
      <w:r w:rsidRPr="00C65E06">
        <w:rPr>
          <w:rFonts w:ascii="Times New Roman" w:hAnsi="Times New Roman"/>
          <w:sz w:val="24"/>
          <w:szCs w:val="24"/>
        </w:rPr>
        <w:t>«Основы православной культуры</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Основы православной культуры</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Россия – наша Родина.</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Любовь и уважение к Отечеству. Патриотизм многонационального и многоконфессионального народа России.</w:t>
      </w:r>
    </w:p>
    <w:p w:rsidR="00F63636" w:rsidRPr="00C65E06" w:rsidRDefault="00F63636" w:rsidP="00F63636">
      <w:pPr>
        <w:spacing w:after="0" w:line="240" w:lineRule="auto"/>
        <w:ind w:firstLine="709"/>
        <w:jc w:val="both"/>
        <w:rPr>
          <w:rFonts w:ascii="Times New Roman" w:hAnsi="Times New Roman"/>
          <w:sz w:val="24"/>
          <w:szCs w:val="24"/>
        </w:rPr>
      </w:pPr>
    </w:p>
    <w:p w:rsidR="00F63636" w:rsidRPr="00C65E06" w:rsidRDefault="00F63636" w:rsidP="00B60E06">
      <w:pPr>
        <w:pStyle w:val="affff1"/>
        <w:numPr>
          <w:ilvl w:val="3"/>
          <w:numId w:val="108"/>
        </w:numPr>
        <w:spacing w:line="240" w:lineRule="auto"/>
        <w:ind w:left="0" w:firstLine="0"/>
        <w:rPr>
          <w:sz w:val="24"/>
        </w:rPr>
      </w:pPr>
      <w:bookmarkStart w:id="75" w:name="_Toc288394091"/>
      <w:bookmarkStart w:id="76" w:name="_Toc288410558"/>
      <w:bookmarkStart w:id="77" w:name="_Toc288410687"/>
      <w:bookmarkStart w:id="78" w:name="_Toc294246104"/>
      <w:r w:rsidRPr="00C65E06">
        <w:rPr>
          <w:sz w:val="24"/>
        </w:rPr>
        <w:t>Изобразительное искусство</w:t>
      </w:r>
      <w:bookmarkEnd w:id="75"/>
      <w:bookmarkEnd w:id="76"/>
      <w:bookmarkEnd w:id="77"/>
      <w:bookmarkEnd w:id="78"/>
    </w:p>
    <w:p w:rsidR="00F63636" w:rsidRPr="00C65E06" w:rsidRDefault="00F63636" w:rsidP="00F63636">
      <w:pPr>
        <w:pStyle w:val="afffc"/>
        <w:spacing w:line="240" w:lineRule="auto"/>
        <w:ind w:firstLine="454"/>
        <w:rPr>
          <w:rFonts w:ascii="Times New Roman" w:hAnsi="Times New Roman"/>
          <w:b/>
          <w:bCs/>
          <w:iCs/>
          <w:color w:val="auto"/>
          <w:sz w:val="24"/>
          <w:szCs w:val="24"/>
        </w:rPr>
      </w:pPr>
      <w:r w:rsidRPr="00C65E06">
        <w:rPr>
          <w:rFonts w:ascii="Times New Roman" w:hAnsi="Times New Roman"/>
          <w:b/>
          <w:bCs/>
          <w:iCs/>
          <w:color w:val="auto"/>
          <w:sz w:val="24"/>
          <w:szCs w:val="24"/>
        </w:rPr>
        <w:t>Виды художественной деятельности</w:t>
      </w:r>
    </w:p>
    <w:p w:rsidR="00F63636" w:rsidRPr="00C65E06" w:rsidRDefault="00F63636" w:rsidP="00F63636">
      <w:pPr>
        <w:pStyle w:val="afffc"/>
        <w:spacing w:line="240" w:lineRule="auto"/>
        <w:ind w:firstLine="454"/>
        <w:rPr>
          <w:rFonts w:ascii="Times New Roman" w:hAnsi="Times New Roman"/>
          <w:b/>
          <w:bCs/>
          <w:color w:val="auto"/>
          <w:sz w:val="24"/>
          <w:szCs w:val="24"/>
        </w:rPr>
      </w:pPr>
      <w:r w:rsidRPr="00C65E06">
        <w:rPr>
          <w:rFonts w:ascii="Times New Roman" w:hAnsi="Times New Roman"/>
          <w:b/>
          <w:bCs/>
          <w:color w:val="auto"/>
          <w:sz w:val="24"/>
          <w:szCs w:val="24"/>
        </w:rPr>
        <w:t xml:space="preserve">Восприятие произведений искусства. </w:t>
      </w:r>
      <w:r w:rsidRPr="00C65E06">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C65E06">
        <w:rPr>
          <w:rFonts w:ascii="Times New Roman" w:hAnsi="Times New Roman"/>
          <w:color w:val="auto"/>
          <w:spacing w:val="2"/>
          <w:sz w:val="24"/>
          <w:szCs w:val="24"/>
        </w:rPr>
        <w:t>ству. Фотография и произведение изобразительного искус</w:t>
      </w:r>
      <w:r w:rsidRPr="00C65E06">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C65E06">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C65E06">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C65E06">
        <w:rPr>
          <w:rFonts w:ascii="Times New Roman" w:hAnsi="Times New Roman"/>
          <w:color w:val="auto"/>
          <w:spacing w:val="2"/>
          <w:sz w:val="24"/>
          <w:szCs w:val="24"/>
        </w:rPr>
        <w:t>циональная оценка шедевров национального, российского</w:t>
      </w:r>
      <w:r w:rsidR="00693252">
        <w:rPr>
          <w:rFonts w:ascii="Times New Roman" w:hAnsi="Times New Roman"/>
          <w:color w:val="auto"/>
          <w:spacing w:val="2"/>
          <w:sz w:val="24"/>
          <w:szCs w:val="24"/>
        </w:rPr>
        <w:t xml:space="preserve"> </w:t>
      </w:r>
      <w:r w:rsidRPr="00C65E06">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F63636" w:rsidRPr="00C65E06" w:rsidRDefault="00F63636" w:rsidP="00F63636">
      <w:pPr>
        <w:pStyle w:val="afffc"/>
        <w:spacing w:line="240" w:lineRule="auto"/>
        <w:ind w:firstLine="454"/>
        <w:rPr>
          <w:rFonts w:ascii="Times New Roman" w:hAnsi="Times New Roman"/>
          <w:b/>
          <w:bCs/>
          <w:color w:val="auto"/>
          <w:sz w:val="24"/>
          <w:szCs w:val="24"/>
        </w:rPr>
      </w:pPr>
      <w:r w:rsidRPr="00C65E06">
        <w:rPr>
          <w:rFonts w:ascii="Times New Roman" w:hAnsi="Times New Roman"/>
          <w:b/>
          <w:bCs/>
          <w:color w:val="auto"/>
          <w:sz w:val="24"/>
          <w:szCs w:val="24"/>
        </w:rPr>
        <w:lastRenderedPageBreak/>
        <w:t xml:space="preserve">Рисунок. </w:t>
      </w:r>
      <w:r w:rsidRPr="00C65E06">
        <w:rPr>
          <w:rFonts w:ascii="Times New Roman" w:hAnsi="Times New Roman"/>
          <w:color w:val="auto"/>
          <w:sz w:val="24"/>
          <w:szCs w:val="24"/>
        </w:rPr>
        <w:t>Материалы для рисунка: карандаш, ручка, фломастер, уголь, пастель, мелки и</w:t>
      </w:r>
      <w:r w:rsidRPr="00C65E06">
        <w:rPr>
          <w:rFonts w:ascii="Times New Roman" w:hAnsi="Times New Roman"/>
          <w:color w:val="auto"/>
          <w:sz w:val="24"/>
          <w:szCs w:val="24"/>
        </w:rPr>
        <w:t> </w:t>
      </w:r>
      <w:r w:rsidRPr="00C65E06">
        <w:rPr>
          <w:rFonts w:ascii="Times New Roman" w:hAnsi="Times New Roman"/>
          <w:color w:val="auto"/>
          <w:sz w:val="24"/>
          <w:szCs w:val="24"/>
        </w:rPr>
        <w:t>т.</w:t>
      </w:r>
      <w:r w:rsidRPr="00C65E06">
        <w:rPr>
          <w:rFonts w:ascii="Times New Roman" w:hAnsi="Times New Roman"/>
          <w:color w:val="auto"/>
          <w:sz w:val="24"/>
          <w:szCs w:val="24"/>
        </w:rPr>
        <w:t> </w:t>
      </w:r>
      <w:r w:rsidRPr="00C65E06">
        <w:rPr>
          <w:rFonts w:ascii="Times New Roman" w:hAnsi="Times New Roman"/>
          <w:color w:val="auto"/>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C65E06">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C65E06">
        <w:rPr>
          <w:rFonts w:ascii="Times New Roman" w:hAnsi="Times New Roman"/>
          <w:color w:val="auto"/>
          <w:sz w:val="24"/>
          <w:szCs w:val="24"/>
        </w:rPr>
        <w:t>общие и характерные черты.</w:t>
      </w:r>
    </w:p>
    <w:p w:rsidR="00F63636" w:rsidRPr="00C65E06" w:rsidRDefault="00F63636" w:rsidP="00F63636">
      <w:pPr>
        <w:pStyle w:val="afffc"/>
        <w:spacing w:line="240" w:lineRule="auto"/>
        <w:ind w:firstLine="454"/>
        <w:rPr>
          <w:rFonts w:ascii="Times New Roman" w:hAnsi="Times New Roman"/>
          <w:b/>
          <w:bCs/>
          <w:color w:val="auto"/>
          <w:sz w:val="24"/>
          <w:szCs w:val="24"/>
        </w:rPr>
      </w:pPr>
      <w:r w:rsidRPr="00C65E06">
        <w:rPr>
          <w:rFonts w:ascii="Times New Roman" w:hAnsi="Times New Roman"/>
          <w:b/>
          <w:bCs/>
          <w:color w:val="auto"/>
          <w:spacing w:val="2"/>
          <w:sz w:val="24"/>
          <w:szCs w:val="24"/>
        </w:rPr>
        <w:t xml:space="preserve">Живопись. </w:t>
      </w:r>
      <w:r w:rsidRPr="00C65E06">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Pr="00C65E06">
        <w:rPr>
          <w:rFonts w:ascii="Times New Roman" w:hAnsi="Times New Roman"/>
          <w:color w:val="auto"/>
          <w:sz w:val="24"/>
          <w:szCs w:val="24"/>
        </w:rPr>
        <w:t>средствами живописи. Цвет основа языка живописи.</w:t>
      </w:r>
      <w:r w:rsidR="00693252">
        <w:rPr>
          <w:rFonts w:ascii="Times New Roman" w:hAnsi="Times New Roman"/>
          <w:color w:val="auto"/>
          <w:sz w:val="24"/>
          <w:szCs w:val="24"/>
        </w:rPr>
        <w:t xml:space="preserve"> </w:t>
      </w:r>
      <w:r w:rsidRPr="00C65E06">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C65E06">
        <w:rPr>
          <w:rFonts w:ascii="Times New Roman" w:hAnsi="Times New Roman"/>
          <w:color w:val="auto"/>
          <w:sz w:val="24"/>
          <w:szCs w:val="24"/>
        </w:rPr>
        <w:t>задачами. Образы природы и человека в живописи.</w:t>
      </w:r>
    </w:p>
    <w:p w:rsidR="00F63636" w:rsidRPr="00C65E06" w:rsidRDefault="00F63636" w:rsidP="00F63636">
      <w:pPr>
        <w:pStyle w:val="afffc"/>
        <w:spacing w:line="240" w:lineRule="auto"/>
        <w:ind w:firstLine="454"/>
        <w:rPr>
          <w:rFonts w:ascii="Times New Roman" w:hAnsi="Times New Roman"/>
          <w:b/>
          <w:bCs/>
          <w:color w:val="auto"/>
          <w:sz w:val="24"/>
          <w:szCs w:val="24"/>
        </w:rPr>
      </w:pPr>
      <w:r w:rsidRPr="00C65E06">
        <w:rPr>
          <w:rFonts w:ascii="Times New Roman" w:hAnsi="Times New Roman"/>
          <w:b/>
          <w:bCs/>
          <w:color w:val="auto"/>
          <w:spacing w:val="2"/>
          <w:sz w:val="24"/>
          <w:szCs w:val="24"/>
        </w:rPr>
        <w:t xml:space="preserve">Скульптура. </w:t>
      </w:r>
      <w:r w:rsidRPr="00C65E06">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C65E06">
        <w:rPr>
          <w:rFonts w:ascii="Times New Roman" w:hAnsi="Times New Roman"/>
          <w:color w:val="auto"/>
          <w:sz w:val="24"/>
          <w:szCs w:val="24"/>
        </w:rPr>
        <w:t xml:space="preserve">с пластическими скульптурными материалами для создания </w:t>
      </w:r>
      <w:r w:rsidRPr="00C65E06">
        <w:rPr>
          <w:rFonts w:ascii="Times New Roman" w:hAnsi="Times New Roman"/>
          <w:color w:val="auto"/>
          <w:spacing w:val="2"/>
          <w:sz w:val="24"/>
          <w:szCs w:val="24"/>
        </w:rPr>
        <w:t xml:space="preserve">выразительного образа (пластилин, глина — раскатывание, </w:t>
      </w:r>
      <w:r w:rsidRPr="00C65E06">
        <w:rPr>
          <w:rFonts w:ascii="Times New Roman" w:hAnsi="Times New Roman"/>
          <w:color w:val="auto"/>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F63636" w:rsidRPr="00C65E06" w:rsidRDefault="00F63636" w:rsidP="00F63636">
      <w:pPr>
        <w:pStyle w:val="afffc"/>
        <w:spacing w:line="240" w:lineRule="auto"/>
        <w:ind w:firstLine="454"/>
        <w:rPr>
          <w:rFonts w:ascii="Times New Roman" w:hAnsi="Times New Roman"/>
          <w:b/>
          <w:bCs/>
          <w:color w:val="auto"/>
          <w:sz w:val="24"/>
          <w:szCs w:val="24"/>
        </w:rPr>
      </w:pPr>
      <w:r w:rsidRPr="00C65E06">
        <w:rPr>
          <w:rFonts w:ascii="Times New Roman" w:hAnsi="Times New Roman"/>
          <w:b/>
          <w:bCs/>
          <w:color w:val="auto"/>
          <w:sz w:val="24"/>
          <w:szCs w:val="24"/>
        </w:rPr>
        <w:t xml:space="preserve">Художественное конструирование и дизайн. </w:t>
      </w:r>
      <w:r w:rsidRPr="00C65E06">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C65E06">
        <w:rPr>
          <w:rFonts w:ascii="Times New Roman" w:hAnsi="Times New Roman"/>
          <w:color w:val="auto"/>
          <w:sz w:val="24"/>
          <w:szCs w:val="24"/>
        </w:rPr>
        <w:t> </w:t>
      </w:r>
      <w:r w:rsidRPr="00C65E06">
        <w:rPr>
          <w:rFonts w:ascii="Times New Roman" w:hAnsi="Times New Roman"/>
          <w:color w:val="auto"/>
          <w:sz w:val="24"/>
          <w:szCs w:val="24"/>
        </w:rPr>
        <w:t xml:space="preserve">др.). Элементарные приёмы работы с различными материалами для создания </w:t>
      </w:r>
      <w:r w:rsidRPr="00C65E06">
        <w:rPr>
          <w:rFonts w:ascii="Times New Roman" w:hAnsi="Times New Roman"/>
          <w:color w:val="auto"/>
          <w:spacing w:val="2"/>
          <w:sz w:val="24"/>
          <w:szCs w:val="24"/>
        </w:rPr>
        <w:t xml:space="preserve">выразительного образа (пластилин — раскатывание, набор </w:t>
      </w:r>
      <w:r w:rsidRPr="00C65E06">
        <w:rPr>
          <w:rFonts w:ascii="Times New Roman" w:hAnsi="Times New Roman"/>
          <w:color w:val="auto"/>
          <w:sz w:val="24"/>
          <w:szCs w:val="24"/>
        </w:rPr>
        <w:t xml:space="preserve">объёма, вытягивание формы; бумага и картон — сгибание, </w:t>
      </w:r>
      <w:r w:rsidRPr="00C65E06">
        <w:rPr>
          <w:rFonts w:ascii="Times New Roman" w:hAnsi="Times New Roman"/>
          <w:color w:val="auto"/>
          <w:spacing w:val="2"/>
          <w:sz w:val="24"/>
          <w:szCs w:val="24"/>
        </w:rPr>
        <w:t xml:space="preserve">вырезание). Представление о возможностях использования </w:t>
      </w:r>
      <w:r w:rsidRPr="00C65E06">
        <w:rPr>
          <w:rFonts w:ascii="Times New Roman" w:hAnsi="Times New Roman"/>
          <w:color w:val="auto"/>
          <w:sz w:val="24"/>
          <w:szCs w:val="24"/>
        </w:rPr>
        <w:t>навыков художественного конструирования и моделирования в жизни человека.</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b/>
          <w:bCs/>
          <w:color w:val="auto"/>
          <w:spacing w:val="-4"/>
          <w:sz w:val="24"/>
          <w:szCs w:val="24"/>
        </w:rPr>
        <w:t xml:space="preserve">Декоративно­прикладное искусство. </w:t>
      </w:r>
      <w:r w:rsidRPr="00C65E06">
        <w:rPr>
          <w:rFonts w:ascii="Times New Roman" w:hAnsi="Times New Roman"/>
          <w:color w:val="auto"/>
          <w:spacing w:val="-4"/>
          <w:sz w:val="24"/>
          <w:szCs w:val="24"/>
        </w:rPr>
        <w:t>Истоки декоративно­</w:t>
      </w:r>
      <w:r w:rsidRPr="00C65E06">
        <w:rPr>
          <w:rFonts w:ascii="Times New Roman" w:hAnsi="Times New Roman"/>
          <w:color w:val="auto"/>
          <w:sz w:val="24"/>
          <w:szCs w:val="24"/>
        </w:rPr>
        <w:t>прикладного искусства и его роль в жизни человека. Понятие о синтетичном характере народной культуры (украшение</w:t>
      </w:r>
      <w:r w:rsidR="00693252">
        <w:rPr>
          <w:rFonts w:ascii="Times New Roman" w:hAnsi="Times New Roman"/>
          <w:color w:val="auto"/>
          <w:sz w:val="24"/>
          <w:szCs w:val="24"/>
        </w:rPr>
        <w:t xml:space="preserve"> </w:t>
      </w:r>
      <w:r w:rsidRPr="00C65E06">
        <w:rPr>
          <w:rFonts w:ascii="Times New Roman" w:hAnsi="Times New Roman"/>
          <w:color w:val="auto"/>
          <w:spacing w:val="2"/>
          <w:sz w:val="24"/>
          <w:szCs w:val="24"/>
        </w:rPr>
        <w:t xml:space="preserve">жилища, предметов быта, орудий труда, костюма; музыка, </w:t>
      </w:r>
      <w:r w:rsidRPr="00C65E06">
        <w:rPr>
          <w:rFonts w:ascii="Times New Roman" w:hAnsi="Times New Roman"/>
          <w:color w:val="auto"/>
          <w:sz w:val="24"/>
          <w:szCs w:val="24"/>
        </w:rPr>
        <w:t>песни, хороводы; былины, сказания, сказки). Образ человека в традиционной культуре.</w:t>
      </w:r>
      <w:r w:rsidR="00693252">
        <w:rPr>
          <w:rFonts w:ascii="Times New Roman" w:hAnsi="Times New Roman"/>
          <w:color w:val="auto"/>
          <w:sz w:val="24"/>
          <w:szCs w:val="24"/>
        </w:rPr>
        <w:t xml:space="preserve"> </w:t>
      </w:r>
      <w:r w:rsidRPr="00C65E06">
        <w:rPr>
          <w:rFonts w:ascii="Times New Roman" w:hAnsi="Times New Roman"/>
          <w:color w:val="auto"/>
          <w:sz w:val="24"/>
          <w:szCs w:val="24"/>
        </w:rPr>
        <w:t>Представления народа о мужской</w:t>
      </w:r>
      <w:r w:rsidR="00693252">
        <w:rPr>
          <w:rFonts w:ascii="Times New Roman" w:hAnsi="Times New Roman"/>
          <w:color w:val="auto"/>
          <w:sz w:val="24"/>
          <w:szCs w:val="24"/>
        </w:rPr>
        <w:t xml:space="preserve"> </w:t>
      </w:r>
      <w:r w:rsidRPr="00C65E06">
        <w:rPr>
          <w:rFonts w:ascii="Times New Roman" w:hAnsi="Times New Roman"/>
          <w:color w:val="auto"/>
          <w:spacing w:val="2"/>
          <w:sz w:val="24"/>
          <w:szCs w:val="24"/>
        </w:rPr>
        <w:t>и женской красоте, отражённые в изобразительном искус</w:t>
      </w:r>
      <w:r w:rsidRPr="00C65E06">
        <w:rPr>
          <w:rFonts w:ascii="Times New Roman" w:hAnsi="Times New Roman"/>
          <w:color w:val="auto"/>
          <w:sz w:val="24"/>
          <w:szCs w:val="24"/>
        </w:rPr>
        <w:t xml:space="preserve">стве, сказках, песнях. Сказочные образы в народной культуре и </w:t>
      </w:r>
      <w:r w:rsidR="00443099" w:rsidRPr="00C65E06">
        <w:rPr>
          <w:rFonts w:ascii="Times New Roman" w:hAnsi="Times New Roman"/>
          <w:color w:val="auto"/>
          <w:sz w:val="24"/>
          <w:szCs w:val="24"/>
        </w:rPr>
        <w:t>декоративно прикладном</w:t>
      </w:r>
      <w:r w:rsidRPr="00C65E06">
        <w:rPr>
          <w:rFonts w:ascii="Times New Roman" w:hAnsi="Times New Roman"/>
          <w:color w:val="auto"/>
          <w:sz w:val="24"/>
          <w:szCs w:val="24"/>
        </w:rPr>
        <w:t xml:space="preserve"> искусстве. Разнообразие форм</w:t>
      </w:r>
      <w:r w:rsidR="00693252">
        <w:rPr>
          <w:rFonts w:ascii="Times New Roman" w:hAnsi="Times New Roman"/>
          <w:color w:val="auto"/>
          <w:sz w:val="24"/>
          <w:szCs w:val="24"/>
        </w:rPr>
        <w:t xml:space="preserve"> </w:t>
      </w:r>
      <w:r w:rsidRPr="00C65E06">
        <w:rPr>
          <w:rFonts w:ascii="Times New Roman" w:hAnsi="Times New Roman"/>
          <w:color w:val="auto"/>
          <w:spacing w:val="2"/>
          <w:sz w:val="24"/>
          <w:szCs w:val="24"/>
        </w:rPr>
        <w:t>в природе как основа декоративных форм в прикладном</w:t>
      </w:r>
      <w:r w:rsidR="00693252">
        <w:rPr>
          <w:rFonts w:ascii="Times New Roman" w:hAnsi="Times New Roman"/>
          <w:color w:val="auto"/>
          <w:spacing w:val="2"/>
          <w:sz w:val="24"/>
          <w:szCs w:val="24"/>
        </w:rPr>
        <w:t xml:space="preserve"> </w:t>
      </w:r>
      <w:r w:rsidRPr="00C65E06">
        <w:rPr>
          <w:rFonts w:ascii="Times New Roman" w:hAnsi="Times New Roman"/>
          <w:color w:val="auto"/>
          <w:spacing w:val="2"/>
          <w:sz w:val="24"/>
          <w:szCs w:val="24"/>
        </w:rPr>
        <w:t xml:space="preserve">искусстве (цветы, раскраска бабочек, переплетение ветвей </w:t>
      </w:r>
      <w:r w:rsidRPr="00C65E06">
        <w:rPr>
          <w:rFonts w:ascii="Times New Roman" w:hAnsi="Times New Roman"/>
          <w:color w:val="auto"/>
          <w:sz w:val="24"/>
          <w:szCs w:val="24"/>
        </w:rPr>
        <w:t>деревьев, морозные узоры на стекле и</w:t>
      </w:r>
      <w:r w:rsidRPr="00C65E06">
        <w:rPr>
          <w:rFonts w:ascii="Times New Roman" w:hAnsi="Times New Roman"/>
          <w:color w:val="auto"/>
          <w:sz w:val="24"/>
          <w:szCs w:val="24"/>
        </w:rPr>
        <w:t> </w:t>
      </w:r>
      <w:r w:rsidRPr="00C65E06">
        <w:rPr>
          <w:rFonts w:ascii="Times New Roman" w:hAnsi="Times New Roman"/>
          <w:color w:val="auto"/>
          <w:sz w:val="24"/>
          <w:szCs w:val="24"/>
        </w:rPr>
        <w:t>т.</w:t>
      </w:r>
      <w:r w:rsidRPr="00C65E06">
        <w:rPr>
          <w:rFonts w:ascii="Times New Roman" w:hAnsi="Times New Roman"/>
          <w:color w:val="auto"/>
          <w:sz w:val="24"/>
          <w:szCs w:val="24"/>
        </w:rPr>
        <w:t> </w:t>
      </w:r>
      <w:r w:rsidRPr="00C65E06">
        <w:rPr>
          <w:rFonts w:ascii="Times New Roman" w:hAnsi="Times New Roman"/>
          <w:color w:val="auto"/>
          <w:sz w:val="24"/>
          <w:szCs w:val="24"/>
        </w:rPr>
        <w:t>д.). Ознакомление с произведениями народных художественных промыслов в России (с учётом местных условий).</w:t>
      </w:r>
    </w:p>
    <w:p w:rsidR="00F63636" w:rsidRPr="00C65E06" w:rsidRDefault="00F63636" w:rsidP="00F63636">
      <w:pPr>
        <w:pStyle w:val="afffc"/>
        <w:spacing w:line="240" w:lineRule="auto"/>
        <w:ind w:firstLine="454"/>
        <w:rPr>
          <w:rFonts w:ascii="Times New Roman" w:hAnsi="Times New Roman"/>
          <w:b/>
          <w:bCs/>
          <w:iCs/>
          <w:color w:val="auto"/>
          <w:sz w:val="24"/>
          <w:szCs w:val="24"/>
        </w:rPr>
      </w:pPr>
      <w:r w:rsidRPr="00C65E06">
        <w:rPr>
          <w:rFonts w:ascii="Times New Roman" w:hAnsi="Times New Roman"/>
          <w:b/>
          <w:bCs/>
          <w:iCs/>
          <w:color w:val="auto"/>
          <w:sz w:val="24"/>
          <w:szCs w:val="24"/>
        </w:rPr>
        <w:t>Азбука искусства. Как говорит искусство?</w:t>
      </w:r>
    </w:p>
    <w:p w:rsidR="00F63636" w:rsidRPr="00C65E06" w:rsidRDefault="00F63636" w:rsidP="00F63636">
      <w:pPr>
        <w:pStyle w:val="afffc"/>
        <w:spacing w:line="240" w:lineRule="auto"/>
        <w:ind w:firstLine="454"/>
        <w:rPr>
          <w:rFonts w:ascii="Times New Roman" w:hAnsi="Times New Roman"/>
          <w:b/>
          <w:bCs/>
          <w:color w:val="auto"/>
          <w:sz w:val="24"/>
          <w:szCs w:val="24"/>
        </w:rPr>
      </w:pPr>
      <w:r w:rsidRPr="00C65E06">
        <w:rPr>
          <w:rFonts w:ascii="Times New Roman" w:hAnsi="Times New Roman"/>
          <w:b/>
          <w:bCs/>
          <w:color w:val="auto"/>
          <w:spacing w:val="-2"/>
          <w:sz w:val="24"/>
          <w:szCs w:val="24"/>
        </w:rPr>
        <w:t xml:space="preserve">Композиция. </w:t>
      </w:r>
      <w:r w:rsidRPr="00C65E06">
        <w:rPr>
          <w:rFonts w:ascii="Times New Roman" w:hAnsi="Times New Roman"/>
          <w:color w:val="auto"/>
          <w:spacing w:val="-2"/>
          <w:sz w:val="24"/>
          <w:szCs w:val="24"/>
        </w:rPr>
        <w:t>Элементарные приёмы композиции на плос</w:t>
      </w:r>
      <w:r w:rsidRPr="00C65E06">
        <w:rPr>
          <w:rFonts w:ascii="Times New Roman" w:hAnsi="Times New Roman"/>
          <w:color w:val="auto"/>
          <w:spacing w:val="2"/>
          <w:sz w:val="24"/>
          <w:szCs w:val="24"/>
        </w:rPr>
        <w:t xml:space="preserve">кости и в пространстве. Понятия: горизонталь, вертикаль </w:t>
      </w:r>
      <w:r w:rsidRPr="00C65E06">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C65E06">
        <w:rPr>
          <w:rFonts w:ascii="Times New Roman" w:hAnsi="Times New Roman"/>
          <w:color w:val="auto"/>
          <w:sz w:val="24"/>
          <w:szCs w:val="24"/>
        </w:rPr>
        <w:t> </w:t>
      </w:r>
      <w:r w:rsidRPr="00C65E06">
        <w:rPr>
          <w:rFonts w:ascii="Times New Roman" w:hAnsi="Times New Roman"/>
          <w:color w:val="auto"/>
          <w:sz w:val="24"/>
          <w:szCs w:val="24"/>
        </w:rPr>
        <w:t>т.</w:t>
      </w:r>
      <w:r w:rsidRPr="00C65E06">
        <w:rPr>
          <w:rFonts w:ascii="Times New Roman" w:hAnsi="Times New Roman"/>
          <w:color w:val="auto"/>
          <w:sz w:val="24"/>
          <w:szCs w:val="24"/>
        </w:rPr>
        <w:t> </w:t>
      </w:r>
      <w:r w:rsidRPr="00C65E06">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F63636" w:rsidRPr="00C65E06" w:rsidRDefault="00F63636" w:rsidP="00F63636">
      <w:pPr>
        <w:pStyle w:val="afffc"/>
        <w:spacing w:line="240" w:lineRule="auto"/>
        <w:ind w:firstLine="454"/>
        <w:rPr>
          <w:rFonts w:ascii="Times New Roman" w:hAnsi="Times New Roman"/>
          <w:b/>
          <w:bCs/>
          <w:color w:val="auto"/>
          <w:sz w:val="24"/>
          <w:szCs w:val="24"/>
        </w:rPr>
      </w:pPr>
      <w:r w:rsidRPr="00C65E06">
        <w:rPr>
          <w:rFonts w:ascii="Times New Roman" w:hAnsi="Times New Roman"/>
          <w:b/>
          <w:bCs/>
          <w:color w:val="auto"/>
          <w:sz w:val="24"/>
          <w:szCs w:val="24"/>
        </w:rPr>
        <w:t xml:space="preserve">Цвет. </w:t>
      </w:r>
      <w:r w:rsidRPr="00C65E06">
        <w:rPr>
          <w:rFonts w:ascii="Times New Roman" w:hAnsi="Times New Roman"/>
          <w:color w:val="auto"/>
          <w:sz w:val="24"/>
          <w:szCs w:val="24"/>
        </w:rPr>
        <w:t xml:space="preserve">Основные и составные цвета. Тёплые и холодные </w:t>
      </w:r>
      <w:r w:rsidRPr="00C65E06">
        <w:rPr>
          <w:rFonts w:ascii="Times New Roman" w:hAnsi="Times New Roman"/>
          <w:color w:val="auto"/>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C65E06">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F63636" w:rsidRPr="00C65E06" w:rsidRDefault="00F63636" w:rsidP="00F63636">
      <w:pPr>
        <w:pStyle w:val="afffc"/>
        <w:spacing w:line="240" w:lineRule="auto"/>
        <w:ind w:firstLine="454"/>
        <w:rPr>
          <w:rFonts w:ascii="Times New Roman" w:hAnsi="Times New Roman"/>
          <w:b/>
          <w:bCs/>
          <w:color w:val="auto"/>
          <w:sz w:val="24"/>
          <w:szCs w:val="24"/>
        </w:rPr>
      </w:pPr>
      <w:r w:rsidRPr="00C65E06">
        <w:rPr>
          <w:rFonts w:ascii="Times New Roman" w:hAnsi="Times New Roman"/>
          <w:b/>
          <w:bCs/>
          <w:color w:val="auto"/>
          <w:spacing w:val="2"/>
          <w:sz w:val="24"/>
          <w:szCs w:val="24"/>
        </w:rPr>
        <w:t xml:space="preserve">Линия. </w:t>
      </w:r>
      <w:r w:rsidRPr="00C65E06">
        <w:rPr>
          <w:rFonts w:ascii="Times New Roman" w:hAnsi="Times New Roman"/>
          <w:color w:val="auto"/>
          <w:spacing w:val="2"/>
          <w:sz w:val="24"/>
          <w:szCs w:val="24"/>
        </w:rPr>
        <w:t xml:space="preserve">Многообразие линий (тонкие, толстые, прямые, </w:t>
      </w:r>
      <w:r w:rsidRPr="00C65E06">
        <w:rPr>
          <w:rFonts w:ascii="Times New Roman" w:hAnsi="Times New Roman"/>
          <w:color w:val="auto"/>
          <w:sz w:val="24"/>
          <w:szCs w:val="24"/>
        </w:rPr>
        <w:t>волнистые, плавные, острые, закруглённые спиралью, летящие) и их знаковый характер.</w:t>
      </w:r>
      <w:r w:rsidR="00693252">
        <w:rPr>
          <w:rFonts w:ascii="Times New Roman" w:hAnsi="Times New Roman"/>
          <w:color w:val="auto"/>
          <w:sz w:val="24"/>
          <w:szCs w:val="24"/>
        </w:rPr>
        <w:t xml:space="preserve"> </w:t>
      </w:r>
      <w:r w:rsidRPr="00C65E06">
        <w:rPr>
          <w:rFonts w:ascii="Times New Roman" w:hAnsi="Times New Roman"/>
          <w:color w:val="auto"/>
          <w:sz w:val="24"/>
          <w:szCs w:val="24"/>
        </w:rPr>
        <w:t>Линия, штрих, пятно и художественный образ. Передача с помощью линии эмоционального состояния природы, человека, животного.</w:t>
      </w:r>
    </w:p>
    <w:p w:rsidR="00F63636" w:rsidRPr="00C65E06" w:rsidRDefault="00F63636" w:rsidP="00F63636">
      <w:pPr>
        <w:pStyle w:val="afffc"/>
        <w:spacing w:line="240" w:lineRule="auto"/>
        <w:ind w:firstLine="454"/>
        <w:rPr>
          <w:rFonts w:ascii="Times New Roman" w:hAnsi="Times New Roman"/>
          <w:b/>
          <w:bCs/>
          <w:color w:val="auto"/>
          <w:sz w:val="24"/>
          <w:szCs w:val="24"/>
        </w:rPr>
      </w:pPr>
      <w:r w:rsidRPr="00C65E06">
        <w:rPr>
          <w:rFonts w:ascii="Times New Roman" w:hAnsi="Times New Roman"/>
          <w:b/>
          <w:bCs/>
          <w:color w:val="auto"/>
          <w:sz w:val="24"/>
          <w:szCs w:val="24"/>
        </w:rPr>
        <w:t xml:space="preserve">Форма. </w:t>
      </w:r>
      <w:r w:rsidRPr="00C65E06">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C65E06">
        <w:rPr>
          <w:rFonts w:ascii="Times New Roman" w:hAnsi="Times New Roman"/>
          <w:color w:val="auto"/>
          <w:spacing w:val="2"/>
          <w:sz w:val="24"/>
          <w:szCs w:val="24"/>
        </w:rPr>
        <w:t>Трансформация форм. Влияние формы предмета на пред</w:t>
      </w:r>
      <w:r w:rsidRPr="00C65E06">
        <w:rPr>
          <w:rFonts w:ascii="Times New Roman" w:hAnsi="Times New Roman"/>
          <w:color w:val="auto"/>
          <w:sz w:val="24"/>
          <w:szCs w:val="24"/>
        </w:rPr>
        <w:t>ставление о его характере. Силуэт.</w:t>
      </w:r>
    </w:p>
    <w:p w:rsidR="00F63636" w:rsidRPr="00C65E06" w:rsidRDefault="00F63636" w:rsidP="00F63636">
      <w:pPr>
        <w:pStyle w:val="afffc"/>
        <w:spacing w:line="240" w:lineRule="auto"/>
        <w:ind w:firstLine="454"/>
        <w:rPr>
          <w:rFonts w:ascii="Times New Roman" w:hAnsi="Times New Roman"/>
          <w:b/>
          <w:bCs/>
          <w:color w:val="auto"/>
          <w:sz w:val="24"/>
          <w:szCs w:val="24"/>
        </w:rPr>
      </w:pPr>
      <w:r w:rsidRPr="00C65E06">
        <w:rPr>
          <w:rFonts w:ascii="Times New Roman" w:hAnsi="Times New Roman"/>
          <w:b/>
          <w:bCs/>
          <w:color w:val="auto"/>
          <w:spacing w:val="2"/>
          <w:sz w:val="24"/>
          <w:szCs w:val="24"/>
        </w:rPr>
        <w:t xml:space="preserve">Объём. </w:t>
      </w:r>
      <w:r w:rsidRPr="00C65E06">
        <w:rPr>
          <w:rFonts w:ascii="Times New Roman" w:hAnsi="Times New Roman"/>
          <w:color w:val="auto"/>
          <w:spacing w:val="2"/>
          <w:sz w:val="24"/>
          <w:szCs w:val="24"/>
        </w:rPr>
        <w:t xml:space="preserve">Объём в пространстве и объём на плоскости. </w:t>
      </w:r>
      <w:r w:rsidRPr="00C65E06">
        <w:rPr>
          <w:rFonts w:ascii="Times New Roman" w:hAnsi="Times New Roman"/>
          <w:color w:val="auto"/>
          <w:sz w:val="24"/>
          <w:szCs w:val="24"/>
        </w:rPr>
        <w:t>Способы передачи объёма. Выразительность объёмных композиций.</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b/>
          <w:bCs/>
          <w:color w:val="auto"/>
          <w:spacing w:val="2"/>
          <w:sz w:val="24"/>
          <w:szCs w:val="24"/>
        </w:rPr>
        <w:t xml:space="preserve">Ритм. </w:t>
      </w:r>
      <w:r w:rsidRPr="00C65E06">
        <w:rPr>
          <w:rFonts w:ascii="Times New Roman" w:hAnsi="Times New Roman"/>
          <w:color w:val="auto"/>
          <w:spacing w:val="2"/>
          <w:sz w:val="24"/>
          <w:szCs w:val="24"/>
        </w:rPr>
        <w:t>Виды ритма (спокойный, замедленный, порыви</w:t>
      </w:r>
      <w:r w:rsidRPr="00C65E06">
        <w:rPr>
          <w:rFonts w:ascii="Times New Roman" w:hAnsi="Times New Roman"/>
          <w:color w:val="auto"/>
          <w:sz w:val="24"/>
          <w:szCs w:val="24"/>
        </w:rPr>
        <w:t>стый, беспокойный и</w:t>
      </w:r>
      <w:r w:rsidRPr="00C65E06">
        <w:rPr>
          <w:rFonts w:ascii="Times New Roman" w:hAnsi="Times New Roman"/>
          <w:color w:val="auto"/>
          <w:sz w:val="24"/>
          <w:szCs w:val="24"/>
        </w:rPr>
        <w:t> </w:t>
      </w:r>
      <w:r w:rsidRPr="00C65E06">
        <w:rPr>
          <w:rFonts w:ascii="Times New Roman" w:hAnsi="Times New Roman"/>
          <w:color w:val="auto"/>
          <w:sz w:val="24"/>
          <w:szCs w:val="24"/>
        </w:rPr>
        <w:t>т.</w:t>
      </w:r>
      <w:r w:rsidRPr="00C65E06">
        <w:rPr>
          <w:rFonts w:ascii="Times New Roman" w:hAnsi="Times New Roman"/>
          <w:color w:val="auto"/>
          <w:sz w:val="24"/>
          <w:szCs w:val="24"/>
        </w:rPr>
        <w:t> </w:t>
      </w:r>
      <w:r w:rsidRPr="00C65E06">
        <w:rPr>
          <w:rFonts w:ascii="Times New Roman" w:hAnsi="Times New Roman"/>
          <w:color w:val="auto"/>
          <w:sz w:val="24"/>
          <w:szCs w:val="24"/>
        </w:rPr>
        <w:t xml:space="preserve">д.). Ритм линий, пятен, цвета. Роль ритма в эмоциональном звучании композиции в живописи и рисунке. </w:t>
      </w:r>
      <w:r w:rsidRPr="00C65E06">
        <w:rPr>
          <w:rFonts w:ascii="Times New Roman" w:hAnsi="Times New Roman"/>
          <w:color w:val="auto"/>
          <w:sz w:val="24"/>
          <w:szCs w:val="24"/>
        </w:rPr>
        <w:lastRenderedPageBreak/>
        <w:t>Передача движения в композиции с помощью ритма элементов. Особая роль ритма в декоративно­прикладном искусстве.</w:t>
      </w:r>
    </w:p>
    <w:p w:rsidR="00F63636" w:rsidRPr="00C65E06" w:rsidRDefault="00F63636" w:rsidP="00F63636">
      <w:pPr>
        <w:pStyle w:val="afffc"/>
        <w:spacing w:line="240" w:lineRule="auto"/>
        <w:ind w:firstLine="454"/>
        <w:rPr>
          <w:rFonts w:ascii="Times New Roman" w:hAnsi="Times New Roman"/>
          <w:b/>
          <w:bCs/>
          <w:iCs/>
          <w:color w:val="auto"/>
          <w:spacing w:val="-2"/>
          <w:sz w:val="24"/>
          <w:szCs w:val="24"/>
        </w:rPr>
      </w:pPr>
      <w:r w:rsidRPr="00C65E06">
        <w:rPr>
          <w:rFonts w:ascii="Times New Roman" w:hAnsi="Times New Roman"/>
          <w:b/>
          <w:bCs/>
          <w:iCs/>
          <w:color w:val="auto"/>
          <w:spacing w:val="-2"/>
          <w:sz w:val="24"/>
          <w:szCs w:val="24"/>
        </w:rPr>
        <w:t>Значимые темы искусства. О чём говорит искусство?</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b/>
          <w:bCs/>
          <w:color w:val="auto"/>
          <w:sz w:val="24"/>
          <w:szCs w:val="24"/>
        </w:rPr>
        <w:t xml:space="preserve">Земля — наш общий дом. </w:t>
      </w:r>
      <w:r w:rsidRPr="00C65E06">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C65E06">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C65E06">
        <w:rPr>
          <w:rFonts w:ascii="Times New Roman" w:hAnsi="Times New Roman"/>
          <w:color w:val="auto"/>
          <w:sz w:val="24"/>
          <w:szCs w:val="24"/>
        </w:rPr>
        <w:t>гнёзда, норы, ульи, панцирь черепахи, домик улитки и</w:t>
      </w:r>
      <w:r w:rsidRPr="00C65E06">
        <w:rPr>
          <w:rFonts w:ascii="Times New Roman" w:hAnsi="Times New Roman"/>
          <w:color w:val="auto"/>
          <w:sz w:val="24"/>
          <w:szCs w:val="24"/>
        </w:rPr>
        <w:t> </w:t>
      </w:r>
      <w:r w:rsidRPr="00C65E06">
        <w:rPr>
          <w:rFonts w:ascii="Times New Roman" w:hAnsi="Times New Roman"/>
          <w:color w:val="auto"/>
          <w:sz w:val="24"/>
          <w:szCs w:val="24"/>
        </w:rPr>
        <w:t>т.д.</w:t>
      </w:r>
    </w:p>
    <w:p w:rsidR="00F63636" w:rsidRPr="00C65E06" w:rsidRDefault="00F63636" w:rsidP="00F63636">
      <w:pPr>
        <w:pStyle w:val="afffc"/>
        <w:spacing w:line="240" w:lineRule="auto"/>
        <w:ind w:firstLine="454"/>
        <w:rPr>
          <w:rFonts w:ascii="Times New Roman" w:hAnsi="Times New Roman"/>
          <w:color w:val="auto"/>
          <w:spacing w:val="-2"/>
          <w:sz w:val="24"/>
          <w:szCs w:val="24"/>
        </w:rPr>
      </w:pPr>
      <w:r w:rsidRPr="00C65E06">
        <w:rPr>
          <w:rFonts w:ascii="Times New Roman" w:hAnsi="Times New Roman"/>
          <w:color w:val="auto"/>
          <w:spacing w:val="2"/>
          <w:sz w:val="24"/>
          <w:szCs w:val="24"/>
        </w:rPr>
        <w:t>Восприятие и эмоциональная оценка шедевров русского</w:t>
      </w:r>
      <w:r w:rsidRPr="00C65E06">
        <w:rPr>
          <w:rFonts w:ascii="Times New Roman" w:hAnsi="Times New Roman"/>
          <w:color w:val="auto"/>
          <w:spacing w:val="2"/>
          <w:sz w:val="24"/>
          <w:szCs w:val="24"/>
        </w:rPr>
        <w:br/>
      </w:r>
      <w:r w:rsidRPr="00C65E06">
        <w:rPr>
          <w:rFonts w:ascii="Times New Roman" w:hAnsi="Times New Roman"/>
          <w:color w:val="auto"/>
          <w:spacing w:val="-2"/>
          <w:sz w:val="24"/>
          <w:szCs w:val="24"/>
        </w:rPr>
        <w:t xml:space="preserve">и зарубежного искусства, изображающих природу. Общность </w:t>
      </w:r>
      <w:r w:rsidRPr="00C65E06">
        <w:rPr>
          <w:rFonts w:ascii="Times New Roman" w:hAnsi="Times New Roman"/>
          <w:color w:val="auto"/>
          <w:spacing w:val="-3"/>
          <w:sz w:val="24"/>
          <w:szCs w:val="24"/>
        </w:rPr>
        <w:t>тематики, передаваемых чувств, отношения к природе в произ</w:t>
      </w:r>
      <w:r w:rsidRPr="00C65E06">
        <w:rPr>
          <w:rFonts w:ascii="Times New Roman" w:hAnsi="Times New Roman"/>
          <w:color w:val="auto"/>
          <w:spacing w:val="-2"/>
          <w:sz w:val="24"/>
          <w:szCs w:val="24"/>
        </w:rPr>
        <w:t>ведениях авторов — представителей разных культур, народов, стран (например, А.</w:t>
      </w:r>
      <w:r w:rsidRPr="00C65E06">
        <w:rPr>
          <w:rFonts w:ascii="Cambria Math" w:eastAsia="MS Mincho" w:hAnsi="Cambria Math" w:cs="Cambria Math"/>
          <w:color w:val="auto"/>
          <w:spacing w:val="-2"/>
          <w:sz w:val="24"/>
          <w:szCs w:val="24"/>
        </w:rPr>
        <w:t> </w:t>
      </w:r>
      <w:r w:rsidRPr="00C65E06">
        <w:rPr>
          <w:rFonts w:ascii="Times New Roman" w:hAnsi="Times New Roman"/>
          <w:color w:val="auto"/>
          <w:spacing w:val="-2"/>
          <w:sz w:val="24"/>
          <w:szCs w:val="24"/>
        </w:rPr>
        <w:t>К.</w:t>
      </w:r>
      <w:r w:rsidRPr="00C65E06">
        <w:rPr>
          <w:rFonts w:ascii="Cambria Math" w:eastAsia="MS Mincho" w:hAnsi="Cambria Math" w:cs="Cambria Math"/>
          <w:color w:val="auto"/>
          <w:spacing w:val="-2"/>
          <w:sz w:val="24"/>
          <w:szCs w:val="24"/>
        </w:rPr>
        <w:t> </w:t>
      </w:r>
      <w:r w:rsidRPr="00C65E06">
        <w:rPr>
          <w:rFonts w:ascii="Times New Roman" w:hAnsi="Times New Roman"/>
          <w:color w:val="auto"/>
          <w:spacing w:val="-2"/>
          <w:sz w:val="24"/>
          <w:szCs w:val="24"/>
        </w:rPr>
        <w:t>Саврасов, И.</w:t>
      </w:r>
      <w:r w:rsidRPr="00C65E06">
        <w:rPr>
          <w:rFonts w:ascii="Cambria Math" w:eastAsia="MS Mincho" w:hAnsi="Cambria Math" w:cs="Cambria Math"/>
          <w:color w:val="auto"/>
          <w:spacing w:val="-2"/>
          <w:sz w:val="24"/>
          <w:szCs w:val="24"/>
        </w:rPr>
        <w:t> </w:t>
      </w:r>
      <w:r w:rsidRPr="00C65E06">
        <w:rPr>
          <w:rFonts w:ascii="Times New Roman" w:hAnsi="Times New Roman"/>
          <w:color w:val="auto"/>
          <w:spacing w:val="-2"/>
          <w:sz w:val="24"/>
          <w:szCs w:val="24"/>
        </w:rPr>
        <w:t>И.</w:t>
      </w:r>
      <w:r w:rsidRPr="00C65E06">
        <w:rPr>
          <w:rFonts w:ascii="Cambria Math" w:eastAsia="MS Mincho" w:hAnsi="Cambria Math" w:cs="Cambria Math"/>
          <w:color w:val="auto"/>
          <w:spacing w:val="-2"/>
          <w:sz w:val="24"/>
          <w:szCs w:val="24"/>
        </w:rPr>
        <w:t> </w:t>
      </w:r>
      <w:r w:rsidRPr="00C65E06">
        <w:rPr>
          <w:rFonts w:ascii="Times New Roman" w:hAnsi="Times New Roman"/>
          <w:color w:val="auto"/>
          <w:spacing w:val="-2"/>
          <w:sz w:val="24"/>
          <w:szCs w:val="24"/>
        </w:rPr>
        <w:t>Левитан, И.</w:t>
      </w:r>
      <w:r w:rsidRPr="00C65E06">
        <w:rPr>
          <w:rFonts w:ascii="Cambria Math" w:eastAsia="MS Mincho" w:hAnsi="Cambria Math" w:cs="Cambria Math"/>
          <w:color w:val="auto"/>
          <w:spacing w:val="-2"/>
          <w:sz w:val="24"/>
          <w:szCs w:val="24"/>
        </w:rPr>
        <w:t> </w:t>
      </w:r>
      <w:r w:rsidRPr="00C65E06">
        <w:rPr>
          <w:rFonts w:ascii="Times New Roman" w:hAnsi="Times New Roman"/>
          <w:color w:val="auto"/>
          <w:spacing w:val="-2"/>
          <w:sz w:val="24"/>
          <w:szCs w:val="24"/>
        </w:rPr>
        <w:t>И.</w:t>
      </w:r>
      <w:r w:rsidRPr="00C65E06">
        <w:rPr>
          <w:rFonts w:ascii="Cambria Math" w:eastAsia="MS Mincho" w:hAnsi="Cambria Math" w:cs="Cambria Math"/>
          <w:color w:val="auto"/>
          <w:spacing w:val="-2"/>
          <w:sz w:val="24"/>
          <w:szCs w:val="24"/>
        </w:rPr>
        <w:t> </w:t>
      </w:r>
      <w:r w:rsidRPr="00C65E06">
        <w:rPr>
          <w:rFonts w:ascii="Times New Roman" w:hAnsi="Times New Roman"/>
          <w:color w:val="auto"/>
          <w:spacing w:val="-2"/>
          <w:sz w:val="24"/>
          <w:szCs w:val="24"/>
        </w:rPr>
        <w:t>Шишкин, Н.</w:t>
      </w:r>
      <w:r w:rsidRPr="00C65E06">
        <w:rPr>
          <w:rFonts w:ascii="Cambria Math" w:eastAsia="MS Mincho" w:hAnsi="Cambria Math" w:cs="Cambria Math"/>
          <w:color w:val="auto"/>
          <w:spacing w:val="-2"/>
          <w:sz w:val="24"/>
          <w:szCs w:val="24"/>
        </w:rPr>
        <w:t> </w:t>
      </w:r>
      <w:r w:rsidRPr="00C65E06">
        <w:rPr>
          <w:rFonts w:ascii="Times New Roman" w:hAnsi="Times New Roman"/>
          <w:color w:val="auto"/>
          <w:spacing w:val="-2"/>
          <w:sz w:val="24"/>
          <w:szCs w:val="24"/>
        </w:rPr>
        <w:t>К.</w:t>
      </w:r>
      <w:r w:rsidRPr="00C65E06">
        <w:rPr>
          <w:rFonts w:ascii="Cambria Math" w:eastAsia="MS Mincho" w:hAnsi="Cambria Math" w:cs="Cambria Math"/>
          <w:color w:val="auto"/>
          <w:spacing w:val="-2"/>
          <w:sz w:val="24"/>
          <w:szCs w:val="24"/>
        </w:rPr>
        <w:t> </w:t>
      </w:r>
      <w:r w:rsidRPr="00C65E06">
        <w:rPr>
          <w:rFonts w:ascii="Times New Roman" w:hAnsi="Times New Roman"/>
          <w:color w:val="auto"/>
          <w:spacing w:val="-2"/>
          <w:sz w:val="24"/>
          <w:szCs w:val="24"/>
        </w:rPr>
        <w:t>Рерих, К.</w:t>
      </w:r>
      <w:r w:rsidRPr="00C65E06">
        <w:rPr>
          <w:rFonts w:ascii="Cambria Math" w:eastAsia="MS Mincho" w:hAnsi="Cambria Math" w:cs="Cambria Math"/>
          <w:color w:val="auto"/>
          <w:spacing w:val="-2"/>
          <w:sz w:val="24"/>
          <w:szCs w:val="24"/>
        </w:rPr>
        <w:t> </w:t>
      </w:r>
      <w:r w:rsidRPr="00C65E06">
        <w:rPr>
          <w:rFonts w:ascii="Times New Roman" w:hAnsi="Times New Roman"/>
          <w:color w:val="auto"/>
          <w:spacing w:val="-2"/>
          <w:sz w:val="24"/>
          <w:szCs w:val="24"/>
        </w:rPr>
        <w:t>Моне, П.</w:t>
      </w:r>
      <w:r w:rsidRPr="00C65E06">
        <w:rPr>
          <w:rFonts w:ascii="Cambria Math" w:eastAsia="MS Mincho" w:hAnsi="Cambria Math" w:cs="Cambria Math"/>
          <w:color w:val="auto"/>
          <w:spacing w:val="-2"/>
          <w:sz w:val="24"/>
          <w:szCs w:val="24"/>
        </w:rPr>
        <w:t> </w:t>
      </w:r>
      <w:r w:rsidRPr="00C65E06">
        <w:rPr>
          <w:rFonts w:ascii="Times New Roman" w:hAnsi="Times New Roman"/>
          <w:color w:val="auto"/>
          <w:spacing w:val="-2"/>
          <w:sz w:val="24"/>
          <w:szCs w:val="24"/>
        </w:rPr>
        <w:t>Сезанн, В.</w:t>
      </w:r>
      <w:r w:rsidRPr="00C65E06">
        <w:rPr>
          <w:rFonts w:ascii="Cambria Math" w:eastAsia="MS Mincho" w:hAnsi="Cambria Math" w:cs="Cambria Math"/>
          <w:color w:val="auto"/>
          <w:spacing w:val="-2"/>
          <w:sz w:val="24"/>
          <w:szCs w:val="24"/>
        </w:rPr>
        <w:t> </w:t>
      </w:r>
      <w:r w:rsidRPr="00C65E06">
        <w:rPr>
          <w:rFonts w:ascii="Times New Roman" w:hAnsi="Times New Roman"/>
          <w:color w:val="auto"/>
          <w:spacing w:val="-2"/>
          <w:sz w:val="24"/>
          <w:szCs w:val="24"/>
        </w:rPr>
        <w:t>Ван Гог и</w:t>
      </w:r>
      <w:r w:rsidRPr="00C65E06">
        <w:rPr>
          <w:rFonts w:ascii="Times New Roman" w:hAnsi="Times New Roman"/>
          <w:color w:val="auto"/>
          <w:spacing w:val="-2"/>
          <w:sz w:val="24"/>
          <w:szCs w:val="24"/>
        </w:rPr>
        <w:t> </w:t>
      </w:r>
      <w:r w:rsidRPr="00C65E06">
        <w:rPr>
          <w:rFonts w:ascii="Times New Roman" w:hAnsi="Times New Roman"/>
          <w:color w:val="auto"/>
          <w:spacing w:val="-2"/>
          <w:sz w:val="24"/>
          <w:szCs w:val="24"/>
        </w:rPr>
        <w:t>др.).</w:t>
      </w:r>
    </w:p>
    <w:p w:rsidR="00F63636" w:rsidRPr="00C65E06" w:rsidRDefault="00F63636" w:rsidP="00F63636">
      <w:pPr>
        <w:pStyle w:val="afffc"/>
        <w:spacing w:line="240" w:lineRule="auto"/>
        <w:ind w:firstLine="454"/>
        <w:rPr>
          <w:rFonts w:ascii="Times New Roman" w:hAnsi="Times New Roman"/>
          <w:b/>
          <w:bCs/>
          <w:color w:val="auto"/>
          <w:sz w:val="24"/>
          <w:szCs w:val="24"/>
        </w:rPr>
      </w:pPr>
      <w:r w:rsidRPr="00C65E06">
        <w:rPr>
          <w:rFonts w:ascii="Times New Roman" w:hAnsi="Times New Roman"/>
          <w:color w:val="auto"/>
          <w:spacing w:val="2"/>
          <w:sz w:val="24"/>
          <w:szCs w:val="24"/>
        </w:rPr>
        <w:t xml:space="preserve">Знакомство с несколькими наиболее яркими культурами </w:t>
      </w:r>
      <w:r w:rsidRPr="00C65E06">
        <w:rPr>
          <w:rFonts w:ascii="Times New Roman" w:hAnsi="Times New Roman"/>
          <w:color w:val="auto"/>
          <w:spacing w:val="-2"/>
          <w:sz w:val="24"/>
          <w:szCs w:val="24"/>
        </w:rPr>
        <w:t xml:space="preserve">мира, представляющими разные народы и эпохи (например, </w:t>
      </w:r>
      <w:r w:rsidRPr="00C65E06">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C65E06">
        <w:rPr>
          <w:rFonts w:ascii="Times New Roman" w:hAnsi="Times New Roman"/>
          <w:color w:val="auto"/>
          <w:sz w:val="24"/>
          <w:szCs w:val="24"/>
        </w:rPr>
        <w:t>Образы архитектуры и декоративно­прикладного искусства.</w:t>
      </w:r>
    </w:p>
    <w:p w:rsidR="00F63636" w:rsidRPr="00C65E06" w:rsidRDefault="00F63636" w:rsidP="00F63636">
      <w:pPr>
        <w:pStyle w:val="afffc"/>
        <w:spacing w:line="240" w:lineRule="auto"/>
        <w:ind w:firstLine="454"/>
        <w:rPr>
          <w:rFonts w:ascii="Times New Roman" w:hAnsi="Times New Roman"/>
          <w:b/>
          <w:bCs/>
          <w:color w:val="auto"/>
          <w:sz w:val="24"/>
          <w:szCs w:val="24"/>
        </w:rPr>
      </w:pPr>
      <w:r w:rsidRPr="00C65E06">
        <w:rPr>
          <w:rFonts w:ascii="Times New Roman" w:hAnsi="Times New Roman"/>
          <w:b/>
          <w:bCs/>
          <w:color w:val="auto"/>
          <w:sz w:val="24"/>
          <w:szCs w:val="24"/>
        </w:rPr>
        <w:t xml:space="preserve">Родина моя — Россия. </w:t>
      </w:r>
      <w:r w:rsidRPr="00C65E06">
        <w:rPr>
          <w:rFonts w:ascii="Times New Roman" w:hAnsi="Times New Roman"/>
          <w:color w:val="auto"/>
          <w:sz w:val="24"/>
          <w:szCs w:val="24"/>
        </w:rPr>
        <w:t>Роль природных условий в ха</w:t>
      </w:r>
      <w:r w:rsidRPr="00C65E06">
        <w:rPr>
          <w:rFonts w:ascii="Times New Roman" w:hAnsi="Times New Roman"/>
          <w:color w:val="auto"/>
          <w:spacing w:val="2"/>
          <w:sz w:val="24"/>
          <w:szCs w:val="24"/>
        </w:rPr>
        <w:t xml:space="preserve">рактере традиционной культуры народов России. Пейзажи </w:t>
      </w:r>
      <w:r w:rsidRPr="00C65E06">
        <w:rPr>
          <w:rFonts w:ascii="Times New Roman" w:hAnsi="Times New Roman"/>
          <w:color w:val="auto"/>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00693252">
        <w:rPr>
          <w:rFonts w:ascii="Times New Roman" w:hAnsi="Times New Roman"/>
          <w:color w:val="auto"/>
          <w:sz w:val="24"/>
          <w:szCs w:val="24"/>
        </w:rPr>
        <w:t xml:space="preserve"> </w:t>
      </w:r>
      <w:r w:rsidRPr="00C65E06">
        <w:rPr>
          <w:rFonts w:ascii="Times New Roman" w:hAnsi="Times New Roman"/>
          <w:color w:val="auto"/>
          <w:sz w:val="24"/>
          <w:szCs w:val="24"/>
        </w:rPr>
        <w:t>Отечества.</w:t>
      </w:r>
    </w:p>
    <w:p w:rsidR="00F63636" w:rsidRPr="00C65E06" w:rsidRDefault="00F63636" w:rsidP="00F63636">
      <w:pPr>
        <w:pStyle w:val="afffc"/>
        <w:spacing w:line="240" w:lineRule="auto"/>
        <w:ind w:firstLine="454"/>
        <w:rPr>
          <w:rFonts w:ascii="Times New Roman" w:hAnsi="Times New Roman"/>
          <w:b/>
          <w:bCs/>
          <w:color w:val="auto"/>
          <w:sz w:val="24"/>
          <w:szCs w:val="24"/>
        </w:rPr>
      </w:pPr>
      <w:r w:rsidRPr="00C65E06">
        <w:rPr>
          <w:rFonts w:ascii="Times New Roman" w:hAnsi="Times New Roman"/>
          <w:b/>
          <w:bCs/>
          <w:color w:val="auto"/>
          <w:spacing w:val="2"/>
          <w:sz w:val="24"/>
          <w:szCs w:val="24"/>
        </w:rPr>
        <w:t xml:space="preserve">Человек и человеческие взаимоотношения. </w:t>
      </w:r>
      <w:r w:rsidRPr="00C65E06">
        <w:rPr>
          <w:rFonts w:ascii="Times New Roman" w:hAnsi="Times New Roman"/>
          <w:color w:val="auto"/>
          <w:spacing w:val="2"/>
          <w:sz w:val="24"/>
          <w:szCs w:val="24"/>
        </w:rPr>
        <w:t>Образ че</w:t>
      </w:r>
      <w:r w:rsidRPr="00C65E06">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C65E06">
        <w:rPr>
          <w:rFonts w:ascii="Times New Roman" w:hAnsi="Times New Roman"/>
          <w:color w:val="auto"/>
          <w:sz w:val="24"/>
          <w:szCs w:val="24"/>
        </w:rPr>
        <w:t> </w:t>
      </w:r>
      <w:r w:rsidRPr="00C65E06">
        <w:rPr>
          <w:rFonts w:ascii="Times New Roman" w:hAnsi="Times New Roman"/>
          <w:color w:val="auto"/>
          <w:sz w:val="24"/>
          <w:szCs w:val="24"/>
        </w:rPr>
        <w:t>т.</w:t>
      </w:r>
      <w:r w:rsidRPr="00C65E06">
        <w:rPr>
          <w:rFonts w:ascii="Times New Roman" w:hAnsi="Times New Roman"/>
          <w:color w:val="auto"/>
          <w:sz w:val="24"/>
          <w:szCs w:val="24"/>
        </w:rPr>
        <w:t> </w:t>
      </w:r>
      <w:r w:rsidRPr="00C65E06">
        <w:rPr>
          <w:rFonts w:ascii="Times New Roman" w:hAnsi="Times New Roman"/>
          <w:color w:val="auto"/>
          <w:sz w:val="24"/>
          <w:szCs w:val="24"/>
        </w:rPr>
        <w:t>д. Образы персонажей, вызывающие гнев, раздражение, презрение.</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b/>
          <w:bCs/>
          <w:color w:val="auto"/>
          <w:sz w:val="24"/>
          <w:szCs w:val="24"/>
        </w:rPr>
        <w:t xml:space="preserve">Искусство дарит людям красоту. </w:t>
      </w:r>
      <w:r w:rsidRPr="00C65E06">
        <w:rPr>
          <w:rFonts w:ascii="Times New Roman" w:hAnsi="Times New Roman"/>
          <w:color w:val="auto"/>
          <w:sz w:val="24"/>
          <w:szCs w:val="24"/>
        </w:rPr>
        <w:t>Искусство вокруг нас сегодня. Использование различных художественных матери</w:t>
      </w:r>
      <w:r w:rsidRPr="00C65E06">
        <w:rPr>
          <w:rFonts w:ascii="Times New Roman" w:hAnsi="Times New Roman"/>
          <w:color w:val="auto"/>
          <w:spacing w:val="2"/>
          <w:sz w:val="24"/>
          <w:szCs w:val="24"/>
        </w:rPr>
        <w:t xml:space="preserve">алов и средств для создания проектов красивых, удобных </w:t>
      </w:r>
      <w:r w:rsidRPr="00C65E06">
        <w:rPr>
          <w:rFonts w:ascii="Times New Roman" w:hAnsi="Times New Roman"/>
          <w:color w:val="auto"/>
          <w:sz w:val="24"/>
          <w:szCs w:val="24"/>
        </w:rPr>
        <w:t>и выразительных предметов быта, видов транспорта. Пред</w:t>
      </w:r>
      <w:r w:rsidRPr="00C65E06">
        <w:rPr>
          <w:rFonts w:ascii="Times New Roman" w:hAnsi="Times New Roman"/>
          <w:color w:val="auto"/>
          <w:spacing w:val="2"/>
          <w:sz w:val="24"/>
          <w:szCs w:val="24"/>
        </w:rPr>
        <w:t xml:space="preserve">ставление о роли изобразительных (пластических) искусств </w:t>
      </w:r>
      <w:r w:rsidRPr="00C65E06">
        <w:rPr>
          <w:rFonts w:ascii="Times New Roman" w:hAnsi="Times New Roman"/>
          <w:color w:val="auto"/>
          <w:sz w:val="24"/>
          <w:szCs w:val="24"/>
        </w:rPr>
        <w:t>в повседневной жизни человека, в организации его матери</w:t>
      </w:r>
      <w:r w:rsidRPr="00C65E06">
        <w:rPr>
          <w:rFonts w:ascii="Times New Roman" w:hAnsi="Times New Roman"/>
          <w:color w:val="auto"/>
          <w:spacing w:val="2"/>
          <w:sz w:val="24"/>
          <w:szCs w:val="24"/>
        </w:rPr>
        <w:t xml:space="preserve">ального окружения. Отражение в пластических искусствах </w:t>
      </w:r>
      <w:r w:rsidRPr="00C65E06">
        <w:rPr>
          <w:rFonts w:ascii="Times New Roman" w:hAnsi="Times New Roman"/>
          <w:color w:val="auto"/>
          <w:sz w:val="24"/>
          <w:szCs w:val="24"/>
        </w:rPr>
        <w:t xml:space="preserve">природных, географических условий, традиций, религиозных </w:t>
      </w:r>
      <w:r w:rsidRPr="00C65E06">
        <w:rPr>
          <w:rFonts w:ascii="Times New Roman" w:hAnsi="Times New Roman"/>
          <w:color w:val="auto"/>
          <w:spacing w:val="2"/>
          <w:sz w:val="24"/>
          <w:szCs w:val="24"/>
        </w:rPr>
        <w:t>верований разных народов (на примере изобразительного</w:t>
      </w:r>
      <w:r w:rsidR="00693252">
        <w:rPr>
          <w:rFonts w:ascii="Times New Roman" w:hAnsi="Times New Roman"/>
          <w:color w:val="auto"/>
          <w:spacing w:val="2"/>
          <w:sz w:val="24"/>
          <w:szCs w:val="24"/>
        </w:rPr>
        <w:t xml:space="preserve"> </w:t>
      </w:r>
      <w:r w:rsidRPr="00C65E06">
        <w:rPr>
          <w:rFonts w:ascii="Times New Roman" w:hAnsi="Times New Roman"/>
          <w:color w:val="auto"/>
          <w:spacing w:val="-2"/>
          <w:sz w:val="24"/>
          <w:szCs w:val="24"/>
        </w:rPr>
        <w:t xml:space="preserve">и декоративно­прикладного искусства народов России). Жанр </w:t>
      </w:r>
      <w:r w:rsidRPr="00C65E06">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F63636" w:rsidRPr="00C65E06" w:rsidRDefault="00F63636" w:rsidP="00F63636">
      <w:pPr>
        <w:pStyle w:val="afffc"/>
        <w:spacing w:line="240" w:lineRule="auto"/>
        <w:ind w:firstLine="454"/>
        <w:rPr>
          <w:rFonts w:ascii="Times New Roman" w:hAnsi="Times New Roman"/>
          <w:b/>
          <w:bCs/>
          <w:iCs/>
          <w:color w:val="auto"/>
          <w:sz w:val="24"/>
          <w:szCs w:val="24"/>
        </w:rPr>
      </w:pPr>
      <w:r w:rsidRPr="00C65E06">
        <w:rPr>
          <w:rFonts w:ascii="Times New Roman" w:hAnsi="Times New Roman"/>
          <w:b/>
          <w:bCs/>
          <w:iCs/>
          <w:color w:val="auto"/>
          <w:sz w:val="24"/>
          <w:szCs w:val="24"/>
        </w:rPr>
        <w:t>Опыт художественно­творческой деятельности</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pacing w:val="2"/>
          <w:sz w:val="24"/>
          <w:szCs w:val="24"/>
        </w:rPr>
        <w:t>Освоение основ рисунка, живописи, скульптуры, деко</w:t>
      </w:r>
      <w:r w:rsidRPr="00C65E06">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pacing w:val="2"/>
          <w:sz w:val="24"/>
          <w:szCs w:val="24"/>
        </w:rPr>
        <w:t>Овладение основами художественной грамоты: компози</w:t>
      </w:r>
      <w:r w:rsidRPr="00C65E06">
        <w:rPr>
          <w:rFonts w:ascii="Times New Roman" w:hAnsi="Times New Roman"/>
          <w:color w:val="auto"/>
          <w:sz w:val="24"/>
          <w:szCs w:val="24"/>
        </w:rPr>
        <w:t xml:space="preserve">цией, формой, ритмом, линией, цветом, объёмом, фактурой. </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pacing w:val="2"/>
          <w:sz w:val="24"/>
          <w:szCs w:val="24"/>
        </w:rPr>
        <w:t>Выбор и применение выразительных средств для реали</w:t>
      </w:r>
      <w:r w:rsidRPr="00C65E06">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z w:val="24"/>
          <w:szCs w:val="24"/>
        </w:rPr>
        <w:lastRenderedPageBreak/>
        <w:t xml:space="preserve">Передача настроения в творческой работе с помощью цвета, </w:t>
      </w:r>
      <w:r w:rsidRPr="00C65E06">
        <w:rPr>
          <w:rFonts w:ascii="Times New Roman" w:hAnsi="Times New Roman"/>
          <w:iCs/>
          <w:color w:val="auto"/>
          <w:sz w:val="24"/>
          <w:szCs w:val="24"/>
        </w:rPr>
        <w:t>тона</w:t>
      </w:r>
      <w:r w:rsidRPr="00C65E06">
        <w:rPr>
          <w:rFonts w:ascii="Times New Roman" w:hAnsi="Times New Roman"/>
          <w:color w:val="auto"/>
          <w:sz w:val="24"/>
          <w:szCs w:val="24"/>
        </w:rPr>
        <w:t xml:space="preserve">, композиции, пространства, линии, штриха, пятна, объёма, </w:t>
      </w:r>
      <w:r w:rsidRPr="00C65E06">
        <w:rPr>
          <w:rFonts w:ascii="Times New Roman" w:hAnsi="Times New Roman"/>
          <w:iCs/>
          <w:color w:val="auto"/>
          <w:sz w:val="24"/>
          <w:szCs w:val="24"/>
        </w:rPr>
        <w:t>фактуры материала</w:t>
      </w:r>
      <w:r w:rsidRPr="00C65E06">
        <w:rPr>
          <w:rFonts w:ascii="Times New Roman" w:hAnsi="Times New Roman"/>
          <w:color w:val="auto"/>
          <w:sz w:val="24"/>
          <w:szCs w:val="24"/>
        </w:rPr>
        <w:t>.</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pacing w:val="2"/>
          <w:sz w:val="24"/>
          <w:szCs w:val="24"/>
        </w:rPr>
        <w:t>Использование в индивидуальной и коллективной дея</w:t>
      </w:r>
      <w:r w:rsidRPr="00C65E06">
        <w:rPr>
          <w:rFonts w:ascii="Times New Roman" w:hAnsi="Times New Roman"/>
          <w:color w:val="auto"/>
          <w:sz w:val="24"/>
          <w:szCs w:val="24"/>
        </w:rPr>
        <w:t xml:space="preserve">тельности различных художественных техник и материалов: </w:t>
      </w:r>
      <w:r w:rsidRPr="00C65E06">
        <w:rPr>
          <w:rFonts w:ascii="Times New Roman" w:hAnsi="Times New Roman"/>
          <w:iCs/>
          <w:color w:val="auto"/>
          <w:spacing w:val="2"/>
          <w:sz w:val="24"/>
          <w:szCs w:val="24"/>
        </w:rPr>
        <w:t>коллажа</w:t>
      </w:r>
      <w:r w:rsidRPr="00C65E06">
        <w:rPr>
          <w:rFonts w:ascii="Times New Roman" w:hAnsi="Times New Roman"/>
          <w:color w:val="auto"/>
          <w:spacing w:val="2"/>
          <w:sz w:val="24"/>
          <w:szCs w:val="24"/>
        </w:rPr>
        <w:t xml:space="preserve">, </w:t>
      </w:r>
      <w:r w:rsidRPr="00C65E06">
        <w:rPr>
          <w:rFonts w:ascii="Times New Roman" w:hAnsi="Times New Roman"/>
          <w:iCs/>
          <w:color w:val="auto"/>
          <w:spacing w:val="2"/>
          <w:sz w:val="24"/>
          <w:szCs w:val="24"/>
        </w:rPr>
        <w:t>граттажа</w:t>
      </w:r>
      <w:r w:rsidRPr="00C65E06">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C65E06">
        <w:rPr>
          <w:rFonts w:ascii="Times New Roman" w:hAnsi="Times New Roman"/>
          <w:iCs/>
          <w:color w:val="auto"/>
          <w:spacing w:val="2"/>
          <w:sz w:val="24"/>
          <w:szCs w:val="24"/>
        </w:rPr>
        <w:t>пастели</w:t>
      </w:r>
      <w:r w:rsidRPr="00C65E06">
        <w:rPr>
          <w:rFonts w:ascii="Times New Roman" w:hAnsi="Times New Roman"/>
          <w:color w:val="auto"/>
          <w:spacing w:val="2"/>
          <w:sz w:val="24"/>
          <w:szCs w:val="24"/>
        </w:rPr>
        <w:t xml:space="preserve">, </w:t>
      </w:r>
      <w:r w:rsidRPr="00C65E06">
        <w:rPr>
          <w:rFonts w:ascii="Times New Roman" w:hAnsi="Times New Roman"/>
          <w:iCs/>
          <w:color w:val="auto"/>
          <w:spacing w:val="2"/>
          <w:sz w:val="24"/>
          <w:szCs w:val="24"/>
        </w:rPr>
        <w:t>восковых</w:t>
      </w:r>
      <w:r w:rsidRPr="00C65E06">
        <w:rPr>
          <w:rFonts w:ascii="Times New Roman" w:hAnsi="Times New Roman"/>
          <w:iCs/>
          <w:color w:val="auto"/>
          <w:sz w:val="24"/>
          <w:szCs w:val="24"/>
        </w:rPr>
        <w:t xml:space="preserve"> мелков</w:t>
      </w:r>
      <w:r w:rsidRPr="00C65E06">
        <w:rPr>
          <w:rFonts w:ascii="Times New Roman" w:hAnsi="Times New Roman"/>
          <w:color w:val="auto"/>
          <w:sz w:val="24"/>
          <w:szCs w:val="24"/>
        </w:rPr>
        <w:t xml:space="preserve">, </w:t>
      </w:r>
      <w:r w:rsidRPr="00C65E06">
        <w:rPr>
          <w:rFonts w:ascii="Times New Roman" w:hAnsi="Times New Roman"/>
          <w:iCs/>
          <w:color w:val="auto"/>
          <w:sz w:val="24"/>
          <w:szCs w:val="24"/>
        </w:rPr>
        <w:t>туши</w:t>
      </w:r>
      <w:r w:rsidRPr="00C65E06">
        <w:rPr>
          <w:rFonts w:ascii="Times New Roman" w:hAnsi="Times New Roman"/>
          <w:color w:val="auto"/>
          <w:sz w:val="24"/>
          <w:szCs w:val="24"/>
        </w:rPr>
        <w:t xml:space="preserve">, карандаша, фломастеров, </w:t>
      </w:r>
      <w:r w:rsidRPr="00C65E06">
        <w:rPr>
          <w:rFonts w:ascii="Times New Roman" w:hAnsi="Times New Roman"/>
          <w:iCs/>
          <w:color w:val="auto"/>
          <w:sz w:val="24"/>
          <w:szCs w:val="24"/>
        </w:rPr>
        <w:t>пластилина</w:t>
      </w:r>
      <w:r w:rsidRPr="00C65E06">
        <w:rPr>
          <w:rFonts w:ascii="Times New Roman" w:hAnsi="Times New Roman"/>
          <w:color w:val="auto"/>
          <w:sz w:val="24"/>
          <w:szCs w:val="24"/>
        </w:rPr>
        <w:t xml:space="preserve">, </w:t>
      </w:r>
      <w:r w:rsidRPr="00C65E06">
        <w:rPr>
          <w:rFonts w:ascii="Times New Roman" w:hAnsi="Times New Roman"/>
          <w:iCs/>
          <w:color w:val="auto"/>
          <w:sz w:val="24"/>
          <w:szCs w:val="24"/>
        </w:rPr>
        <w:t>глины</w:t>
      </w:r>
      <w:r w:rsidRPr="00C65E06">
        <w:rPr>
          <w:rFonts w:ascii="Times New Roman" w:hAnsi="Times New Roman"/>
          <w:color w:val="auto"/>
          <w:sz w:val="24"/>
          <w:szCs w:val="24"/>
        </w:rPr>
        <w:t>, подручных и природных материалов.</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pacing w:val="-2"/>
          <w:sz w:val="24"/>
          <w:szCs w:val="24"/>
        </w:rPr>
        <w:t xml:space="preserve">Участие в обсуждении содержания и выразительных средств </w:t>
      </w:r>
      <w:r w:rsidRPr="00C65E06">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F63636" w:rsidRPr="00C65E06" w:rsidRDefault="00F63636" w:rsidP="00F63636">
      <w:pPr>
        <w:pStyle w:val="afffc"/>
        <w:spacing w:line="240" w:lineRule="auto"/>
        <w:ind w:firstLine="454"/>
        <w:rPr>
          <w:rFonts w:ascii="Times New Roman" w:hAnsi="Times New Roman"/>
          <w:color w:val="auto"/>
          <w:sz w:val="24"/>
          <w:szCs w:val="24"/>
        </w:rPr>
      </w:pPr>
    </w:p>
    <w:p w:rsidR="00F63636" w:rsidRPr="00C65E06" w:rsidRDefault="00F63636" w:rsidP="00B60E06">
      <w:pPr>
        <w:pStyle w:val="affff1"/>
        <w:numPr>
          <w:ilvl w:val="3"/>
          <w:numId w:val="108"/>
        </w:numPr>
        <w:spacing w:line="240" w:lineRule="auto"/>
        <w:ind w:left="0" w:firstLine="0"/>
        <w:rPr>
          <w:sz w:val="24"/>
        </w:rPr>
      </w:pPr>
      <w:bookmarkStart w:id="79" w:name="_Toc288394092"/>
      <w:bookmarkStart w:id="80" w:name="_Toc288410559"/>
      <w:bookmarkStart w:id="81" w:name="_Toc288410688"/>
      <w:bookmarkStart w:id="82" w:name="_Toc294246105"/>
      <w:r w:rsidRPr="00C65E06">
        <w:rPr>
          <w:sz w:val="24"/>
        </w:rPr>
        <w:t>Музыка</w:t>
      </w:r>
      <w:bookmarkEnd w:id="79"/>
      <w:bookmarkEnd w:id="80"/>
      <w:bookmarkEnd w:id="81"/>
      <w:bookmarkEnd w:id="82"/>
    </w:p>
    <w:p w:rsidR="00F63636" w:rsidRPr="00C65E06" w:rsidRDefault="00F63636" w:rsidP="00F63636">
      <w:pPr>
        <w:spacing w:after="0" w:line="240" w:lineRule="auto"/>
        <w:ind w:firstLine="709"/>
        <w:contextualSpacing/>
        <w:jc w:val="both"/>
        <w:rPr>
          <w:rFonts w:ascii="Times New Roman" w:hAnsi="Times New Roman"/>
          <w:b/>
          <w:sz w:val="24"/>
          <w:szCs w:val="24"/>
        </w:rPr>
      </w:pPr>
      <w:r w:rsidRPr="00C65E06">
        <w:rPr>
          <w:rFonts w:ascii="Times New Roman" w:hAnsi="Times New Roman"/>
          <w:b/>
          <w:sz w:val="24"/>
          <w:szCs w:val="24"/>
        </w:rPr>
        <w:t>1 класс</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Мир музыкальных звуков</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 xml:space="preserve">Классификация музыкальных звуков. Свойства музыкального звука: тембр, длительность, громкость, высота. </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Содержание обучения по видам деятельности: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Восприятие и воспроизведение звуков окружающего мира во всем многообразии.</w:t>
      </w:r>
      <w:r w:rsidRPr="00C65E06">
        <w:rPr>
          <w:rFonts w:ascii="Times New Roman" w:hAnsi="Times New Roman"/>
          <w:sz w:val="24"/>
          <w:szCs w:val="24"/>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Игра на элементарных музыкальных инструментах в ансамбле.</w:t>
      </w:r>
      <w:r w:rsidRPr="00C65E06">
        <w:rPr>
          <w:rFonts w:ascii="Times New Roman" w:hAnsi="Times New Roman"/>
          <w:sz w:val="24"/>
          <w:szCs w:val="24"/>
        </w:rPr>
        <w:t xml:space="preserve"> Первые опыты игры детей на инструментах, различных по способам звукоизвлечения, тембрам.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 xml:space="preserve">Пение </w:t>
      </w:r>
      <w:r w:rsidR="00443099" w:rsidRPr="00C65E06">
        <w:rPr>
          <w:rFonts w:ascii="Times New Roman" w:hAnsi="Times New Roman"/>
          <w:b/>
          <w:sz w:val="24"/>
          <w:szCs w:val="24"/>
        </w:rPr>
        <w:t>попево</w:t>
      </w:r>
      <w:r w:rsidR="00693252">
        <w:rPr>
          <w:rFonts w:ascii="Times New Roman" w:hAnsi="Times New Roman"/>
          <w:b/>
          <w:sz w:val="24"/>
          <w:szCs w:val="24"/>
        </w:rPr>
        <w:t>ч</w:t>
      </w:r>
      <w:r w:rsidR="00443099" w:rsidRPr="00C65E06">
        <w:rPr>
          <w:rFonts w:ascii="Times New Roman" w:hAnsi="Times New Roman"/>
          <w:b/>
          <w:sz w:val="24"/>
          <w:szCs w:val="24"/>
        </w:rPr>
        <w:t>ки</w:t>
      </w:r>
      <w:r w:rsidRPr="00C65E06">
        <w:rPr>
          <w:rFonts w:ascii="Times New Roman" w:hAnsi="Times New Roman"/>
          <w:b/>
          <w:sz w:val="24"/>
          <w:szCs w:val="24"/>
        </w:rPr>
        <w:t xml:space="preserve"> простых песен.</w:t>
      </w:r>
      <w:r w:rsidRPr="00C65E06">
        <w:rPr>
          <w:rFonts w:ascii="Times New Roman" w:hAnsi="Times New Roman"/>
          <w:sz w:val="24"/>
          <w:szCs w:val="24"/>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Ритм – движение жизни</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Содержание обучения по видам деятельности: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 xml:space="preserve">Восприятие и воспроизведение ритмов окружающего мира. Ритмические игры. </w:t>
      </w:r>
      <w:r w:rsidRPr="00C65E06">
        <w:rPr>
          <w:rFonts w:ascii="Times New Roman" w:hAnsi="Times New Roman"/>
          <w:sz w:val="24"/>
          <w:szCs w:val="24"/>
        </w:rPr>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w:t>
      </w:r>
      <w:r w:rsidR="00443099" w:rsidRPr="00C65E06">
        <w:rPr>
          <w:rFonts w:ascii="Times New Roman" w:hAnsi="Times New Roman"/>
          <w:sz w:val="24"/>
          <w:szCs w:val="24"/>
        </w:rPr>
        <w:t>ритм интонирование</w:t>
      </w:r>
      <w:r w:rsidRPr="00C65E06">
        <w:rPr>
          <w:rFonts w:ascii="Times New Roman" w:hAnsi="Times New Roman"/>
          <w:sz w:val="24"/>
          <w:szCs w:val="24"/>
        </w:rPr>
        <w:t xml:space="preserve"> слов, стихов; ритмические «паззлы».</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Игра в детском шумовом оркестре.</w:t>
      </w:r>
      <w:r w:rsidRPr="00C65E06">
        <w:rPr>
          <w:rFonts w:ascii="Times New Roman" w:hAnsi="Times New Roman"/>
          <w:sz w:val="24"/>
          <w:szCs w:val="24"/>
        </w:rPr>
        <w:t xml:space="preserve"> Простые ритмические аккомпанементы к музыкальным произведениям.</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 xml:space="preserve">Игра в детском шумовом оркестре: ложки, погремушки, </w:t>
      </w:r>
      <w:r w:rsidR="00443099" w:rsidRPr="00C65E06">
        <w:rPr>
          <w:rFonts w:ascii="Times New Roman" w:hAnsi="Times New Roman"/>
          <w:sz w:val="24"/>
          <w:szCs w:val="24"/>
        </w:rPr>
        <w:t>трещотки, треугольники</w:t>
      </w:r>
      <w:r w:rsidRPr="00C65E06">
        <w:rPr>
          <w:rFonts w:ascii="Times New Roman" w:hAnsi="Times New Roman"/>
          <w:sz w:val="24"/>
          <w:szCs w:val="24"/>
        </w:rPr>
        <w:t>, колокольчики и др. Простые ритмические аккомпанементы к инструментальным пьесам (примеры:</w:t>
      </w:r>
      <w:r w:rsidR="00693252">
        <w:rPr>
          <w:rFonts w:ascii="Times New Roman" w:hAnsi="Times New Roman"/>
          <w:sz w:val="24"/>
          <w:szCs w:val="24"/>
        </w:rPr>
        <w:t xml:space="preserve"> </w:t>
      </w:r>
      <w:r w:rsidRPr="00C65E06">
        <w:rPr>
          <w:rFonts w:ascii="Times New Roman" w:hAnsi="Times New Roman"/>
          <w:sz w:val="24"/>
          <w:szCs w:val="24"/>
        </w:rPr>
        <w:t>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Мелодия – царица музыки</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Мелодия – главный носитель содержания в музыке. Интонация в музыке и в речи.</w:t>
      </w:r>
      <w:r w:rsidR="00693252">
        <w:rPr>
          <w:rFonts w:ascii="Times New Roman" w:hAnsi="Times New Roman"/>
          <w:sz w:val="24"/>
          <w:szCs w:val="24"/>
        </w:rPr>
        <w:t xml:space="preserve"> </w:t>
      </w:r>
      <w:r w:rsidRPr="00C65E06">
        <w:rPr>
          <w:rFonts w:ascii="Times New Roman" w:hAnsi="Times New Roman"/>
          <w:sz w:val="24"/>
          <w:szCs w:val="24"/>
        </w:rPr>
        <w:t>Интонация как основа эмоционально-образной природы музыки. Выразительные свойства мелодии. Типы мелодического движения. Аккомпанемент.</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Содержание обучения по видам деятельности: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lastRenderedPageBreak/>
        <w:t>Слушание музыкальных произведений яркого интонационно-образного содержания.</w:t>
      </w:r>
      <w:r w:rsidRPr="00C65E06">
        <w:rPr>
          <w:rFonts w:ascii="Times New Roman" w:hAnsi="Times New Roman"/>
          <w:sz w:val="24"/>
          <w:szCs w:val="24"/>
        </w:rPr>
        <w:t xml:space="preserve"> Примеры: Г. Свиридов «Ласковая просьба», Р. Шуман «Первая утрата», Л. Бетховен Симфония № 5 (начало), В.А. Моцарт Симфония № 40 (начало).</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Музыкальные краски</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Первоначальные знания о средствах музыкальной выразительности. Понятие контраста в музыке. Лад. Мажор и минор. Тоника.</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Содержание обучения по видам деятельности: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Слушание музыкальных произведений с контрастными образами, пьес различного ладового наклонения.</w:t>
      </w:r>
      <w:r w:rsidRPr="00C65E06">
        <w:rPr>
          <w:rFonts w:ascii="Times New Roman" w:hAnsi="Times New Roman"/>
          <w:sz w:val="24"/>
          <w:szCs w:val="24"/>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Пластическое интонирование, двигательная импровизация под музыку разного характера.</w:t>
      </w:r>
      <w:r w:rsidRPr="00C65E06">
        <w:rPr>
          <w:rFonts w:ascii="Times New Roman" w:hAnsi="Times New Roman"/>
          <w:sz w:val="24"/>
          <w:szCs w:val="24"/>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Исполнение песен, написанных в разных ладах.</w:t>
      </w:r>
      <w:r w:rsidRPr="00C65E06">
        <w:rPr>
          <w:rFonts w:ascii="Times New Roman" w:hAnsi="Times New Roman"/>
          <w:sz w:val="24"/>
          <w:szCs w:val="24"/>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Игры-драматизации</w:t>
      </w:r>
      <w:r w:rsidRPr="00C65E06">
        <w:rPr>
          <w:rFonts w:ascii="Times New Roman" w:hAnsi="Times New Roman"/>
          <w:sz w:val="24"/>
          <w:szCs w:val="24"/>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Музыкальные жанры: песня, танец, марш</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Формирование первичных аналитических навыков. Определение особенностей основных жанров музыки: песня, танец, марш.</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Содержание обучения по видам деятельности: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Слушание музыкальных произведений, имеющих ярко выраженную жанровую основу.</w:t>
      </w:r>
      <w:r w:rsidRPr="00C65E06">
        <w:rPr>
          <w:rFonts w:ascii="Times New Roman" w:hAnsi="Times New Roman"/>
          <w:sz w:val="24"/>
          <w:szCs w:val="24"/>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Сочинение простых инструментальных аккомпанементов как сопровождения к песенной, танцевальной и маршевой музыке.</w:t>
      </w:r>
      <w:r w:rsidRPr="00C65E06">
        <w:rPr>
          <w:rFonts w:ascii="Times New Roman" w:hAnsi="Times New Roman"/>
          <w:sz w:val="24"/>
          <w:szCs w:val="24"/>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Исполнение хоровых и инструментальных произведений разных жанров. Двигательная импровизация.</w:t>
      </w:r>
      <w:r w:rsidRPr="00C65E06">
        <w:rPr>
          <w:rFonts w:ascii="Times New Roman" w:hAnsi="Times New Roman"/>
          <w:sz w:val="24"/>
          <w:szCs w:val="24"/>
        </w:rPr>
        <w:t xml:space="preserve"> Формирование навыков </w:t>
      </w:r>
      <w:r w:rsidR="00693252" w:rsidRPr="00C65E06">
        <w:rPr>
          <w:rFonts w:ascii="Times New Roman" w:hAnsi="Times New Roman"/>
          <w:sz w:val="24"/>
          <w:szCs w:val="24"/>
        </w:rPr>
        <w:t>публичного исполнения,</w:t>
      </w:r>
      <w:r w:rsidRPr="00C65E06">
        <w:rPr>
          <w:rFonts w:ascii="Times New Roman" w:hAnsi="Times New Roman"/>
          <w:sz w:val="24"/>
          <w:szCs w:val="24"/>
        </w:rPr>
        <w:t xml:space="preserve"> на основе пройденного хоровой и инструментальной музыки разных жанров. Первые опыты концертных выступлений в тематических мероприятиях.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Музыкальная азбука или где живут ноты</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 xml:space="preserve">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w:t>
      </w:r>
      <w:r w:rsidRPr="00C65E06">
        <w:rPr>
          <w:rFonts w:ascii="Times New Roman" w:hAnsi="Times New Roman"/>
          <w:sz w:val="24"/>
          <w:szCs w:val="24"/>
        </w:rPr>
        <w:lastRenderedPageBreak/>
        <w:t>Формирование зрительно-слуховой связи: ноты-клавиши-звуки. Динамические оттенки (форте, пиано).</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Содержание обучения по видам деятельности: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Игровые дидактические упражнения с использованием наглядного материала.</w:t>
      </w:r>
      <w:r w:rsidRPr="00C65E06">
        <w:rPr>
          <w:rFonts w:ascii="Times New Roman" w:hAnsi="Times New Roman"/>
          <w:sz w:val="24"/>
          <w:szCs w:val="24"/>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Слушание музыкальных произведений с использованием элементарной графической записи.</w:t>
      </w:r>
      <w:r w:rsidRPr="00C65E06">
        <w:rPr>
          <w:rFonts w:ascii="Times New Roman" w:hAnsi="Times New Roman"/>
          <w:sz w:val="24"/>
          <w:szCs w:val="24"/>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 xml:space="preserve">Пение с применением ручных знаков. Пение простейших песен по нотам. </w:t>
      </w:r>
      <w:r w:rsidRPr="00C65E06">
        <w:rPr>
          <w:rFonts w:ascii="Times New Roman" w:hAnsi="Times New Roman"/>
          <w:sz w:val="24"/>
          <w:szCs w:val="24"/>
        </w:rPr>
        <w:t>Разучивание и исполнение песен с применением ручных знаков. Пение разученных ранее песен по нотам.</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Игра на элементарных музыкальных инструментах в ансамбле</w:t>
      </w:r>
      <w:r w:rsidRPr="00C65E06">
        <w:rPr>
          <w:rFonts w:ascii="Times New Roman" w:hAnsi="Times New Roman"/>
          <w:sz w:val="24"/>
          <w:szCs w:val="24"/>
        </w:rPr>
        <w:t>. Первые навыки игры по нотам.</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Я – артист</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Сольное и ансамблевое музицирование (вокальное и инструментальное). Творческое соревнование.</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Содержание обучения по видам деятельности: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Исполнение пройденных хоровых и инструментальных произведений</w:t>
      </w:r>
      <w:r w:rsidRPr="00C65E06">
        <w:rPr>
          <w:rFonts w:ascii="Times New Roman" w:hAnsi="Times New Roman"/>
          <w:sz w:val="24"/>
          <w:szCs w:val="24"/>
        </w:rPr>
        <w:t xml:space="preserve"> в школьных мероприятиях.</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Командные состязания</w:t>
      </w:r>
      <w:r w:rsidRPr="00C65E06">
        <w:rPr>
          <w:rFonts w:ascii="Times New Roman" w:hAnsi="Times New Roman"/>
          <w:sz w:val="24"/>
          <w:szCs w:val="24"/>
        </w:rPr>
        <w:t>: викторины на основе изученного музыкального материала; ритмические эстафеты; ритмическое эхо, ритмические «диалоги».</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Развитие навыка импровизации</w:t>
      </w:r>
      <w:r w:rsidRPr="00C65E06">
        <w:rPr>
          <w:rFonts w:ascii="Times New Roman" w:hAnsi="Times New Roman"/>
          <w:sz w:val="24"/>
          <w:szCs w:val="24"/>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Музыкально-театрализованное представление</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Музыкально-театрализованное представление как результат освоения программы по учебному предмету «Музыка» в первом классе.</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Содержание обучения по видам деятельности: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w:t>
      </w:r>
      <w:r w:rsidR="00693252" w:rsidRPr="00C65E06">
        <w:rPr>
          <w:rFonts w:ascii="Times New Roman" w:hAnsi="Times New Roman"/>
          <w:sz w:val="24"/>
          <w:szCs w:val="24"/>
        </w:rPr>
        <w:t>и инструментального</w:t>
      </w:r>
      <w:r w:rsidRPr="00C65E06">
        <w:rPr>
          <w:rFonts w:ascii="Times New Roman" w:hAnsi="Times New Roman"/>
          <w:sz w:val="24"/>
          <w:szCs w:val="24"/>
        </w:rPr>
        <w:t xml:space="preserve">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F63636" w:rsidRDefault="00F63636" w:rsidP="00F63636">
      <w:pPr>
        <w:spacing w:after="0" w:line="240" w:lineRule="auto"/>
        <w:ind w:firstLine="709"/>
        <w:contextualSpacing/>
        <w:jc w:val="both"/>
        <w:rPr>
          <w:rFonts w:ascii="Times New Roman" w:hAnsi="Times New Roman"/>
          <w:b/>
          <w:sz w:val="24"/>
          <w:szCs w:val="24"/>
        </w:rPr>
      </w:pPr>
    </w:p>
    <w:p w:rsidR="00F63636" w:rsidRPr="00C65E06" w:rsidRDefault="00F63636" w:rsidP="00F63636">
      <w:pPr>
        <w:spacing w:after="0" w:line="240" w:lineRule="auto"/>
        <w:ind w:firstLine="709"/>
        <w:contextualSpacing/>
        <w:jc w:val="both"/>
        <w:rPr>
          <w:rFonts w:ascii="Times New Roman" w:hAnsi="Times New Roman"/>
          <w:b/>
          <w:sz w:val="24"/>
          <w:szCs w:val="24"/>
        </w:rPr>
      </w:pPr>
      <w:r w:rsidRPr="00C65E06">
        <w:rPr>
          <w:rFonts w:ascii="Times New Roman" w:hAnsi="Times New Roman"/>
          <w:b/>
          <w:sz w:val="24"/>
          <w:szCs w:val="24"/>
        </w:rPr>
        <w:t>2 класс</w:t>
      </w:r>
    </w:p>
    <w:p w:rsidR="00F63636" w:rsidRPr="00C65E06" w:rsidRDefault="00F63636" w:rsidP="00F63636">
      <w:pPr>
        <w:spacing w:after="0" w:line="240" w:lineRule="auto"/>
        <w:ind w:firstLine="709"/>
        <w:contextualSpacing/>
        <w:jc w:val="both"/>
        <w:rPr>
          <w:rFonts w:ascii="Times New Roman" w:hAnsi="Times New Roman"/>
          <w:b/>
          <w:sz w:val="24"/>
          <w:szCs w:val="24"/>
        </w:rPr>
      </w:pPr>
      <w:r w:rsidRPr="00C65E06">
        <w:rPr>
          <w:rFonts w:ascii="Times New Roman" w:hAnsi="Times New Roman"/>
          <w:b/>
          <w:sz w:val="24"/>
          <w:szCs w:val="24"/>
        </w:rPr>
        <w:t xml:space="preserve">Народное музыкальное искусство. Традиции и обряды </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sz w:val="24"/>
          <w:szCs w:val="24"/>
        </w:rPr>
        <w:t>Музыкальный фольклор. Народные игры. Народные инструменты. Годовой круг календарных праздников</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Содержание обучения по видам деятельности: </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b/>
          <w:sz w:val="24"/>
          <w:szCs w:val="24"/>
        </w:rPr>
        <w:t>Музыкально-игровая деятельность</w:t>
      </w:r>
      <w:r w:rsidRPr="00C65E06">
        <w:rPr>
          <w:rFonts w:ascii="Times New Roman" w:hAnsi="Times New Roman"/>
          <w:sz w:val="24"/>
          <w:szCs w:val="24"/>
        </w:rPr>
        <w:t xml:space="preserve">. Повторение и инсценирование народных песен, пройденных в первом классе. Разучивание и исполнение закличек, потешек, игровых и </w:t>
      </w:r>
      <w:r w:rsidRPr="00C65E06">
        <w:rPr>
          <w:rFonts w:ascii="Times New Roman" w:hAnsi="Times New Roman"/>
          <w:sz w:val="24"/>
          <w:szCs w:val="24"/>
        </w:rPr>
        <w:lastRenderedPageBreak/>
        <w:t>хороводных песен. П</w:t>
      </w:r>
      <w:r w:rsidRPr="00C65E06">
        <w:rPr>
          <w:rFonts w:ascii="Times New Roman" w:eastAsia="SimSun" w:hAnsi="Times New Roman"/>
          <w:kern w:val="2"/>
          <w:sz w:val="24"/>
          <w:szCs w:val="24"/>
          <w:lang w:eastAsia="hi-IN" w:bidi="hi-IN"/>
        </w:rPr>
        <w:t xml:space="preserve">риобщение детей к игровой традиционной народной культуре: </w:t>
      </w:r>
      <w:r w:rsidRPr="00C65E06">
        <w:rPr>
          <w:rFonts w:ascii="Times New Roman" w:hAnsi="Times New Roman"/>
          <w:sz w:val="24"/>
          <w:szCs w:val="24"/>
        </w:rPr>
        <w:t xml:space="preserve">народные игры с музыкальным сопровождением. Примеры: </w:t>
      </w:r>
      <w:r w:rsidRPr="00C65E06">
        <w:rPr>
          <w:rFonts w:ascii="Times New Roman" w:eastAsia="SimSun" w:hAnsi="Times New Roman"/>
          <w:kern w:val="2"/>
          <w:sz w:val="24"/>
          <w:szCs w:val="24"/>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b/>
          <w:sz w:val="24"/>
          <w:szCs w:val="24"/>
        </w:rPr>
        <w:t>Игра на народных инструментах</w:t>
      </w:r>
      <w:r w:rsidRPr="00C65E06">
        <w:rPr>
          <w:rFonts w:ascii="Times New Roman" w:hAnsi="Times New Roman"/>
          <w:sz w:val="24"/>
          <w:szCs w:val="24"/>
        </w:rPr>
        <w:t>. Знакомство с ритмической партитурой. Исполнение произведений по ритмической партитуре. Свободное</w:t>
      </w:r>
      <w:r w:rsidR="00693252">
        <w:rPr>
          <w:rFonts w:ascii="Times New Roman" w:hAnsi="Times New Roman"/>
          <w:sz w:val="24"/>
          <w:szCs w:val="24"/>
        </w:rPr>
        <w:t xml:space="preserve"> </w:t>
      </w:r>
      <w:r w:rsidRPr="00C65E06">
        <w:rPr>
          <w:rFonts w:ascii="Times New Roman" w:hAnsi="Times New Roman"/>
          <w:sz w:val="24"/>
          <w:szCs w:val="24"/>
        </w:rPr>
        <w:t>дерижирование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b/>
          <w:sz w:val="24"/>
          <w:szCs w:val="24"/>
        </w:rPr>
        <w:t>Слушание произведений в исполнении фольклорных коллективов</w:t>
      </w:r>
      <w:r w:rsidRPr="00C65E06">
        <w:rPr>
          <w:rFonts w:ascii="Times New Roman" w:hAnsi="Times New Roman"/>
          <w:sz w:val="24"/>
          <w:szCs w:val="24"/>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w:t>
      </w:r>
      <w:r w:rsidR="00693252">
        <w:rPr>
          <w:rFonts w:ascii="Times New Roman" w:hAnsi="Times New Roman"/>
          <w:sz w:val="24"/>
          <w:szCs w:val="24"/>
        </w:rPr>
        <w:t xml:space="preserve"> </w:t>
      </w:r>
      <w:r w:rsidRPr="00C65E06">
        <w:rPr>
          <w:rFonts w:ascii="Times New Roman" w:hAnsi="Times New Roman"/>
          <w:sz w:val="24"/>
          <w:szCs w:val="24"/>
        </w:rPr>
        <w:t>Государственный ансамбль народного танца имени Игоря Моисеева; коллективы разных регионов России и др.).</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Широка страна моя родная</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Государственные символы России (герб, флаг, гимн). Гимн – главная песня народов нашей страны. Гимн Российской Федерации.</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Содержание обучения по видам деятельности: </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b/>
          <w:sz w:val="24"/>
          <w:szCs w:val="24"/>
        </w:rPr>
        <w:t>Разучивание и исполнение Гимна Российской Федерации. Исполнение гимна своей республики, города, школы</w:t>
      </w:r>
      <w:r w:rsidRPr="00C65E06">
        <w:rPr>
          <w:rFonts w:ascii="Times New Roman" w:hAnsi="Times New Roman"/>
          <w:sz w:val="24"/>
          <w:szCs w:val="24"/>
        </w:rPr>
        <w:t>. Применение знаний о способах и приемах выразительного пения.</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b/>
          <w:sz w:val="24"/>
          <w:szCs w:val="24"/>
        </w:rPr>
        <w:t>Слушание музыки отечественных композиторов. Элементарный анализ особенностей мелодии.</w:t>
      </w:r>
      <w:r w:rsidRPr="00C65E06">
        <w:rPr>
          <w:rFonts w:ascii="Times New Roman" w:hAnsi="Times New Roman"/>
          <w:sz w:val="24"/>
          <w:szCs w:val="24"/>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Игра на элементарных музыкальных инструментах в ансамбле</w:t>
      </w:r>
      <w:r w:rsidRPr="00C65E06">
        <w:rPr>
          <w:rFonts w:ascii="Times New Roman" w:hAnsi="Times New Roman"/>
          <w:sz w:val="24"/>
          <w:szCs w:val="24"/>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Музыкальное время и его особенности</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Метроритм. Длительности и паузы в простых ритмических рисунках. Ритмо</w:t>
      </w:r>
      <w:r w:rsidR="00693252">
        <w:rPr>
          <w:rFonts w:ascii="Times New Roman" w:hAnsi="Times New Roman"/>
          <w:sz w:val="24"/>
          <w:szCs w:val="24"/>
        </w:rPr>
        <w:t xml:space="preserve"> </w:t>
      </w:r>
      <w:r w:rsidRPr="00C65E06">
        <w:rPr>
          <w:rFonts w:ascii="Times New Roman" w:hAnsi="Times New Roman"/>
          <w:sz w:val="24"/>
          <w:szCs w:val="24"/>
        </w:rPr>
        <w:t xml:space="preserve">формулы. Такт. Размер. </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Содержание обучения по видам деятельности: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Игровые дидактические упражнения с использованием наглядного материала.</w:t>
      </w:r>
      <w:r w:rsidRPr="00C65E06">
        <w:rPr>
          <w:rFonts w:ascii="Times New Roman" w:hAnsi="Times New Roman"/>
          <w:sz w:val="24"/>
          <w:szCs w:val="24"/>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Ритмические игры.</w:t>
      </w:r>
      <w:r>
        <w:rPr>
          <w:rFonts w:ascii="Times New Roman" w:hAnsi="Times New Roman"/>
          <w:sz w:val="24"/>
          <w:szCs w:val="24"/>
        </w:rPr>
        <w:t xml:space="preserve"> Ритмические «паз</w:t>
      </w:r>
      <w:r w:rsidRPr="00C65E06">
        <w:rPr>
          <w:rFonts w:ascii="Times New Roman" w:hAnsi="Times New Roman"/>
          <w:sz w:val="24"/>
          <w:szCs w:val="24"/>
        </w:rPr>
        <w:t xml:space="preserve">лы», ритмическая эстафета, ритмическое эхо, простые ритмические каноны. </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b/>
          <w:sz w:val="24"/>
          <w:szCs w:val="24"/>
        </w:rPr>
        <w:t>Игра на элементарных музыкальных инструментах в ансамбле</w:t>
      </w:r>
      <w:r w:rsidRPr="00C65E06">
        <w:rPr>
          <w:rFonts w:ascii="Times New Roman" w:hAnsi="Times New Roman"/>
          <w:sz w:val="24"/>
          <w:szCs w:val="24"/>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b/>
          <w:sz w:val="24"/>
          <w:szCs w:val="24"/>
        </w:rPr>
        <w:t>Разучивание и исполнение хоровых и инструментальных произведений</w:t>
      </w:r>
      <w:r w:rsidRPr="00C65E06">
        <w:rPr>
          <w:rFonts w:ascii="Times New Roman" w:hAnsi="Times New Roman"/>
          <w:sz w:val="24"/>
          <w:szCs w:val="24"/>
        </w:rPr>
        <w:t xml:space="preserve"> с разнообразным ритмическим рисунком. Исполнение пройденных песенных и инструментальных мелодий по нотам.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lastRenderedPageBreak/>
        <w:t>Музыкальная грамота</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Содержание обучения по видам деятельности: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Чтение нотной записи</w:t>
      </w:r>
      <w:r w:rsidRPr="00C65E06">
        <w:rPr>
          <w:rFonts w:ascii="Times New Roman" w:hAnsi="Times New Roman"/>
          <w:sz w:val="24"/>
          <w:szCs w:val="24"/>
        </w:rPr>
        <w:t>. Чтение нот первой-второй октав в записи пройденных песен. Пение простых выученных попевок и песен в размере 2/4 по нотам с тактированием.</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 xml:space="preserve">Игровые дидактические упражнения с использованием наглядного материала. </w:t>
      </w:r>
      <w:r w:rsidRPr="00C65E06">
        <w:rPr>
          <w:rFonts w:ascii="Times New Roman" w:hAnsi="Times New Roman"/>
          <w:sz w:val="24"/>
          <w:szCs w:val="24"/>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диминуэндо).Простые интервалы: виды, особенности звучания и выразительные возможности.</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Пение мелодических интервалов</w:t>
      </w:r>
      <w:r w:rsidRPr="00C65E06">
        <w:rPr>
          <w:rFonts w:ascii="Times New Roman" w:hAnsi="Times New Roman"/>
          <w:sz w:val="24"/>
          <w:szCs w:val="24"/>
        </w:rPr>
        <w:t xml:space="preserve"> с использованием ручных знаков.</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Прослушивание и узнавание</w:t>
      </w:r>
      <w:r w:rsidRPr="00C65E06">
        <w:rPr>
          <w:rFonts w:ascii="Times New Roman" w:hAnsi="Times New Roman"/>
          <w:sz w:val="24"/>
          <w:szCs w:val="24"/>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b/>
          <w:sz w:val="24"/>
          <w:szCs w:val="24"/>
        </w:rPr>
        <w:t>Игра на элементарных музыкальных инструментах в ансамбле.</w:t>
      </w:r>
      <w:r w:rsidRPr="00C65E06">
        <w:rPr>
          <w:rFonts w:ascii="Times New Roman" w:hAnsi="Times New Roman"/>
          <w:sz w:val="24"/>
          <w:szCs w:val="24"/>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 «Музыкальный конструктор»</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F63636" w:rsidRDefault="00F63636" w:rsidP="00F63636">
      <w:pPr>
        <w:spacing w:after="0" w:line="240" w:lineRule="auto"/>
        <w:ind w:firstLine="709"/>
        <w:jc w:val="both"/>
        <w:rPr>
          <w:rFonts w:ascii="Times New Roman" w:hAnsi="Times New Roman"/>
          <w:b/>
          <w:sz w:val="24"/>
          <w:szCs w:val="24"/>
        </w:rPr>
      </w:pP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Содержание обучения по видам деятельности: </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b/>
          <w:sz w:val="24"/>
          <w:szCs w:val="24"/>
        </w:rPr>
        <w:t>Слушание музыкальных произведений</w:t>
      </w:r>
      <w:r w:rsidRPr="00C65E06">
        <w:rPr>
          <w:rFonts w:ascii="Times New Roman" w:hAnsi="Times New Roman"/>
          <w:sz w:val="24"/>
          <w:szCs w:val="24"/>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b/>
          <w:sz w:val="24"/>
          <w:szCs w:val="24"/>
        </w:rPr>
        <w:t xml:space="preserve">Игра на элементарных музыкальных инструментах в ансамбле. </w:t>
      </w:r>
      <w:r w:rsidRPr="00C65E06">
        <w:rPr>
          <w:rFonts w:ascii="Times New Roman" w:hAnsi="Times New Roman"/>
          <w:sz w:val="24"/>
          <w:szCs w:val="24"/>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Сочинение простейших мелодий</w:t>
      </w:r>
      <w:r w:rsidRPr="00C65E06">
        <w:rPr>
          <w:rFonts w:ascii="Times New Roman" w:hAnsi="Times New Roman"/>
          <w:sz w:val="24"/>
          <w:szCs w:val="24"/>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Исполнение песен</w:t>
      </w:r>
      <w:r w:rsidRPr="00C65E06">
        <w:rPr>
          <w:rFonts w:ascii="Times New Roman" w:hAnsi="Times New Roman"/>
          <w:sz w:val="24"/>
          <w:szCs w:val="24"/>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Жанровое разнообразие в музыке</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Содержание обучения по видам деятельности: </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b/>
          <w:sz w:val="24"/>
          <w:szCs w:val="24"/>
        </w:rPr>
        <w:t>Слушание классических музыкальных произведений с определением их жанровой основы.</w:t>
      </w:r>
      <w:r w:rsidRPr="00C65E06">
        <w:rPr>
          <w:rFonts w:ascii="Times New Roman" w:hAnsi="Times New Roman"/>
          <w:sz w:val="24"/>
          <w:szCs w:val="24"/>
        </w:rPr>
        <w:t xml:space="preserve"> Элементарный анализ средств музыкальной выразительности, формирующих признаки </w:t>
      </w:r>
      <w:r w:rsidRPr="00C65E06">
        <w:rPr>
          <w:rFonts w:ascii="Times New Roman" w:hAnsi="Times New Roman"/>
          <w:sz w:val="24"/>
          <w:szCs w:val="24"/>
        </w:rPr>
        <w:lastRenderedPageBreak/>
        <w:t xml:space="preserve">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b/>
          <w:sz w:val="24"/>
          <w:szCs w:val="24"/>
        </w:rPr>
        <w:t>Пластическое интонирование</w:t>
      </w:r>
      <w:r w:rsidRPr="00C65E06">
        <w:rPr>
          <w:rFonts w:ascii="Times New Roman" w:hAnsi="Times New Roman"/>
          <w:sz w:val="24"/>
          <w:szCs w:val="24"/>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b/>
          <w:sz w:val="24"/>
          <w:szCs w:val="24"/>
        </w:rPr>
        <w:t>Создание презентации</w:t>
      </w:r>
      <w:r w:rsidRPr="00C65E06">
        <w:rPr>
          <w:rFonts w:ascii="Times New Roman" w:hAnsi="Times New Roman"/>
          <w:sz w:val="24"/>
          <w:szCs w:val="24"/>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b/>
          <w:sz w:val="24"/>
          <w:szCs w:val="24"/>
        </w:rPr>
        <w:t>Исполнение песен</w:t>
      </w:r>
      <w:r w:rsidR="00693252">
        <w:rPr>
          <w:rFonts w:ascii="Times New Roman" w:hAnsi="Times New Roman"/>
          <w:b/>
          <w:sz w:val="24"/>
          <w:szCs w:val="24"/>
        </w:rPr>
        <w:t xml:space="preserve"> </w:t>
      </w:r>
      <w:r w:rsidRPr="00C65E06">
        <w:rPr>
          <w:rFonts w:ascii="Times New Roman" w:hAnsi="Times New Roman"/>
          <w:sz w:val="24"/>
          <w:szCs w:val="24"/>
        </w:rPr>
        <w:t xml:space="preserve">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sz w:val="24"/>
          <w:szCs w:val="24"/>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Я – артист</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 xml:space="preserve">Сольное и ансамблевое музицирование (вокальное и инструментальное). Творческое соревнование.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F63636" w:rsidRDefault="00F63636" w:rsidP="00F63636">
      <w:pPr>
        <w:spacing w:after="0" w:line="240" w:lineRule="auto"/>
        <w:ind w:firstLine="709"/>
        <w:jc w:val="both"/>
        <w:rPr>
          <w:rFonts w:ascii="Times New Roman" w:hAnsi="Times New Roman"/>
          <w:b/>
          <w:sz w:val="24"/>
          <w:szCs w:val="24"/>
        </w:rPr>
      </w:pP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Содержание обучения по видам деятельности: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Исполнение пройденных хоровых и инструментальных произведений</w:t>
      </w:r>
      <w:r w:rsidRPr="00C65E06">
        <w:rPr>
          <w:rFonts w:ascii="Times New Roman" w:hAnsi="Times New Roman"/>
          <w:sz w:val="24"/>
          <w:szCs w:val="24"/>
        </w:rPr>
        <w:t xml:space="preserve"> в школьных мероприятиях, посвященных праздникам, торжественным событиям.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Подготовка концертных программ</w:t>
      </w:r>
      <w:r w:rsidRPr="00C65E06">
        <w:rPr>
          <w:rFonts w:ascii="Times New Roman" w:hAnsi="Times New Roman"/>
          <w:sz w:val="24"/>
          <w:szCs w:val="24"/>
        </w:rPr>
        <w:t xml:space="preserve">, включающих произведения для хорового и инструментального (либо совместного) музицирования.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Участие в школьных, региональных и всероссийских музыкально-исполнительских фестивалях, конкурсах и т.д.</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Командные состязания</w:t>
      </w:r>
      <w:r w:rsidRPr="00C65E06">
        <w:rPr>
          <w:rFonts w:ascii="Times New Roman" w:hAnsi="Times New Roman"/>
          <w:sz w:val="24"/>
          <w:szCs w:val="24"/>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Игра на элементарных музыкальных инструментах в ансамбле. Совершенствование навыка импровизации</w:t>
      </w:r>
      <w:r w:rsidRPr="00C65E06">
        <w:rPr>
          <w:rFonts w:ascii="Times New Roman" w:hAnsi="Times New Roman"/>
          <w:sz w:val="24"/>
          <w:szCs w:val="24"/>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Музыкально-театрализованное представление</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Музыкально-театрализованное представление как результат освоения программы во втором классе.</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Содержание обучения по видам деятельности: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w:t>
      </w:r>
      <w:r w:rsidR="00693252" w:rsidRPr="00C65E06">
        <w:rPr>
          <w:rFonts w:ascii="Times New Roman" w:hAnsi="Times New Roman"/>
          <w:sz w:val="24"/>
          <w:szCs w:val="24"/>
        </w:rPr>
        <w:t>и инструментального</w:t>
      </w:r>
      <w:r w:rsidRPr="00C65E06">
        <w:rPr>
          <w:rFonts w:ascii="Times New Roman" w:hAnsi="Times New Roman"/>
          <w:sz w:val="24"/>
          <w:szCs w:val="24"/>
        </w:rPr>
        <w:t xml:space="preserve">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w:t>
      </w:r>
      <w:r w:rsidRPr="00C65E06">
        <w:rPr>
          <w:rFonts w:ascii="Times New Roman" w:hAnsi="Times New Roman"/>
          <w:sz w:val="24"/>
          <w:szCs w:val="24"/>
        </w:rPr>
        <w:lastRenderedPageBreak/>
        <w:t xml:space="preserve">музыкально-театрального коллектива: распределение ролей: «режиссеры», «артисты», «музыканты», «художники» и т.д. </w:t>
      </w:r>
    </w:p>
    <w:p w:rsidR="00F63636" w:rsidRDefault="00F63636" w:rsidP="00F63636">
      <w:pPr>
        <w:spacing w:after="0" w:line="240" w:lineRule="auto"/>
        <w:ind w:firstLine="709"/>
        <w:jc w:val="both"/>
        <w:rPr>
          <w:rFonts w:ascii="Times New Roman" w:hAnsi="Times New Roman"/>
          <w:b/>
          <w:sz w:val="24"/>
          <w:szCs w:val="24"/>
        </w:rPr>
      </w:pP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3 класс</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Музыкальный проект «Сочиняем сказку».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Содержание обучения по видам деятельности: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Разработка плана</w:t>
      </w:r>
      <w:r w:rsidRPr="00C65E06">
        <w:rPr>
          <w:rFonts w:ascii="Times New Roman" w:hAnsi="Times New Roman"/>
          <w:sz w:val="24"/>
          <w:szCs w:val="24"/>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Создание информационного сопровождения проекта</w:t>
      </w:r>
      <w:r w:rsidRPr="00C65E06">
        <w:rPr>
          <w:rFonts w:ascii="Times New Roman" w:hAnsi="Times New Roman"/>
          <w:sz w:val="24"/>
          <w:szCs w:val="24"/>
        </w:rPr>
        <w:t xml:space="preserve"> (афиша, презентация, пригласительные билеты и т.д.).</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Разучивание и исполнение песенного ансамблевого и хорового материала как части проекта.</w:t>
      </w:r>
      <w:r w:rsidRPr="00C65E06">
        <w:rPr>
          <w:rFonts w:ascii="Times New Roman" w:hAnsi="Times New Roman"/>
          <w:sz w:val="24"/>
          <w:szCs w:val="24"/>
        </w:rPr>
        <w:t xml:space="preserve"> Формирование умений и навыков ансамблевого и хорового пения в процессе работы над целостным музыкально-театральным проектом.</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Практическое освоение и применение элементов музыкальной грамоты</w:t>
      </w:r>
      <w:r w:rsidRPr="00C65E06">
        <w:rPr>
          <w:rFonts w:ascii="Times New Roman" w:hAnsi="Times New Roman"/>
          <w:sz w:val="24"/>
          <w:szCs w:val="24"/>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Работа над метроритмом</w:t>
      </w:r>
      <w:r w:rsidRPr="00C65E06">
        <w:rPr>
          <w:rFonts w:ascii="Times New Roman" w:hAnsi="Times New Roman"/>
          <w:sz w:val="24"/>
          <w:szCs w:val="24"/>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b/>
          <w:sz w:val="24"/>
          <w:szCs w:val="24"/>
        </w:rPr>
        <w:t>Игра на элементарных музыкальных инструментах в ансамбле</w:t>
      </w:r>
      <w:r w:rsidRPr="00C65E06">
        <w:rPr>
          <w:rFonts w:ascii="Times New Roman" w:hAnsi="Times New Roman"/>
          <w:sz w:val="24"/>
          <w:szCs w:val="24"/>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Соревнование классов</w:t>
      </w:r>
      <w:r w:rsidRPr="00C65E06">
        <w:rPr>
          <w:rFonts w:ascii="Times New Roman" w:hAnsi="Times New Roman"/>
          <w:sz w:val="24"/>
          <w:szCs w:val="24"/>
        </w:rPr>
        <w:t xml:space="preserve"> на лучший музыкальный проект «Сочиняем сказку».</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Широка страна моя родная</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Содержание обучения по видам деятельности: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Исполнение песен</w:t>
      </w:r>
      <w:r w:rsidRPr="00C65E06">
        <w:rPr>
          <w:rFonts w:ascii="Times New Roman" w:hAnsi="Times New Roman"/>
          <w:sz w:val="24"/>
          <w:szCs w:val="24"/>
        </w:rPr>
        <w:t xml:space="preserve"> народов России различных жанров колыбельные, хороводные, плясовые и др.) в сопровождении народных инструментов. Пение </w:t>
      </w:r>
      <w:r w:rsidRPr="00C65E06">
        <w:rPr>
          <w:rFonts w:ascii="Times New Roman" w:hAnsi="Times New Roman"/>
          <w:sz w:val="24"/>
          <w:szCs w:val="24"/>
          <w:lang w:val="en-US"/>
        </w:rPr>
        <w:t>acapella</w:t>
      </w:r>
      <w:r w:rsidRPr="00C65E06">
        <w:rPr>
          <w:rFonts w:ascii="Times New Roman" w:hAnsi="Times New Roman"/>
          <w:sz w:val="24"/>
          <w:szCs w:val="24"/>
        </w:rPr>
        <w:t>, канонов, включение элементов двухголосия. Разучивание песен по нотам.</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Игра на музыкальных инструментах в ансамбле</w:t>
      </w:r>
      <w:r w:rsidRPr="00C65E06">
        <w:rPr>
          <w:rFonts w:ascii="Times New Roman" w:hAnsi="Times New Roman"/>
          <w:sz w:val="24"/>
          <w:szCs w:val="24"/>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Игры-драматизации</w:t>
      </w:r>
      <w:r w:rsidRPr="00C65E06">
        <w:rPr>
          <w:rFonts w:ascii="Times New Roman" w:hAnsi="Times New Roman"/>
          <w:sz w:val="24"/>
          <w:szCs w:val="24"/>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F63636" w:rsidRPr="00C65E06" w:rsidRDefault="00F63636" w:rsidP="00F63636">
      <w:pPr>
        <w:spacing w:after="0" w:line="240" w:lineRule="auto"/>
        <w:ind w:firstLine="709"/>
        <w:contextualSpacing/>
        <w:jc w:val="both"/>
        <w:rPr>
          <w:rFonts w:ascii="Times New Roman" w:hAnsi="Times New Roman"/>
          <w:b/>
          <w:sz w:val="24"/>
          <w:szCs w:val="24"/>
        </w:rPr>
      </w:pPr>
      <w:r w:rsidRPr="00C65E06">
        <w:rPr>
          <w:rFonts w:ascii="Times New Roman" w:hAnsi="Times New Roman"/>
          <w:b/>
          <w:sz w:val="24"/>
          <w:szCs w:val="24"/>
        </w:rPr>
        <w:t>Хоровая планета</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sz w:val="24"/>
          <w:szCs w:val="24"/>
        </w:rPr>
        <w:lastRenderedPageBreak/>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Содержание обучения по видам деятельности: </w:t>
      </w:r>
    </w:p>
    <w:p w:rsidR="00F63636" w:rsidRPr="00C65E06" w:rsidRDefault="00F63636" w:rsidP="00F63636">
      <w:pPr>
        <w:suppressAutoHyphens/>
        <w:autoSpaceDN w:val="0"/>
        <w:spacing w:after="0" w:line="240" w:lineRule="auto"/>
        <w:ind w:firstLine="709"/>
        <w:jc w:val="both"/>
        <w:rPr>
          <w:rFonts w:ascii="Times New Roman" w:eastAsia="Calibri" w:hAnsi="Times New Roman"/>
          <w:kern w:val="3"/>
          <w:sz w:val="24"/>
          <w:szCs w:val="24"/>
          <w:lang w:eastAsia="zh-CN" w:bidi="hi-IN"/>
        </w:rPr>
      </w:pPr>
      <w:r w:rsidRPr="00C65E06">
        <w:rPr>
          <w:rFonts w:ascii="Times New Roman" w:eastAsia="Calibri" w:hAnsi="Times New Roman"/>
          <w:b/>
          <w:kern w:val="3"/>
          <w:sz w:val="24"/>
          <w:szCs w:val="24"/>
          <w:lang w:eastAsia="zh-CN" w:bidi="hi-IN"/>
        </w:rPr>
        <w:t>Слушание произведений</w:t>
      </w:r>
      <w:r w:rsidRPr="00C65E06">
        <w:rPr>
          <w:rFonts w:ascii="Times New Roman" w:eastAsia="Calibri" w:hAnsi="Times New Roman"/>
          <w:kern w:val="3"/>
          <w:sz w:val="24"/>
          <w:szCs w:val="24"/>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93252">
        <w:rPr>
          <w:rFonts w:ascii="Times New Roman" w:eastAsia="Calibri" w:hAnsi="Times New Roman"/>
          <w:kern w:val="3"/>
          <w:sz w:val="24"/>
          <w:szCs w:val="24"/>
          <w:lang w:eastAsia="zh-CN" w:bidi="hi-IN"/>
        </w:rPr>
        <w:t xml:space="preserve"> </w:t>
      </w:r>
      <w:r w:rsidRPr="00C65E06">
        <w:rPr>
          <w:rFonts w:ascii="Times New Roman" w:eastAsia="Calibri" w:hAnsi="Times New Roman"/>
          <w:kern w:val="3"/>
          <w:sz w:val="24"/>
          <w:szCs w:val="24"/>
          <w:lang w:eastAsia="zh-CN" w:bidi="hi-IN"/>
        </w:rPr>
        <w:t>п/у А.В. Свешникова, Государственного академического р</w:t>
      </w:r>
      <w:r w:rsidRPr="00C65E06">
        <w:rPr>
          <w:rFonts w:ascii="Times New Roman" w:eastAsia="Calibri" w:hAnsi="Times New Roman"/>
          <w:kern w:val="3"/>
          <w:sz w:val="24"/>
          <w:szCs w:val="24"/>
          <w:lang w:bidi="hi-IN"/>
        </w:rPr>
        <w:t>усского народного хора им. М.Е. Пятницкого</w:t>
      </w:r>
      <w:r w:rsidRPr="00C65E06">
        <w:rPr>
          <w:rFonts w:ascii="Times New Roman" w:eastAsia="Calibri" w:hAnsi="Times New Roman"/>
          <w:kern w:val="3"/>
          <w:sz w:val="24"/>
          <w:szCs w:val="24"/>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Совершенствование хорового исполнения</w:t>
      </w:r>
      <w:r w:rsidRPr="00C65E06">
        <w:rPr>
          <w:rFonts w:ascii="Times New Roman" w:hAnsi="Times New Roman"/>
          <w:sz w:val="24"/>
          <w:szCs w:val="24"/>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Мир оркестра</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sz w:val="24"/>
          <w:szCs w:val="24"/>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Содержание обучения по видам деятельности: </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b/>
          <w:sz w:val="24"/>
          <w:szCs w:val="24"/>
        </w:rPr>
        <w:t>Слушание фрагментов произведений мировой музыкальной классики</w:t>
      </w:r>
      <w:r w:rsidRPr="00C65E06">
        <w:rPr>
          <w:rFonts w:ascii="Times New Roman" w:hAnsi="Times New Roman"/>
          <w:sz w:val="24"/>
          <w:szCs w:val="24"/>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b/>
          <w:sz w:val="24"/>
          <w:szCs w:val="24"/>
        </w:rPr>
        <w:t>Музыкальная викторина</w:t>
      </w:r>
      <w:r w:rsidRPr="00C65E06">
        <w:rPr>
          <w:rFonts w:ascii="Times New Roman" w:hAnsi="Times New Roman"/>
          <w:sz w:val="24"/>
          <w:szCs w:val="24"/>
        </w:rPr>
        <w:t xml:space="preserve"> «Угадай инструмент». Викторина-соревнование на определение тембра различных инструментов и оркестровых групп. </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b/>
          <w:sz w:val="24"/>
          <w:szCs w:val="24"/>
        </w:rPr>
        <w:t>Игра на музыкальных инструментах в ансамбле</w:t>
      </w:r>
      <w:r w:rsidRPr="00C65E06">
        <w:rPr>
          <w:rFonts w:ascii="Times New Roman" w:hAnsi="Times New Roman"/>
          <w:sz w:val="24"/>
          <w:szCs w:val="24"/>
        </w:rPr>
        <w:t xml:space="preserve">. Исполнение инструментальных миниатюр «соло-тутти» оркестром элементарных инструментов. </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b/>
          <w:sz w:val="24"/>
          <w:szCs w:val="24"/>
        </w:rPr>
        <w:t>Исполнение песен</w:t>
      </w:r>
      <w:r w:rsidRPr="00C65E06">
        <w:rPr>
          <w:rFonts w:ascii="Times New Roman" w:hAnsi="Times New Roman"/>
          <w:sz w:val="24"/>
          <w:szCs w:val="24"/>
        </w:rPr>
        <w:t xml:space="preserve"> в сопровождении оркестра элементарного музицирования. Начальные навыки пения под фонограмму.</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Музыкальная грамота</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Основы музыкальной грамоты. Чтение нот. Пение по нотам с тактированием. Исполнение канонов. Интервалы и трезвучия.</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Содержание обучения по видам деятельности: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Чтение нот</w:t>
      </w:r>
      <w:r w:rsidRPr="00C65E06">
        <w:rPr>
          <w:rFonts w:ascii="Times New Roman" w:hAnsi="Times New Roman"/>
          <w:sz w:val="24"/>
          <w:szCs w:val="24"/>
        </w:rPr>
        <w:t xml:space="preserve"> хоровых и оркестровых партий.</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Освоение новых элементов</w:t>
      </w:r>
      <w:r w:rsidRPr="00C65E06">
        <w:rPr>
          <w:rFonts w:ascii="Times New Roman" w:hAnsi="Times New Roman"/>
          <w:sz w:val="24"/>
          <w:szCs w:val="24"/>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Подбор по слуху</w:t>
      </w:r>
      <w:r w:rsidRPr="00C65E06">
        <w:rPr>
          <w:rFonts w:ascii="Times New Roman" w:hAnsi="Times New Roman"/>
          <w:sz w:val="24"/>
          <w:szCs w:val="24"/>
        </w:rPr>
        <w:t xml:space="preserve"> с помощью учителя пройденных песен на металлофоне, ксилофоне, синтезаторе. </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b/>
          <w:sz w:val="24"/>
          <w:szCs w:val="24"/>
        </w:rPr>
        <w:t>Музыкально-игровая деятельность</w:t>
      </w:r>
      <w:r w:rsidRPr="00C65E06">
        <w:rPr>
          <w:rFonts w:ascii="Times New Roman" w:hAnsi="Times New Roman"/>
          <w:sz w:val="24"/>
          <w:szCs w:val="24"/>
        </w:rPr>
        <w:t>: двигательные, ритмические и мелодические каноны-эстафеты в коллективном</w:t>
      </w:r>
      <w:r w:rsidR="00693252">
        <w:rPr>
          <w:rFonts w:ascii="Times New Roman" w:hAnsi="Times New Roman"/>
          <w:sz w:val="24"/>
          <w:szCs w:val="24"/>
        </w:rPr>
        <w:t xml:space="preserve"> </w:t>
      </w:r>
      <w:r w:rsidRPr="00C65E06">
        <w:rPr>
          <w:rFonts w:ascii="Times New Roman" w:hAnsi="Times New Roman"/>
          <w:sz w:val="24"/>
          <w:szCs w:val="24"/>
        </w:rPr>
        <w:t xml:space="preserve">музицировании.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Сочинение ритмических рисунков</w:t>
      </w:r>
      <w:r w:rsidRPr="00C65E06">
        <w:rPr>
          <w:rFonts w:ascii="Times New Roman" w:hAnsi="Times New Roman"/>
          <w:sz w:val="24"/>
          <w:szCs w:val="24"/>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Игра на элементарных музыкальных инструментах в ансамбле. Импровизация</w:t>
      </w:r>
      <w:r w:rsidRPr="00C65E06">
        <w:rPr>
          <w:rFonts w:ascii="Times New Roman" w:hAnsi="Times New Roman"/>
          <w:sz w:val="24"/>
          <w:szCs w:val="24"/>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lastRenderedPageBreak/>
        <w:t>Разучивание</w:t>
      </w:r>
      <w:r w:rsidRPr="00C65E06">
        <w:rPr>
          <w:rFonts w:ascii="Times New Roman" w:hAnsi="Times New Roman"/>
          <w:sz w:val="24"/>
          <w:szCs w:val="24"/>
        </w:rPr>
        <w:t xml:space="preserve"> хоровых и оркестровых партий по нотам; исполнение по нотам оркестровых партитур различных составов. </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sz w:val="24"/>
          <w:szCs w:val="24"/>
        </w:rPr>
        <w:t>Слушание многоголосных (два-три голоса) хоровых произведений хорального склада, узнавание пройденных интервалов и трезвучий.</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Формы и жанры в музыке</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Простые двухчастная и трехчастная формы, вариации на новом музыкальном материале. Форма рондо.</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Содержание обучения по видам деятельности: </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sz w:val="24"/>
          <w:szCs w:val="24"/>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b/>
          <w:sz w:val="24"/>
          <w:szCs w:val="24"/>
        </w:rPr>
        <w:t>Музыкально-игровая деятельность</w:t>
      </w:r>
      <w:r w:rsidRPr="00C65E06">
        <w:rPr>
          <w:rFonts w:ascii="Times New Roman" w:hAnsi="Times New Roman"/>
          <w:sz w:val="24"/>
          <w:szCs w:val="24"/>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b/>
          <w:sz w:val="24"/>
          <w:szCs w:val="24"/>
        </w:rPr>
        <w:t>Исполнение хоровых произведений</w:t>
      </w:r>
      <w:r w:rsidRPr="00C65E06">
        <w:rPr>
          <w:rFonts w:ascii="Times New Roman" w:hAnsi="Times New Roman"/>
          <w:sz w:val="24"/>
          <w:szCs w:val="24"/>
        </w:rPr>
        <w:t xml:space="preserve"> в форме рондо. Инструментальный аккомпанемент с применением ритмического остинато, интервалов и трезвучий.</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b/>
          <w:sz w:val="24"/>
          <w:szCs w:val="24"/>
        </w:rPr>
        <w:t>Игра на элементарных музыкальных инструментах в ансамбле</w:t>
      </w:r>
      <w:r w:rsidRPr="00C65E06">
        <w:rPr>
          <w:rFonts w:ascii="Times New Roman" w:hAnsi="Times New Roman"/>
          <w:sz w:val="24"/>
          <w:szCs w:val="24"/>
        </w:rPr>
        <w:t xml:space="preserve">. </w:t>
      </w:r>
    </w:p>
    <w:p w:rsidR="00F63636" w:rsidRPr="00C65E06" w:rsidRDefault="00F63636" w:rsidP="00F63636">
      <w:pPr>
        <w:spacing w:after="0" w:line="240" w:lineRule="auto"/>
        <w:ind w:firstLine="709"/>
        <w:contextualSpacing/>
        <w:jc w:val="both"/>
        <w:rPr>
          <w:rFonts w:ascii="Times New Roman" w:hAnsi="Times New Roman"/>
          <w:b/>
          <w:sz w:val="24"/>
          <w:szCs w:val="24"/>
        </w:rPr>
      </w:pPr>
      <w:r w:rsidRPr="00C65E06">
        <w:rPr>
          <w:rFonts w:ascii="Times New Roman" w:hAnsi="Times New Roman"/>
          <w:sz w:val="24"/>
          <w:szCs w:val="24"/>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F63636" w:rsidRDefault="00F63636" w:rsidP="00F63636">
      <w:pPr>
        <w:spacing w:after="0" w:line="240" w:lineRule="auto"/>
        <w:ind w:firstLine="709"/>
        <w:jc w:val="both"/>
        <w:rPr>
          <w:rFonts w:ascii="Times New Roman" w:hAnsi="Times New Roman"/>
          <w:b/>
          <w:sz w:val="24"/>
          <w:szCs w:val="24"/>
        </w:rPr>
      </w:pPr>
    </w:p>
    <w:p w:rsidR="00F63636" w:rsidRDefault="00F63636" w:rsidP="00F63636">
      <w:pPr>
        <w:spacing w:after="0" w:line="240" w:lineRule="auto"/>
        <w:ind w:firstLine="709"/>
        <w:jc w:val="both"/>
        <w:rPr>
          <w:rFonts w:ascii="Times New Roman" w:hAnsi="Times New Roman"/>
          <w:b/>
          <w:sz w:val="24"/>
          <w:szCs w:val="24"/>
        </w:rPr>
      </w:pP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Я – артист</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 xml:space="preserve">Сольное и ансамблевое музицирование (вокальное и инструментальное). Творческое соревнование.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Содержание обучения по видам деятельности: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Исполнение пройденных хоровых и инструментальных произведений</w:t>
      </w:r>
      <w:r w:rsidRPr="00C65E06">
        <w:rPr>
          <w:rFonts w:ascii="Times New Roman" w:hAnsi="Times New Roman"/>
          <w:sz w:val="24"/>
          <w:szCs w:val="24"/>
        </w:rPr>
        <w:t xml:space="preserve"> в школьных мероприятиях, посвященных праздникам, торжественным событиям.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Подготовка концертных программ</w:t>
      </w:r>
      <w:r w:rsidRPr="00C65E06">
        <w:rPr>
          <w:rFonts w:ascii="Times New Roman" w:hAnsi="Times New Roman"/>
          <w:sz w:val="24"/>
          <w:szCs w:val="24"/>
        </w:rPr>
        <w:t xml:space="preserve">, включающих произведения для хорового и инструментального (либо совместного) музицирования, в том числе музыку народов России.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Участие в школьных, региональных и всероссийских музыкально-исполнительских фестивалях, конкурсах и т.д.</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Командные состязания</w:t>
      </w:r>
      <w:r w:rsidRPr="00C65E06">
        <w:rPr>
          <w:rFonts w:ascii="Times New Roman" w:hAnsi="Times New Roman"/>
          <w:sz w:val="24"/>
          <w:szCs w:val="24"/>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Игра на элементарных музыкальных инструментах в ансамбле. Совершенствование навыка импровизации.</w:t>
      </w:r>
      <w:r w:rsidRPr="00C65E06">
        <w:rPr>
          <w:rFonts w:ascii="Times New Roman" w:hAnsi="Times New Roman"/>
          <w:sz w:val="24"/>
          <w:szCs w:val="24"/>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Музыкально-театрализованное представление</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Музыкально-театрализованное представление как результат освоения программы в третьем классе.</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Содержание обучения по видам деятельности: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lastRenderedPageBreak/>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w:t>
      </w:r>
      <w:r w:rsidR="00693252" w:rsidRPr="00C65E06">
        <w:rPr>
          <w:rFonts w:ascii="Times New Roman" w:hAnsi="Times New Roman"/>
          <w:sz w:val="24"/>
          <w:szCs w:val="24"/>
        </w:rPr>
        <w:t>и инструментального</w:t>
      </w:r>
      <w:r w:rsidRPr="00C65E06">
        <w:rPr>
          <w:rFonts w:ascii="Times New Roman" w:hAnsi="Times New Roman"/>
          <w:sz w:val="24"/>
          <w:szCs w:val="24"/>
        </w:rPr>
        <w:t xml:space="preserve">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w:t>
      </w:r>
      <w:r w:rsidR="00693252" w:rsidRPr="00C65E06">
        <w:rPr>
          <w:rFonts w:ascii="Times New Roman" w:hAnsi="Times New Roman"/>
          <w:sz w:val="24"/>
          <w:szCs w:val="24"/>
        </w:rPr>
        <w:t>концертов. Подготовка</w:t>
      </w:r>
      <w:r w:rsidRPr="00C65E06">
        <w:rPr>
          <w:rFonts w:ascii="Times New Roman" w:hAnsi="Times New Roman"/>
          <w:sz w:val="24"/>
          <w:szCs w:val="24"/>
        </w:rPr>
        <w:t xml:space="preserve">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F63636" w:rsidRPr="00C65E06" w:rsidRDefault="00F63636" w:rsidP="00F63636">
      <w:pPr>
        <w:spacing w:after="0" w:line="240" w:lineRule="auto"/>
        <w:ind w:firstLine="709"/>
        <w:jc w:val="both"/>
        <w:rPr>
          <w:rFonts w:ascii="Times New Roman" w:hAnsi="Times New Roman"/>
          <w:b/>
          <w:sz w:val="24"/>
          <w:szCs w:val="24"/>
        </w:rPr>
      </w:pP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4 класс</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Песни народов мира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Содержание обучения по видам деятельности: </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b/>
          <w:sz w:val="24"/>
          <w:szCs w:val="24"/>
        </w:rPr>
        <w:t>Слушание песен народов мира</w:t>
      </w:r>
      <w:r w:rsidRPr="00C65E06">
        <w:rPr>
          <w:rFonts w:ascii="Times New Roman" w:hAnsi="Times New Roman"/>
          <w:sz w:val="24"/>
          <w:szCs w:val="24"/>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b/>
          <w:sz w:val="24"/>
          <w:szCs w:val="24"/>
        </w:rPr>
        <w:t>Исполнение песен</w:t>
      </w:r>
      <w:r w:rsidRPr="00C65E06">
        <w:rPr>
          <w:rFonts w:ascii="Times New Roman" w:hAnsi="Times New Roman"/>
          <w:sz w:val="24"/>
          <w:szCs w:val="24"/>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b/>
          <w:sz w:val="24"/>
          <w:szCs w:val="24"/>
        </w:rPr>
        <w:t>Игра на элементарных музыкальных инструментах в ансамбле</w:t>
      </w:r>
      <w:r w:rsidRPr="00C65E06">
        <w:rPr>
          <w:rFonts w:ascii="Times New Roman" w:hAnsi="Times New Roman"/>
          <w:sz w:val="24"/>
          <w:szCs w:val="24"/>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Музыкальная грамота</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Содержание обучения по видам деятельности: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Чтение нот</w:t>
      </w:r>
      <w:r w:rsidRPr="00C65E06">
        <w:rPr>
          <w:rFonts w:ascii="Times New Roman" w:hAnsi="Times New Roman"/>
          <w:sz w:val="24"/>
          <w:szCs w:val="24"/>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Подбор по слуху</w:t>
      </w:r>
      <w:r w:rsidRPr="00C65E06">
        <w:rPr>
          <w:rFonts w:ascii="Times New Roman" w:hAnsi="Times New Roman"/>
          <w:sz w:val="24"/>
          <w:szCs w:val="24"/>
        </w:rPr>
        <w:t xml:space="preserve"> с помощью учителя пройденных песен.</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b/>
          <w:sz w:val="24"/>
          <w:szCs w:val="24"/>
        </w:rPr>
        <w:t>Игра на элементарных музыкальных инструментах в ансамбле</w:t>
      </w:r>
      <w:r w:rsidRPr="00C65E06">
        <w:rPr>
          <w:rFonts w:ascii="Times New Roman" w:hAnsi="Times New Roman"/>
          <w:sz w:val="24"/>
          <w:szCs w:val="24"/>
        </w:rPr>
        <w:t>.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w:t>
      </w:r>
      <w:r w:rsidR="00693252">
        <w:rPr>
          <w:rFonts w:ascii="Times New Roman" w:hAnsi="Times New Roman"/>
          <w:sz w:val="24"/>
          <w:szCs w:val="24"/>
        </w:rPr>
        <w:t xml:space="preserve"> </w:t>
      </w:r>
      <w:r w:rsidR="00693252" w:rsidRPr="00C65E06">
        <w:rPr>
          <w:rFonts w:ascii="Times New Roman" w:hAnsi="Times New Roman"/>
          <w:sz w:val="24"/>
          <w:szCs w:val="24"/>
        </w:rPr>
        <w:t>ритмоформул</w:t>
      </w:r>
      <w:r w:rsidRPr="00C65E06">
        <w:rPr>
          <w:rFonts w:ascii="Times New Roman" w:hAnsi="Times New Roman"/>
          <w:sz w:val="24"/>
          <w:szCs w:val="24"/>
        </w:rPr>
        <w:t xml:space="preserve">.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Инструментальная и вокальная импровизация</w:t>
      </w:r>
      <w:r w:rsidRPr="00C65E06">
        <w:rPr>
          <w:rFonts w:ascii="Times New Roman" w:hAnsi="Times New Roman"/>
          <w:sz w:val="24"/>
          <w:szCs w:val="24"/>
        </w:rPr>
        <w:t xml:space="preserve"> с использованием простых интервалов, мажорного и минорного трезвучий.</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Оркестровая музыка</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Содержание обучения по видам деятельности: </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b/>
          <w:sz w:val="24"/>
          <w:szCs w:val="24"/>
        </w:rPr>
        <w:lastRenderedPageBreak/>
        <w:t>Слушание произведений для симфонического, камерного, духового, народного оркестров</w:t>
      </w:r>
      <w:r w:rsidRPr="00C65E06">
        <w:rPr>
          <w:rFonts w:ascii="Times New Roman" w:hAnsi="Times New Roman"/>
          <w:sz w:val="24"/>
          <w:szCs w:val="24"/>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Игра на элементарных музыкальных инструментах в ансамбле.</w:t>
      </w:r>
      <w:r w:rsidRPr="00C65E06">
        <w:rPr>
          <w:rFonts w:ascii="Times New Roman" w:hAnsi="Times New Roman"/>
          <w:sz w:val="24"/>
          <w:szCs w:val="24"/>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F63636" w:rsidRPr="00C65E06" w:rsidRDefault="00F63636" w:rsidP="00F63636">
      <w:pPr>
        <w:spacing w:after="0" w:line="240" w:lineRule="auto"/>
        <w:ind w:firstLine="709"/>
        <w:contextualSpacing/>
        <w:jc w:val="both"/>
        <w:rPr>
          <w:rFonts w:ascii="Times New Roman" w:hAnsi="Times New Roman"/>
          <w:b/>
          <w:sz w:val="24"/>
          <w:szCs w:val="24"/>
        </w:rPr>
      </w:pPr>
      <w:r w:rsidRPr="00C65E06">
        <w:rPr>
          <w:rFonts w:ascii="Times New Roman" w:hAnsi="Times New Roman"/>
          <w:b/>
          <w:sz w:val="24"/>
          <w:szCs w:val="24"/>
        </w:rPr>
        <w:t>Музыкально-сценические жанры</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Балет, опера, мюзикл.</w:t>
      </w:r>
      <w:r w:rsidR="00693252">
        <w:rPr>
          <w:rFonts w:ascii="Times New Roman" w:hAnsi="Times New Roman"/>
          <w:sz w:val="24"/>
          <w:szCs w:val="24"/>
        </w:rPr>
        <w:t xml:space="preserve"> </w:t>
      </w:r>
      <w:r w:rsidRPr="00C65E06">
        <w:rPr>
          <w:rFonts w:ascii="Times New Roman" w:hAnsi="Times New Roman"/>
          <w:sz w:val="24"/>
          <w:szCs w:val="24"/>
        </w:rPr>
        <w:t xml:space="preserve">Ознакомление с жанровыми и структурными особенностями и разнообразием музыкально-театральных произведений. </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Содержание обучения по видам деятельности: </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b/>
          <w:sz w:val="24"/>
          <w:szCs w:val="24"/>
        </w:rPr>
        <w:t>Слушание и просмотр фрагментов из классических опер, балетов и мюзиклов</w:t>
      </w:r>
      <w:r w:rsidRPr="00C65E06">
        <w:rPr>
          <w:rFonts w:ascii="Times New Roman" w:hAnsi="Times New Roman"/>
          <w:sz w:val="24"/>
          <w:szCs w:val="24"/>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Драматизация отдельных фрагментов музыкально-сценических произведений.</w:t>
      </w:r>
      <w:r w:rsidRPr="00C65E06">
        <w:rPr>
          <w:rFonts w:ascii="Times New Roman" w:hAnsi="Times New Roman"/>
          <w:sz w:val="24"/>
          <w:szCs w:val="24"/>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F63636" w:rsidRDefault="00F63636" w:rsidP="00F63636">
      <w:pPr>
        <w:spacing w:after="0" w:line="240" w:lineRule="auto"/>
        <w:ind w:firstLine="709"/>
        <w:jc w:val="both"/>
        <w:rPr>
          <w:rFonts w:ascii="Times New Roman" w:hAnsi="Times New Roman"/>
          <w:b/>
          <w:sz w:val="24"/>
          <w:szCs w:val="24"/>
        </w:rPr>
      </w:pP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Музыка кино</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Содержание обучения по видам деятельности: </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b/>
          <w:sz w:val="24"/>
          <w:szCs w:val="24"/>
        </w:rPr>
        <w:t>Просмотр фрагментов детских кинофильмов и мультфильмов</w:t>
      </w:r>
      <w:r w:rsidRPr="00C65E06">
        <w:rPr>
          <w:rFonts w:ascii="Times New Roman" w:hAnsi="Times New Roman"/>
          <w:sz w:val="24"/>
          <w:szCs w:val="24"/>
        </w:rPr>
        <w:t xml:space="preserve">. Анализ функций и эмоционально-образного содержания музыкального сопровождения: </w:t>
      </w:r>
    </w:p>
    <w:p w:rsidR="00F63636" w:rsidRPr="00C65E06" w:rsidRDefault="00F63636" w:rsidP="00B60E06">
      <w:pPr>
        <w:numPr>
          <w:ilvl w:val="0"/>
          <w:numId w:val="107"/>
        </w:numPr>
        <w:spacing w:after="0" w:line="240" w:lineRule="auto"/>
        <w:ind w:left="0" w:firstLine="709"/>
        <w:jc w:val="both"/>
        <w:rPr>
          <w:rFonts w:ascii="Times New Roman" w:hAnsi="Times New Roman"/>
          <w:sz w:val="24"/>
          <w:szCs w:val="24"/>
        </w:rPr>
      </w:pPr>
      <w:r w:rsidRPr="00C65E06">
        <w:rPr>
          <w:rFonts w:ascii="Times New Roman" w:hAnsi="Times New Roman"/>
          <w:sz w:val="24"/>
          <w:szCs w:val="24"/>
        </w:rPr>
        <w:t xml:space="preserve">характеристика действующих лиц (лейтмотивы), времени и среды действия; </w:t>
      </w:r>
    </w:p>
    <w:p w:rsidR="00F63636" w:rsidRPr="00C65E06" w:rsidRDefault="00F63636" w:rsidP="00B60E06">
      <w:pPr>
        <w:numPr>
          <w:ilvl w:val="0"/>
          <w:numId w:val="107"/>
        </w:numPr>
        <w:spacing w:after="0" w:line="240" w:lineRule="auto"/>
        <w:ind w:left="0" w:firstLine="709"/>
        <w:jc w:val="both"/>
        <w:rPr>
          <w:rFonts w:ascii="Times New Roman" w:hAnsi="Times New Roman"/>
          <w:sz w:val="24"/>
          <w:szCs w:val="24"/>
        </w:rPr>
      </w:pPr>
      <w:r w:rsidRPr="00C65E06">
        <w:rPr>
          <w:rFonts w:ascii="Times New Roman" w:hAnsi="Times New Roman"/>
          <w:sz w:val="24"/>
          <w:szCs w:val="24"/>
        </w:rPr>
        <w:t>создание эмоционального фона;</w:t>
      </w:r>
    </w:p>
    <w:p w:rsidR="00F63636" w:rsidRPr="00C65E06" w:rsidRDefault="00F63636" w:rsidP="00B60E06">
      <w:pPr>
        <w:numPr>
          <w:ilvl w:val="0"/>
          <w:numId w:val="107"/>
        </w:numPr>
        <w:spacing w:after="0" w:line="240" w:lineRule="auto"/>
        <w:ind w:left="0" w:firstLine="709"/>
        <w:jc w:val="both"/>
        <w:rPr>
          <w:rFonts w:ascii="Times New Roman" w:hAnsi="Times New Roman"/>
          <w:sz w:val="24"/>
          <w:szCs w:val="24"/>
        </w:rPr>
      </w:pPr>
      <w:r w:rsidRPr="00C65E06">
        <w:rPr>
          <w:rFonts w:ascii="Times New Roman" w:hAnsi="Times New Roman"/>
          <w:sz w:val="24"/>
          <w:szCs w:val="24"/>
        </w:rPr>
        <w:t xml:space="preserve">выражение общего смыслового контекста фильма. </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sz w:val="24"/>
          <w:szCs w:val="24"/>
        </w:rPr>
        <w:t xml:space="preserve">Примеры: фильмы-сказки «Морозко» (режиссер А. Роу, композитор </w:t>
      </w:r>
      <w:r w:rsidRPr="00C65E06">
        <w:rPr>
          <w:rFonts w:ascii="Times New Roman" w:hAnsi="Times New Roman"/>
          <w:sz w:val="24"/>
          <w:szCs w:val="24"/>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Исполнение песен</w:t>
      </w:r>
      <w:r w:rsidRPr="00C65E06">
        <w:rPr>
          <w:rFonts w:ascii="Times New Roman" w:hAnsi="Times New Roman"/>
          <w:sz w:val="24"/>
          <w:szCs w:val="24"/>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Создание музыкальных композиций</w:t>
      </w:r>
      <w:r w:rsidRPr="00C65E06">
        <w:rPr>
          <w:rFonts w:ascii="Times New Roman" w:hAnsi="Times New Roman"/>
          <w:sz w:val="24"/>
          <w:szCs w:val="24"/>
        </w:rPr>
        <w:t xml:space="preserve"> на основе сюжетов различных кинофильмов и мультфильмов. </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Учимся, играя</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 xml:space="preserve">Музыкальные викторины, игры, тестирование, импровизации, подбор по слуху, соревнования по группам, </w:t>
      </w:r>
      <w:r w:rsidR="00693252" w:rsidRPr="00C65E06">
        <w:rPr>
          <w:rFonts w:ascii="Times New Roman" w:hAnsi="Times New Roman"/>
          <w:sz w:val="24"/>
          <w:szCs w:val="24"/>
        </w:rPr>
        <w:t>конкурсы, направленные</w:t>
      </w:r>
      <w:r w:rsidRPr="00C65E06">
        <w:rPr>
          <w:rFonts w:ascii="Times New Roman" w:hAnsi="Times New Roman"/>
          <w:sz w:val="24"/>
          <w:szCs w:val="24"/>
        </w:rPr>
        <w:t xml:space="preserve"> на выявление результатов освоения программы.</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Содержание обучения по видам деятельности: </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b/>
          <w:sz w:val="24"/>
          <w:szCs w:val="24"/>
        </w:rPr>
        <w:t>Музыкально-игровая деятельность</w:t>
      </w:r>
      <w:r w:rsidRPr="00C65E06">
        <w:rPr>
          <w:rFonts w:ascii="Times New Roman" w:hAnsi="Times New Roman"/>
          <w:sz w:val="24"/>
          <w:szCs w:val="24"/>
        </w:rPr>
        <w:t>. Ритмические игры, игры-соревнования на правильное определение на слух и в нотах элементов музыкальной речи. Импровизация-</w:t>
      </w:r>
      <w:r w:rsidRPr="00C65E06">
        <w:rPr>
          <w:rFonts w:ascii="Times New Roman" w:hAnsi="Times New Roman"/>
          <w:sz w:val="24"/>
          <w:szCs w:val="24"/>
        </w:rPr>
        <w:lastRenderedPageBreak/>
        <w:t>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Я – артист</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 xml:space="preserve">Сольное и ансамблевое музицирование (вокальное и инструментальное). Творческое соревнование.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Содержание обучения по видам деятельности: </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b/>
          <w:sz w:val="24"/>
          <w:szCs w:val="24"/>
        </w:rPr>
        <w:t>Исполнение пройденных хоровых и инструментальных произведений</w:t>
      </w:r>
      <w:r w:rsidRPr="00C65E06">
        <w:rPr>
          <w:rFonts w:ascii="Times New Roman" w:hAnsi="Times New Roman"/>
          <w:sz w:val="24"/>
          <w:szCs w:val="24"/>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Подготовка концертных программ</w:t>
      </w:r>
      <w:r w:rsidRPr="00C65E06">
        <w:rPr>
          <w:rFonts w:ascii="Times New Roman" w:hAnsi="Times New Roman"/>
          <w:sz w:val="24"/>
          <w:szCs w:val="24"/>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Участие в школьных, региональных и всероссийских музыкально-исполнительских фестивалях, конкурсах и т.д.</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Командные состязания</w:t>
      </w:r>
      <w:r w:rsidRPr="00C65E06">
        <w:rPr>
          <w:rFonts w:ascii="Times New Roman" w:hAnsi="Times New Roman"/>
          <w:sz w:val="24"/>
          <w:szCs w:val="24"/>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b/>
          <w:sz w:val="24"/>
          <w:szCs w:val="24"/>
        </w:rPr>
        <w:t>Игра на элементарных музыкальных инструментах в ансамбле, оркестре</w:t>
      </w:r>
      <w:r w:rsidRPr="00C65E06">
        <w:rPr>
          <w:rFonts w:ascii="Times New Roman" w:hAnsi="Times New Roman"/>
          <w:sz w:val="24"/>
          <w:szCs w:val="24"/>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F63636" w:rsidRPr="00C65E06" w:rsidRDefault="00F63636" w:rsidP="00F63636">
      <w:pPr>
        <w:spacing w:after="0" w:line="240" w:lineRule="auto"/>
        <w:ind w:firstLine="709"/>
        <w:contextualSpacing/>
        <w:jc w:val="both"/>
        <w:rPr>
          <w:rFonts w:ascii="Times New Roman" w:hAnsi="Times New Roman"/>
          <w:sz w:val="24"/>
          <w:szCs w:val="24"/>
        </w:rPr>
      </w:pPr>
      <w:r w:rsidRPr="00C65E06">
        <w:rPr>
          <w:rFonts w:ascii="Times New Roman" w:hAnsi="Times New Roman"/>
          <w:b/>
          <w:sz w:val="24"/>
          <w:szCs w:val="24"/>
        </w:rPr>
        <w:t>Соревнование классов</w:t>
      </w:r>
      <w:r w:rsidRPr="00C65E06">
        <w:rPr>
          <w:rFonts w:ascii="Times New Roman" w:hAnsi="Times New Roman"/>
          <w:sz w:val="24"/>
          <w:szCs w:val="24"/>
        </w:rPr>
        <w:t>: лучшее исполнение произведений хорового, инструментального, музыкально-театрального репертуара, пройденных за весь период обучения.</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Музыкально-театрализованное представление</w:t>
      </w:r>
    </w:p>
    <w:p w:rsidR="00F63636" w:rsidRPr="00C65E0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Музыкально-театрализованное представление как итоговый результат освоения программы.</w:t>
      </w:r>
    </w:p>
    <w:p w:rsidR="00F63636" w:rsidRPr="00C65E06" w:rsidRDefault="00F63636" w:rsidP="00F63636">
      <w:pPr>
        <w:spacing w:after="0" w:line="240" w:lineRule="auto"/>
        <w:ind w:firstLine="709"/>
        <w:jc w:val="both"/>
        <w:rPr>
          <w:rFonts w:ascii="Times New Roman" w:hAnsi="Times New Roman"/>
          <w:b/>
          <w:sz w:val="24"/>
          <w:szCs w:val="24"/>
        </w:rPr>
      </w:pPr>
      <w:r w:rsidRPr="00C65E06">
        <w:rPr>
          <w:rFonts w:ascii="Times New Roman" w:hAnsi="Times New Roman"/>
          <w:b/>
          <w:sz w:val="24"/>
          <w:szCs w:val="24"/>
        </w:rPr>
        <w:t xml:space="preserve">Содержание обучения по видам деятельности: </w:t>
      </w:r>
    </w:p>
    <w:p w:rsidR="00F63636" w:rsidRDefault="00F63636" w:rsidP="00F63636">
      <w:pPr>
        <w:spacing w:after="0" w:line="240" w:lineRule="auto"/>
        <w:ind w:firstLine="709"/>
        <w:jc w:val="both"/>
        <w:rPr>
          <w:rFonts w:ascii="Times New Roman" w:hAnsi="Times New Roman"/>
          <w:sz w:val="24"/>
          <w:szCs w:val="24"/>
        </w:rPr>
      </w:pPr>
      <w:r w:rsidRPr="00C65E06">
        <w:rPr>
          <w:rFonts w:ascii="Times New Roman" w:hAnsi="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w:t>
      </w:r>
      <w:r w:rsidR="00693252" w:rsidRPr="00C65E06">
        <w:rPr>
          <w:rFonts w:ascii="Times New Roman" w:hAnsi="Times New Roman"/>
          <w:sz w:val="24"/>
          <w:szCs w:val="24"/>
        </w:rPr>
        <w:t>и инструментального</w:t>
      </w:r>
      <w:r w:rsidRPr="00C65E06">
        <w:rPr>
          <w:rFonts w:ascii="Times New Roman" w:hAnsi="Times New Roman"/>
          <w:sz w:val="24"/>
          <w:szCs w:val="24"/>
        </w:rPr>
        <w:t xml:space="preserve">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F63636" w:rsidRPr="00C65E06" w:rsidRDefault="00F63636" w:rsidP="00F63636">
      <w:pPr>
        <w:spacing w:after="0" w:line="240" w:lineRule="auto"/>
        <w:ind w:firstLine="709"/>
        <w:jc w:val="both"/>
        <w:rPr>
          <w:rFonts w:ascii="Times New Roman" w:hAnsi="Times New Roman"/>
          <w:sz w:val="24"/>
          <w:szCs w:val="24"/>
        </w:rPr>
      </w:pPr>
    </w:p>
    <w:p w:rsidR="00F63636" w:rsidRPr="00C65E06" w:rsidRDefault="00F63636" w:rsidP="00B60E06">
      <w:pPr>
        <w:pStyle w:val="affff1"/>
        <w:numPr>
          <w:ilvl w:val="3"/>
          <w:numId w:val="108"/>
        </w:numPr>
        <w:spacing w:line="240" w:lineRule="auto"/>
        <w:ind w:left="0" w:firstLine="0"/>
        <w:rPr>
          <w:sz w:val="24"/>
        </w:rPr>
      </w:pPr>
      <w:bookmarkStart w:id="83" w:name="_Toc288394093"/>
      <w:bookmarkStart w:id="84" w:name="_Toc288410560"/>
      <w:bookmarkStart w:id="85" w:name="_Toc288410689"/>
      <w:bookmarkStart w:id="86" w:name="_Toc294246106"/>
      <w:r w:rsidRPr="00C65E06">
        <w:rPr>
          <w:sz w:val="24"/>
        </w:rPr>
        <w:t>Технология</w:t>
      </w:r>
      <w:bookmarkEnd w:id="83"/>
      <w:bookmarkEnd w:id="84"/>
      <w:bookmarkEnd w:id="85"/>
      <w:bookmarkEnd w:id="86"/>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C65E06">
        <w:rPr>
          <w:rStyle w:val="Zag11"/>
          <w:rFonts w:ascii="Times New Roman" w:eastAsia="@Arial Unicode MS" w:hAnsi="Times New Roman"/>
          <w:i/>
          <w:iCs/>
          <w:sz w:val="24"/>
          <w:szCs w:val="24"/>
        </w:rPr>
        <w:t>архитектура</w:t>
      </w:r>
      <w:r w:rsidRPr="00C65E06">
        <w:rPr>
          <w:rStyle w:val="Zag11"/>
          <w:rFonts w:ascii="Times New Roman" w:eastAsia="@Arial Unicode MS" w:hAnsi="Times New Roman"/>
          <w:sz w:val="24"/>
          <w:szCs w:val="24"/>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w:t>
      </w:r>
      <w:r w:rsidRPr="00C65E06">
        <w:rPr>
          <w:rStyle w:val="Zag11"/>
          <w:rFonts w:ascii="Times New Roman" w:eastAsia="@Arial Unicode MS" w:hAnsi="Times New Roman"/>
          <w:sz w:val="24"/>
          <w:szCs w:val="24"/>
        </w:rPr>
        <w:lastRenderedPageBreak/>
        <w:t xml:space="preserve">отношение к природе как источнику сырьевых ресурсов. Мастера и их профессии; </w:t>
      </w:r>
      <w:r w:rsidRPr="00C65E06">
        <w:rPr>
          <w:rStyle w:val="Zag11"/>
          <w:rFonts w:ascii="Times New Roman" w:eastAsia="@Arial Unicode MS" w:hAnsi="Times New Roman"/>
          <w:iCs/>
          <w:sz w:val="24"/>
          <w:szCs w:val="24"/>
        </w:rPr>
        <w:t>традиции и творчество мастера в создании предметной среды (общее представление)</w:t>
      </w:r>
      <w:r w:rsidRPr="00C65E06">
        <w:rPr>
          <w:rStyle w:val="Zag11"/>
          <w:rFonts w:ascii="Times New Roman" w:eastAsia="@Arial Unicode MS" w:hAnsi="Times New Roman"/>
          <w:sz w:val="24"/>
          <w:szCs w:val="24"/>
        </w:rPr>
        <w:t>.</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C65E06">
        <w:rPr>
          <w:rStyle w:val="Zag11"/>
          <w:rFonts w:ascii="Times New Roman" w:eastAsia="@Arial Unicode MS" w:hAnsi="Times New Roman"/>
          <w:i/>
          <w:iCs/>
          <w:sz w:val="24"/>
          <w:szCs w:val="24"/>
        </w:rPr>
        <w:t>распределение рабочего времени</w:t>
      </w:r>
      <w:r w:rsidRPr="00C65E06">
        <w:rPr>
          <w:rStyle w:val="Zag11"/>
          <w:rFonts w:ascii="Times New Roman" w:eastAsia="@Arial Unicode MS" w:hAnsi="Times New Roman"/>
          <w:sz w:val="24"/>
          <w:szCs w:val="24"/>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w:t>
      </w:r>
    </w:p>
    <w:p w:rsidR="00F63636" w:rsidRPr="00C65E06" w:rsidRDefault="00F63636" w:rsidP="00F63636">
      <w:pPr>
        <w:pStyle w:val="afffc"/>
        <w:spacing w:line="240" w:lineRule="auto"/>
        <w:ind w:firstLine="454"/>
        <w:rPr>
          <w:rFonts w:ascii="Times New Roman" w:hAnsi="Times New Roman"/>
          <w:b/>
          <w:bCs/>
          <w:color w:val="auto"/>
          <w:sz w:val="24"/>
          <w:szCs w:val="24"/>
        </w:rPr>
      </w:pPr>
      <w:r w:rsidRPr="00C65E06">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Pr="00C65E06">
        <w:rPr>
          <w:rFonts w:ascii="Times New Roman" w:hAnsi="Times New Roman"/>
          <w:color w:val="auto"/>
          <w:sz w:val="24"/>
          <w:szCs w:val="24"/>
        </w:rPr>
        <w:t>.</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b/>
          <w:bCs/>
          <w:color w:val="auto"/>
          <w:sz w:val="24"/>
          <w:szCs w:val="24"/>
        </w:rPr>
        <w:t>Технология ручной обработки материалов. Элементы графической грамоты</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C65E06">
        <w:rPr>
          <w:rStyle w:val="Zag11"/>
          <w:rFonts w:ascii="Times New Roman" w:eastAsia="@Arial Unicode MS" w:hAnsi="Times New Roman"/>
          <w:iCs/>
          <w:sz w:val="24"/>
          <w:szCs w:val="24"/>
        </w:rPr>
        <w:t>Многообразие материалов и их практическое применение в жизни</w:t>
      </w:r>
      <w:r w:rsidRPr="00C65E06">
        <w:rPr>
          <w:rStyle w:val="Zag11"/>
          <w:rFonts w:ascii="Times New Roman" w:eastAsia="@Arial Unicode MS" w:hAnsi="Times New Roman"/>
          <w:sz w:val="24"/>
          <w:szCs w:val="24"/>
        </w:rPr>
        <w:t>.</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 xml:space="preserve">Подготовка материалов к работе. Экономное расходование материалов. </w:t>
      </w:r>
      <w:r w:rsidRPr="00C65E06">
        <w:rPr>
          <w:rStyle w:val="Zag11"/>
          <w:rFonts w:ascii="Times New Roman" w:eastAsia="@Arial Unicode MS" w:hAnsi="Times New Roman"/>
          <w:iCs/>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C65E06">
        <w:rPr>
          <w:rStyle w:val="Zag11"/>
          <w:rFonts w:ascii="Times New Roman" w:eastAsia="@Arial Unicode MS" w:hAnsi="Times New Roman"/>
          <w:sz w:val="24"/>
          <w:szCs w:val="24"/>
        </w:rPr>
        <w:t>.</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i/>
          <w:iCs/>
          <w:sz w:val="24"/>
          <w:szCs w:val="24"/>
        </w:rPr>
      </w:pPr>
      <w:r w:rsidRPr="00C65E06">
        <w:rPr>
          <w:rStyle w:val="Zag11"/>
          <w:rFonts w:ascii="Times New Roman" w:eastAsia="@Arial Unicode MS" w:hAnsi="Times New Roman"/>
          <w:sz w:val="24"/>
          <w:szCs w:val="24"/>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iCs/>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C65E06">
        <w:rPr>
          <w:rStyle w:val="Zag11"/>
          <w:rFonts w:ascii="Times New Roman" w:eastAsia="@Arial Unicode MS" w:hAnsi="Times New Roman"/>
          <w:sz w:val="24"/>
          <w:szCs w:val="24"/>
        </w:rPr>
        <w:t>.</w:t>
      </w:r>
      <w:r w:rsidR="00693252">
        <w:rPr>
          <w:rStyle w:val="Zag11"/>
          <w:rFonts w:ascii="Times New Roman" w:eastAsia="@Arial Unicode MS" w:hAnsi="Times New Roman"/>
          <w:sz w:val="24"/>
          <w:szCs w:val="24"/>
        </w:rPr>
        <w:t xml:space="preserve"> </w:t>
      </w:r>
      <w:r w:rsidRPr="00C65E06">
        <w:rPr>
          <w:rStyle w:val="Zag11"/>
          <w:rFonts w:ascii="Times New Roman" w:eastAsia="@Arial Unicode MS" w:hAnsi="Times New Roman"/>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F63636" w:rsidRPr="00C65E06" w:rsidRDefault="00F63636" w:rsidP="00F63636">
      <w:pPr>
        <w:tabs>
          <w:tab w:val="left" w:leader="dot" w:pos="624"/>
        </w:tabs>
        <w:spacing w:after="0" w:line="240" w:lineRule="auto"/>
        <w:ind w:firstLine="709"/>
        <w:jc w:val="both"/>
        <w:rPr>
          <w:rFonts w:ascii="Times New Roman" w:eastAsia="@Arial Unicode MS" w:hAnsi="Times New Roman"/>
          <w:b/>
          <w:bCs/>
          <w:color w:val="000000"/>
          <w:sz w:val="24"/>
          <w:szCs w:val="24"/>
        </w:rPr>
      </w:pPr>
      <w:r w:rsidRPr="00C65E06">
        <w:rPr>
          <w:rStyle w:val="Zag11"/>
          <w:rFonts w:ascii="Times New Roman" w:eastAsia="@Arial Unicode MS" w:hAnsi="Times New Roman"/>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C65E06">
        <w:rPr>
          <w:rStyle w:val="Zag11"/>
          <w:rFonts w:ascii="Times New Roman" w:eastAsia="@Arial Unicode MS" w:hAnsi="Times New Roman"/>
          <w:i/>
          <w:iCs/>
          <w:sz w:val="24"/>
          <w:szCs w:val="24"/>
        </w:rPr>
        <w:t>разрыва</w:t>
      </w:r>
      <w:r w:rsidRPr="00C65E06">
        <w:rPr>
          <w:rStyle w:val="Zag11"/>
          <w:rFonts w:ascii="Times New Roman" w:eastAsia="@Arial Unicode MS" w:hAnsi="Times New Roman"/>
          <w:sz w:val="24"/>
          <w:szCs w:val="24"/>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F63636" w:rsidRDefault="00F63636" w:rsidP="00F63636">
      <w:pPr>
        <w:pStyle w:val="afffc"/>
        <w:spacing w:line="240" w:lineRule="auto"/>
        <w:ind w:firstLine="454"/>
        <w:rPr>
          <w:rFonts w:ascii="Times New Roman" w:hAnsi="Times New Roman"/>
          <w:b/>
          <w:bCs/>
          <w:color w:val="auto"/>
          <w:sz w:val="24"/>
          <w:szCs w:val="24"/>
        </w:rPr>
      </w:pP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b/>
          <w:bCs/>
          <w:color w:val="auto"/>
          <w:sz w:val="24"/>
          <w:szCs w:val="24"/>
        </w:rPr>
        <w:t>Конструирование и моделирование</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C65E06">
        <w:rPr>
          <w:rStyle w:val="Zag11"/>
          <w:rFonts w:ascii="Times New Roman" w:eastAsia="@Arial Unicode MS" w:hAnsi="Times New Roman"/>
          <w:i/>
          <w:iCs/>
          <w:sz w:val="24"/>
          <w:szCs w:val="24"/>
        </w:rPr>
        <w:t>различные виды конструкций и способы их сборки</w:t>
      </w:r>
      <w:r w:rsidRPr="00C65E06">
        <w:rPr>
          <w:rStyle w:val="Zag11"/>
          <w:rFonts w:ascii="Times New Roman" w:eastAsia="@Arial Unicode MS" w:hAnsi="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F63636" w:rsidRPr="00C65E06" w:rsidRDefault="00F63636" w:rsidP="00F63636">
      <w:pPr>
        <w:pStyle w:val="afffc"/>
        <w:spacing w:line="240" w:lineRule="auto"/>
        <w:ind w:firstLine="454"/>
        <w:rPr>
          <w:rFonts w:ascii="Times New Roman" w:hAnsi="Times New Roman"/>
          <w:b/>
          <w:bCs/>
          <w:color w:val="auto"/>
          <w:sz w:val="24"/>
          <w:szCs w:val="24"/>
        </w:rPr>
      </w:pPr>
      <w:r w:rsidRPr="00C65E06">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C65E06">
        <w:rPr>
          <w:rStyle w:val="Zag11"/>
          <w:rFonts w:ascii="Times New Roman" w:eastAsia="@Arial Unicode MS" w:hAnsi="Times New Roman"/>
          <w:iCs/>
          <w:sz w:val="24"/>
          <w:szCs w:val="24"/>
        </w:rPr>
        <w:t xml:space="preserve">чертежу или эскизу и по заданным условиям (технико-технологическим, </w:t>
      </w:r>
      <w:r w:rsidRPr="00C65E06">
        <w:rPr>
          <w:rStyle w:val="Zag11"/>
          <w:rFonts w:ascii="Times New Roman" w:eastAsia="@Arial Unicode MS" w:hAnsi="Times New Roman"/>
          <w:iCs/>
          <w:sz w:val="24"/>
          <w:szCs w:val="24"/>
        </w:rPr>
        <w:lastRenderedPageBreak/>
        <w:t>функциональным, декоративно-художественным и пр.).</w:t>
      </w:r>
      <w:r w:rsidRPr="00C65E06">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F63636" w:rsidRDefault="00F63636" w:rsidP="00F63636">
      <w:pPr>
        <w:pStyle w:val="afffc"/>
        <w:spacing w:line="240" w:lineRule="auto"/>
        <w:ind w:firstLine="454"/>
        <w:rPr>
          <w:rFonts w:ascii="Times New Roman" w:hAnsi="Times New Roman"/>
          <w:b/>
          <w:bCs/>
          <w:color w:val="auto"/>
          <w:sz w:val="24"/>
          <w:szCs w:val="24"/>
        </w:rPr>
      </w:pP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b/>
          <w:bCs/>
          <w:color w:val="auto"/>
          <w:sz w:val="24"/>
          <w:szCs w:val="24"/>
        </w:rPr>
        <w:t>Практика работы на компьютере</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Информация, ее отбор, анализ и систематизация. Способы получения, хранения, переработки информации.</w:t>
      </w:r>
    </w:p>
    <w:p w:rsidR="00F63636" w:rsidRPr="00C65E06" w:rsidRDefault="00F63636" w:rsidP="00F63636">
      <w:pPr>
        <w:tabs>
          <w:tab w:val="left" w:leader="dot" w:pos="624"/>
        </w:tabs>
        <w:spacing w:after="0" w:line="240" w:lineRule="auto"/>
        <w:ind w:firstLine="709"/>
        <w:jc w:val="both"/>
        <w:rPr>
          <w:rStyle w:val="Zag11"/>
          <w:rFonts w:ascii="Times New Roman" w:eastAsia="@Arial Unicode MS" w:hAnsi="Times New Roman"/>
          <w:sz w:val="24"/>
          <w:szCs w:val="24"/>
        </w:rPr>
      </w:pPr>
      <w:r w:rsidRPr="00C65E06">
        <w:rPr>
          <w:rStyle w:val="Zag11"/>
          <w:rFonts w:ascii="Times New Roman" w:eastAsia="@Arial Unicode MS" w:hAnsi="Times New Roman"/>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C65E06">
        <w:rPr>
          <w:rStyle w:val="Zag11"/>
          <w:rFonts w:ascii="Times New Roman" w:eastAsia="@Arial Unicode MS" w:hAnsi="Times New Roman"/>
          <w:iCs/>
          <w:sz w:val="24"/>
          <w:szCs w:val="24"/>
        </w:rPr>
        <w:t>общее представление о правилах клавиатурного письма</w:t>
      </w:r>
      <w:r w:rsidRPr="00C65E06">
        <w:rPr>
          <w:rStyle w:val="Zag11"/>
          <w:rFonts w:ascii="Times New Roman" w:eastAsia="@Arial Unicode MS" w:hAnsi="Times New Roman"/>
          <w:sz w:val="24"/>
          <w:szCs w:val="24"/>
        </w:rPr>
        <w:t xml:space="preserve">, пользование мышью, использование простейших средств текстового редактора. </w:t>
      </w:r>
      <w:r w:rsidRPr="00C65E06">
        <w:rPr>
          <w:rStyle w:val="Zag11"/>
          <w:rFonts w:ascii="Times New Roman" w:eastAsia="@Arial Unicode MS" w:hAnsi="Times New Roman"/>
          <w:iCs/>
          <w:sz w:val="24"/>
          <w:szCs w:val="24"/>
        </w:rPr>
        <w:t>Простейшие приемы поиска информации: по ключевым словам, каталогам</w:t>
      </w:r>
      <w:r w:rsidRPr="00C65E06">
        <w:rPr>
          <w:rStyle w:val="Zag11"/>
          <w:rFonts w:ascii="Times New Roman" w:eastAsia="@Arial Unicode MS" w:hAnsi="Times New Roman"/>
          <w:sz w:val="24"/>
          <w:szCs w:val="24"/>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F63636" w:rsidRPr="009556EE" w:rsidRDefault="00F63636" w:rsidP="00F63636">
      <w:pPr>
        <w:pStyle w:val="afffc"/>
        <w:spacing w:line="240" w:lineRule="auto"/>
        <w:ind w:firstLine="454"/>
        <w:rPr>
          <w:rFonts w:ascii="Times New Roman" w:hAnsi="Times New Roman"/>
          <w:iCs/>
          <w:color w:val="auto"/>
          <w:sz w:val="24"/>
          <w:szCs w:val="24"/>
        </w:rPr>
      </w:pPr>
      <w:r w:rsidRPr="00C65E06">
        <w:rPr>
          <w:rStyle w:val="Zag11"/>
          <w:rFonts w:ascii="Times New Roman" w:eastAsia="@Arial Unicode MS" w:hAnsi="Times New Roman"/>
          <w:color w:val="auto"/>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w:t>
      </w:r>
      <w:r w:rsidR="00693252" w:rsidRPr="00C65E06">
        <w:rPr>
          <w:rStyle w:val="Zag11"/>
          <w:rFonts w:ascii="Times New Roman" w:eastAsia="@Arial Unicode MS" w:hAnsi="Times New Roman"/>
          <w:color w:val="auto"/>
          <w:sz w:val="24"/>
          <w:szCs w:val="24"/>
        </w:rPr>
        <w:t>по интересным детям</w:t>
      </w:r>
      <w:r w:rsidRPr="00C65E06">
        <w:rPr>
          <w:rStyle w:val="Zag11"/>
          <w:rFonts w:ascii="Times New Roman" w:eastAsia="@Arial Unicode MS" w:hAnsi="Times New Roman"/>
          <w:color w:val="auto"/>
          <w:sz w:val="24"/>
          <w:szCs w:val="24"/>
        </w:rPr>
        <w:t xml:space="preserve"> тематике. Вывод текста на принтер. Использование рисунков из ресурса компьютера, программ Word и PowerPoint</w:t>
      </w:r>
      <w:r w:rsidRPr="00C65E06">
        <w:rPr>
          <w:rFonts w:ascii="Times New Roman" w:hAnsi="Times New Roman"/>
          <w:iCs/>
          <w:color w:val="auto"/>
          <w:sz w:val="24"/>
          <w:szCs w:val="24"/>
        </w:rPr>
        <w:t>.</w:t>
      </w:r>
    </w:p>
    <w:p w:rsidR="00F63636" w:rsidRPr="00C65E06" w:rsidRDefault="00F63636" w:rsidP="00B60E06">
      <w:pPr>
        <w:pStyle w:val="affff1"/>
        <w:numPr>
          <w:ilvl w:val="3"/>
          <w:numId w:val="108"/>
        </w:numPr>
        <w:spacing w:line="240" w:lineRule="auto"/>
        <w:ind w:left="0" w:firstLine="0"/>
        <w:rPr>
          <w:sz w:val="24"/>
        </w:rPr>
      </w:pPr>
      <w:bookmarkStart w:id="87" w:name="_Toc288394094"/>
      <w:bookmarkStart w:id="88" w:name="_Toc288410561"/>
      <w:bookmarkStart w:id="89" w:name="_Toc288410690"/>
      <w:bookmarkStart w:id="90" w:name="_Toc294246107"/>
      <w:r w:rsidRPr="00C65E06">
        <w:rPr>
          <w:sz w:val="24"/>
        </w:rPr>
        <w:t>Физическая культура</w:t>
      </w:r>
      <w:bookmarkEnd w:id="87"/>
      <w:bookmarkEnd w:id="88"/>
      <w:bookmarkEnd w:id="89"/>
      <w:bookmarkEnd w:id="90"/>
    </w:p>
    <w:p w:rsidR="00F63636" w:rsidRPr="00C65E06" w:rsidRDefault="00F63636" w:rsidP="00F63636">
      <w:pPr>
        <w:pStyle w:val="afffc"/>
        <w:spacing w:line="240" w:lineRule="auto"/>
        <w:ind w:firstLine="454"/>
        <w:rPr>
          <w:rFonts w:ascii="Times New Roman" w:hAnsi="Times New Roman"/>
          <w:b/>
          <w:bCs/>
          <w:iCs/>
          <w:color w:val="auto"/>
          <w:sz w:val="24"/>
          <w:szCs w:val="24"/>
        </w:rPr>
      </w:pPr>
      <w:r w:rsidRPr="00C65E06">
        <w:rPr>
          <w:rFonts w:ascii="Times New Roman" w:hAnsi="Times New Roman"/>
          <w:b/>
          <w:bCs/>
          <w:iCs/>
          <w:color w:val="auto"/>
          <w:sz w:val="24"/>
          <w:szCs w:val="24"/>
        </w:rPr>
        <w:t>Знания о физической культуре</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b/>
          <w:bCs/>
          <w:color w:val="auto"/>
          <w:sz w:val="24"/>
          <w:szCs w:val="24"/>
        </w:rPr>
        <w:t xml:space="preserve">Физическая культура. </w:t>
      </w:r>
      <w:r w:rsidRPr="00C65E06">
        <w:rPr>
          <w:rFonts w:ascii="Times New Roman" w:hAnsi="Times New Roman"/>
          <w:color w:val="auto"/>
          <w:sz w:val="24"/>
          <w:szCs w:val="24"/>
        </w:rPr>
        <w:t xml:space="preserve">Физическая культура как система </w:t>
      </w:r>
      <w:r w:rsidRPr="00C65E06">
        <w:rPr>
          <w:rFonts w:ascii="Times New Roman" w:hAnsi="Times New Roman"/>
          <w:color w:val="auto"/>
          <w:spacing w:val="2"/>
          <w:sz w:val="24"/>
          <w:szCs w:val="24"/>
        </w:rPr>
        <w:t xml:space="preserve">разнообразных форм занятий физическими упражнениями </w:t>
      </w:r>
      <w:r w:rsidRPr="00C65E06">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F63636" w:rsidRPr="00C65E06" w:rsidRDefault="00F63636" w:rsidP="00F63636">
      <w:pPr>
        <w:pStyle w:val="afffc"/>
        <w:spacing w:line="240" w:lineRule="auto"/>
        <w:ind w:firstLine="454"/>
        <w:rPr>
          <w:rFonts w:ascii="Times New Roman" w:hAnsi="Times New Roman"/>
          <w:b/>
          <w:bCs/>
          <w:color w:val="auto"/>
          <w:sz w:val="24"/>
          <w:szCs w:val="24"/>
        </w:rPr>
      </w:pPr>
      <w:r w:rsidRPr="00C65E06">
        <w:rPr>
          <w:rFonts w:ascii="Times New Roman" w:hAnsi="Times New Roman"/>
          <w:color w:val="auto"/>
          <w:spacing w:val="2"/>
          <w:sz w:val="24"/>
          <w:szCs w:val="24"/>
        </w:rPr>
        <w:t xml:space="preserve">Правила предупреждения травматизма во время занятий </w:t>
      </w:r>
      <w:r w:rsidRPr="00C65E06">
        <w:rPr>
          <w:rFonts w:ascii="Times New Roman" w:hAnsi="Times New Roman"/>
          <w:color w:val="auto"/>
          <w:sz w:val="24"/>
          <w:szCs w:val="24"/>
        </w:rPr>
        <w:t>физическими упражнениями: организация мест занятий, подбор одежды, обуви и инвентаря.</w:t>
      </w:r>
    </w:p>
    <w:p w:rsidR="00F63636" w:rsidRPr="00C65E06" w:rsidRDefault="00F63636" w:rsidP="00F63636">
      <w:pPr>
        <w:pStyle w:val="afffc"/>
        <w:spacing w:line="240" w:lineRule="auto"/>
        <w:ind w:firstLine="454"/>
        <w:rPr>
          <w:rFonts w:ascii="Times New Roman" w:hAnsi="Times New Roman"/>
          <w:b/>
          <w:bCs/>
          <w:color w:val="auto"/>
          <w:sz w:val="24"/>
          <w:szCs w:val="24"/>
        </w:rPr>
      </w:pPr>
      <w:r w:rsidRPr="00C65E06">
        <w:rPr>
          <w:rFonts w:ascii="Times New Roman" w:hAnsi="Times New Roman"/>
          <w:b/>
          <w:bCs/>
          <w:color w:val="auto"/>
          <w:spacing w:val="2"/>
          <w:sz w:val="24"/>
          <w:szCs w:val="24"/>
        </w:rPr>
        <w:t xml:space="preserve">Из истории физической культуры. </w:t>
      </w:r>
      <w:r w:rsidRPr="00C65E06">
        <w:rPr>
          <w:rFonts w:ascii="Times New Roman" w:hAnsi="Times New Roman"/>
          <w:color w:val="auto"/>
          <w:spacing w:val="2"/>
          <w:sz w:val="24"/>
          <w:szCs w:val="24"/>
        </w:rPr>
        <w:t xml:space="preserve">История развития </w:t>
      </w:r>
      <w:r w:rsidRPr="00C65E06">
        <w:rPr>
          <w:rFonts w:ascii="Times New Roman" w:hAnsi="Times New Roman"/>
          <w:color w:val="auto"/>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F63636" w:rsidRPr="00C65E06" w:rsidRDefault="00F63636" w:rsidP="00F63636">
      <w:pPr>
        <w:pStyle w:val="afffc"/>
        <w:spacing w:line="240" w:lineRule="auto"/>
        <w:ind w:firstLine="454"/>
        <w:rPr>
          <w:rFonts w:ascii="Times New Roman" w:hAnsi="Times New Roman"/>
          <w:color w:val="auto"/>
          <w:spacing w:val="-2"/>
          <w:sz w:val="24"/>
          <w:szCs w:val="24"/>
        </w:rPr>
      </w:pPr>
      <w:r w:rsidRPr="00C65E06">
        <w:rPr>
          <w:rFonts w:ascii="Times New Roman" w:hAnsi="Times New Roman"/>
          <w:b/>
          <w:bCs/>
          <w:color w:val="auto"/>
          <w:spacing w:val="-4"/>
          <w:sz w:val="24"/>
          <w:szCs w:val="24"/>
        </w:rPr>
        <w:t xml:space="preserve">Физические упражнения. </w:t>
      </w:r>
      <w:r w:rsidRPr="00C65E06">
        <w:rPr>
          <w:rFonts w:ascii="Times New Roman" w:hAnsi="Times New Roman"/>
          <w:color w:val="auto"/>
          <w:spacing w:val="-4"/>
          <w:sz w:val="24"/>
          <w:szCs w:val="24"/>
        </w:rPr>
        <w:t>Физические упражнения, их вли</w:t>
      </w:r>
      <w:r w:rsidRPr="00C65E06">
        <w:rPr>
          <w:rFonts w:ascii="Times New Roman" w:hAnsi="Times New Roman"/>
          <w:color w:val="auto"/>
          <w:spacing w:val="-2"/>
          <w:sz w:val="24"/>
          <w:szCs w:val="24"/>
        </w:rPr>
        <w:t xml:space="preserve">яние на физическое развитие и развитие физических качеств. </w:t>
      </w:r>
      <w:r w:rsidRPr="00C65E06">
        <w:rPr>
          <w:rFonts w:ascii="Times New Roman" w:hAnsi="Times New Roman"/>
          <w:color w:val="auto"/>
          <w:spacing w:val="-4"/>
          <w:sz w:val="24"/>
          <w:szCs w:val="24"/>
        </w:rPr>
        <w:t>Физическая подготовка и её связь с развитием основных физи</w:t>
      </w:r>
      <w:r w:rsidRPr="00C65E06">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z w:val="24"/>
          <w:szCs w:val="24"/>
        </w:rPr>
        <w:t>Физическая нагрузка и её влияние на повышение частоты сердечных сокращений.</w:t>
      </w:r>
    </w:p>
    <w:p w:rsidR="00F63636" w:rsidRPr="00C65E06" w:rsidRDefault="00F63636" w:rsidP="00F63636">
      <w:pPr>
        <w:pStyle w:val="afffc"/>
        <w:spacing w:line="240" w:lineRule="auto"/>
        <w:ind w:firstLine="454"/>
        <w:rPr>
          <w:rFonts w:ascii="Times New Roman" w:hAnsi="Times New Roman"/>
          <w:b/>
          <w:bCs/>
          <w:iCs/>
          <w:color w:val="auto"/>
          <w:sz w:val="24"/>
          <w:szCs w:val="24"/>
        </w:rPr>
      </w:pPr>
      <w:r w:rsidRPr="00C65E06">
        <w:rPr>
          <w:rFonts w:ascii="Times New Roman" w:hAnsi="Times New Roman"/>
          <w:b/>
          <w:bCs/>
          <w:iCs/>
          <w:color w:val="auto"/>
          <w:sz w:val="24"/>
          <w:szCs w:val="24"/>
        </w:rPr>
        <w:t>Способы физкультурной деятельности</w:t>
      </w:r>
    </w:p>
    <w:p w:rsidR="00F63636" w:rsidRPr="00C65E06" w:rsidRDefault="00F63636" w:rsidP="00F63636">
      <w:pPr>
        <w:pStyle w:val="afffc"/>
        <w:spacing w:line="240" w:lineRule="auto"/>
        <w:ind w:firstLine="454"/>
        <w:rPr>
          <w:rFonts w:ascii="Times New Roman" w:hAnsi="Times New Roman"/>
          <w:b/>
          <w:bCs/>
          <w:color w:val="auto"/>
          <w:spacing w:val="-2"/>
          <w:sz w:val="24"/>
          <w:szCs w:val="24"/>
        </w:rPr>
      </w:pPr>
      <w:r w:rsidRPr="00C65E06">
        <w:rPr>
          <w:rFonts w:ascii="Times New Roman" w:hAnsi="Times New Roman"/>
          <w:b/>
          <w:bCs/>
          <w:color w:val="auto"/>
          <w:spacing w:val="2"/>
          <w:sz w:val="24"/>
          <w:szCs w:val="24"/>
        </w:rPr>
        <w:t xml:space="preserve">Самостоятельные занятия. </w:t>
      </w:r>
      <w:r w:rsidRPr="00C65E06">
        <w:rPr>
          <w:rFonts w:ascii="Times New Roman" w:hAnsi="Times New Roman"/>
          <w:color w:val="auto"/>
          <w:spacing w:val="2"/>
          <w:sz w:val="24"/>
          <w:szCs w:val="24"/>
        </w:rPr>
        <w:t>Составление режима дня.</w:t>
      </w:r>
      <w:r w:rsidRPr="00C65E06">
        <w:rPr>
          <w:rFonts w:ascii="Times New Roman" w:hAnsi="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F63636" w:rsidRPr="00C65E06" w:rsidRDefault="00F63636" w:rsidP="00F63636">
      <w:pPr>
        <w:pStyle w:val="afffc"/>
        <w:spacing w:line="240" w:lineRule="auto"/>
        <w:ind w:firstLine="454"/>
        <w:rPr>
          <w:rFonts w:ascii="Times New Roman" w:hAnsi="Times New Roman"/>
          <w:b/>
          <w:bCs/>
          <w:color w:val="auto"/>
          <w:sz w:val="24"/>
          <w:szCs w:val="24"/>
        </w:rPr>
      </w:pPr>
      <w:r w:rsidRPr="00C65E06">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C65E06">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b/>
          <w:bCs/>
          <w:color w:val="auto"/>
          <w:sz w:val="24"/>
          <w:szCs w:val="24"/>
        </w:rPr>
        <w:t xml:space="preserve">Самостоятельные игры и развлечения. </w:t>
      </w:r>
      <w:r w:rsidRPr="00C65E06">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F63636" w:rsidRDefault="00F63636" w:rsidP="00F63636">
      <w:pPr>
        <w:pStyle w:val="afffc"/>
        <w:spacing w:line="240" w:lineRule="auto"/>
        <w:ind w:firstLine="454"/>
        <w:rPr>
          <w:rFonts w:ascii="Times New Roman" w:hAnsi="Times New Roman"/>
          <w:b/>
          <w:bCs/>
          <w:iCs/>
          <w:color w:val="auto"/>
          <w:sz w:val="24"/>
          <w:szCs w:val="24"/>
        </w:rPr>
      </w:pPr>
    </w:p>
    <w:p w:rsidR="00F63636" w:rsidRPr="00C65E06" w:rsidRDefault="00F63636" w:rsidP="00F63636">
      <w:pPr>
        <w:pStyle w:val="afffc"/>
        <w:spacing w:line="240" w:lineRule="auto"/>
        <w:ind w:firstLine="454"/>
        <w:rPr>
          <w:rFonts w:ascii="Times New Roman" w:hAnsi="Times New Roman"/>
          <w:b/>
          <w:bCs/>
          <w:iCs/>
          <w:color w:val="auto"/>
          <w:sz w:val="24"/>
          <w:szCs w:val="24"/>
        </w:rPr>
      </w:pPr>
      <w:r w:rsidRPr="00C65E06">
        <w:rPr>
          <w:rFonts w:ascii="Times New Roman" w:hAnsi="Times New Roman"/>
          <w:b/>
          <w:bCs/>
          <w:iCs/>
          <w:color w:val="auto"/>
          <w:sz w:val="24"/>
          <w:szCs w:val="24"/>
        </w:rPr>
        <w:t>Физическое совершенствование</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b/>
          <w:bCs/>
          <w:color w:val="auto"/>
          <w:sz w:val="24"/>
          <w:szCs w:val="24"/>
        </w:rPr>
        <w:t xml:space="preserve">Физкультурно­оздоровительная деятельность. </w:t>
      </w:r>
      <w:r w:rsidRPr="00C65E06">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color w:val="auto"/>
          <w:sz w:val="24"/>
          <w:szCs w:val="24"/>
        </w:rPr>
        <w:t>Комплексы упражнений на развитие физических качеств.</w:t>
      </w:r>
    </w:p>
    <w:p w:rsidR="00F63636" w:rsidRPr="00C65E06" w:rsidRDefault="00F63636" w:rsidP="00F63636">
      <w:pPr>
        <w:pStyle w:val="afffc"/>
        <w:spacing w:line="240" w:lineRule="auto"/>
        <w:ind w:firstLine="454"/>
        <w:rPr>
          <w:rFonts w:ascii="Times New Roman" w:hAnsi="Times New Roman"/>
          <w:b/>
          <w:bCs/>
          <w:color w:val="auto"/>
          <w:sz w:val="24"/>
          <w:szCs w:val="24"/>
        </w:rPr>
      </w:pPr>
      <w:r w:rsidRPr="00C65E06">
        <w:rPr>
          <w:rFonts w:ascii="Times New Roman" w:hAnsi="Times New Roman"/>
          <w:color w:val="auto"/>
          <w:spacing w:val="-2"/>
          <w:sz w:val="24"/>
          <w:szCs w:val="24"/>
        </w:rPr>
        <w:t xml:space="preserve">Комплексы дыхательных упражнений. Гимнастика для </w:t>
      </w:r>
      <w:r w:rsidRPr="00C65E06">
        <w:rPr>
          <w:rFonts w:ascii="Times New Roman" w:hAnsi="Times New Roman"/>
          <w:color w:val="auto"/>
          <w:sz w:val="24"/>
          <w:szCs w:val="24"/>
        </w:rPr>
        <w:t>глаз.</w:t>
      </w:r>
    </w:p>
    <w:p w:rsidR="00F63636" w:rsidRDefault="00F63636" w:rsidP="00F63636">
      <w:pPr>
        <w:pStyle w:val="afffc"/>
        <w:spacing w:line="240" w:lineRule="auto"/>
        <w:ind w:firstLine="454"/>
        <w:rPr>
          <w:rFonts w:ascii="Times New Roman" w:hAnsi="Times New Roman"/>
          <w:b/>
          <w:bCs/>
          <w:color w:val="auto"/>
          <w:sz w:val="24"/>
          <w:szCs w:val="24"/>
        </w:rPr>
      </w:pPr>
    </w:p>
    <w:p w:rsidR="00F63636" w:rsidRPr="00C65E06" w:rsidRDefault="00F63636" w:rsidP="00F63636">
      <w:pPr>
        <w:pStyle w:val="afffc"/>
        <w:spacing w:line="240" w:lineRule="auto"/>
        <w:ind w:firstLine="454"/>
        <w:rPr>
          <w:rFonts w:ascii="Times New Roman" w:hAnsi="Times New Roman"/>
          <w:b/>
          <w:bCs/>
          <w:color w:val="auto"/>
          <w:sz w:val="24"/>
          <w:szCs w:val="24"/>
        </w:rPr>
      </w:pPr>
      <w:r w:rsidRPr="00C65E06">
        <w:rPr>
          <w:rFonts w:ascii="Times New Roman" w:hAnsi="Times New Roman"/>
          <w:b/>
          <w:bCs/>
          <w:color w:val="auto"/>
          <w:sz w:val="24"/>
          <w:szCs w:val="24"/>
        </w:rPr>
        <w:t>Спортивно­оздоровительная деятельность.</w:t>
      </w:r>
    </w:p>
    <w:p w:rsidR="00F63636" w:rsidRPr="00C65E06" w:rsidRDefault="00F63636" w:rsidP="00F63636">
      <w:pPr>
        <w:pStyle w:val="afffc"/>
        <w:spacing w:line="240" w:lineRule="auto"/>
        <w:ind w:firstLine="454"/>
        <w:rPr>
          <w:rFonts w:ascii="Times New Roman" w:hAnsi="Times New Roman"/>
          <w:iCs/>
          <w:color w:val="auto"/>
          <w:sz w:val="24"/>
          <w:szCs w:val="24"/>
        </w:rPr>
      </w:pPr>
      <w:r w:rsidRPr="00C65E06">
        <w:rPr>
          <w:rFonts w:ascii="Times New Roman" w:hAnsi="Times New Roman"/>
          <w:b/>
          <w:bCs/>
          <w:iCs/>
          <w:color w:val="auto"/>
          <w:spacing w:val="2"/>
          <w:sz w:val="24"/>
          <w:szCs w:val="24"/>
        </w:rPr>
        <w:lastRenderedPageBreak/>
        <w:t xml:space="preserve">Гимнастика с основами акробатики. </w:t>
      </w:r>
      <w:r w:rsidRPr="00C65E06">
        <w:rPr>
          <w:rFonts w:ascii="Times New Roman" w:hAnsi="Times New Roman"/>
          <w:iCs/>
          <w:color w:val="auto"/>
          <w:spacing w:val="2"/>
          <w:sz w:val="24"/>
          <w:szCs w:val="24"/>
        </w:rPr>
        <w:t xml:space="preserve">Организующие </w:t>
      </w:r>
      <w:r w:rsidRPr="00C65E06">
        <w:rPr>
          <w:rFonts w:ascii="Times New Roman" w:hAnsi="Times New Roman"/>
          <w:iCs/>
          <w:color w:val="auto"/>
          <w:sz w:val="24"/>
          <w:szCs w:val="24"/>
        </w:rPr>
        <w:t xml:space="preserve">команды и приёмы. </w:t>
      </w:r>
      <w:r w:rsidRPr="00C65E06">
        <w:rPr>
          <w:rFonts w:ascii="Times New Roman" w:hAnsi="Times New Roman"/>
          <w:color w:val="auto"/>
          <w:sz w:val="24"/>
          <w:szCs w:val="24"/>
        </w:rPr>
        <w:t>Строевые действия в шеренге и колонне; выполнение строевых команд.</w:t>
      </w:r>
    </w:p>
    <w:p w:rsidR="00F63636" w:rsidRPr="00C65E06" w:rsidRDefault="00F63636" w:rsidP="00F63636">
      <w:pPr>
        <w:pStyle w:val="afffc"/>
        <w:spacing w:line="240" w:lineRule="auto"/>
        <w:ind w:firstLine="454"/>
        <w:rPr>
          <w:rFonts w:ascii="Times New Roman" w:hAnsi="Times New Roman"/>
          <w:iCs/>
          <w:color w:val="auto"/>
          <w:sz w:val="24"/>
          <w:szCs w:val="24"/>
        </w:rPr>
      </w:pPr>
      <w:r w:rsidRPr="00C65E06">
        <w:rPr>
          <w:rFonts w:ascii="Times New Roman" w:hAnsi="Times New Roman"/>
          <w:iCs/>
          <w:color w:val="auto"/>
          <w:sz w:val="24"/>
          <w:szCs w:val="24"/>
        </w:rPr>
        <w:t xml:space="preserve">Акробатические упражнения. </w:t>
      </w:r>
      <w:r w:rsidRPr="00C65E06">
        <w:rPr>
          <w:rFonts w:ascii="Times New Roman" w:hAnsi="Times New Roman"/>
          <w:color w:val="auto"/>
          <w:sz w:val="24"/>
          <w:szCs w:val="24"/>
        </w:rPr>
        <w:t>Упоры; седы; упражнения</w:t>
      </w:r>
      <w:r w:rsidR="00693252">
        <w:rPr>
          <w:rFonts w:ascii="Times New Roman" w:hAnsi="Times New Roman"/>
          <w:color w:val="auto"/>
          <w:sz w:val="24"/>
          <w:szCs w:val="24"/>
        </w:rPr>
        <w:t xml:space="preserve"> </w:t>
      </w:r>
      <w:r w:rsidRPr="00C65E06">
        <w:rPr>
          <w:rFonts w:ascii="Times New Roman" w:hAnsi="Times New Roman"/>
          <w:color w:val="auto"/>
          <w:sz w:val="24"/>
          <w:szCs w:val="24"/>
        </w:rPr>
        <w:t>в группировке; перекаты; стойка на лопатках; кувырки вперёд и назад; гимнастический мост.</w:t>
      </w:r>
    </w:p>
    <w:p w:rsidR="00F63636" w:rsidRPr="00C65E06" w:rsidRDefault="00F63636" w:rsidP="00F63636">
      <w:pPr>
        <w:pStyle w:val="afffc"/>
        <w:spacing w:line="240" w:lineRule="auto"/>
        <w:ind w:firstLine="454"/>
        <w:rPr>
          <w:rFonts w:ascii="Times New Roman" w:hAnsi="Times New Roman"/>
          <w:iCs/>
          <w:color w:val="auto"/>
          <w:sz w:val="24"/>
          <w:szCs w:val="24"/>
        </w:rPr>
      </w:pPr>
      <w:r w:rsidRPr="00C65E06">
        <w:rPr>
          <w:rFonts w:ascii="Times New Roman" w:hAnsi="Times New Roman"/>
          <w:iCs/>
          <w:color w:val="auto"/>
          <w:sz w:val="24"/>
          <w:szCs w:val="24"/>
        </w:rPr>
        <w:t xml:space="preserve">Акробатические комбинации. </w:t>
      </w:r>
      <w:r w:rsidRPr="00C65E06">
        <w:rPr>
          <w:rFonts w:ascii="Times New Roman" w:hAnsi="Times New Roman"/>
          <w:color w:val="auto"/>
          <w:sz w:val="24"/>
          <w:szCs w:val="24"/>
        </w:rPr>
        <w:t>Например: 1)</w:t>
      </w:r>
      <w:r w:rsidRPr="00C65E06">
        <w:rPr>
          <w:rFonts w:ascii="Times New Roman" w:hAnsi="Times New Roman"/>
          <w:color w:val="auto"/>
          <w:sz w:val="24"/>
          <w:szCs w:val="24"/>
        </w:rPr>
        <w:t> </w:t>
      </w:r>
      <w:r w:rsidRPr="00C65E06">
        <w:rPr>
          <w:rFonts w:ascii="Times New Roman" w:hAnsi="Times New Roman"/>
          <w:color w:val="auto"/>
          <w:sz w:val="24"/>
          <w:szCs w:val="24"/>
        </w:rPr>
        <w:t xml:space="preserve">мост из положения лёжа на спине, опуститься в исходное положение, переворот в положение лёжа на животе, прыжок с опорой </w:t>
      </w:r>
      <w:r w:rsidRPr="00C65E06">
        <w:rPr>
          <w:rFonts w:ascii="Times New Roman" w:hAnsi="Times New Roman"/>
          <w:color w:val="auto"/>
          <w:spacing w:val="2"/>
          <w:sz w:val="24"/>
          <w:szCs w:val="24"/>
        </w:rPr>
        <w:t>на руки в упор присев; 2)</w:t>
      </w:r>
      <w:r w:rsidRPr="00C65E06">
        <w:rPr>
          <w:rFonts w:ascii="Times New Roman" w:hAnsi="Times New Roman"/>
          <w:color w:val="auto"/>
          <w:spacing w:val="2"/>
          <w:sz w:val="24"/>
          <w:szCs w:val="24"/>
        </w:rPr>
        <w:t> </w:t>
      </w:r>
      <w:r w:rsidRPr="00C65E06">
        <w:rPr>
          <w:rFonts w:ascii="Times New Roman" w:hAnsi="Times New Roman"/>
          <w:color w:val="auto"/>
          <w:spacing w:val="2"/>
          <w:sz w:val="24"/>
          <w:szCs w:val="24"/>
        </w:rPr>
        <w:t xml:space="preserve">кувырок вперёд в упор присев, </w:t>
      </w:r>
      <w:r w:rsidRPr="00C65E06">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F63636" w:rsidRPr="00C65E06" w:rsidRDefault="00F63636" w:rsidP="00F63636">
      <w:pPr>
        <w:pStyle w:val="afffc"/>
        <w:spacing w:line="240" w:lineRule="auto"/>
        <w:ind w:firstLine="454"/>
        <w:rPr>
          <w:rFonts w:ascii="Times New Roman" w:hAnsi="Times New Roman"/>
          <w:iCs/>
          <w:color w:val="auto"/>
          <w:sz w:val="24"/>
          <w:szCs w:val="24"/>
        </w:rPr>
      </w:pPr>
      <w:r w:rsidRPr="00C65E06">
        <w:rPr>
          <w:rFonts w:ascii="Times New Roman" w:hAnsi="Times New Roman"/>
          <w:iCs/>
          <w:color w:val="auto"/>
          <w:spacing w:val="-4"/>
          <w:sz w:val="24"/>
          <w:szCs w:val="24"/>
        </w:rPr>
        <w:t xml:space="preserve">Упражнения на низкой гимнастической перекладине: </w:t>
      </w:r>
      <w:r w:rsidRPr="00C65E06">
        <w:rPr>
          <w:rFonts w:ascii="Times New Roman" w:hAnsi="Times New Roman"/>
          <w:color w:val="auto"/>
          <w:spacing w:val="-4"/>
          <w:sz w:val="24"/>
          <w:szCs w:val="24"/>
        </w:rPr>
        <w:t xml:space="preserve">висы, </w:t>
      </w:r>
      <w:r w:rsidRPr="00C65E06">
        <w:rPr>
          <w:rFonts w:ascii="Times New Roman" w:hAnsi="Times New Roman"/>
          <w:color w:val="auto"/>
          <w:sz w:val="24"/>
          <w:szCs w:val="24"/>
        </w:rPr>
        <w:t>перемахи.</w:t>
      </w:r>
    </w:p>
    <w:p w:rsidR="00F63636" w:rsidRPr="00C65E06" w:rsidRDefault="00F63636" w:rsidP="00F63636">
      <w:pPr>
        <w:pStyle w:val="afffc"/>
        <w:spacing w:line="240" w:lineRule="auto"/>
        <w:ind w:firstLine="454"/>
        <w:rPr>
          <w:rFonts w:ascii="Times New Roman" w:hAnsi="Times New Roman"/>
          <w:iCs/>
          <w:color w:val="auto"/>
          <w:sz w:val="24"/>
          <w:szCs w:val="24"/>
        </w:rPr>
      </w:pPr>
      <w:r w:rsidRPr="00C65E06">
        <w:rPr>
          <w:rFonts w:ascii="Times New Roman" w:hAnsi="Times New Roman"/>
          <w:iCs/>
          <w:color w:val="auto"/>
          <w:spacing w:val="2"/>
          <w:sz w:val="24"/>
          <w:szCs w:val="24"/>
        </w:rPr>
        <w:t xml:space="preserve">Гимнастическая комбинация. </w:t>
      </w:r>
      <w:r w:rsidRPr="00C65E06">
        <w:rPr>
          <w:rFonts w:ascii="Times New Roman" w:hAnsi="Times New Roman"/>
          <w:color w:val="auto"/>
          <w:spacing w:val="2"/>
          <w:sz w:val="24"/>
          <w:szCs w:val="24"/>
        </w:rPr>
        <w:t xml:space="preserve">Например, из виса стоя </w:t>
      </w:r>
      <w:r w:rsidRPr="00C65E06">
        <w:rPr>
          <w:rFonts w:ascii="Times New Roman" w:hAnsi="Times New Roman"/>
          <w:color w:val="auto"/>
          <w:sz w:val="24"/>
          <w:szCs w:val="24"/>
        </w:rPr>
        <w:t xml:space="preserve">присев толчком двумя ногами перемах, согнув ноги, в вис </w:t>
      </w:r>
      <w:r w:rsidRPr="00C65E06">
        <w:rPr>
          <w:rFonts w:ascii="Times New Roman" w:hAnsi="Times New Roman"/>
          <w:color w:val="auto"/>
          <w:spacing w:val="2"/>
          <w:sz w:val="24"/>
          <w:szCs w:val="24"/>
        </w:rPr>
        <w:t xml:space="preserve">сзади согнувшись, опускание назад в вис стоя и обратное </w:t>
      </w:r>
      <w:r w:rsidRPr="00C65E06">
        <w:rPr>
          <w:rFonts w:ascii="Times New Roman" w:hAnsi="Times New Roman"/>
          <w:color w:val="auto"/>
          <w:sz w:val="24"/>
          <w:szCs w:val="24"/>
        </w:rPr>
        <w:t>движение через вис сзади согнувшись со сходом вперёд ноги.</w:t>
      </w:r>
    </w:p>
    <w:p w:rsidR="00F63636" w:rsidRPr="00C65E06" w:rsidRDefault="00F63636" w:rsidP="00F63636">
      <w:pPr>
        <w:pStyle w:val="afffc"/>
        <w:spacing w:line="240" w:lineRule="auto"/>
        <w:ind w:firstLine="454"/>
        <w:rPr>
          <w:rFonts w:ascii="Times New Roman" w:hAnsi="Times New Roman"/>
          <w:b/>
          <w:bCs/>
          <w:iCs/>
          <w:color w:val="auto"/>
          <w:sz w:val="24"/>
          <w:szCs w:val="24"/>
        </w:rPr>
      </w:pPr>
      <w:r w:rsidRPr="00C65E06">
        <w:rPr>
          <w:rFonts w:ascii="Times New Roman" w:hAnsi="Times New Roman"/>
          <w:iCs/>
          <w:color w:val="auto"/>
          <w:spacing w:val="2"/>
          <w:sz w:val="24"/>
          <w:szCs w:val="24"/>
        </w:rPr>
        <w:t xml:space="preserve">Гимнастические упражнения прикладного характера. </w:t>
      </w:r>
      <w:r w:rsidRPr="00C65E06">
        <w:rPr>
          <w:rFonts w:ascii="Times New Roman" w:hAnsi="Times New Roman"/>
          <w:color w:val="auto"/>
          <w:spacing w:val="2"/>
          <w:sz w:val="24"/>
          <w:szCs w:val="24"/>
        </w:rPr>
        <w:t xml:space="preserve">Прыжки со скакалкой. Передвижение по гимнастической </w:t>
      </w:r>
      <w:r w:rsidRPr="00C65E06">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F63636" w:rsidRDefault="00F63636" w:rsidP="00F63636">
      <w:pPr>
        <w:pStyle w:val="afffc"/>
        <w:spacing w:line="240" w:lineRule="auto"/>
        <w:ind w:firstLine="454"/>
        <w:rPr>
          <w:rFonts w:ascii="Times New Roman" w:hAnsi="Times New Roman"/>
          <w:b/>
          <w:bCs/>
          <w:iCs/>
          <w:color w:val="auto"/>
          <w:sz w:val="24"/>
          <w:szCs w:val="24"/>
        </w:rPr>
      </w:pPr>
    </w:p>
    <w:p w:rsidR="00F63636" w:rsidRPr="00C65E06" w:rsidRDefault="00F63636" w:rsidP="00F63636">
      <w:pPr>
        <w:pStyle w:val="afffc"/>
        <w:spacing w:line="240" w:lineRule="auto"/>
        <w:ind w:firstLine="454"/>
        <w:rPr>
          <w:rFonts w:ascii="Times New Roman" w:hAnsi="Times New Roman"/>
          <w:iCs/>
          <w:color w:val="auto"/>
          <w:sz w:val="24"/>
          <w:szCs w:val="24"/>
        </w:rPr>
      </w:pPr>
      <w:r w:rsidRPr="00C65E06">
        <w:rPr>
          <w:rFonts w:ascii="Times New Roman" w:hAnsi="Times New Roman"/>
          <w:b/>
          <w:bCs/>
          <w:iCs/>
          <w:color w:val="auto"/>
          <w:sz w:val="24"/>
          <w:szCs w:val="24"/>
        </w:rPr>
        <w:t xml:space="preserve">Лёгкая атлетика. </w:t>
      </w:r>
      <w:r w:rsidRPr="00C65E06">
        <w:rPr>
          <w:rFonts w:ascii="Times New Roman" w:hAnsi="Times New Roman"/>
          <w:iCs/>
          <w:color w:val="auto"/>
          <w:sz w:val="24"/>
          <w:szCs w:val="24"/>
        </w:rPr>
        <w:t xml:space="preserve">Беговые упражнения: </w:t>
      </w:r>
      <w:r w:rsidRPr="00C65E06">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F63636" w:rsidRPr="00C65E06" w:rsidRDefault="00F63636" w:rsidP="00F63636">
      <w:pPr>
        <w:pStyle w:val="afffc"/>
        <w:spacing w:line="240" w:lineRule="auto"/>
        <w:ind w:firstLine="454"/>
        <w:rPr>
          <w:rFonts w:ascii="Times New Roman" w:hAnsi="Times New Roman"/>
          <w:iCs/>
          <w:color w:val="auto"/>
          <w:sz w:val="24"/>
          <w:szCs w:val="24"/>
        </w:rPr>
      </w:pPr>
      <w:r w:rsidRPr="00C65E06">
        <w:rPr>
          <w:rFonts w:ascii="Times New Roman" w:hAnsi="Times New Roman"/>
          <w:iCs/>
          <w:color w:val="auto"/>
          <w:sz w:val="24"/>
          <w:szCs w:val="24"/>
        </w:rPr>
        <w:t xml:space="preserve">Прыжковые упражнения: </w:t>
      </w:r>
      <w:r w:rsidRPr="00C65E06">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F63636" w:rsidRPr="00C65E06" w:rsidRDefault="00F63636" w:rsidP="00F63636">
      <w:pPr>
        <w:pStyle w:val="afffc"/>
        <w:spacing w:line="240" w:lineRule="auto"/>
        <w:ind w:firstLine="454"/>
        <w:rPr>
          <w:rFonts w:ascii="Times New Roman" w:hAnsi="Times New Roman"/>
          <w:iCs/>
          <w:color w:val="auto"/>
          <w:sz w:val="24"/>
          <w:szCs w:val="24"/>
        </w:rPr>
      </w:pPr>
      <w:r w:rsidRPr="00C65E06">
        <w:rPr>
          <w:rFonts w:ascii="Times New Roman" w:hAnsi="Times New Roman"/>
          <w:iCs/>
          <w:color w:val="auto"/>
          <w:sz w:val="24"/>
          <w:szCs w:val="24"/>
        </w:rPr>
        <w:t xml:space="preserve">Броски: </w:t>
      </w:r>
      <w:r w:rsidRPr="00C65E06">
        <w:rPr>
          <w:rFonts w:ascii="Times New Roman" w:hAnsi="Times New Roman"/>
          <w:color w:val="auto"/>
          <w:sz w:val="24"/>
          <w:szCs w:val="24"/>
        </w:rPr>
        <w:t>большого мяча (1 кг) на дальность разными способами.</w:t>
      </w:r>
    </w:p>
    <w:p w:rsidR="00F63636" w:rsidRPr="00C65E06" w:rsidRDefault="00F63636" w:rsidP="00F63636">
      <w:pPr>
        <w:pStyle w:val="afffc"/>
        <w:spacing w:line="240" w:lineRule="auto"/>
        <w:ind w:firstLine="454"/>
        <w:rPr>
          <w:rFonts w:ascii="Times New Roman" w:hAnsi="Times New Roman"/>
          <w:b/>
          <w:bCs/>
          <w:iCs/>
          <w:color w:val="auto"/>
          <w:sz w:val="24"/>
          <w:szCs w:val="24"/>
        </w:rPr>
      </w:pPr>
      <w:r w:rsidRPr="00C65E06">
        <w:rPr>
          <w:rFonts w:ascii="Times New Roman" w:hAnsi="Times New Roman"/>
          <w:iCs/>
          <w:color w:val="auto"/>
          <w:sz w:val="24"/>
          <w:szCs w:val="24"/>
        </w:rPr>
        <w:t xml:space="preserve">Метание: </w:t>
      </w:r>
      <w:r w:rsidRPr="00C65E06">
        <w:rPr>
          <w:rFonts w:ascii="Times New Roman" w:hAnsi="Times New Roman"/>
          <w:color w:val="auto"/>
          <w:sz w:val="24"/>
          <w:szCs w:val="24"/>
        </w:rPr>
        <w:t>малого мяча в вертикальную цель и на дальность.</w:t>
      </w:r>
    </w:p>
    <w:p w:rsidR="00F63636" w:rsidRDefault="00F63636" w:rsidP="00F63636">
      <w:pPr>
        <w:pStyle w:val="afffc"/>
        <w:spacing w:line="240" w:lineRule="auto"/>
        <w:ind w:firstLine="454"/>
        <w:rPr>
          <w:rFonts w:ascii="Times New Roman" w:hAnsi="Times New Roman"/>
          <w:b/>
          <w:bCs/>
          <w:iCs/>
          <w:color w:val="auto"/>
          <w:sz w:val="24"/>
          <w:szCs w:val="24"/>
        </w:rPr>
      </w:pPr>
    </w:p>
    <w:p w:rsidR="00F63636" w:rsidRPr="00C65E06" w:rsidRDefault="00F63636" w:rsidP="00F63636">
      <w:pPr>
        <w:pStyle w:val="afffc"/>
        <w:spacing w:line="240" w:lineRule="auto"/>
        <w:ind w:firstLine="454"/>
        <w:rPr>
          <w:rFonts w:ascii="Times New Roman" w:hAnsi="Times New Roman"/>
          <w:b/>
          <w:bCs/>
          <w:iCs/>
          <w:color w:val="auto"/>
          <w:sz w:val="24"/>
          <w:szCs w:val="24"/>
        </w:rPr>
      </w:pPr>
      <w:r w:rsidRPr="00C65E06">
        <w:rPr>
          <w:rFonts w:ascii="Times New Roman" w:hAnsi="Times New Roman"/>
          <w:b/>
          <w:bCs/>
          <w:iCs/>
          <w:color w:val="auto"/>
          <w:sz w:val="24"/>
          <w:szCs w:val="24"/>
        </w:rPr>
        <w:t xml:space="preserve">Лыжные гонки. </w:t>
      </w:r>
      <w:r w:rsidRPr="00C65E06">
        <w:rPr>
          <w:rFonts w:ascii="Times New Roman" w:hAnsi="Times New Roman"/>
          <w:color w:val="auto"/>
          <w:sz w:val="24"/>
          <w:szCs w:val="24"/>
        </w:rPr>
        <w:t>Передвижение на лыжах; повороты; спуски; подъёмы; торможение.</w:t>
      </w:r>
    </w:p>
    <w:p w:rsidR="00F63636" w:rsidRDefault="00F63636" w:rsidP="00F63636">
      <w:pPr>
        <w:pStyle w:val="afffc"/>
        <w:spacing w:line="240" w:lineRule="auto"/>
        <w:ind w:firstLine="454"/>
        <w:rPr>
          <w:rFonts w:ascii="Times New Roman" w:hAnsi="Times New Roman"/>
          <w:b/>
          <w:bCs/>
          <w:iCs/>
          <w:color w:val="auto"/>
          <w:sz w:val="24"/>
          <w:szCs w:val="24"/>
        </w:rPr>
      </w:pPr>
    </w:p>
    <w:p w:rsidR="00F63636" w:rsidRPr="00C65E06" w:rsidRDefault="00F63636" w:rsidP="00F63636">
      <w:pPr>
        <w:pStyle w:val="afffc"/>
        <w:spacing w:line="240" w:lineRule="auto"/>
        <w:ind w:firstLine="454"/>
        <w:rPr>
          <w:rFonts w:ascii="Times New Roman" w:hAnsi="Times New Roman"/>
          <w:iCs/>
          <w:color w:val="auto"/>
          <w:sz w:val="24"/>
          <w:szCs w:val="24"/>
        </w:rPr>
      </w:pPr>
      <w:r w:rsidRPr="00C65E06">
        <w:rPr>
          <w:rFonts w:ascii="Times New Roman" w:hAnsi="Times New Roman"/>
          <w:b/>
          <w:bCs/>
          <w:iCs/>
          <w:color w:val="auto"/>
          <w:sz w:val="24"/>
          <w:szCs w:val="24"/>
        </w:rPr>
        <w:t xml:space="preserve">Подвижные и спортивные игры. </w:t>
      </w:r>
      <w:r w:rsidRPr="00C65E06">
        <w:rPr>
          <w:rFonts w:ascii="Times New Roman" w:hAnsi="Times New Roman"/>
          <w:iCs/>
          <w:color w:val="auto"/>
          <w:sz w:val="24"/>
          <w:szCs w:val="24"/>
        </w:rPr>
        <w:t xml:space="preserve">На материале гимнастики с основами акробатики: </w:t>
      </w:r>
      <w:r w:rsidRPr="00C65E06">
        <w:rPr>
          <w:rFonts w:ascii="Times New Roman" w:hAnsi="Times New Roman"/>
          <w:color w:val="auto"/>
          <w:sz w:val="24"/>
          <w:szCs w:val="24"/>
        </w:rPr>
        <w:t>игровые задания с исполь</w:t>
      </w:r>
      <w:r w:rsidRPr="00C65E06">
        <w:rPr>
          <w:rFonts w:ascii="Times New Roman" w:hAnsi="Times New Roman"/>
          <w:color w:val="auto"/>
          <w:spacing w:val="2"/>
          <w:sz w:val="24"/>
          <w:szCs w:val="24"/>
        </w:rPr>
        <w:t xml:space="preserve">зованием строевых упражнений, упражнений на внимание, </w:t>
      </w:r>
      <w:r w:rsidRPr="00C65E06">
        <w:rPr>
          <w:rFonts w:ascii="Times New Roman" w:hAnsi="Times New Roman"/>
          <w:color w:val="auto"/>
          <w:sz w:val="24"/>
          <w:szCs w:val="24"/>
        </w:rPr>
        <w:t>силу, ловкость и координацию.</w:t>
      </w:r>
    </w:p>
    <w:p w:rsidR="00F63636" w:rsidRPr="00C65E06" w:rsidRDefault="00F63636" w:rsidP="00F63636">
      <w:pPr>
        <w:pStyle w:val="afffc"/>
        <w:spacing w:line="240" w:lineRule="auto"/>
        <w:ind w:firstLine="454"/>
        <w:rPr>
          <w:rFonts w:ascii="Times New Roman" w:hAnsi="Times New Roman"/>
          <w:iCs/>
          <w:color w:val="auto"/>
          <w:sz w:val="24"/>
          <w:szCs w:val="24"/>
        </w:rPr>
      </w:pPr>
      <w:r w:rsidRPr="00C65E06">
        <w:rPr>
          <w:rFonts w:ascii="Times New Roman" w:hAnsi="Times New Roman"/>
          <w:iCs/>
          <w:color w:val="auto"/>
          <w:sz w:val="24"/>
          <w:szCs w:val="24"/>
        </w:rPr>
        <w:t xml:space="preserve">На материале лёгкой атлетики: </w:t>
      </w:r>
      <w:r w:rsidRPr="00C65E06">
        <w:rPr>
          <w:rFonts w:ascii="Times New Roman" w:hAnsi="Times New Roman"/>
          <w:color w:val="auto"/>
          <w:sz w:val="24"/>
          <w:szCs w:val="24"/>
        </w:rPr>
        <w:t>прыжки, бег, метания и броски; упражнения на координацию, выносливость и быстроту.</w:t>
      </w:r>
    </w:p>
    <w:p w:rsidR="00F63636" w:rsidRPr="00C65E06" w:rsidRDefault="00F63636" w:rsidP="00F63636">
      <w:pPr>
        <w:pStyle w:val="afffc"/>
        <w:spacing w:line="240" w:lineRule="auto"/>
        <w:ind w:firstLine="454"/>
        <w:rPr>
          <w:rFonts w:ascii="Times New Roman" w:hAnsi="Times New Roman"/>
          <w:iCs/>
          <w:color w:val="auto"/>
          <w:sz w:val="24"/>
          <w:szCs w:val="24"/>
        </w:rPr>
      </w:pPr>
      <w:r w:rsidRPr="00C65E06">
        <w:rPr>
          <w:rFonts w:ascii="Times New Roman" w:hAnsi="Times New Roman"/>
          <w:iCs/>
          <w:color w:val="auto"/>
          <w:spacing w:val="2"/>
          <w:sz w:val="24"/>
          <w:szCs w:val="24"/>
        </w:rPr>
        <w:t xml:space="preserve">На материале лыжной подготовки: </w:t>
      </w:r>
      <w:r w:rsidRPr="00C65E06">
        <w:rPr>
          <w:rFonts w:ascii="Times New Roman" w:hAnsi="Times New Roman"/>
          <w:color w:val="auto"/>
          <w:spacing w:val="2"/>
          <w:sz w:val="24"/>
          <w:szCs w:val="24"/>
        </w:rPr>
        <w:t>эстафеты в пере</w:t>
      </w:r>
      <w:r w:rsidRPr="00C65E06">
        <w:rPr>
          <w:rFonts w:ascii="Times New Roman" w:hAnsi="Times New Roman"/>
          <w:color w:val="auto"/>
          <w:sz w:val="24"/>
          <w:szCs w:val="24"/>
        </w:rPr>
        <w:t>движении на лыжах, упражнения на выносливость и координацию.</w:t>
      </w:r>
    </w:p>
    <w:p w:rsidR="00F63636" w:rsidRPr="00C65E06" w:rsidRDefault="00F63636" w:rsidP="00F63636">
      <w:pPr>
        <w:pStyle w:val="afffc"/>
        <w:spacing w:line="240" w:lineRule="auto"/>
        <w:ind w:firstLine="454"/>
        <w:rPr>
          <w:rFonts w:ascii="Times New Roman" w:hAnsi="Times New Roman"/>
          <w:iCs/>
          <w:color w:val="auto"/>
          <w:sz w:val="24"/>
          <w:szCs w:val="24"/>
        </w:rPr>
      </w:pPr>
      <w:r w:rsidRPr="00C65E06">
        <w:rPr>
          <w:rFonts w:ascii="Times New Roman" w:hAnsi="Times New Roman"/>
          <w:iCs/>
          <w:color w:val="auto"/>
          <w:sz w:val="24"/>
          <w:szCs w:val="24"/>
        </w:rPr>
        <w:t>На материале спортивных игр:</w:t>
      </w:r>
    </w:p>
    <w:p w:rsidR="00F63636" w:rsidRPr="00C65E06" w:rsidRDefault="00F63636" w:rsidP="00F63636">
      <w:pPr>
        <w:pStyle w:val="afffc"/>
        <w:spacing w:line="240" w:lineRule="auto"/>
        <w:ind w:firstLine="454"/>
        <w:rPr>
          <w:rFonts w:ascii="Times New Roman" w:hAnsi="Times New Roman"/>
          <w:iCs/>
          <w:color w:val="auto"/>
          <w:sz w:val="24"/>
          <w:szCs w:val="24"/>
        </w:rPr>
      </w:pPr>
      <w:r w:rsidRPr="00C65E06">
        <w:rPr>
          <w:rFonts w:ascii="Times New Roman" w:hAnsi="Times New Roman"/>
          <w:iCs/>
          <w:color w:val="auto"/>
          <w:sz w:val="24"/>
          <w:szCs w:val="24"/>
        </w:rPr>
        <w:t xml:space="preserve">Футбол: </w:t>
      </w:r>
      <w:r w:rsidRPr="00C65E06">
        <w:rPr>
          <w:rFonts w:ascii="Times New Roman" w:hAnsi="Times New Roman"/>
          <w:color w:val="auto"/>
          <w:sz w:val="24"/>
          <w:szCs w:val="24"/>
        </w:rPr>
        <w:t>удар по неподвижному и катящемуся мячу; оста</w:t>
      </w:r>
      <w:r w:rsidRPr="00C65E06">
        <w:rPr>
          <w:rFonts w:ascii="Times New Roman" w:hAnsi="Times New Roman"/>
          <w:color w:val="auto"/>
          <w:spacing w:val="2"/>
          <w:sz w:val="24"/>
          <w:szCs w:val="24"/>
        </w:rPr>
        <w:t xml:space="preserve">новка мяча; ведение мяча; подвижные игры на материале </w:t>
      </w:r>
      <w:r w:rsidRPr="00C65E06">
        <w:rPr>
          <w:rFonts w:ascii="Times New Roman" w:hAnsi="Times New Roman"/>
          <w:color w:val="auto"/>
          <w:sz w:val="24"/>
          <w:szCs w:val="24"/>
        </w:rPr>
        <w:t>футбола.</w:t>
      </w:r>
    </w:p>
    <w:p w:rsidR="00F63636" w:rsidRPr="00C65E06" w:rsidRDefault="00F63636" w:rsidP="00F63636">
      <w:pPr>
        <w:pStyle w:val="afffc"/>
        <w:spacing w:line="240" w:lineRule="auto"/>
        <w:ind w:firstLine="454"/>
        <w:rPr>
          <w:rFonts w:ascii="Times New Roman" w:hAnsi="Times New Roman"/>
          <w:iCs/>
          <w:color w:val="auto"/>
          <w:sz w:val="24"/>
          <w:szCs w:val="24"/>
        </w:rPr>
      </w:pPr>
      <w:r w:rsidRPr="00C65E06">
        <w:rPr>
          <w:rFonts w:ascii="Times New Roman" w:hAnsi="Times New Roman"/>
          <w:iCs/>
          <w:color w:val="auto"/>
          <w:sz w:val="24"/>
          <w:szCs w:val="24"/>
        </w:rPr>
        <w:t xml:space="preserve">Баскетбол: </w:t>
      </w:r>
      <w:r w:rsidRPr="00C65E06">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F63636" w:rsidRPr="00C65E06" w:rsidRDefault="00F63636" w:rsidP="00F63636">
      <w:pPr>
        <w:pStyle w:val="afffc"/>
        <w:spacing w:line="240" w:lineRule="auto"/>
        <w:ind w:firstLine="454"/>
        <w:rPr>
          <w:rFonts w:ascii="Times New Roman" w:hAnsi="Times New Roman"/>
          <w:color w:val="auto"/>
          <w:sz w:val="24"/>
          <w:szCs w:val="24"/>
        </w:rPr>
      </w:pPr>
      <w:r w:rsidRPr="00C65E06">
        <w:rPr>
          <w:rFonts w:ascii="Times New Roman" w:hAnsi="Times New Roman"/>
          <w:iCs/>
          <w:color w:val="auto"/>
          <w:sz w:val="24"/>
          <w:szCs w:val="24"/>
        </w:rPr>
        <w:t xml:space="preserve">Волейбол: </w:t>
      </w:r>
      <w:r w:rsidRPr="00C65E06">
        <w:rPr>
          <w:rFonts w:ascii="Times New Roman" w:hAnsi="Times New Roman"/>
          <w:color w:val="auto"/>
          <w:sz w:val="24"/>
          <w:szCs w:val="24"/>
        </w:rPr>
        <w:t>подбрасывание мяча; подача мяча; приём и передача мяча; подвижные игры на материале волейбола. Подвижные игры разных народов.</w:t>
      </w:r>
    </w:p>
    <w:p w:rsidR="00F63636" w:rsidRDefault="00F63636" w:rsidP="00F63636">
      <w:pPr>
        <w:pStyle w:val="afffc"/>
        <w:spacing w:line="240" w:lineRule="auto"/>
        <w:ind w:firstLine="454"/>
        <w:rPr>
          <w:rFonts w:ascii="Times New Roman" w:hAnsi="Times New Roman"/>
          <w:b/>
          <w:bCs/>
          <w:iCs/>
          <w:color w:val="auto"/>
          <w:sz w:val="24"/>
          <w:szCs w:val="24"/>
        </w:rPr>
      </w:pPr>
    </w:p>
    <w:p w:rsidR="00F63636" w:rsidRPr="00C65E06" w:rsidRDefault="00F63636" w:rsidP="00F63636">
      <w:pPr>
        <w:pStyle w:val="afffc"/>
        <w:spacing w:line="240" w:lineRule="auto"/>
        <w:ind w:firstLine="454"/>
        <w:rPr>
          <w:rFonts w:ascii="Times New Roman" w:hAnsi="Times New Roman"/>
          <w:b/>
          <w:bCs/>
          <w:iCs/>
          <w:color w:val="auto"/>
          <w:sz w:val="24"/>
          <w:szCs w:val="24"/>
        </w:rPr>
      </w:pPr>
      <w:r w:rsidRPr="00C65E06">
        <w:rPr>
          <w:rFonts w:ascii="Times New Roman" w:hAnsi="Times New Roman"/>
          <w:b/>
          <w:bCs/>
          <w:iCs/>
          <w:color w:val="auto"/>
          <w:sz w:val="24"/>
          <w:szCs w:val="24"/>
        </w:rPr>
        <w:t>Общеразвивающие упражнения</w:t>
      </w:r>
    </w:p>
    <w:p w:rsidR="00F63636" w:rsidRPr="00C65E06" w:rsidRDefault="00F63636" w:rsidP="00F63636">
      <w:pPr>
        <w:pStyle w:val="afffc"/>
        <w:spacing w:line="240" w:lineRule="auto"/>
        <w:ind w:firstLine="454"/>
        <w:rPr>
          <w:rFonts w:ascii="Times New Roman" w:hAnsi="Times New Roman"/>
          <w:iCs/>
          <w:color w:val="auto"/>
          <w:sz w:val="24"/>
          <w:szCs w:val="24"/>
        </w:rPr>
      </w:pPr>
      <w:r w:rsidRPr="00C65E06">
        <w:rPr>
          <w:rFonts w:ascii="Times New Roman" w:hAnsi="Times New Roman"/>
          <w:b/>
          <w:bCs/>
          <w:color w:val="auto"/>
          <w:sz w:val="24"/>
          <w:szCs w:val="24"/>
        </w:rPr>
        <w:t>На материале гимнастики с основами акробатики</w:t>
      </w:r>
    </w:p>
    <w:p w:rsidR="00F63636" w:rsidRPr="00C65E06" w:rsidRDefault="00F63636" w:rsidP="00F63636">
      <w:pPr>
        <w:pStyle w:val="afffc"/>
        <w:spacing w:line="240" w:lineRule="auto"/>
        <w:ind w:firstLine="454"/>
        <w:rPr>
          <w:rFonts w:ascii="Times New Roman" w:hAnsi="Times New Roman"/>
          <w:iCs/>
          <w:color w:val="auto"/>
          <w:sz w:val="24"/>
          <w:szCs w:val="24"/>
        </w:rPr>
      </w:pPr>
      <w:r w:rsidRPr="00C65E06">
        <w:rPr>
          <w:rFonts w:ascii="Times New Roman" w:hAnsi="Times New Roman"/>
          <w:iCs/>
          <w:color w:val="auto"/>
          <w:spacing w:val="2"/>
          <w:sz w:val="24"/>
          <w:szCs w:val="24"/>
        </w:rPr>
        <w:t xml:space="preserve">Развитие гибкости: </w:t>
      </w:r>
      <w:r w:rsidRPr="00C65E06">
        <w:rPr>
          <w:rFonts w:ascii="Times New Roman" w:hAnsi="Times New Roman"/>
          <w:color w:val="auto"/>
          <w:spacing w:val="2"/>
          <w:sz w:val="24"/>
          <w:szCs w:val="24"/>
        </w:rPr>
        <w:t>широкие стойки на ногах; ходьба</w:t>
      </w:r>
      <w:r w:rsidR="004E4F9E">
        <w:rPr>
          <w:rFonts w:ascii="Times New Roman" w:hAnsi="Times New Roman"/>
          <w:color w:val="auto"/>
          <w:spacing w:val="2"/>
          <w:sz w:val="24"/>
          <w:szCs w:val="24"/>
        </w:rPr>
        <w:t xml:space="preserve"> </w:t>
      </w:r>
      <w:r w:rsidRPr="00C65E06">
        <w:rPr>
          <w:rFonts w:ascii="Times New Roman" w:hAnsi="Times New Roman"/>
          <w:color w:val="auto"/>
          <w:sz w:val="24"/>
          <w:szCs w:val="24"/>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C65E06">
        <w:rPr>
          <w:rFonts w:ascii="Times New Roman" w:hAnsi="Times New Roman"/>
          <w:color w:val="auto"/>
          <w:spacing w:val="2"/>
          <w:sz w:val="24"/>
          <w:szCs w:val="24"/>
        </w:rPr>
        <w:t xml:space="preserve">упражнений, включающие в себя максимальное сгибание </w:t>
      </w:r>
      <w:r w:rsidRPr="00C65E06">
        <w:rPr>
          <w:rFonts w:ascii="Times New Roman" w:hAnsi="Times New Roman"/>
          <w:color w:val="auto"/>
          <w:sz w:val="24"/>
          <w:szCs w:val="24"/>
        </w:rPr>
        <w:t xml:space="preserve">и </w:t>
      </w:r>
      <w:r w:rsidRPr="00C65E06">
        <w:rPr>
          <w:rFonts w:ascii="Times New Roman" w:hAnsi="Times New Roman"/>
          <w:color w:val="auto"/>
          <w:spacing w:val="2"/>
          <w:sz w:val="24"/>
          <w:szCs w:val="24"/>
        </w:rPr>
        <w:t xml:space="preserve">прогибание туловища (в стойках и седах); индивидуальные </w:t>
      </w:r>
      <w:r w:rsidRPr="00C65E06">
        <w:rPr>
          <w:rFonts w:ascii="Times New Roman" w:hAnsi="Times New Roman"/>
          <w:color w:val="auto"/>
          <w:sz w:val="24"/>
          <w:szCs w:val="24"/>
        </w:rPr>
        <w:t>комплексы по развитию гибкости.</w:t>
      </w:r>
    </w:p>
    <w:p w:rsidR="00F63636" w:rsidRPr="00C65E06" w:rsidRDefault="00F63636" w:rsidP="00F63636">
      <w:pPr>
        <w:pStyle w:val="afffc"/>
        <w:spacing w:line="240" w:lineRule="auto"/>
        <w:ind w:firstLine="454"/>
        <w:rPr>
          <w:rFonts w:ascii="Times New Roman" w:hAnsi="Times New Roman"/>
          <w:iCs/>
          <w:color w:val="auto"/>
          <w:sz w:val="24"/>
          <w:szCs w:val="24"/>
        </w:rPr>
      </w:pPr>
      <w:r w:rsidRPr="00C65E06">
        <w:rPr>
          <w:rFonts w:ascii="Times New Roman" w:hAnsi="Times New Roman"/>
          <w:iCs/>
          <w:color w:val="auto"/>
          <w:sz w:val="24"/>
          <w:szCs w:val="24"/>
        </w:rPr>
        <w:lastRenderedPageBreak/>
        <w:t xml:space="preserve">Развитие координации: </w:t>
      </w:r>
      <w:r w:rsidRPr="00C65E06">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C65E06">
        <w:rPr>
          <w:rFonts w:ascii="Times New Roman" w:hAnsi="Times New Roman"/>
          <w:color w:val="auto"/>
          <w:spacing w:val="2"/>
          <w:sz w:val="24"/>
          <w:szCs w:val="24"/>
        </w:rPr>
        <w:t xml:space="preserve">настической скамейке, низкому гимнастическому бревну с </w:t>
      </w:r>
      <w:r w:rsidRPr="00C65E06">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C65E06">
        <w:rPr>
          <w:rFonts w:ascii="Times New Roman" w:hAnsi="Times New Roman"/>
          <w:color w:val="auto"/>
          <w:spacing w:val="2"/>
          <w:sz w:val="24"/>
          <w:szCs w:val="24"/>
        </w:rPr>
        <w:t xml:space="preserve">переключение внимания, на расслабление мышц рук, ног, </w:t>
      </w:r>
      <w:r w:rsidRPr="00C65E06">
        <w:rPr>
          <w:rFonts w:ascii="Times New Roman" w:hAnsi="Times New Roman"/>
          <w:color w:val="auto"/>
          <w:sz w:val="24"/>
          <w:szCs w:val="24"/>
        </w:rPr>
        <w:t>туловища (в положениях стоя и лёжа, сидя);жонглирование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4E4F9E">
        <w:rPr>
          <w:rFonts w:ascii="Times New Roman" w:hAnsi="Times New Roman"/>
          <w:color w:val="auto"/>
          <w:sz w:val="24"/>
          <w:szCs w:val="24"/>
        </w:rPr>
        <w:t xml:space="preserve"> </w:t>
      </w:r>
      <w:r w:rsidRPr="00C65E06">
        <w:rPr>
          <w:rFonts w:ascii="Times New Roman" w:hAnsi="Times New Roman"/>
          <w:color w:val="auto"/>
          <w:sz w:val="24"/>
          <w:szCs w:val="24"/>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C65E06">
        <w:rPr>
          <w:rFonts w:ascii="Times New Roman" w:hAnsi="Times New Roman"/>
          <w:color w:val="auto"/>
          <w:spacing w:val="2"/>
          <w:sz w:val="24"/>
          <w:szCs w:val="24"/>
        </w:rPr>
        <w:t>нения на расслабление отдельных мышечных групп; пере</w:t>
      </w:r>
      <w:r w:rsidRPr="00C65E06">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F63636" w:rsidRPr="00C65E06" w:rsidRDefault="00F63636" w:rsidP="00F63636">
      <w:pPr>
        <w:pStyle w:val="afffc"/>
        <w:spacing w:line="240" w:lineRule="auto"/>
        <w:ind w:firstLine="454"/>
        <w:rPr>
          <w:rFonts w:ascii="Times New Roman" w:hAnsi="Times New Roman"/>
          <w:iCs/>
          <w:color w:val="auto"/>
          <w:sz w:val="24"/>
          <w:szCs w:val="24"/>
        </w:rPr>
      </w:pPr>
      <w:r w:rsidRPr="00C65E06">
        <w:rPr>
          <w:rFonts w:ascii="Times New Roman" w:hAnsi="Times New Roman"/>
          <w:iCs/>
          <w:color w:val="auto"/>
          <w:sz w:val="24"/>
          <w:szCs w:val="24"/>
        </w:rPr>
        <w:t xml:space="preserve">Формирование осанки: </w:t>
      </w:r>
      <w:r w:rsidRPr="00C65E06">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F63636" w:rsidRPr="00C65E06" w:rsidRDefault="00F63636" w:rsidP="00F63636">
      <w:pPr>
        <w:pStyle w:val="afffc"/>
        <w:spacing w:line="240" w:lineRule="auto"/>
        <w:ind w:firstLine="454"/>
        <w:rPr>
          <w:rFonts w:ascii="Times New Roman" w:hAnsi="Times New Roman"/>
          <w:b/>
          <w:bCs/>
          <w:color w:val="auto"/>
          <w:spacing w:val="-2"/>
          <w:sz w:val="24"/>
          <w:szCs w:val="24"/>
        </w:rPr>
      </w:pPr>
      <w:r w:rsidRPr="00C65E06">
        <w:rPr>
          <w:rFonts w:ascii="Times New Roman" w:hAnsi="Times New Roman"/>
          <w:iCs/>
          <w:color w:val="auto"/>
          <w:sz w:val="24"/>
          <w:szCs w:val="24"/>
        </w:rPr>
        <w:t xml:space="preserve">Развитие силовых способностей: </w:t>
      </w:r>
      <w:r w:rsidRPr="00C65E06">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C65E06">
        <w:rPr>
          <w:rFonts w:ascii="Times New Roman" w:hAnsi="Times New Roman"/>
          <w:color w:val="auto"/>
          <w:spacing w:val="-2"/>
          <w:sz w:val="24"/>
          <w:szCs w:val="24"/>
        </w:rPr>
        <w:t xml:space="preserve">шечных групп и увеличивающимся отягощением; лазанье </w:t>
      </w:r>
      <w:r w:rsidRPr="00C65E06">
        <w:rPr>
          <w:rFonts w:ascii="Times New Roman" w:hAnsi="Times New Roman"/>
          <w:color w:val="auto"/>
          <w:spacing w:val="2"/>
          <w:sz w:val="24"/>
          <w:szCs w:val="24"/>
        </w:rPr>
        <w:t>с дополнительным отягощением на поясе (по гимнастиче</w:t>
      </w:r>
      <w:r w:rsidRPr="00C65E06">
        <w:rPr>
          <w:rFonts w:ascii="Times New Roman" w:hAnsi="Times New Roman"/>
          <w:color w:val="auto"/>
          <w:spacing w:val="-2"/>
          <w:sz w:val="24"/>
          <w:szCs w:val="24"/>
        </w:rPr>
        <w:t xml:space="preserve">ской стенке и наклонной гимнастической скамейке в упоре </w:t>
      </w:r>
      <w:r w:rsidRPr="00C65E06">
        <w:rPr>
          <w:rFonts w:ascii="Times New Roman" w:hAnsi="Times New Roman"/>
          <w:color w:val="auto"/>
          <w:sz w:val="24"/>
          <w:szCs w:val="24"/>
        </w:rPr>
        <w:t>на коленях и в упоре присев); перелезание и перепрыгива</w:t>
      </w:r>
      <w:r w:rsidRPr="00C65E06">
        <w:rPr>
          <w:rFonts w:ascii="Times New Roman" w:hAnsi="Times New Roman"/>
          <w:color w:val="auto"/>
          <w:spacing w:val="2"/>
          <w:sz w:val="24"/>
          <w:szCs w:val="24"/>
        </w:rPr>
        <w:t xml:space="preserve">ние через препятствия с опорой на руки; подтягивание в </w:t>
      </w:r>
      <w:r w:rsidRPr="00C65E06">
        <w:rPr>
          <w:rFonts w:ascii="Times New Roman" w:hAnsi="Times New Roman"/>
          <w:color w:val="auto"/>
          <w:spacing w:val="-2"/>
          <w:sz w:val="24"/>
          <w:szCs w:val="24"/>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C65E06">
        <w:rPr>
          <w:rFonts w:ascii="Times New Roman" w:hAnsi="Times New Roman"/>
          <w:color w:val="auto"/>
          <w:spacing w:val="-2"/>
          <w:sz w:val="24"/>
          <w:szCs w:val="24"/>
        </w:rPr>
        <w:noBreakHyphen/>
        <w:t>вперёд толчком одной ногой и двумя ногами о гимнастический мостик; переноска партнёра в парах.</w:t>
      </w:r>
    </w:p>
    <w:p w:rsidR="00F63636" w:rsidRDefault="00F63636" w:rsidP="00F63636">
      <w:pPr>
        <w:pStyle w:val="afffc"/>
        <w:spacing w:line="240" w:lineRule="auto"/>
        <w:ind w:firstLine="454"/>
        <w:rPr>
          <w:rFonts w:ascii="Times New Roman" w:hAnsi="Times New Roman"/>
          <w:b/>
          <w:bCs/>
          <w:color w:val="auto"/>
          <w:sz w:val="24"/>
          <w:szCs w:val="24"/>
        </w:rPr>
      </w:pPr>
    </w:p>
    <w:p w:rsidR="00F63636" w:rsidRPr="00C65E06" w:rsidRDefault="00F63636" w:rsidP="00F63636">
      <w:pPr>
        <w:pStyle w:val="afffc"/>
        <w:spacing w:line="240" w:lineRule="auto"/>
        <w:ind w:firstLine="454"/>
        <w:rPr>
          <w:rFonts w:ascii="Times New Roman" w:hAnsi="Times New Roman"/>
          <w:iCs/>
          <w:color w:val="auto"/>
          <w:sz w:val="24"/>
          <w:szCs w:val="24"/>
        </w:rPr>
      </w:pPr>
      <w:r w:rsidRPr="00C65E06">
        <w:rPr>
          <w:rFonts w:ascii="Times New Roman" w:hAnsi="Times New Roman"/>
          <w:b/>
          <w:bCs/>
          <w:color w:val="auto"/>
          <w:sz w:val="24"/>
          <w:szCs w:val="24"/>
        </w:rPr>
        <w:t>На материале лёгкой атлетики</w:t>
      </w:r>
    </w:p>
    <w:p w:rsidR="00F63636" w:rsidRPr="00C65E06" w:rsidRDefault="00F63636" w:rsidP="00F63636">
      <w:pPr>
        <w:pStyle w:val="afffc"/>
        <w:spacing w:line="240" w:lineRule="auto"/>
        <w:ind w:firstLine="454"/>
        <w:rPr>
          <w:rFonts w:ascii="Times New Roman" w:hAnsi="Times New Roman"/>
          <w:iCs/>
          <w:color w:val="auto"/>
          <w:sz w:val="24"/>
          <w:szCs w:val="24"/>
        </w:rPr>
      </w:pPr>
      <w:r w:rsidRPr="00C65E06">
        <w:rPr>
          <w:rFonts w:ascii="Times New Roman" w:hAnsi="Times New Roman"/>
          <w:iCs/>
          <w:color w:val="auto"/>
          <w:spacing w:val="2"/>
          <w:sz w:val="24"/>
          <w:szCs w:val="24"/>
        </w:rPr>
        <w:t xml:space="preserve">Развитие координации: </w:t>
      </w:r>
      <w:r w:rsidRPr="00C65E06">
        <w:rPr>
          <w:rFonts w:ascii="Times New Roman" w:hAnsi="Times New Roman"/>
          <w:color w:val="auto"/>
          <w:spacing w:val="2"/>
          <w:sz w:val="24"/>
          <w:szCs w:val="24"/>
        </w:rPr>
        <w:t>бег с изменяющимся направле</w:t>
      </w:r>
      <w:r w:rsidRPr="00C65E06">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F63636" w:rsidRPr="00C65E06" w:rsidRDefault="00F63636" w:rsidP="00F63636">
      <w:pPr>
        <w:pStyle w:val="afffc"/>
        <w:spacing w:line="240" w:lineRule="auto"/>
        <w:ind w:firstLine="454"/>
        <w:rPr>
          <w:rFonts w:ascii="Times New Roman" w:hAnsi="Times New Roman"/>
          <w:iCs/>
          <w:color w:val="auto"/>
          <w:spacing w:val="2"/>
          <w:sz w:val="24"/>
          <w:szCs w:val="24"/>
        </w:rPr>
      </w:pPr>
      <w:r w:rsidRPr="00C65E06">
        <w:rPr>
          <w:rFonts w:ascii="Times New Roman" w:hAnsi="Times New Roman"/>
          <w:iCs/>
          <w:color w:val="auto"/>
          <w:spacing w:val="2"/>
          <w:sz w:val="24"/>
          <w:szCs w:val="24"/>
        </w:rPr>
        <w:t xml:space="preserve">Развитие быстроты: </w:t>
      </w:r>
      <w:r w:rsidRPr="00C65E06">
        <w:rPr>
          <w:rFonts w:ascii="Times New Roman" w:hAnsi="Times New Roman"/>
          <w:color w:val="auto"/>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w:t>
      </w:r>
      <w:r w:rsidRPr="00C65E06">
        <w:rPr>
          <w:rFonts w:ascii="Times New Roman" w:hAnsi="Times New Roman"/>
          <w:color w:val="auto"/>
          <w:sz w:val="24"/>
          <w:szCs w:val="24"/>
        </w:rPr>
        <w:t>положений; броски в стенку и ловля теннисного мяча в мак</w:t>
      </w:r>
      <w:r w:rsidRPr="00C65E06">
        <w:rPr>
          <w:rFonts w:ascii="Times New Roman" w:hAnsi="Times New Roman"/>
          <w:color w:val="auto"/>
          <w:spacing w:val="2"/>
          <w:sz w:val="24"/>
          <w:szCs w:val="24"/>
        </w:rPr>
        <w:t>симальном темпе, из разных исходных положений, с поворотами.</w:t>
      </w:r>
    </w:p>
    <w:p w:rsidR="00F63636" w:rsidRPr="00C65E06" w:rsidRDefault="00F63636" w:rsidP="00F63636">
      <w:pPr>
        <w:pStyle w:val="afffc"/>
        <w:spacing w:line="240" w:lineRule="auto"/>
        <w:ind w:firstLine="454"/>
        <w:rPr>
          <w:rFonts w:ascii="Times New Roman" w:hAnsi="Times New Roman"/>
          <w:iCs/>
          <w:color w:val="auto"/>
          <w:sz w:val="24"/>
          <w:szCs w:val="24"/>
        </w:rPr>
      </w:pPr>
      <w:r w:rsidRPr="00C65E06">
        <w:rPr>
          <w:rFonts w:ascii="Times New Roman" w:hAnsi="Times New Roman"/>
          <w:iCs/>
          <w:color w:val="auto"/>
          <w:sz w:val="24"/>
          <w:szCs w:val="24"/>
        </w:rPr>
        <w:t xml:space="preserve">Развитие выносливости: </w:t>
      </w:r>
      <w:r w:rsidRPr="00C65E06">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C65E06">
        <w:rPr>
          <w:rFonts w:ascii="Times New Roman" w:hAnsi="Times New Roman"/>
          <w:color w:val="auto"/>
          <w:sz w:val="24"/>
          <w:szCs w:val="24"/>
        </w:rPr>
        <w:noBreakHyphen/>
        <w:t>минутный бег.</w:t>
      </w:r>
    </w:p>
    <w:p w:rsidR="00F63636" w:rsidRPr="00C65E06" w:rsidRDefault="00F63636" w:rsidP="00F63636">
      <w:pPr>
        <w:pStyle w:val="afffc"/>
        <w:spacing w:line="240" w:lineRule="auto"/>
        <w:ind w:firstLine="454"/>
        <w:rPr>
          <w:rFonts w:ascii="Times New Roman" w:hAnsi="Times New Roman"/>
          <w:b/>
          <w:bCs/>
          <w:color w:val="auto"/>
          <w:sz w:val="24"/>
          <w:szCs w:val="24"/>
        </w:rPr>
      </w:pPr>
      <w:r w:rsidRPr="00C65E06">
        <w:rPr>
          <w:rFonts w:ascii="Times New Roman" w:hAnsi="Times New Roman"/>
          <w:iCs/>
          <w:color w:val="auto"/>
          <w:sz w:val="24"/>
          <w:szCs w:val="24"/>
        </w:rPr>
        <w:t xml:space="preserve">Развитие силовых способностей: </w:t>
      </w:r>
      <w:r w:rsidRPr="00C65E06">
        <w:rPr>
          <w:rFonts w:ascii="Times New Roman" w:hAnsi="Times New Roman"/>
          <w:color w:val="auto"/>
          <w:sz w:val="24"/>
          <w:szCs w:val="24"/>
        </w:rPr>
        <w:t xml:space="preserve">повторное выполнение </w:t>
      </w:r>
      <w:r w:rsidRPr="00C65E06">
        <w:rPr>
          <w:rFonts w:ascii="Times New Roman" w:hAnsi="Times New Roman"/>
          <w:color w:val="auto"/>
          <w:spacing w:val="-2"/>
          <w:sz w:val="24"/>
          <w:szCs w:val="24"/>
        </w:rPr>
        <w:t>много</w:t>
      </w:r>
      <w:r w:rsidR="004E4F9E">
        <w:rPr>
          <w:rFonts w:ascii="Times New Roman" w:hAnsi="Times New Roman"/>
          <w:color w:val="auto"/>
          <w:spacing w:val="-2"/>
          <w:sz w:val="24"/>
          <w:szCs w:val="24"/>
        </w:rPr>
        <w:t xml:space="preserve"> </w:t>
      </w:r>
      <w:r w:rsidRPr="00C65E06">
        <w:rPr>
          <w:rFonts w:ascii="Times New Roman" w:hAnsi="Times New Roman"/>
          <w:color w:val="auto"/>
          <w:spacing w:val="-2"/>
          <w:sz w:val="24"/>
          <w:szCs w:val="24"/>
        </w:rPr>
        <w:t>скоков; повторное преодоление препятствий (15—20 см);</w:t>
      </w:r>
      <w:r w:rsidRPr="00C65E06">
        <w:rPr>
          <w:rFonts w:ascii="Times New Roman" w:hAnsi="Times New Roman"/>
          <w:color w:val="auto"/>
          <w:sz w:val="24"/>
          <w:szCs w:val="24"/>
        </w:rPr>
        <w:t xml:space="preserve">передача набивного мяча (1 кг) в максимальном темпе, по </w:t>
      </w:r>
      <w:r w:rsidRPr="00C65E06">
        <w:rPr>
          <w:rFonts w:ascii="Times New Roman" w:hAnsi="Times New Roman"/>
          <w:color w:val="auto"/>
          <w:spacing w:val="2"/>
          <w:sz w:val="24"/>
          <w:szCs w:val="24"/>
        </w:rPr>
        <w:t xml:space="preserve">кругу, из разных исходных положений; метание набивных </w:t>
      </w:r>
      <w:r w:rsidRPr="00C65E06">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C65E06">
        <w:rPr>
          <w:rFonts w:ascii="Times New Roman" w:hAnsi="Times New Roman"/>
          <w:color w:val="auto"/>
          <w:spacing w:val="2"/>
          <w:sz w:val="24"/>
          <w:szCs w:val="24"/>
        </w:rPr>
        <w:t>снизу, от груди); повторное выполнение беговых нагрузок</w:t>
      </w:r>
      <w:r w:rsidR="004E4F9E">
        <w:rPr>
          <w:rFonts w:ascii="Times New Roman" w:hAnsi="Times New Roman"/>
          <w:color w:val="auto"/>
          <w:spacing w:val="2"/>
          <w:sz w:val="24"/>
          <w:szCs w:val="24"/>
        </w:rPr>
        <w:t xml:space="preserve"> </w:t>
      </w:r>
      <w:r w:rsidRPr="00C65E06">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F63636" w:rsidRDefault="00F63636" w:rsidP="00F63636">
      <w:pPr>
        <w:pStyle w:val="afffc"/>
        <w:spacing w:line="240" w:lineRule="auto"/>
        <w:ind w:firstLine="454"/>
        <w:rPr>
          <w:rFonts w:ascii="Times New Roman" w:hAnsi="Times New Roman"/>
          <w:b/>
          <w:bCs/>
          <w:color w:val="auto"/>
          <w:sz w:val="24"/>
          <w:szCs w:val="24"/>
        </w:rPr>
      </w:pPr>
    </w:p>
    <w:p w:rsidR="00F63636" w:rsidRPr="00C65E06" w:rsidRDefault="00F63636" w:rsidP="00F63636">
      <w:pPr>
        <w:pStyle w:val="afffc"/>
        <w:spacing w:line="240" w:lineRule="auto"/>
        <w:ind w:firstLine="454"/>
        <w:rPr>
          <w:rFonts w:ascii="Times New Roman" w:hAnsi="Times New Roman"/>
          <w:iCs/>
          <w:color w:val="auto"/>
          <w:sz w:val="24"/>
          <w:szCs w:val="24"/>
        </w:rPr>
      </w:pPr>
      <w:r w:rsidRPr="00C65E06">
        <w:rPr>
          <w:rFonts w:ascii="Times New Roman" w:hAnsi="Times New Roman"/>
          <w:b/>
          <w:bCs/>
          <w:color w:val="auto"/>
          <w:sz w:val="24"/>
          <w:szCs w:val="24"/>
        </w:rPr>
        <w:t>На материале лыжных гонок</w:t>
      </w:r>
    </w:p>
    <w:p w:rsidR="00F63636" w:rsidRPr="00C65E06" w:rsidRDefault="00F63636" w:rsidP="00F63636">
      <w:pPr>
        <w:pStyle w:val="afffc"/>
        <w:spacing w:line="240" w:lineRule="auto"/>
        <w:ind w:firstLine="454"/>
        <w:rPr>
          <w:rFonts w:ascii="Times New Roman" w:hAnsi="Times New Roman"/>
          <w:iCs/>
          <w:color w:val="auto"/>
          <w:sz w:val="24"/>
          <w:szCs w:val="24"/>
        </w:rPr>
      </w:pPr>
      <w:r w:rsidRPr="00C65E06">
        <w:rPr>
          <w:rFonts w:ascii="Times New Roman" w:hAnsi="Times New Roman"/>
          <w:iCs/>
          <w:color w:val="auto"/>
          <w:sz w:val="24"/>
          <w:szCs w:val="24"/>
        </w:rPr>
        <w:lastRenderedPageBreak/>
        <w:t xml:space="preserve">Развитие координации: </w:t>
      </w:r>
      <w:r w:rsidRPr="00C65E06">
        <w:rPr>
          <w:rFonts w:ascii="Times New Roman" w:hAnsi="Times New Roman"/>
          <w:color w:val="auto"/>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C65E06">
        <w:rPr>
          <w:rFonts w:ascii="Times New Roman" w:hAnsi="Times New Roman"/>
          <w:color w:val="auto"/>
          <w:spacing w:val="2"/>
          <w:sz w:val="24"/>
          <w:szCs w:val="24"/>
        </w:rPr>
        <w:t xml:space="preserve">ками на лыжах; подбирание предметов во время спуска в </w:t>
      </w:r>
      <w:r w:rsidRPr="00C65E06">
        <w:rPr>
          <w:rFonts w:ascii="Times New Roman" w:hAnsi="Times New Roman"/>
          <w:color w:val="auto"/>
          <w:sz w:val="24"/>
          <w:szCs w:val="24"/>
        </w:rPr>
        <w:t>низкой стойке.</w:t>
      </w:r>
    </w:p>
    <w:p w:rsidR="00206BCF" w:rsidRPr="00F63636" w:rsidRDefault="00F63636" w:rsidP="00F63636">
      <w:pPr>
        <w:pStyle w:val="afffc"/>
        <w:spacing w:line="240" w:lineRule="auto"/>
        <w:ind w:firstLine="454"/>
        <w:rPr>
          <w:rFonts w:ascii="Times New Roman" w:hAnsi="Times New Roman"/>
          <w:b/>
          <w:bCs/>
          <w:color w:val="auto"/>
          <w:sz w:val="24"/>
          <w:szCs w:val="24"/>
        </w:rPr>
      </w:pPr>
      <w:r w:rsidRPr="00C65E06">
        <w:rPr>
          <w:rFonts w:ascii="Times New Roman" w:hAnsi="Times New Roman"/>
          <w:iCs/>
          <w:color w:val="auto"/>
          <w:sz w:val="24"/>
          <w:szCs w:val="24"/>
        </w:rPr>
        <w:t xml:space="preserve">Развитие выносливости: </w:t>
      </w:r>
      <w:r w:rsidRPr="00C65E06">
        <w:rPr>
          <w:rFonts w:ascii="Times New Roman" w:hAnsi="Times New Roman"/>
          <w:color w:val="auto"/>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w:t>
      </w:r>
      <w:r>
        <w:rPr>
          <w:rFonts w:ascii="Times New Roman" w:hAnsi="Times New Roman"/>
          <w:color w:val="auto"/>
          <w:sz w:val="24"/>
          <w:szCs w:val="24"/>
        </w:rPr>
        <w:t>й</w:t>
      </w:r>
    </w:p>
    <w:p w:rsidR="00280554" w:rsidRPr="00465A40" w:rsidRDefault="00280554" w:rsidP="00F63636">
      <w:pPr>
        <w:ind w:right="-1"/>
        <w:jc w:val="both"/>
        <w:rPr>
          <w:rStyle w:val="Zag11"/>
          <w:rFonts w:ascii="Times New Roman" w:eastAsia="@Arial Unicode MS" w:hAnsi="Times New Roman"/>
          <w:sz w:val="28"/>
          <w:szCs w:val="28"/>
        </w:rPr>
      </w:pPr>
    </w:p>
    <w:p w:rsidR="00461A87" w:rsidRDefault="00461A87" w:rsidP="000E738F">
      <w:pPr>
        <w:spacing w:after="0" w:line="240" w:lineRule="auto"/>
        <w:jc w:val="center"/>
        <w:rPr>
          <w:rFonts w:ascii="Times New Roman" w:hAnsi="Times New Roman"/>
          <w:b/>
          <w:bCs/>
          <w:sz w:val="24"/>
          <w:szCs w:val="24"/>
        </w:rPr>
      </w:pPr>
    </w:p>
    <w:p w:rsidR="0038016E" w:rsidRPr="005C2A15" w:rsidRDefault="00F33799" w:rsidP="00531CD2">
      <w:pPr>
        <w:spacing w:after="0" w:line="360" w:lineRule="auto"/>
        <w:jc w:val="center"/>
        <w:outlineLvl w:val="0"/>
        <w:rPr>
          <w:rFonts w:ascii="Times New Roman" w:hAnsi="Times New Roman"/>
          <w:b/>
          <w:sz w:val="24"/>
          <w:szCs w:val="24"/>
        </w:rPr>
      </w:pPr>
      <w:bookmarkStart w:id="91" w:name="_Toc270499935"/>
      <w:r w:rsidRPr="005C2A15">
        <w:rPr>
          <w:rFonts w:ascii="Times New Roman" w:hAnsi="Times New Roman"/>
          <w:b/>
          <w:sz w:val="24"/>
          <w:szCs w:val="24"/>
        </w:rPr>
        <w:t>2.</w:t>
      </w:r>
      <w:r w:rsidR="006C09B4" w:rsidRPr="005C2A15">
        <w:rPr>
          <w:rFonts w:ascii="Times New Roman" w:hAnsi="Times New Roman"/>
          <w:b/>
          <w:sz w:val="24"/>
          <w:szCs w:val="24"/>
        </w:rPr>
        <w:t xml:space="preserve">3. </w:t>
      </w:r>
      <w:r w:rsidR="0038016E" w:rsidRPr="005C2A15">
        <w:rPr>
          <w:rFonts w:ascii="Times New Roman" w:hAnsi="Times New Roman"/>
          <w:b/>
          <w:sz w:val="24"/>
          <w:szCs w:val="24"/>
        </w:rPr>
        <w:t>Програм</w:t>
      </w:r>
      <w:r w:rsidR="006C09B4" w:rsidRPr="005C2A15">
        <w:rPr>
          <w:rFonts w:ascii="Times New Roman" w:hAnsi="Times New Roman"/>
          <w:b/>
          <w:sz w:val="24"/>
          <w:szCs w:val="24"/>
        </w:rPr>
        <w:t xml:space="preserve">ма духовно- </w:t>
      </w:r>
      <w:r w:rsidR="00443099" w:rsidRPr="005C2A15">
        <w:rPr>
          <w:rFonts w:ascii="Times New Roman" w:hAnsi="Times New Roman"/>
          <w:b/>
          <w:sz w:val="24"/>
          <w:szCs w:val="24"/>
        </w:rPr>
        <w:t>нравственного воспитания</w:t>
      </w:r>
      <w:r w:rsidR="004E4F9E">
        <w:rPr>
          <w:rFonts w:ascii="Times New Roman" w:hAnsi="Times New Roman"/>
          <w:b/>
          <w:sz w:val="24"/>
          <w:szCs w:val="24"/>
        </w:rPr>
        <w:t xml:space="preserve"> </w:t>
      </w:r>
      <w:r w:rsidR="006C09B4" w:rsidRPr="005C2A15">
        <w:rPr>
          <w:rFonts w:ascii="Times New Roman" w:hAnsi="Times New Roman"/>
          <w:b/>
          <w:sz w:val="24"/>
          <w:szCs w:val="24"/>
        </w:rPr>
        <w:t>развития</w:t>
      </w:r>
    </w:p>
    <w:p w:rsidR="0038016E" w:rsidRPr="005C2A15" w:rsidRDefault="00EE38E4" w:rsidP="00531CD2">
      <w:pPr>
        <w:spacing w:after="0" w:line="360" w:lineRule="auto"/>
        <w:jc w:val="center"/>
        <w:outlineLvl w:val="0"/>
        <w:rPr>
          <w:rFonts w:ascii="Times New Roman" w:hAnsi="Times New Roman"/>
          <w:b/>
          <w:sz w:val="24"/>
          <w:szCs w:val="24"/>
        </w:rPr>
      </w:pPr>
      <w:r w:rsidRPr="005C2A15">
        <w:rPr>
          <w:rFonts w:ascii="Times New Roman" w:hAnsi="Times New Roman"/>
          <w:b/>
          <w:sz w:val="24"/>
          <w:szCs w:val="24"/>
        </w:rPr>
        <w:t>на уровне</w:t>
      </w:r>
      <w:r w:rsidR="0038016E" w:rsidRPr="005C2A15">
        <w:rPr>
          <w:rFonts w:ascii="Times New Roman" w:hAnsi="Times New Roman"/>
          <w:b/>
          <w:sz w:val="24"/>
          <w:szCs w:val="24"/>
        </w:rPr>
        <w:t xml:space="preserve"> начального общего образования</w:t>
      </w:r>
    </w:p>
    <w:p w:rsidR="0038016E" w:rsidRPr="005C2A15" w:rsidRDefault="0038016E" w:rsidP="00531CD2">
      <w:pPr>
        <w:shd w:val="clear" w:color="auto" w:fill="FFFFFF"/>
        <w:tabs>
          <w:tab w:val="left" w:pos="1980"/>
          <w:tab w:val="left" w:pos="2160"/>
          <w:tab w:val="left" w:pos="7380"/>
        </w:tabs>
        <w:spacing w:before="72" w:after="0" w:line="360" w:lineRule="auto"/>
        <w:ind w:right="1" w:firstLine="397"/>
        <w:jc w:val="center"/>
        <w:rPr>
          <w:rFonts w:ascii="Times New Roman" w:hAnsi="Times New Roman"/>
          <w:b/>
          <w:sz w:val="24"/>
          <w:szCs w:val="24"/>
        </w:rPr>
      </w:pPr>
      <w:r w:rsidRPr="005C2A15">
        <w:rPr>
          <w:rFonts w:ascii="Times New Roman" w:hAnsi="Times New Roman"/>
          <w:b/>
          <w:sz w:val="24"/>
          <w:szCs w:val="24"/>
        </w:rPr>
        <w:t>Пояснительная записка</w:t>
      </w:r>
    </w:p>
    <w:bookmarkEnd w:id="91"/>
    <w:p w:rsidR="00441749" w:rsidRPr="005C2A15" w:rsidRDefault="00441749" w:rsidP="00AF5BDE">
      <w:pPr>
        <w:shd w:val="clear" w:color="auto" w:fill="FFFFFF"/>
        <w:tabs>
          <w:tab w:val="left" w:pos="1980"/>
          <w:tab w:val="left" w:pos="2160"/>
          <w:tab w:val="left" w:pos="7380"/>
        </w:tabs>
        <w:spacing w:before="72"/>
        <w:ind w:right="1" w:firstLine="397"/>
        <w:jc w:val="both"/>
        <w:rPr>
          <w:rFonts w:ascii="Times New Roman" w:hAnsi="Times New Roman"/>
          <w:sz w:val="24"/>
          <w:szCs w:val="24"/>
        </w:rPr>
      </w:pPr>
      <w:r w:rsidRPr="005C2A15">
        <w:rPr>
          <w:rFonts w:ascii="Times New Roman" w:hAnsi="Times New Roman"/>
          <w:b/>
          <w:sz w:val="24"/>
          <w:szCs w:val="24"/>
        </w:rPr>
        <w:t xml:space="preserve">Программа духовно- нравственного развития и воспитания на </w:t>
      </w:r>
      <w:r w:rsidR="00443099" w:rsidRPr="005C2A15">
        <w:rPr>
          <w:rFonts w:ascii="Times New Roman" w:hAnsi="Times New Roman"/>
          <w:b/>
          <w:sz w:val="24"/>
          <w:szCs w:val="24"/>
        </w:rPr>
        <w:t>ступени начального</w:t>
      </w:r>
      <w:r w:rsidRPr="005C2A15">
        <w:rPr>
          <w:rFonts w:ascii="Times New Roman" w:hAnsi="Times New Roman"/>
          <w:b/>
          <w:sz w:val="24"/>
          <w:szCs w:val="24"/>
        </w:rPr>
        <w:t xml:space="preserve"> общего </w:t>
      </w:r>
      <w:r w:rsidR="00443099" w:rsidRPr="005C2A15">
        <w:rPr>
          <w:rFonts w:ascii="Times New Roman" w:hAnsi="Times New Roman"/>
          <w:b/>
          <w:sz w:val="24"/>
          <w:szCs w:val="24"/>
        </w:rPr>
        <w:t>образования</w:t>
      </w:r>
      <w:r w:rsidR="00443099" w:rsidRPr="005C2A15">
        <w:rPr>
          <w:rFonts w:ascii="Times New Roman" w:hAnsi="Times New Roman"/>
          <w:sz w:val="24"/>
          <w:szCs w:val="24"/>
        </w:rPr>
        <w:t xml:space="preserve"> является</w:t>
      </w:r>
      <w:r w:rsidRPr="005C2A15">
        <w:rPr>
          <w:rFonts w:ascii="Times New Roman" w:hAnsi="Times New Roman"/>
          <w:sz w:val="24"/>
          <w:szCs w:val="24"/>
        </w:rPr>
        <w:t xml:space="preserve"> частью основной образовательной программы</w:t>
      </w:r>
      <w:r w:rsidR="00071DA8">
        <w:rPr>
          <w:rFonts w:ascii="Times New Roman" w:hAnsi="Times New Roman"/>
          <w:sz w:val="24"/>
          <w:szCs w:val="24"/>
        </w:rPr>
        <w:t xml:space="preserve"> начального общего образования м</w:t>
      </w:r>
      <w:r w:rsidRPr="005C2A15">
        <w:rPr>
          <w:rFonts w:ascii="Times New Roman" w:hAnsi="Times New Roman"/>
          <w:sz w:val="24"/>
          <w:szCs w:val="24"/>
        </w:rPr>
        <w:t>униципального</w:t>
      </w:r>
      <w:r w:rsidR="00443099">
        <w:rPr>
          <w:rFonts w:ascii="Times New Roman" w:hAnsi="Times New Roman"/>
          <w:sz w:val="24"/>
          <w:szCs w:val="24"/>
        </w:rPr>
        <w:t xml:space="preserve"> казенного</w:t>
      </w:r>
      <w:r w:rsidRPr="005C2A15">
        <w:rPr>
          <w:rFonts w:ascii="Times New Roman" w:hAnsi="Times New Roman"/>
          <w:sz w:val="24"/>
          <w:szCs w:val="24"/>
        </w:rPr>
        <w:t xml:space="preserve"> общеобр</w:t>
      </w:r>
      <w:r w:rsidR="00071DA8">
        <w:rPr>
          <w:rFonts w:ascii="Times New Roman" w:hAnsi="Times New Roman"/>
          <w:sz w:val="24"/>
          <w:szCs w:val="24"/>
        </w:rPr>
        <w:t xml:space="preserve">азовательного учреждения </w:t>
      </w:r>
      <w:r w:rsidR="004E4F9E">
        <w:rPr>
          <w:rFonts w:ascii="Times New Roman" w:hAnsi="Times New Roman"/>
          <w:sz w:val="24"/>
          <w:szCs w:val="24"/>
        </w:rPr>
        <w:t>«Старогольчихинская</w:t>
      </w:r>
      <w:r w:rsidR="00443099">
        <w:rPr>
          <w:rFonts w:ascii="Times New Roman" w:hAnsi="Times New Roman"/>
          <w:sz w:val="24"/>
          <w:szCs w:val="24"/>
        </w:rPr>
        <w:t xml:space="preserve"> основная общеобразовательная школа», </w:t>
      </w:r>
      <w:r w:rsidRPr="005C2A15">
        <w:rPr>
          <w:rFonts w:ascii="Times New Roman" w:hAnsi="Times New Roman"/>
          <w:sz w:val="24"/>
          <w:szCs w:val="24"/>
        </w:rPr>
        <w:t xml:space="preserve">которая разработана в связи с введением Федерального </w:t>
      </w:r>
      <w:r w:rsidR="004E4F9E" w:rsidRPr="005C2A15">
        <w:rPr>
          <w:rFonts w:ascii="Times New Roman" w:hAnsi="Times New Roman"/>
          <w:sz w:val="24"/>
          <w:szCs w:val="24"/>
        </w:rPr>
        <w:t>государственного образовательного</w:t>
      </w:r>
      <w:r w:rsidRPr="005C2A15">
        <w:rPr>
          <w:rFonts w:ascii="Times New Roman" w:hAnsi="Times New Roman"/>
          <w:sz w:val="24"/>
          <w:szCs w:val="24"/>
        </w:rPr>
        <w:t xml:space="preserve"> стандарта начального общего образования второго поколения.</w:t>
      </w:r>
    </w:p>
    <w:p w:rsidR="00441749" w:rsidRPr="005C2A15" w:rsidRDefault="00441749" w:rsidP="00AF5BDE">
      <w:pPr>
        <w:shd w:val="clear" w:color="auto" w:fill="FFFFFF"/>
        <w:tabs>
          <w:tab w:val="left" w:pos="1980"/>
          <w:tab w:val="left" w:pos="2160"/>
          <w:tab w:val="left" w:pos="7380"/>
        </w:tabs>
        <w:spacing w:before="72"/>
        <w:ind w:right="1" w:firstLine="397"/>
        <w:jc w:val="both"/>
        <w:rPr>
          <w:rFonts w:ascii="Times New Roman" w:hAnsi="Times New Roman"/>
          <w:sz w:val="24"/>
          <w:szCs w:val="24"/>
        </w:rPr>
      </w:pPr>
      <w:r w:rsidRPr="005C2A15">
        <w:rPr>
          <w:rFonts w:ascii="Times New Roman" w:hAnsi="Times New Roman"/>
          <w:sz w:val="24"/>
          <w:szCs w:val="24"/>
        </w:rPr>
        <w:t xml:space="preserve">Программа составлена на основе Примерной программы духовно-нравственного развития и воспитания обучающихся на ступени начального общего образования, Закона Российской Федерации «Об образовании», Стандарта начального общего образования </w:t>
      </w:r>
      <w:smartTag w:uri="urn:schemas-microsoft-com:office:smarttags" w:element="metricconverter">
        <w:smartTagPr>
          <w:attr w:name="ProductID" w:val="2009 г"/>
        </w:smartTagPr>
        <w:r w:rsidRPr="005C2A15">
          <w:rPr>
            <w:rFonts w:ascii="Times New Roman" w:hAnsi="Times New Roman"/>
            <w:sz w:val="24"/>
            <w:szCs w:val="24"/>
          </w:rPr>
          <w:t>2009 г</w:t>
        </w:r>
      </w:smartTag>
      <w:r w:rsidRPr="005C2A15">
        <w:rPr>
          <w:rFonts w:ascii="Times New Roman" w:hAnsi="Times New Roman"/>
          <w:sz w:val="24"/>
          <w:szCs w:val="24"/>
        </w:rPr>
        <w:t>, Концепции духовно-нравственного развития и вос</w:t>
      </w:r>
      <w:r w:rsidRPr="005C2A15">
        <w:rPr>
          <w:rFonts w:ascii="Times New Roman" w:hAnsi="Times New Roman"/>
          <w:sz w:val="24"/>
          <w:szCs w:val="24"/>
        </w:rPr>
        <w:softHyphen/>
        <w:t>питания личности гражданина России</w:t>
      </w:r>
      <w:r w:rsidR="00443099">
        <w:rPr>
          <w:rFonts w:ascii="Times New Roman" w:hAnsi="Times New Roman"/>
          <w:sz w:val="24"/>
          <w:szCs w:val="24"/>
        </w:rPr>
        <w:t>.</w:t>
      </w:r>
    </w:p>
    <w:p w:rsidR="00441749" w:rsidRPr="005C2A15" w:rsidRDefault="00441749" w:rsidP="00AF5BDE">
      <w:pPr>
        <w:shd w:val="clear" w:color="auto" w:fill="FFFFFF"/>
        <w:tabs>
          <w:tab w:val="left" w:pos="1980"/>
          <w:tab w:val="left" w:pos="2160"/>
          <w:tab w:val="left" w:pos="7380"/>
        </w:tabs>
        <w:ind w:right="1" w:firstLine="397"/>
        <w:jc w:val="both"/>
        <w:rPr>
          <w:rFonts w:ascii="Times New Roman" w:hAnsi="Times New Roman"/>
          <w:sz w:val="24"/>
          <w:szCs w:val="24"/>
        </w:rPr>
      </w:pPr>
      <w:r w:rsidRPr="005C2A15">
        <w:rPr>
          <w:rFonts w:ascii="Times New Roman" w:hAnsi="Times New Roman"/>
          <w:sz w:val="24"/>
          <w:szCs w:val="24"/>
        </w:rPr>
        <w:t>В программе определены задачи, ценности, содержание, планируемые результаты, а также формы воспитания и социализации обучающихся, взаимодействия с семьёй, учреждениями дополнительного об</w:t>
      </w:r>
      <w:r w:rsidRPr="005C2A15">
        <w:rPr>
          <w:rFonts w:ascii="Times New Roman" w:hAnsi="Times New Roman"/>
          <w:sz w:val="24"/>
          <w:szCs w:val="24"/>
        </w:rPr>
        <w:softHyphen/>
        <w:t xml:space="preserve">разования. </w:t>
      </w:r>
    </w:p>
    <w:p w:rsidR="00441749" w:rsidRPr="000C6D91" w:rsidRDefault="00441749" w:rsidP="000C6D91">
      <w:pPr>
        <w:shd w:val="clear" w:color="auto" w:fill="FFFFFF"/>
        <w:tabs>
          <w:tab w:val="left" w:pos="1980"/>
          <w:tab w:val="left" w:pos="2160"/>
          <w:tab w:val="left" w:pos="7380"/>
        </w:tabs>
        <w:ind w:right="1" w:firstLine="397"/>
        <w:jc w:val="both"/>
        <w:rPr>
          <w:rFonts w:ascii="Times New Roman" w:hAnsi="Times New Roman"/>
          <w:sz w:val="24"/>
          <w:szCs w:val="24"/>
        </w:rPr>
      </w:pPr>
      <w:r w:rsidRPr="005C2A15">
        <w:rPr>
          <w:rFonts w:ascii="Times New Roman" w:hAnsi="Times New Roman"/>
          <w:sz w:val="24"/>
          <w:szCs w:val="24"/>
        </w:rPr>
        <w:t>В программе представлена организация работы по формированию целостной образовательной среды и целостного пространства духовно-нравственного развития младшего школьника,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w:t>
      </w:r>
    </w:p>
    <w:p w:rsidR="00441749" w:rsidRPr="005C2A15" w:rsidRDefault="00441749" w:rsidP="00AF5BDE">
      <w:pPr>
        <w:shd w:val="clear" w:color="auto" w:fill="FFFFFF"/>
        <w:tabs>
          <w:tab w:val="left" w:pos="1980"/>
          <w:tab w:val="left" w:pos="2160"/>
          <w:tab w:val="left" w:pos="7380"/>
        </w:tabs>
        <w:ind w:right="1" w:firstLine="397"/>
        <w:jc w:val="both"/>
        <w:rPr>
          <w:rFonts w:ascii="Times New Roman" w:hAnsi="Times New Roman"/>
          <w:b/>
          <w:sz w:val="24"/>
          <w:szCs w:val="24"/>
        </w:rPr>
      </w:pPr>
      <w:r w:rsidRPr="005C2A15">
        <w:rPr>
          <w:rFonts w:ascii="Times New Roman" w:hAnsi="Times New Roman"/>
          <w:b/>
          <w:sz w:val="24"/>
          <w:szCs w:val="24"/>
        </w:rPr>
        <w:t xml:space="preserve">Цель </w:t>
      </w:r>
      <w:r w:rsidRPr="005C2A15">
        <w:rPr>
          <w:rFonts w:ascii="Times New Roman" w:hAnsi="Times New Roman"/>
          <w:sz w:val="24"/>
          <w:szCs w:val="24"/>
        </w:rPr>
        <w:t xml:space="preserve">духовно-нравственного развития и воспитания обучающихся на ступени начального общего образования» — </w:t>
      </w:r>
      <w:r w:rsidRPr="005C2A15">
        <w:rPr>
          <w:rFonts w:ascii="Times New Roman" w:hAnsi="Times New Roman"/>
          <w:bCs/>
          <w:sz w:val="24"/>
          <w:szCs w:val="24"/>
        </w:rPr>
        <w:t>воспитание, социально-педагогическая поддержка становления и разви</w:t>
      </w:r>
      <w:r w:rsidRPr="005C2A15">
        <w:rPr>
          <w:rFonts w:ascii="Times New Roman" w:hAnsi="Times New Roman"/>
          <w:bCs/>
          <w:sz w:val="24"/>
          <w:szCs w:val="24"/>
        </w:rPr>
        <w:softHyphen/>
        <w:t>тия высоконравственного, ответственного, инициативного и компетентного гражданина России</w:t>
      </w:r>
      <w:r w:rsidRPr="005C2A15">
        <w:rPr>
          <w:rFonts w:ascii="Times New Roman" w:hAnsi="Times New Roman"/>
          <w:b/>
          <w:bCs/>
          <w:sz w:val="24"/>
          <w:szCs w:val="24"/>
        </w:rPr>
        <w:t>.</w:t>
      </w:r>
    </w:p>
    <w:p w:rsidR="00441749" w:rsidRPr="005C2A15" w:rsidRDefault="00441749" w:rsidP="00AF5BDE">
      <w:pPr>
        <w:shd w:val="clear" w:color="auto" w:fill="FFFFFF"/>
        <w:tabs>
          <w:tab w:val="left" w:pos="1980"/>
          <w:tab w:val="left" w:pos="2160"/>
          <w:tab w:val="left" w:pos="7380"/>
        </w:tabs>
        <w:ind w:right="1" w:firstLine="397"/>
        <w:jc w:val="both"/>
        <w:rPr>
          <w:rFonts w:ascii="Times New Roman" w:hAnsi="Times New Roman"/>
          <w:b/>
          <w:bCs/>
          <w:sz w:val="24"/>
          <w:szCs w:val="24"/>
        </w:rPr>
      </w:pPr>
      <w:r w:rsidRPr="005C2A15">
        <w:rPr>
          <w:rFonts w:ascii="Times New Roman" w:hAnsi="Times New Roman"/>
          <w:b/>
          <w:sz w:val="24"/>
          <w:szCs w:val="24"/>
        </w:rPr>
        <w:t>Задачи</w:t>
      </w:r>
      <w:r w:rsidRPr="005C2A15">
        <w:rPr>
          <w:rFonts w:ascii="Times New Roman" w:hAnsi="Times New Roman"/>
          <w:b/>
          <w:bCs/>
          <w:sz w:val="24"/>
          <w:szCs w:val="24"/>
        </w:rPr>
        <w:t>.</w:t>
      </w:r>
    </w:p>
    <w:p w:rsidR="00441749" w:rsidRPr="005C2A15" w:rsidRDefault="00441749" w:rsidP="00AF5BDE">
      <w:pPr>
        <w:shd w:val="clear" w:color="auto" w:fill="FFFFFF"/>
        <w:tabs>
          <w:tab w:val="left" w:pos="1980"/>
          <w:tab w:val="left" w:pos="2160"/>
          <w:tab w:val="left" w:pos="7380"/>
        </w:tabs>
        <w:ind w:right="1" w:firstLine="397"/>
        <w:jc w:val="both"/>
        <w:rPr>
          <w:rFonts w:ascii="Times New Roman" w:hAnsi="Times New Roman"/>
          <w:sz w:val="24"/>
          <w:szCs w:val="24"/>
        </w:rPr>
      </w:pPr>
      <w:r w:rsidRPr="005C2A15">
        <w:rPr>
          <w:rFonts w:ascii="Times New Roman" w:hAnsi="Times New Roman"/>
          <w:b/>
          <w:bCs/>
          <w:sz w:val="24"/>
          <w:szCs w:val="24"/>
        </w:rPr>
        <w:t>В области формирования личностной культуры:</w:t>
      </w:r>
    </w:p>
    <w:p w:rsidR="00441749" w:rsidRPr="005C2A15" w:rsidRDefault="00441749" w:rsidP="00B60E06">
      <w:pPr>
        <w:widowControl w:val="0"/>
        <w:numPr>
          <w:ilvl w:val="0"/>
          <w:numId w:val="20"/>
        </w:numPr>
        <w:shd w:val="clear" w:color="auto" w:fill="FFFFFF"/>
        <w:tabs>
          <w:tab w:val="left" w:pos="562"/>
          <w:tab w:val="left" w:pos="1980"/>
          <w:tab w:val="left" w:pos="2160"/>
          <w:tab w:val="left" w:pos="7380"/>
        </w:tabs>
        <w:autoSpaceDE w:val="0"/>
        <w:autoSpaceDN w:val="0"/>
        <w:adjustRightInd w:val="0"/>
        <w:spacing w:after="0" w:line="240" w:lineRule="auto"/>
        <w:ind w:right="1"/>
        <w:jc w:val="both"/>
        <w:rPr>
          <w:rFonts w:ascii="Times New Roman" w:hAnsi="Times New Roman"/>
          <w:sz w:val="24"/>
          <w:szCs w:val="24"/>
        </w:rPr>
      </w:pPr>
      <w:r w:rsidRPr="005C2A15">
        <w:rPr>
          <w:rFonts w:ascii="Times New Roman" w:hAnsi="Times New Roman"/>
          <w:sz w:val="24"/>
          <w:szCs w:val="24"/>
        </w:rPr>
        <w:t>формирование способности к духовному развитию, реализации творческого потенциала в учебно-игровой,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441749" w:rsidRPr="005C2A15" w:rsidRDefault="00441749" w:rsidP="00AF5BDE">
      <w:pPr>
        <w:shd w:val="clear" w:color="auto" w:fill="FFFFFF"/>
        <w:tabs>
          <w:tab w:val="left" w:pos="1980"/>
          <w:tab w:val="left" w:pos="2160"/>
          <w:tab w:val="left" w:pos="7380"/>
        </w:tabs>
        <w:ind w:right="1" w:firstLine="397"/>
        <w:jc w:val="both"/>
        <w:rPr>
          <w:rFonts w:ascii="Times New Roman" w:hAnsi="Times New Roman"/>
          <w:sz w:val="24"/>
          <w:szCs w:val="24"/>
        </w:rPr>
      </w:pPr>
      <w:r w:rsidRPr="005C2A15">
        <w:rPr>
          <w:rFonts w:ascii="Times New Roman" w:hAnsi="Times New Roman"/>
          <w:b/>
          <w:bCs/>
          <w:sz w:val="24"/>
          <w:szCs w:val="24"/>
        </w:rPr>
        <w:t>В области формирования социальной культуры:</w:t>
      </w:r>
    </w:p>
    <w:p w:rsidR="00441749" w:rsidRPr="005C2A15" w:rsidRDefault="00441749" w:rsidP="00B60E06">
      <w:pPr>
        <w:widowControl w:val="0"/>
        <w:numPr>
          <w:ilvl w:val="0"/>
          <w:numId w:val="20"/>
        </w:numPr>
        <w:shd w:val="clear" w:color="auto" w:fill="FFFFFF"/>
        <w:tabs>
          <w:tab w:val="left" w:pos="538"/>
          <w:tab w:val="left" w:pos="1980"/>
          <w:tab w:val="left" w:pos="2160"/>
          <w:tab w:val="left" w:pos="7380"/>
        </w:tabs>
        <w:autoSpaceDE w:val="0"/>
        <w:autoSpaceDN w:val="0"/>
        <w:adjustRightInd w:val="0"/>
        <w:spacing w:after="0" w:line="240" w:lineRule="auto"/>
        <w:ind w:right="1"/>
        <w:jc w:val="both"/>
        <w:rPr>
          <w:rFonts w:ascii="Times New Roman" w:hAnsi="Times New Roman"/>
          <w:sz w:val="24"/>
          <w:szCs w:val="24"/>
        </w:rPr>
      </w:pPr>
      <w:r w:rsidRPr="005C2A15">
        <w:rPr>
          <w:rFonts w:ascii="Times New Roman" w:hAnsi="Times New Roman"/>
          <w:sz w:val="24"/>
          <w:szCs w:val="24"/>
        </w:rPr>
        <w:lastRenderedPageBreak/>
        <w:t>формирование основ российской гражданской идентичности;</w:t>
      </w:r>
    </w:p>
    <w:p w:rsidR="00441749" w:rsidRPr="005C2A15" w:rsidRDefault="00441749" w:rsidP="00B60E06">
      <w:pPr>
        <w:widowControl w:val="0"/>
        <w:numPr>
          <w:ilvl w:val="0"/>
          <w:numId w:val="20"/>
        </w:numPr>
        <w:shd w:val="clear" w:color="auto" w:fill="FFFFFF"/>
        <w:tabs>
          <w:tab w:val="left" w:pos="538"/>
          <w:tab w:val="left" w:pos="1980"/>
          <w:tab w:val="left" w:pos="2160"/>
          <w:tab w:val="left" w:pos="7380"/>
        </w:tabs>
        <w:autoSpaceDE w:val="0"/>
        <w:autoSpaceDN w:val="0"/>
        <w:adjustRightInd w:val="0"/>
        <w:spacing w:after="0" w:line="240" w:lineRule="auto"/>
        <w:ind w:right="1"/>
        <w:jc w:val="both"/>
        <w:rPr>
          <w:rFonts w:ascii="Times New Roman" w:hAnsi="Times New Roman"/>
          <w:sz w:val="24"/>
          <w:szCs w:val="24"/>
        </w:rPr>
      </w:pPr>
      <w:r w:rsidRPr="005C2A15">
        <w:rPr>
          <w:rFonts w:ascii="Times New Roman" w:hAnsi="Times New Roman"/>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441749" w:rsidRPr="005C2A15" w:rsidRDefault="00441749" w:rsidP="00AF5BDE">
      <w:pPr>
        <w:shd w:val="clear" w:color="auto" w:fill="FFFFFF"/>
        <w:tabs>
          <w:tab w:val="left" w:pos="1980"/>
          <w:tab w:val="left" w:pos="2160"/>
          <w:tab w:val="left" w:pos="7380"/>
        </w:tabs>
        <w:ind w:right="1" w:firstLine="397"/>
        <w:jc w:val="both"/>
        <w:rPr>
          <w:rFonts w:ascii="Times New Roman" w:hAnsi="Times New Roman"/>
          <w:sz w:val="24"/>
          <w:szCs w:val="24"/>
        </w:rPr>
      </w:pPr>
      <w:r w:rsidRPr="005C2A15">
        <w:rPr>
          <w:rFonts w:ascii="Times New Roman" w:hAnsi="Times New Roman"/>
          <w:b/>
          <w:bCs/>
          <w:sz w:val="24"/>
          <w:szCs w:val="24"/>
        </w:rPr>
        <w:t>В области формирования семейной культуры:</w:t>
      </w:r>
    </w:p>
    <w:p w:rsidR="00441749" w:rsidRPr="005C2A15" w:rsidRDefault="00441749" w:rsidP="00AF5BDE">
      <w:pPr>
        <w:widowControl w:val="0"/>
        <w:numPr>
          <w:ilvl w:val="0"/>
          <w:numId w:val="1"/>
        </w:numPr>
        <w:shd w:val="clear" w:color="auto" w:fill="FFFFFF"/>
        <w:tabs>
          <w:tab w:val="left" w:pos="538"/>
          <w:tab w:val="left" w:pos="1980"/>
          <w:tab w:val="left" w:pos="2160"/>
          <w:tab w:val="left" w:pos="7380"/>
        </w:tabs>
        <w:autoSpaceDE w:val="0"/>
        <w:autoSpaceDN w:val="0"/>
        <w:adjustRightInd w:val="0"/>
        <w:spacing w:after="0" w:line="240" w:lineRule="auto"/>
        <w:ind w:right="1"/>
        <w:jc w:val="both"/>
        <w:rPr>
          <w:rFonts w:ascii="Times New Roman" w:hAnsi="Times New Roman"/>
          <w:sz w:val="24"/>
          <w:szCs w:val="24"/>
        </w:rPr>
      </w:pPr>
      <w:r w:rsidRPr="005C2A15">
        <w:rPr>
          <w:rFonts w:ascii="Times New Roman" w:hAnsi="Times New Roman"/>
          <w:sz w:val="24"/>
          <w:szCs w:val="24"/>
        </w:rPr>
        <w:t>формирование отношения к семье как основе российского общества;</w:t>
      </w:r>
    </w:p>
    <w:p w:rsidR="00441749" w:rsidRPr="005C2A15" w:rsidRDefault="00441749" w:rsidP="00AF5BDE">
      <w:pPr>
        <w:widowControl w:val="0"/>
        <w:numPr>
          <w:ilvl w:val="0"/>
          <w:numId w:val="1"/>
        </w:numPr>
        <w:shd w:val="clear" w:color="auto" w:fill="FFFFFF"/>
        <w:tabs>
          <w:tab w:val="left" w:pos="538"/>
          <w:tab w:val="left" w:pos="1980"/>
          <w:tab w:val="left" w:pos="2160"/>
          <w:tab w:val="left" w:pos="7380"/>
        </w:tabs>
        <w:autoSpaceDE w:val="0"/>
        <w:autoSpaceDN w:val="0"/>
        <w:adjustRightInd w:val="0"/>
        <w:spacing w:after="0" w:line="240" w:lineRule="auto"/>
        <w:ind w:right="1"/>
        <w:jc w:val="both"/>
        <w:rPr>
          <w:rFonts w:ascii="Times New Roman" w:hAnsi="Times New Roman"/>
          <w:sz w:val="24"/>
          <w:szCs w:val="24"/>
        </w:rPr>
      </w:pPr>
      <w:r w:rsidRPr="005C2A15">
        <w:rPr>
          <w:rFonts w:ascii="Times New Roman" w:hAnsi="Times New Roman"/>
          <w:sz w:val="24"/>
          <w:szCs w:val="24"/>
        </w:rPr>
        <w:t>формирование у обучающегося уважительного отношения к родителям, осознанного, заботливого отношения к старшим и младшим;</w:t>
      </w:r>
    </w:p>
    <w:p w:rsidR="00441749" w:rsidRPr="005C2A15" w:rsidRDefault="00441749" w:rsidP="00AF5BDE">
      <w:pPr>
        <w:widowControl w:val="0"/>
        <w:numPr>
          <w:ilvl w:val="0"/>
          <w:numId w:val="1"/>
        </w:numPr>
        <w:shd w:val="clear" w:color="auto" w:fill="FFFFFF"/>
        <w:tabs>
          <w:tab w:val="left" w:pos="538"/>
          <w:tab w:val="left" w:pos="1980"/>
          <w:tab w:val="left" w:pos="2160"/>
          <w:tab w:val="left" w:pos="7380"/>
        </w:tabs>
        <w:autoSpaceDE w:val="0"/>
        <w:autoSpaceDN w:val="0"/>
        <w:adjustRightInd w:val="0"/>
        <w:spacing w:after="0" w:line="240" w:lineRule="auto"/>
        <w:ind w:right="1"/>
        <w:jc w:val="both"/>
        <w:rPr>
          <w:rFonts w:ascii="Times New Roman" w:hAnsi="Times New Roman"/>
          <w:b/>
          <w:sz w:val="24"/>
          <w:szCs w:val="24"/>
        </w:rPr>
      </w:pPr>
      <w:r w:rsidRPr="005C2A15">
        <w:rPr>
          <w:rFonts w:ascii="Times New Roman" w:hAnsi="Times New Roman"/>
          <w:sz w:val="24"/>
          <w:szCs w:val="24"/>
        </w:rPr>
        <w:t xml:space="preserve">знакомство учащихся с культурно-историческими и этническими традициями российской семьи. </w:t>
      </w:r>
    </w:p>
    <w:p w:rsidR="00441749" w:rsidRPr="005C2A15" w:rsidRDefault="00441749" w:rsidP="0012239F">
      <w:pPr>
        <w:shd w:val="clear" w:color="auto" w:fill="FFFFFF"/>
        <w:tabs>
          <w:tab w:val="left" w:pos="562"/>
          <w:tab w:val="left" w:pos="1980"/>
          <w:tab w:val="left" w:pos="2160"/>
          <w:tab w:val="left" w:pos="7380"/>
        </w:tabs>
        <w:ind w:right="1"/>
        <w:jc w:val="both"/>
        <w:rPr>
          <w:rFonts w:ascii="Times New Roman" w:hAnsi="Times New Roman"/>
          <w:b/>
          <w:sz w:val="24"/>
          <w:szCs w:val="24"/>
        </w:rPr>
      </w:pPr>
      <w:r w:rsidRPr="005C2A15">
        <w:rPr>
          <w:rFonts w:ascii="Times New Roman" w:hAnsi="Times New Roman"/>
          <w:b/>
          <w:sz w:val="24"/>
          <w:szCs w:val="24"/>
        </w:rPr>
        <w:t>Ценностные установки духовно – нравственного развития и воспитания:</w:t>
      </w:r>
    </w:p>
    <w:p w:rsidR="00441749" w:rsidRPr="005C2A15" w:rsidRDefault="00441749" w:rsidP="0012239F">
      <w:pPr>
        <w:shd w:val="clear" w:color="auto" w:fill="FFFFFF"/>
        <w:tabs>
          <w:tab w:val="left" w:pos="0"/>
          <w:tab w:val="left" w:pos="1980"/>
          <w:tab w:val="left" w:pos="2160"/>
          <w:tab w:val="left" w:pos="7380"/>
        </w:tabs>
        <w:ind w:right="1"/>
        <w:jc w:val="both"/>
        <w:rPr>
          <w:rFonts w:ascii="Times New Roman" w:hAnsi="Times New Roman"/>
          <w:sz w:val="24"/>
          <w:szCs w:val="24"/>
        </w:rPr>
      </w:pPr>
      <w:r w:rsidRPr="005C2A15">
        <w:rPr>
          <w:rFonts w:ascii="Times New Roman" w:hAnsi="Times New Roman"/>
          <w:sz w:val="24"/>
          <w:szCs w:val="24"/>
        </w:rPr>
        <w:t>патриотизм; социальная солидарность; гражданственность; семья; личность; труд и творчество — уважение к труду, творчество и созидание, целеустремлённость и настойчивость, трудолюбие; наука — ценность знания, стремление к познанию и истине, научная картина мира; традиционные религии, толерантности, формируемые на основе межконфессионального диалога; искусство и литература; природа — эволюция, родная земля, заповедная природа; планета Земля, экологическое сознание; человечество — мир во всём мире.</w:t>
      </w:r>
    </w:p>
    <w:p w:rsidR="00441749" w:rsidRPr="005C2A15" w:rsidRDefault="00441749" w:rsidP="0012239F">
      <w:pPr>
        <w:shd w:val="clear" w:color="auto" w:fill="FFFFFF"/>
        <w:tabs>
          <w:tab w:val="left" w:pos="1980"/>
          <w:tab w:val="left" w:pos="2160"/>
          <w:tab w:val="left" w:pos="7380"/>
        </w:tabs>
        <w:ind w:right="1"/>
        <w:jc w:val="both"/>
        <w:rPr>
          <w:rFonts w:ascii="Times New Roman" w:hAnsi="Times New Roman"/>
          <w:sz w:val="24"/>
          <w:szCs w:val="24"/>
        </w:rPr>
      </w:pPr>
      <w:r w:rsidRPr="005C2A15">
        <w:rPr>
          <w:rFonts w:ascii="Times New Roman" w:hAnsi="Times New Roman"/>
          <w:b/>
          <w:sz w:val="24"/>
          <w:szCs w:val="24"/>
        </w:rPr>
        <w:t>Основные направления и ценностные основы духовно-нравственного развития и воспитания обучающихся на ступени начального общего образования:</w:t>
      </w:r>
    </w:p>
    <w:p w:rsidR="00441749" w:rsidRPr="005C2A15" w:rsidRDefault="00441749" w:rsidP="00AF5BDE">
      <w:pPr>
        <w:widowControl w:val="0"/>
        <w:numPr>
          <w:ilvl w:val="0"/>
          <w:numId w:val="3"/>
        </w:numPr>
        <w:shd w:val="clear" w:color="auto" w:fill="FFFFFF"/>
        <w:tabs>
          <w:tab w:val="left" w:pos="0"/>
          <w:tab w:val="left" w:pos="284"/>
          <w:tab w:val="left" w:pos="2160"/>
          <w:tab w:val="left" w:pos="7380"/>
        </w:tabs>
        <w:autoSpaceDE w:val="0"/>
        <w:autoSpaceDN w:val="0"/>
        <w:adjustRightInd w:val="0"/>
        <w:spacing w:after="0" w:line="240" w:lineRule="auto"/>
        <w:ind w:left="0" w:right="1" w:firstLine="0"/>
        <w:jc w:val="both"/>
        <w:rPr>
          <w:rFonts w:ascii="Times New Roman" w:hAnsi="Times New Roman"/>
          <w:sz w:val="24"/>
          <w:szCs w:val="24"/>
        </w:rPr>
      </w:pPr>
      <w:r w:rsidRPr="005C2A15">
        <w:rPr>
          <w:rFonts w:ascii="Times New Roman" w:hAnsi="Times New Roman"/>
          <w:sz w:val="24"/>
          <w:szCs w:val="24"/>
        </w:rPr>
        <w:t>воспитание гражданственности, патриотизма, уважения к правам, свободам и обязанностям человека;</w:t>
      </w:r>
    </w:p>
    <w:p w:rsidR="00441749" w:rsidRPr="005C2A15" w:rsidRDefault="00441749" w:rsidP="00AF5BDE">
      <w:pPr>
        <w:widowControl w:val="0"/>
        <w:numPr>
          <w:ilvl w:val="0"/>
          <w:numId w:val="3"/>
        </w:numPr>
        <w:shd w:val="clear" w:color="auto" w:fill="FFFFFF"/>
        <w:tabs>
          <w:tab w:val="left" w:pos="0"/>
          <w:tab w:val="left" w:pos="284"/>
          <w:tab w:val="left" w:pos="2160"/>
          <w:tab w:val="left" w:pos="7380"/>
        </w:tabs>
        <w:autoSpaceDE w:val="0"/>
        <w:autoSpaceDN w:val="0"/>
        <w:adjustRightInd w:val="0"/>
        <w:spacing w:after="0" w:line="240" w:lineRule="auto"/>
        <w:ind w:left="0" w:right="1" w:firstLine="0"/>
        <w:jc w:val="both"/>
        <w:rPr>
          <w:rFonts w:ascii="Times New Roman" w:hAnsi="Times New Roman"/>
          <w:sz w:val="24"/>
          <w:szCs w:val="24"/>
        </w:rPr>
      </w:pPr>
      <w:r w:rsidRPr="005C2A15">
        <w:rPr>
          <w:rFonts w:ascii="Times New Roman" w:hAnsi="Times New Roman"/>
          <w:sz w:val="24"/>
          <w:szCs w:val="24"/>
        </w:rPr>
        <w:t>воспитание нравственных чувств и этического сознания;</w:t>
      </w:r>
    </w:p>
    <w:p w:rsidR="00441749" w:rsidRPr="005C2A15" w:rsidRDefault="00441749" w:rsidP="00AF5BDE">
      <w:pPr>
        <w:widowControl w:val="0"/>
        <w:numPr>
          <w:ilvl w:val="0"/>
          <w:numId w:val="3"/>
        </w:numPr>
        <w:shd w:val="clear" w:color="auto" w:fill="FFFFFF"/>
        <w:tabs>
          <w:tab w:val="left" w:pos="0"/>
          <w:tab w:val="left" w:pos="284"/>
          <w:tab w:val="left" w:pos="2160"/>
          <w:tab w:val="left" w:pos="7380"/>
        </w:tabs>
        <w:autoSpaceDE w:val="0"/>
        <w:autoSpaceDN w:val="0"/>
        <w:adjustRightInd w:val="0"/>
        <w:spacing w:after="0" w:line="240" w:lineRule="auto"/>
        <w:ind w:left="0" w:right="1" w:firstLine="0"/>
        <w:jc w:val="both"/>
        <w:rPr>
          <w:rFonts w:ascii="Times New Roman" w:hAnsi="Times New Roman"/>
          <w:sz w:val="24"/>
          <w:szCs w:val="24"/>
        </w:rPr>
      </w:pPr>
      <w:r w:rsidRPr="005C2A15">
        <w:rPr>
          <w:rFonts w:ascii="Times New Roman" w:hAnsi="Times New Roman"/>
          <w:sz w:val="24"/>
          <w:szCs w:val="24"/>
        </w:rPr>
        <w:t>воспитание трудолюбия, творческого отношения к уче</w:t>
      </w:r>
      <w:r w:rsidRPr="005C2A15">
        <w:rPr>
          <w:rFonts w:ascii="Times New Roman" w:hAnsi="Times New Roman"/>
          <w:sz w:val="24"/>
          <w:szCs w:val="24"/>
        </w:rPr>
        <w:softHyphen/>
        <w:t>нию, труду, жизни;</w:t>
      </w:r>
    </w:p>
    <w:p w:rsidR="00441749" w:rsidRPr="005C2A15" w:rsidRDefault="00441749" w:rsidP="00AF5BDE">
      <w:pPr>
        <w:widowControl w:val="0"/>
        <w:numPr>
          <w:ilvl w:val="0"/>
          <w:numId w:val="3"/>
        </w:numPr>
        <w:shd w:val="clear" w:color="auto" w:fill="FFFFFF"/>
        <w:tabs>
          <w:tab w:val="left" w:pos="0"/>
          <w:tab w:val="left" w:pos="284"/>
          <w:tab w:val="left" w:pos="2160"/>
          <w:tab w:val="left" w:pos="7380"/>
        </w:tabs>
        <w:autoSpaceDE w:val="0"/>
        <w:autoSpaceDN w:val="0"/>
        <w:adjustRightInd w:val="0"/>
        <w:spacing w:after="0" w:line="240" w:lineRule="auto"/>
        <w:ind w:left="0" w:right="1" w:firstLine="0"/>
        <w:jc w:val="both"/>
        <w:rPr>
          <w:rFonts w:ascii="Times New Roman" w:hAnsi="Times New Roman"/>
          <w:sz w:val="24"/>
          <w:szCs w:val="24"/>
        </w:rPr>
      </w:pPr>
      <w:r w:rsidRPr="005C2A15">
        <w:rPr>
          <w:rFonts w:ascii="Times New Roman" w:hAnsi="Times New Roman"/>
          <w:sz w:val="24"/>
          <w:szCs w:val="24"/>
        </w:rPr>
        <w:t>формирование ценностного отношения к здоровью и здоровому образу жизни;</w:t>
      </w:r>
    </w:p>
    <w:p w:rsidR="00441749" w:rsidRPr="005C2A15" w:rsidRDefault="00441749" w:rsidP="00AF5BDE">
      <w:pPr>
        <w:widowControl w:val="0"/>
        <w:numPr>
          <w:ilvl w:val="0"/>
          <w:numId w:val="3"/>
        </w:numPr>
        <w:shd w:val="clear" w:color="auto" w:fill="FFFFFF"/>
        <w:tabs>
          <w:tab w:val="left" w:pos="0"/>
          <w:tab w:val="left" w:pos="284"/>
          <w:tab w:val="left" w:pos="2160"/>
          <w:tab w:val="left" w:pos="7380"/>
        </w:tabs>
        <w:autoSpaceDE w:val="0"/>
        <w:autoSpaceDN w:val="0"/>
        <w:adjustRightInd w:val="0"/>
        <w:spacing w:after="0" w:line="240" w:lineRule="auto"/>
        <w:ind w:left="0" w:right="1" w:firstLine="0"/>
        <w:jc w:val="both"/>
        <w:rPr>
          <w:rFonts w:ascii="Times New Roman" w:hAnsi="Times New Roman"/>
          <w:sz w:val="24"/>
          <w:szCs w:val="24"/>
        </w:rPr>
      </w:pPr>
      <w:r w:rsidRPr="005C2A15">
        <w:rPr>
          <w:rFonts w:ascii="Times New Roman" w:hAnsi="Times New Roman"/>
          <w:sz w:val="24"/>
          <w:szCs w:val="24"/>
        </w:rPr>
        <w:t>воспитание ценностного отношения к природе, окружающей среде (экологическое воспитание);</w:t>
      </w:r>
    </w:p>
    <w:p w:rsidR="00441749" w:rsidRPr="005C2A15" w:rsidRDefault="00441749" w:rsidP="00AF5BDE">
      <w:pPr>
        <w:widowControl w:val="0"/>
        <w:numPr>
          <w:ilvl w:val="0"/>
          <w:numId w:val="3"/>
        </w:numPr>
        <w:shd w:val="clear" w:color="auto" w:fill="FFFFFF"/>
        <w:tabs>
          <w:tab w:val="left" w:pos="0"/>
          <w:tab w:val="left" w:pos="284"/>
          <w:tab w:val="left" w:pos="2160"/>
          <w:tab w:val="left" w:pos="7380"/>
        </w:tabs>
        <w:autoSpaceDE w:val="0"/>
        <w:autoSpaceDN w:val="0"/>
        <w:adjustRightInd w:val="0"/>
        <w:spacing w:after="0" w:line="240" w:lineRule="auto"/>
        <w:ind w:left="0" w:right="1" w:firstLine="0"/>
        <w:jc w:val="both"/>
        <w:rPr>
          <w:rFonts w:ascii="Times New Roman" w:hAnsi="Times New Roman"/>
          <w:sz w:val="24"/>
          <w:szCs w:val="24"/>
        </w:rPr>
      </w:pPr>
      <w:r w:rsidRPr="005C2A15">
        <w:rPr>
          <w:rFonts w:ascii="Times New Roman" w:hAnsi="Times New Roman"/>
          <w:sz w:val="24"/>
          <w:szCs w:val="24"/>
        </w:rPr>
        <w:t>воспитание ценностного отношения к прекрасному, формирование представлений об эстетических идеалах и цен</w:t>
      </w:r>
      <w:r w:rsidRPr="005C2A15">
        <w:rPr>
          <w:rFonts w:ascii="Times New Roman" w:hAnsi="Times New Roman"/>
          <w:sz w:val="24"/>
          <w:szCs w:val="24"/>
        </w:rPr>
        <w:softHyphen/>
        <w:t>ностях (эстетическое воспитание).</w:t>
      </w:r>
    </w:p>
    <w:p w:rsidR="0012239F" w:rsidRDefault="0012239F" w:rsidP="0012239F">
      <w:pPr>
        <w:shd w:val="clear" w:color="auto" w:fill="FFFFFF"/>
        <w:tabs>
          <w:tab w:val="left" w:pos="1980"/>
          <w:tab w:val="left" w:pos="2160"/>
          <w:tab w:val="left" w:pos="7380"/>
        </w:tabs>
        <w:ind w:right="1"/>
        <w:jc w:val="both"/>
        <w:rPr>
          <w:rFonts w:ascii="Times New Roman" w:hAnsi="Times New Roman"/>
          <w:b/>
          <w:sz w:val="24"/>
          <w:szCs w:val="24"/>
        </w:rPr>
      </w:pPr>
    </w:p>
    <w:p w:rsidR="00441749" w:rsidRPr="005C2A15" w:rsidRDefault="00441749" w:rsidP="0012239F">
      <w:pPr>
        <w:shd w:val="clear" w:color="auto" w:fill="FFFFFF"/>
        <w:tabs>
          <w:tab w:val="left" w:pos="1980"/>
          <w:tab w:val="left" w:pos="2160"/>
          <w:tab w:val="left" w:pos="7380"/>
        </w:tabs>
        <w:ind w:right="1"/>
        <w:jc w:val="both"/>
        <w:rPr>
          <w:rFonts w:ascii="Times New Roman" w:hAnsi="Times New Roman"/>
          <w:sz w:val="24"/>
          <w:szCs w:val="24"/>
        </w:rPr>
        <w:sectPr w:rsidR="00441749" w:rsidRPr="005C2A15" w:rsidSect="00D15D6B">
          <w:footerReference w:type="default" r:id="rId15"/>
          <w:pgSz w:w="11909" w:h="16834"/>
          <w:pgMar w:top="851" w:right="567" w:bottom="851" w:left="1276" w:header="720" w:footer="720" w:gutter="0"/>
          <w:cols w:space="720"/>
        </w:sectPr>
      </w:pPr>
      <w:r w:rsidRPr="005C2A15">
        <w:rPr>
          <w:rFonts w:ascii="Times New Roman" w:hAnsi="Times New Roman"/>
          <w:b/>
          <w:sz w:val="24"/>
          <w:szCs w:val="24"/>
        </w:rPr>
        <w:t xml:space="preserve">Основные принципы организации духовно-нравственного развития и воспитания: </w:t>
      </w:r>
      <w:r w:rsidRPr="005C2A15">
        <w:rPr>
          <w:rFonts w:ascii="Times New Roman" w:hAnsi="Times New Roman"/>
          <w:sz w:val="24"/>
          <w:szCs w:val="24"/>
        </w:rPr>
        <w:t xml:space="preserve">аксиологический принцип; принцип следования нравственному примеру; принцип идентификации (персонификации); принцип диалогического общения; принцип полисубъектности </w:t>
      </w:r>
      <w:r w:rsidR="0012239F" w:rsidRPr="005C2A15">
        <w:rPr>
          <w:rFonts w:ascii="Times New Roman" w:hAnsi="Times New Roman"/>
          <w:sz w:val="24"/>
          <w:szCs w:val="24"/>
        </w:rPr>
        <w:t>воспитания; принцип</w:t>
      </w:r>
      <w:r w:rsidRPr="005C2A15">
        <w:rPr>
          <w:rFonts w:ascii="Times New Roman" w:hAnsi="Times New Roman"/>
          <w:sz w:val="24"/>
          <w:szCs w:val="24"/>
        </w:rPr>
        <w:t xml:space="preserve"> системно-деятел</w:t>
      </w:r>
      <w:r w:rsidR="0012239F">
        <w:rPr>
          <w:rFonts w:ascii="Times New Roman" w:hAnsi="Times New Roman"/>
          <w:sz w:val="24"/>
          <w:szCs w:val="24"/>
        </w:rPr>
        <w:t>ьностной организации воспитания.</w:t>
      </w:r>
    </w:p>
    <w:p w:rsidR="00441749" w:rsidRPr="005C2A15" w:rsidRDefault="00441749" w:rsidP="00071DA8">
      <w:pPr>
        <w:shd w:val="clear" w:color="auto" w:fill="FFFFFF"/>
        <w:tabs>
          <w:tab w:val="left" w:pos="1980"/>
          <w:tab w:val="left" w:pos="2160"/>
          <w:tab w:val="left" w:pos="7380"/>
        </w:tabs>
        <w:spacing w:after="0"/>
        <w:ind w:right="1"/>
        <w:jc w:val="both"/>
        <w:rPr>
          <w:rFonts w:ascii="Times New Roman" w:hAnsi="Times New Roman"/>
          <w:b/>
          <w:sz w:val="24"/>
          <w:szCs w:val="24"/>
        </w:rPr>
      </w:pPr>
      <w:r w:rsidRPr="005C2A15">
        <w:rPr>
          <w:rFonts w:ascii="Times New Roman" w:hAnsi="Times New Roman"/>
          <w:b/>
          <w:sz w:val="24"/>
          <w:szCs w:val="24"/>
        </w:rPr>
        <w:lastRenderedPageBreak/>
        <w:t>Структура и содержание программы.</w:t>
      </w:r>
    </w:p>
    <w:p w:rsidR="00071DA8" w:rsidRDefault="00441749" w:rsidP="00AF5BDE">
      <w:pPr>
        <w:shd w:val="clear" w:color="auto" w:fill="FFFFFF"/>
        <w:tabs>
          <w:tab w:val="left" w:pos="1980"/>
          <w:tab w:val="left" w:pos="2160"/>
          <w:tab w:val="left" w:pos="7380"/>
        </w:tabs>
        <w:ind w:right="1" w:firstLine="397"/>
        <w:jc w:val="both"/>
        <w:rPr>
          <w:rFonts w:ascii="Times New Roman" w:hAnsi="Times New Roman"/>
          <w:sz w:val="24"/>
          <w:szCs w:val="24"/>
        </w:rPr>
      </w:pPr>
      <w:r w:rsidRPr="0012239F">
        <w:rPr>
          <w:rFonts w:ascii="Times New Roman" w:hAnsi="Times New Roman"/>
          <w:sz w:val="24"/>
          <w:szCs w:val="24"/>
        </w:rPr>
        <w:t>Основные направления духовно-нравственного воспитания осуществляются через уклад школьной жизни, который организован педагогическим коллективом, родителями, учреждениями дополнительного образования и включают различные виды деятельности детей: урочную, внеурочную, внеклассную</w:t>
      </w:r>
      <w:r w:rsidRPr="005C2A15">
        <w:rPr>
          <w:rFonts w:ascii="Times New Roman" w:hAnsi="Times New Roman"/>
          <w:sz w:val="24"/>
          <w:szCs w:val="24"/>
        </w:rPr>
        <w:t>, внешкольную, семейную, на основе базовых национальных ценностей, традиционных моральных норм, национальных духовных традиций народов России</w:t>
      </w:r>
      <w:r w:rsidR="00071DA8">
        <w:rPr>
          <w:rFonts w:ascii="Times New Roman" w:hAnsi="Times New Roman"/>
          <w:sz w:val="24"/>
          <w:szCs w:val="24"/>
        </w:rPr>
        <w:t>.</w:t>
      </w:r>
    </w:p>
    <w:p w:rsidR="00441749" w:rsidRPr="005C2A15" w:rsidRDefault="00441749" w:rsidP="00AF5BDE">
      <w:pPr>
        <w:shd w:val="clear" w:color="auto" w:fill="FFFFFF"/>
        <w:tabs>
          <w:tab w:val="left" w:pos="1980"/>
          <w:tab w:val="left" w:pos="2160"/>
          <w:tab w:val="left" w:pos="7380"/>
        </w:tabs>
        <w:ind w:right="1" w:firstLine="397"/>
        <w:jc w:val="both"/>
        <w:rPr>
          <w:rFonts w:ascii="Times New Roman" w:hAnsi="Times New Roman"/>
          <w:b/>
          <w:sz w:val="24"/>
          <w:szCs w:val="24"/>
        </w:rPr>
      </w:pPr>
      <w:r w:rsidRPr="005C2A15">
        <w:rPr>
          <w:rFonts w:ascii="Times New Roman" w:hAnsi="Times New Roman"/>
          <w:b/>
          <w:sz w:val="24"/>
          <w:szCs w:val="24"/>
        </w:rPr>
        <w:t>Урочная деятельность.</w:t>
      </w:r>
      <w:r w:rsidRPr="005C2A15">
        <w:rPr>
          <w:rFonts w:ascii="Times New Roman" w:hAnsi="Times New Roman"/>
          <w:sz w:val="24"/>
          <w:szCs w:val="24"/>
        </w:rPr>
        <w:t xml:space="preserve"> Урок - место разнообразных коллективных действий, переживаний, накопления опыта нравственных взаимоотношений. На уроках дети приучаются к самостоятельной работе, для успешного осуществления необходимо соотносить свои действия и действия других, научиться слушать и понимать своих товарищей, сопоставлять свои знания со знаниями остальных, отстаивать мнение, помогать другим и самому принимать помощь. На уроках дети коллективно   переживают чувство радости от самого процесса получения новых знаний, огорчение от неудач ошибок. В воспитательном отношении все учебные предметы, изучаемые в школе, важны. Разнообразие предметов дает возможность каждому ребенку проявить в учении сильную сторону своей индивидуальности. У одного острый ум, у другого умелые руки, третий особо ловок, изящен, отлично владеет своим телом движениями, четвертый особенно восприимчив к прекрасному, пятый наблюдателен. Эти сильные стороны личности ребенка проявляются прежде всего в учебном процессе, когда каждый ребенок в какой-то  области становится более знающим и умеющим. Поэтому в соответствии с требованиями Стандарта методологической основой урока является </w:t>
      </w:r>
      <w:r w:rsidRPr="005C2A15">
        <w:rPr>
          <w:rFonts w:ascii="Times New Roman" w:hAnsi="Times New Roman"/>
          <w:b/>
          <w:sz w:val="24"/>
          <w:szCs w:val="24"/>
        </w:rPr>
        <w:t>личностно-деятельностная технология обучения, которая предполагает:</w:t>
      </w:r>
    </w:p>
    <w:p w:rsidR="00441749" w:rsidRPr="005C2A15" w:rsidRDefault="00441749" w:rsidP="00AF5BDE">
      <w:pPr>
        <w:widowControl w:val="0"/>
        <w:numPr>
          <w:ilvl w:val="0"/>
          <w:numId w:val="4"/>
        </w:numPr>
        <w:shd w:val="clear" w:color="auto" w:fill="FFFFFF"/>
        <w:tabs>
          <w:tab w:val="left" w:pos="284"/>
          <w:tab w:val="left" w:pos="2160"/>
          <w:tab w:val="left" w:pos="7380"/>
        </w:tabs>
        <w:autoSpaceDE w:val="0"/>
        <w:autoSpaceDN w:val="0"/>
        <w:adjustRightInd w:val="0"/>
        <w:spacing w:after="0" w:line="240" w:lineRule="auto"/>
        <w:ind w:left="0" w:right="1" w:firstLine="0"/>
        <w:jc w:val="both"/>
        <w:rPr>
          <w:rFonts w:ascii="Times New Roman" w:hAnsi="Times New Roman"/>
          <w:sz w:val="24"/>
          <w:szCs w:val="24"/>
        </w:rPr>
      </w:pPr>
      <w:r w:rsidRPr="005C2A15">
        <w:rPr>
          <w:rFonts w:ascii="Times New Roman" w:hAnsi="Times New Roman"/>
          <w:sz w:val="24"/>
          <w:szCs w:val="24"/>
        </w:rPr>
        <w:t>поддержку индивидуальности ребенка;</w:t>
      </w:r>
    </w:p>
    <w:p w:rsidR="00441749" w:rsidRPr="005C2A15" w:rsidRDefault="00441749" w:rsidP="00AF5BDE">
      <w:pPr>
        <w:widowControl w:val="0"/>
        <w:numPr>
          <w:ilvl w:val="0"/>
          <w:numId w:val="4"/>
        </w:numPr>
        <w:shd w:val="clear" w:color="auto" w:fill="FFFFFF"/>
        <w:tabs>
          <w:tab w:val="left" w:pos="284"/>
          <w:tab w:val="left" w:pos="2160"/>
          <w:tab w:val="left" w:pos="7380"/>
        </w:tabs>
        <w:autoSpaceDE w:val="0"/>
        <w:autoSpaceDN w:val="0"/>
        <w:adjustRightInd w:val="0"/>
        <w:spacing w:after="0" w:line="240" w:lineRule="auto"/>
        <w:ind w:left="0" w:right="1" w:firstLine="0"/>
        <w:jc w:val="both"/>
        <w:rPr>
          <w:rFonts w:ascii="Times New Roman" w:hAnsi="Times New Roman"/>
          <w:sz w:val="24"/>
          <w:szCs w:val="24"/>
        </w:rPr>
      </w:pPr>
      <w:r w:rsidRPr="005C2A15">
        <w:rPr>
          <w:rFonts w:ascii="Times New Roman" w:hAnsi="Times New Roman"/>
          <w:sz w:val="24"/>
          <w:szCs w:val="24"/>
        </w:rPr>
        <w:t>предоставление каждому ученику работать в присущем ему темпе;</w:t>
      </w:r>
    </w:p>
    <w:p w:rsidR="00441749" w:rsidRPr="005C2A15" w:rsidRDefault="00441749" w:rsidP="00AF5BDE">
      <w:pPr>
        <w:widowControl w:val="0"/>
        <w:numPr>
          <w:ilvl w:val="0"/>
          <w:numId w:val="4"/>
        </w:numPr>
        <w:shd w:val="clear" w:color="auto" w:fill="FFFFFF"/>
        <w:tabs>
          <w:tab w:val="left" w:pos="284"/>
          <w:tab w:val="left" w:pos="2160"/>
          <w:tab w:val="left" w:pos="7380"/>
        </w:tabs>
        <w:autoSpaceDE w:val="0"/>
        <w:autoSpaceDN w:val="0"/>
        <w:adjustRightInd w:val="0"/>
        <w:spacing w:after="0" w:line="240" w:lineRule="auto"/>
        <w:ind w:left="0" w:right="1" w:firstLine="0"/>
        <w:jc w:val="both"/>
        <w:rPr>
          <w:rFonts w:ascii="Times New Roman" w:hAnsi="Times New Roman"/>
          <w:sz w:val="24"/>
          <w:szCs w:val="24"/>
        </w:rPr>
      </w:pPr>
      <w:r w:rsidRPr="005C2A15">
        <w:rPr>
          <w:rFonts w:ascii="Times New Roman" w:hAnsi="Times New Roman"/>
          <w:sz w:val="24"/>
          <w:szCs w:val="24"/>
        </w:rPr>
        <w:t>успешность деятельности;</w:t>
      </w:r>
    </w:p>
    <w:p w:rsidR="00441749" w:rsidRPr="005C2A15" w:rsidRDefault="00441749" w:rsidP="00AF5BDE">
      <w:pPr>
        <w:widowControl w:val="0"/>
        <w:numPr>
          <w:ilvl w:val="0"/>
          <w:numId w:val="4"/>
        </w:numPr>
        <w:shd w:val="clear" w:color="auto" w:fill="FFFFFF"/>
        <w:tabs>
          <w:tab w:val="left" w:pos="284"/>
          <w:tab w:val="left" w:pos="2160"/>
          <w:tab w:val="left" w:pos="7380"/>
        </w:tabs>
        <w:autoSpaceDE w:val="0"/>
        <w:autoSpaceDN w:val="0"/>
        <w:adjustRightInd w:val="0"/>
        <w:spacing w:after="0" w:line="240" w:lineRule="auto"/>
        <w:ind w:left="0" w:right="1" w:firstLine="0"/>
        <w:jc w:val="both"/>
        <w:rPr>
          <w:rFonts w:ascii="Times New Roman" w:hAnsi="Times New Roman"/>
          <w:sz w:val="24"/>
          <w:szCs w:val="24"/>
        </w:rPr>
      </w:pPr>
      <w:r w:rsidRPr="005C2A15">
        <w:rPr>
          <w:rFonts w:ascii="Times New Roman" w:hAnsi="Times New Roman"/>
          <w:sz w:val="24"/>
          <w:szCs w:val="24"/>
        </w:rPr>
        <w:t>обучение в зоне « ближайшего развития»</w:t>
      </w:r>
    </w:p>
    <w:p w:rsidR="00441749" w:rsidRPr="005C2A15" w:rsidRDefault="00441749" w:rsidP="00AF5BDE">
      <w:pPr>
        <w:widowControl w:val="0"/>
        <w:numPr>
          <w:ilvl w:val="0"/>
          <w:numId w:val="4"/>
        </w:numPr>
        <w:shd w:val="clear" w:color="auto" w:fill="FFFFFF"/>
        <w:tabs>
          <w:tab w:val="left" w:pos="284"/>
          <w:tab w:val="left" w:pos="2160"/>
          <w:tab w:val="left" w:pos="7380"/>
        </w:tabs>
        <w:autoSpaceDE w:val="0"/>
        <w:autoSpaceDN w:val="0"/>
        <w:adjustRightInd w:val="0"/>
        <w:spacing w:after="0" w:line="240" w:lineRule="auto"/>
        <w:ind w:left="0" w:right="1" w:firstLine="0"/>
        <w:jc w:val="both"/>
        <w:rPr>
          <w:rFonts w:ascii="Times New Roman" w:hAnsi="Times New Roman"/>
          <w:sz w:val="24"/>
          <w:szCs w:val="24"/>
        </w:rPr>
      </w:pPr>
      <w:r w:rsidRPr="005C2A15">
        <w:rPr>
          <w:rFonts w:ascii="Times New Roman" w:hAnsi="Times New Roman"/>
          <w:sz w:val="24"/>
          <w:szCs w:val="24"/>
        </w:rPr>
        <w:t>предоставление права выбора деятельности, партнера , средства обучения;</w:t>
      </w:r>
    </w:p>
    <w:p w:rsidR="00441749" w:rsidRPr="005C2A15" w:rsidRDefault="00441749" w:rsidP="00AF5BDE">
      <w:pPr>
        <w:widowControl w:val="0"/>
        <w:numPr>
          <w:ilvl w:val="0"/>
          <w:numId w:val="4"/>
        </w:numPr>
        <w:shd w:val="clear" w:color="auto" w:fill="FFFFFF"/>
        <w:tabs>
          <w:tab w:val="left" w:pos="284"/>
          <w:tab w:val="left" w:pos="2160"/>
          <w:tab w:val="left" w:pos="7380"/>
        </w:tabs>
        <w:autoSpaceDE w:val="0"/>
        <w:autoSpaceDN w:val="0"/>
        <w:adjustRightInd w:val="0"/>
        <w:spacing w:after="0" w:line="240" w:lineRule="auto"/>
        <w:ind w:left="0" w:right="1" w:firstLine="0"/>
        <w:jc w:val="both"/>
        <w:rPr>
          <w:rFonts w:ascii="Times New Roman" w:hAnsi="Times New Roman"/>
          <w:sz w:val="24"/>
          <w:szCs w:val="24"/>
        </w:rPr>
      </w:pPr>
      <w:r w:rsidRPr="005C2A15">
        <w:rPr>
          <w:rFonts w:ascii="Times New Roman" w:hAnsi="Times New Roman"/>
          <w:sz w:val="24"/>
          <w:szCs w:val="24"/>
        </w:rPr>
        <w:t>создание возможности для реализации творческих способностей;</w:t>
      </w:r>
    </w:p>
    <w:p w:rsidR="00441749" w:rsidRPr="005C2A15" w:rsidRDefault="00441749" w:rsidP="00AF5BDE">
      <w:pPr>
        <w:widowControl w:val="0"/>
        <w:numPr>
          <w:ilvl w:val="0"/>
          <w:numId w:val="4"/>
        </w:numPr>
        <w:shd w:val="clear" w:color="auto" w:fill="FFFFFF"/>
        <w:tabs>
          <w:tab w:val="left" w:pos="284"/>
          <w:tab w:val="left" w:pos="2160"/>
          <w:tab w:val="left" w:pos="7380"/>
        </w:tabs>
        <w:autoSpaceDE w:val="0"/>
        <w:autoSpaceDN w:val="0"/>
        <w:adjustRightInd w:val="0"/>
        <w:spacing w:after="0" w:line="240" w:lineRule="auto"/>
        <w:ind w:left="0" w:right="1" w:firstLine="0"/>
        <w:jc w:val="both"/>
        <w:rPr>
          <w:rFonts w:ascii="Times New Roman" w:hAnsi="Times New Roman"/>
          <w:b/>
          <w:sz w:val="24"/>
          <w:szCs w:val="24"/>
        </w:rPr>
      </w:pPr>
      <w:r w:rsidRPr="005C2A15">
        <w:rPr>
          <w:rFonts w:ascii="Times New Roman" w:hAnsi="Times New Roman"/>
          <w:sz w:val="24"/>
          <w:szCs w:val="24"/>
        </w:rPr>
        <w:t>демократический стиль взаимодействия</w:t>
      </w:r>
      <w:r w:rsidRPr="005C2A15">
        <w:rPr>
          <w:rFonts w:ascii="Times New Roman" w:hAnsi="Times New Roman"/>
          <w:b/>
          <w:sz w:val="24"/>
          <w:szCs w:val="24"/>
        </w:rPr>
        <w:t>.</w:t>
      </w:r>
    </w:p>
    <w:p w:rsidR="00071DA8" w:rsidRDefault="00071DA8" w:rsidP="00AF5BDE">
      <w:pPr>
        <w:shd w:val="clear" w:color="auto" w:fill="FFFFFF"/>
        <w:tabs>
          <w:tab w:val="left" w:pos="1980"/>
          <w:tab w:val="left" w:pos="2160"/>
          <w:tab w:val="left" w:pos="7380"/>
        </w:tabs>
        <w:ind w:right="1" w:firstLine="397"/>
        <w:jc w:val="both"/>
        <w:rPr>
          <w:rFonts w:ascii="Times New Roman" w:hAnsi="Times New Roman"/>
          <w:b/>
          <w:sz w:val="24"/>
          <w:szCs w:val="24"/>
        </w:rPr>
      </w:pPr>
    </w:p>
    <w:p w:rsidR="00441749" w:rsidRPr="005C2A15" w:rsidRDefault="00441749" w:rsidP="00AF5BDE">
      <w:pPr>
        <w:shd w:val="clear" w:color="auto" w:fill="FFFFFF"/>
        <w:tabs>
          <w:tab w:val="left" w:pos="1980"/>
          <w:tab w:val="left" w:pos="2160"/>
          <w:tab w:val="left" w:pos="7380"/>
        </w:tabs>
        <w:ind w:right="1" w:firstLine="397"/>
        <w:jc w:val="both"/>
        <w:rPr>
          <w:rFonts w:ascii="Times New Roman" w:hAnsi="Times New Roman"/>
          <w:sz w:val="24"/>
          <w:szCs w:val="24"/>
        </w:rPr>
      </w:pPr>
      <w:r w:rsidRPr="005C2A15">
        <w:rPr>
          <w:rFonts w:ascii="Times New Roman" w:hAnsi="Times New Roman"/>
          <w:b/>
          <w:sz w:val="24"/>
          <w:szCs w:val="24"/>
        </w:rPr>
        <w:t>Пути реализации личностно-деятельностного обучения</w:t>
      </w:r>
      <w:r w:rsidRPr="005C2A15">
        <w:rPr>
          <w:rFonts w:ascii="Times New Roman" w:hAnsi="Times New Roman"/>
          <w:sz w:val="24"/>
          <w:szCs w:val="24"/>
        </w:rPr>
        <w:t>:</w:t>
      </w:r>
    </w:p>
    <w:p w:rsidR="00441749" w:rsidRPr="005C2A15" w:rsidRDefault="00441749" w:rsidP="00AF5BDE">
      <w:pPr>
        <w:widowControl w:val="0"/>
        <w:numPr>
          <w:ilvl w:val="0"/>
          <w:numId w:val="5"/>
        </w:numPr>
        <w:shd w:val="clear" w:color="auto" w:fill="FFFFFF"/>
        <w:tabs>
          <w:tab w:val="left" w:pos="284"/>
          <w:tab w:val="left" w:pos="2160"/>
          <w:tab w:val="left" w:pos="7380"/>
        </w:tabs>
        <w:autoSpaceDE w:val="0"/>
        <w:autoSpaceDN w:val="0"/>
        <w:adjustRightInd w:val="0"/>
        <w:spacing w:after="0" w:line="240" w:lineRule="auto"/>
        <w:ind w:left="284" w:right="1" w:hanging="284"/>
        <w:jc w:val="both"/>
        <w:rPr>
          <w:rFonts w:ascii="Times New Roman" w:hAnsi="Times New Roman"/>
          <w:sz w:val="24"/>
          <w:szCs w:val="24"/>
        </w:rPr>
      </w:pPr>
      <w:r w:rsidRPr="005C2A15">
        <w:rPr>
          <w:rFonts w:ascii="Times New Roman" w:hAnsi="Times New Roman"/>
          <w:sz w:val="24"/>
          <w:szCs w:val="24"/>
        </w:rPr>
        <w:t>усиление роли продуктивной, творческой деятельности;</w:t>
      </w:r>
    </w:p>
    <w:p w:rsidR="00441749" w:rsidRPr="005C2A15" w:rsidRDefault="00441749" w:rsidP="00AF5BDE">
      <w:pPr>
        <w:widowControl w:val="0"/>
        <w:numPr>
          <w:ilvl w:val="0"/>
          <w:numId w:val="5"/>
        </w:numPr>
        <w:shd w:val="clear" w:color="auto" w:fill="FFFFFF"/>
        <w:tabs>
          <w:tab w:val="left" w:pos="284"/>
          <w:tab w:val="left" w:pos="2160"/>
          <w:tab w:val="left" w:pos="7380"/>
        </w:tabs>
        <w:autoSpaceDE w:val="0"/>
        <w:autoSpaceDN w:val="0"/>
        <w:adjustRightInd w:val="0"/>
        <w:spacing w:after="0" w:line="240" w:lineRule="auto"/>
        <w:ind w:left="284" w:right="1" w:hanging="284"/>
        <w:jc w:val="both"/>
        <w:rPr>
          <w:rFonts w:ascii="Times New Roman" w:hAnsi="Times New Roman"/>
          <w:sz w:val="24"/>
          <w:szCs w:val="24"/>
        </w:rPr>
      </w:pPr>
      <w:r w:rsidRPr="005C2A15">
        <w:rPr>
          <w:rFonts w:ascii="Times New Roman" w:hAnsi="Times New Roman"/>
          <w:sz w:val="24"/>
          <w:szCs w:val="24"/>
        </w:rPr>
        <w:t>организация уровневой дифференциации;</w:t>
      </w:r>
    </w:p>
    <w:p w:rsidR="00441749" w:rsidRPr="005C2A15" w:rsidRDefault="00441749" w:rsidP="00AF5BDE">
      <w:pPr>
        <w:widowControl w:val="0"/>
        <w:numPr>
          <w:ilvl w:val="0"/>
          <w:numId w:val="5"/>
        </w:numPr>
        <w:shd w:val="clear" w:color="auto" w:fill="FFFFFF"/>
        <w:tabs>
          <w:tab w:val="left" w:pos="284"/>
          <w:tab w:val="left" w:pos="2160"/>
          <w:tab w:val="left" w:pos="7380"/>
        </w:tabs>
        <w:autoSpaceDE w:val="0"/>
        <w:autoSpaceDN w:val="0"/>
        <w:adjustRightInd w:val="0"/>
        <w:spacing w:after="0" w:line="240" w:lineRule="auto"/>
        <w:ind w:left="284" w:right="1" w:hanging="284"/>
        <w:jc w:val="both"/>
        <w:rPr>
          <w:rFonts w:ascii="Times New Roman" w:hAnsi="Times New Roman"/>
          <w:sz w:val="24"/>
          <w:szCs w:val="24"/>
        </w:rPr>
      </w:pPr>
      <w:r w:rsidRPr="005C2A15">
        <w:rPr>
          <w:rFonts w:ascii="Times New Roman" w:hAnsi="Times New Roman"/>
          <w:sz w:val="24"/>
          <w:szCs w:val="24"/>
        </w:rPr>
        <w:t>изменение функций контроля и оценки учебной деятельности;</w:t>
      </w:r>
    </w:p>
    <w:p w:rsidR="00441749" w:rsidRPr="005C2A15" w:rsidRDefault="00441749" w:rsidP="00AF5BDE">
      <w:pPr>
        <w:widowControl w:val="0"/>
        <w:numPr>
          <w:ilvl w:val="0"/>
          <w:numId w:val="5"/>
        </w:numPr>
        <w:shd w:val="clear" w:color="auto" w:fill="FFFFFF"/>
        <w:tabs>
          <w:tab w:val="left" w:pos="284"/>
          <w:tab w:val="left" w:pos="2160"/>
          <w:tab w:val="left" w:pos="7380"/>
        </w:tabs>
        <w:autoSpaceDE w:val="0"/>
        <w:autoSpaceDN w:val="0"/>
        <w:adjustRightInd w:val="0"/>
        <w:spacing w:after="0" w:line="240" w:lineRule="auto"/>
        <w:ind w:left="284" w:right="1" w:hanging="284"/>
        <w:jc w:val="both"/>
        <w:rPr>
          <w:rFonts w:ascii="Times New Roman" w:hAnsi="Times New Roman"/>
          <w:sz w:val="24"/>
          <w:szCs w:val="24"/>
        </w:rPr>
      </w:pPr>
      <w:r w:rsidRPr="005C2A15">
        <w:rPr>
          <w:rFonts w:ascii="Times New Roman" w:hAnsi="Times New Roman"/>
          <w:sz w:val="24"/>
          <w:szCs w:val="24"/>
        </w:rPr>
        <w:t>отказ от инструктивного стиля руководства учителя и др.</w:t>
      </w:r>
    </w:p>
    <w:p w:rsidR="0012239F" w:rsidRDefault="0012239F" w:rsidP="00AF5BDE">
      <w:pPr>
        <w:shd w:val="clear" w:color="auto" w:fill="FFFFFF"/>
        <w:tabs>
          <w:tab w:val="left" w:pos="1980"/>
          <w:tab w:val="left" w:pos="2160"/>
          <w:tab w:val="left" w:pos="7380"/>
        </w:tabs>
        <w:ind w:right="1" w:firstLine="397"/>
        <w:jc w:val="both"/>
        <w:rPr>
          <w:rFonts w:ascii="Times New Roman" w:hAnsi="Times New Roman"/>
          <w:b/>
          <w:sz w:val="24"/>
          <w:szCs w:val="24"/>
        </w:rPr>
      </w:pPr>
    </w:p>
    <w:p w:rsidR="00441749" w:rsidRPr="005C2A15" w:rsidRDefault="00441749" w:rsidP="00AF5BDE">
      <w:pPr>
        <w:shd w:val="clear" w:color="auto" w:fill="FFFFFF"/>
        <w:tabs>
          <w:tab w:val="left" w:pos="1980"/>
          <w:tab w:val="left" w:pos="2160"/>
          <w:tab w:val="left" w:pos="7380"/>
        </w:tabs>
        <w:ind w:right="1" w:firstLine="397"/>
        <w:jc w:val="both"/>
        <w:rPr>
          <w:rFonts w:ascii="Times New Roman" w:hAnsi="Times New Roman"/>
          <w:sz w:val="24"/>
          <w:szCs w:val="24"/>
        </w:rPr>
      </w:pPr>
      <w:r w:rsidRPr="005C2A15">
        <w:rPr>
          <w:rFonts w:ascii="Times New Roman" w:hAnsi="Times New Roman"/>
          <w:b/>
          <w:sz w:val="24"/>
          <w:szCs w:val="24"/>
        </w:rPr>
        <w:t xml:space="preserve">Внеклассная деятельность </w:t>
      </w:r>
      <w:r w:rsidRPr="005C2A15">
        <w:rPr>
          <w:rFonts w:ascii="Times New Roman" w:hAnsi="Times New Roman"/>
          <w:sz w:val="24"/>
          <w:szCs w:val="24"/>
        </w:rPr>
        <w:t>определена в соответствии с школьной программой воспитания младших школьников</w:t>
      </w:r>
      <w:r w:rsidRPr="005C2A15">
        <w:rPr>
          <w:rFonts w:ascii="Times New Roman" w:hAnsi="Times New Roman"/>
          <w:b/>
          <w:sz w:val="24"/>
          <w:szCs w:val="24"/>
        </w:rPr>
        <w:t xml:space="preserve"> «Я </w:t>
      </w:r>
      <w:r w:rsidR="0012239F">
        <w:rPr>
          <w:rFonts w:ascii="Times New Roman" w:hAnsi="Times New Roman"/>
          <w:b/>
          <w:sz w:val="24"/>
          <w:szCs w:val="24"/>
        </w:rPr>
        <w:t>взрослею</w:t>
      </w:r>
      <w:r w:rsidRPr="005C2A15">
        <w:rPr>
          <w:rFonts w:ascii="Times New Roman" w:hAnsi="Times New Roman"/>
          <w:b/>
          <w:sz w:val="24"/>
          <w:szCs w:val="24"/>
        </w:rPr>
        <w:t xml:space="preserve">», </w:t>
      </w:r>
      <w:r w:rsidRPr="005C2A15">
        <w:rPr>
          <w:rFonts w:ascii="Times New Roman" w:hAnsi="Times New Roman"/>
          <w:sz w:val="24"/>
          <w:szCs w:val="24"/>
        </w:rPr>
        <w:t>которая реализует все направления духовно- нравственного воспитания через разделы:</w:t>
      </w:r>
    </w:p>
    <w:tbl>
      <w:tblPr>
        <w:tblpPr w:leftFromText="180" w:rightFromText="180" w:vertAnchor="text" w:horzAnchor="margin" w:tblpY="82"/>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386"/>
        <w:gridCol w:w="3672"/>
      </w:tblGrid>
      <w:tr w:rsidR="00441749" w:rsidRPr="005C2A15" w:rsidTr="00071DA8">
        <w:tc>
          <w:tcPr>
            <w:tcW w:w="534" w:type="dxa"/>
          </w:tcPr>
          <w:p w:rsidR="00441749" w:rsidRPr="005C2A15" w:rsidRDefault="00441749" w:rsidP="00071DA8">
            <w:pPr>
              <w:tabs>
                <w:tab w:val="left" w:pos="1980"/>
                <w:tab w:val="left" w:pos="2160"/>
                <w:tab w:val="left" w:pos="7380"/>
              </w:tabs>
              <w:ind w:right="1"/>
              <w:jc w:val="both"/>
              <w:rPr>
                <w:rFonts w:ascii="Times New Roman" w:hAnsi="Times New Roman"/>
                <w:b/>
                <w:sz w:val="24"/>
                <w:szCs w:val="24"/>
              </w:rPr>
            </w:pPr>
            <w:r w:rsidRPr="005C2A15">
              <w:rPr>
                <w:rFonts w:ascii="Times New Roman" w:hAnsi="Times New Roman"/>
                <w:b/>
                <w:sz w:val="24"/>
                <w:szCs w:val="24"/>
              </w:rPr>
              <w:lastRenderedPageBreak/>
              <w:t>№</w:t>
            </w:r>
          </w:p>
        </w:tc>
        <w:tc>
          <w:tcPr>
            <w:tcW w:w="5386" w:type="dxa"/>
          </w:tcPr>
          <w:p w:rsidR="00441749" w:rsidRPr="005C2A15" w:rsidRDefault="00441749" w:rsidP="00071DA8">
            <w:pPr>
              <w:tabs>
                <w:tab w:val="left" w:pos="1980"/>
                <w:tab w:val="left" w:pos="2160"/>
                <w:tab w:val="left" w:pos="7380"/>
              </w:tabs>
              <w:ind w:right="1"/>
              <w:jc w:val="both"/>
              <w:rPr>
                <w:rFonts w:ascii="Times New Roman" w:hAnsi="Times New Roman"/>
                <w:b/>
                <w:sz w:val="24"/>
                <w:szCs w:val="24"/>
              </w:rPr>
            </w:pPr>
            <w:r w:rsidRPr="005C2A15">
              <w:rPr>
                <w:rFonts w:ascii="Times New Roman" w:hAnsi="Times New Roman"/>
                <w:b/>
                <w:sz w:val="24"/>
                <w:szCs w:val="24"/>
              </w:rPr>
              <w:t>Направления духовно - нравственного воспитания</w:t>
            </w:r>
          </w:p>
        </w:tc>
        <w:tc>
          <w:tcPr>
            <w:tcW w:w="3672" w:type="dxa"/>
          </w:tcPr>
          <w:p w:rsidR="00441749" w:rsidRPr="005C2A15" w:rsidRDefault="00441749" w:rsidP="00071DA8">
            <w:pPr>
              <w:tabs>
                <w:tab w:val="left" w:pos="1980"/>
                <w:tab w:val="left" w:pos="2160"/>
                <w:tab w:val="left" w:pos="7380"/>
              </w:tabs>
              <w:ind w:right="1"/>
              <w:jc w:val="both"/>
              <w:rPr>
                <w:rFonts w:ascii="Times New Roman" w:hAnsi="Times New Roman"/>
                <w:b/>
                <w:sz w:val="24"/>
                <w:szCs w:val="24"/>
              </w:rPr>
            </w:pPr>
            <w:r w:rsidRPr="005C2A15">
              <w:rPr>
                <w:rFonts w:ascii="Times New Roman" w:hAnsi="Times New Roman"/>
                <w:b/>
                <w:sz w:val="24"/>
                <w:szCs w:val="24"/>
              </w:rPr>
              <w:t>Разделы программы</w:t>
            </w:r>
          </w:p>
        </w:tc>
      </w:tr>
      <w:tr w:rsidR="00441749" w:rsidRPr="005C2A15" w:rsidTr="00071DA8">
        <w:tc>
          <w:tcPr>
            <w:tcW w:w="534" w:type="dxa"/>
          </w:tcPr>
          <w:p w:rsidR="00441749" w:rsidRPr="005C2A15" w:rsidRDefault="00441749" w:rsidP="00071DA8">
            <w:pPr>
              <w:tabs>
                <w:tab w:val="left" w:pos="1980"/>
                <w:tab w:val="left" w:pos="2160"/>
                <w:tab w:val="left" w:pos="7380"/>
              </w:tabs>
              <w:ind w:right="1"/>
              <w:jc w:val="both"/>
              <w:rPr>
                <w:rFonts w:ascii="Times New Roman" w:hAnsi="Times New Roman"/>
                <w:sz w:val="24"/>
                <w:szCs w:val="24"/>
              </w:rPr>
            </w:pPr>
            <w:r w:rsidRPr="005C2A15">
              <w:rPr>
                <w:rFonts w:ascii="Times New Roman" w:hAnsi="Times New Roman"/>
                <w:sz w:val="24"/>
                <w:szCs w:val="24"/>
              </w:rPr>
              <w:t>1.</w:t>
            </w:r>
          </w:p>
        </w:tc>
        <w:tc>
          <w:tcPr>
            <w:tcW w:w="5386" w:type="dxa"/>
          </w:tcPr>
          <w:p w:rsidR="00441749" w:rsidRPr="005C2A15" w:rsidRDefault="00441749" w:rsidP="00071DA8">
            <w:pPr>
              <w:tabs>
                <w:tab w:val="left" w:pos="7380"/>
              </w:tabs>
              <w:ind w:right="1" w:firstLine="33"/>
              <w:jc w:val="both"/>
              <w:rPr>
                <w:rFonts w:ascii="Times New Roman" w:hAnsi="Times New Roman"/>
                <w:b/>
                <w:sz w:val="24"/>
                <w:szCs w:val="24"/>
              </w:rPr>
            </w:pPr>
            <w:r w:rsidRPr="005C2A15">
              <w:rPr>
                <w:rFonts w:ascii="Times New Roman" w:hAnsi="Times New Roman"/>
                <w:sz w:val="24"/>
                <w:szCs w:val="24"/>
              </w:rPr>
              <w:t>Воспитание гражданственности, патриотизма, уважения к правам, свободам и обязанностям человека.</w:t>
            </w:r>
          </w:p>
        </w:tc>
        <w:tc>
          <w:tcPr>
            <w:tcW w:w="3672" w:type="dxa"/>
          </w:tcPr>
          <w:p w:rsidR="00441749" w:rsidRDefault="00441749" w:rsidP="00071DA8">
            <w:pPr>
              <w:tabs>
                <w:tab w:val="left" w:pos="1980"/>
                <w:tab w:val="left" w:pos="2160"/>
                <w:tab w:val="left" w:pos="7380"/>
              </w:tabs>
              <w:ind w:right="1" w:firstLine="33"/>
              <w:jc w:val="both"/>
              <w:rPr>
                <w:rFonts w:ascii="Times New Roman" w:hAnsi="Times New Roman"/>
                <w:sz w:val="24"/>
                <w:szCs w:val="24"/>
              </w:rPr>
            </w:pPr>
            <w:r w:rsidRPr="005C2A15">
              <w:rPr>
                <w:rFonts w:ascii="Times New Roman" w:hAnsi="Times New Roman"/>
                <w:sz w:val="24"/>
                <w:szCs w:val="24"/>
              </w:rPr>
              <w:t>«Я- гражданин России»</w:t>
            </w:r>
          </w:p>
          <w:p w:rsidR="0012239F" w:rsidRDefault="0012239F" w:rsidP="00071DA8">
            <w:pPr>
              <w:tabs>
                <w:tab w:val="left" w:pos="1980"/>
                <w:tab w:val="left" w:pos="2160"/>
                <w:tab w:val="left" w:pos="7380"/>
              </w:tabs>
              <w:ind w:right="1" w:firstLine="33"/>
              <w:jc w:val="both"/>
              <w:rPr>
                <w:rFonts w:ascii="Times New Roman" w:hAnsi="Times New Roman"/>
                <w:sz w:val="24"/>
                <w:szCs w:val="24"/>
              </w:rPr>
            </w:pPr>
            <w:r>
              <w:rPr>
                <w:rFonts w:ascii="Times New Roman" w:hAnsi="Times New Roman"/>
                <w:sz w:val="24"/>
                <w:szCs w:val="24"/>
              </w:rPr>
              <w:t>\Я россиянин</w:t>
            </w:r>
          </w:p>
          <w:p w:rsidR="0012239F" w:rsidRPr="005C2A15" w:rsidRDefault="0012239F" w:rsidP="00071DA8">
            <w:pPr>
              <w:tabs>
                <w:tab w:val="left" w:pos="1980"/>
                <w:tab w:val="left" w:pos="2160"/>
                <w:tab w:val="left" w:pos="7380"/>
              </w:tabs>
              <w:ind w:right="1" w:firstLine="33"/>
              <w:jc w:val="both"/>
              <w:rPr>
                <w:rFonts w:ascii="Times New Roman" w:hAnsi="Times New Roman"/>
                <w:sz w:val="24"/>
                <w:szCs w:val="24"/>
              </w:rPr>
            </w:pPr>
            <w:r>
              <w:rPr>
                <w:rFonts w:ascii="Times New Roman" w:hAnsi="Times New Roman"/>
                <w:sz w:val="24"/>
                <w:szCs w:val="24"/>
              </w:rPr>
              <w:t>Мы в долгу перед вами</w:t>
            </w:r>
          </w:p>
        </w:tc>
      </w:tr>
      <w:tr w:rsidR="00441749" w:rsidRPr="005C2A15" w:rsidTr="00071DA8">
        <w:trPr>
          <w:trHeight w:val="581"/>
        </w:trPr>
        <w:tc>
          <w:tcPr>
            <w:tcW w:w="534" w:type="dxa"/>
          </w:tcPr>
          <w:p w:rsidR="00441749" w:rsidRPr="005C2A15" w:rsidRDefault="00441749" w:rsidP="00071DA8">
            <w:pPr>
              <w:tabs>
                <w:tab w:val="left" w:pos="1980"/>
                <w:tab w:val="left" w:pos="2160"/>
                <w:tab w:val="left" w:pos="7380"/>
              </w:tabs>
              <w:ind w:right="1"/>
              <w:jc w:val="both"/>
              <w:rPr>
                <w:rFonts w:ascii="Times New Roman" w:hAnsi="Times New Roman"/>
                <w:sz w:val="24"/>
                <w:szCs w:val="24"/>
              </w:rPr>
            </w:pPr>
            <w:r w:rsidRPr="005C2A15">
              <w:rPr>
                <w:rFonts w:ascii="Times New Roman" w:hAnsi="Times New Roman"/>
                <w:sz w:val="24"/>
                <w:szCs w:val="24"/>
              </w:rPr>
              <w:t>2</w:t>
            </w:r>
          </w:p>
        </w:tc>
        <w:tc>
          <w:tcPr>
            <w:tcW w:w="5386" w:type="dxa"/>
          </w:tcPr>
          <w:p w:rsidR="00441749" w:rsidRPr="005C2A15" w:rsidRDefault="00441749" w:rsidP="00071DA8">
            <w:pPr>
              <w:shd w:val="clear" w:color="auto" w:fill="FFFFFF"/>
              <w:tabs>
                <w:tab w:val="left" w:pos="557"/>
                <w:tab w:val="left" w:pos="7380"/>
              </w:tabs>
              <w:ind w:right="1" w:firstLine="33"/>
              <w:jc w:val="both"/>
              <w:rPr>
                <w:rFonts w:ascii="Times New Roman" w:hAnsi="Times New Roman"/>
                <w:sz w:val="24"/>
                <w:szCs w:val="24"/>
              </w:rPr>
            </w:pPr>
            <w:r w:rsidRPr="005C2A15">
              <w:rPr>
                <w:rFonts w:ascii="Times New Roman" w:hAnsi="Times New Roman"/>
                <w:sz w:val="24"/>
                <w:szCs w:val="24"/>
              </w:rPr>
              <w:t>Воспитание нравственных чувств и этического сознания.</w:t>
            </w:r>
          </w:p>
        </w:tc>
        <w:tc>
          <w:tcPr>
            <w:tcW w:w="3672" w:type="dxa"/>
          </w:tcPr>
          <w:p w:rsidR="00441749" w:rsidRPr="005C2A15" w:rsidRDefault="00441749" w:rsidP="00071DA8">
            <w:pPr>
              <w:tabs>
                <w:tab w:val="left" w:pos="1980"/>
                <w:tab w:val="left" w:pos="2160"/>
                <w:tab w:val="left" w:pos="7380"/>
              </w:tabs>
              <w:ind w:right="1" w:firstLine="33"/>
              <w:jc w:val="both"/>
              <w:rPr>
                <w:rFonts w:ascii="Times New Roman" w:hAnsi="Times New Roman"/>
                <w:sz w:val="24"/>
                <w:szCs w:val="24"/>
              </w:rPr>
            </w:pPr>
            <w:r w:rsidRPr="005C2A15">
              <w:rPr>
                <w:rFonts w:ascii="Times New Roman" w:hAnsi="Times New Roman"/>
                <w:sz w:val="24"/>
                <w:szCs w:val="24"/>
              </w:rPr>
              <w:t>«Я, моя семья, мои друзья»</w:t>
            </w:r>
          </w:p>
        </w:tc>
      </w:tr>
      <w:tr w:rsidR="00441749" w:rsidRPr="005C2A15" w:rsidTr="00071DA8">
        <w:tc>
          <w:tcPr>
            <w:tcW w:w="534" w:type="dxa"/>
          </w:tcPr>
          <w:p w:rsidR="00441749" w:rsidRPr="005C2A15" w:rsidRDefault="00441749" w:rsidP="00071DA8">
            <w:pPr>
              <w:shd w:val="clear" w:color="auto" w:fill="FFFFFF"/>
              <w:tabs>
                <w:tab w:val="left" w:pos="557"/>
                <w:tab w:val="left" w:pos="1980"/>
                <w:tab w:val="left" w:pos="2160"/>
                <w:tab w:val="left" w:pos="7380"/>
              </w:tabs>
              <w:ind w:right="1"/>
              <w:jc w:val="both"/>
              <w:rPr>
                <w:rFonts w:ascii="Times New Roman" w:hAnsi="Times New Roman"/>
                <w:sz w:val="24"/>
                <w:szCs w:val="24"/>
              </w:rPr>
            </w:pPr>
            <w:r w:rsidRPr="005C2A15">
              <w:rPr>
                <w:rFonts w:ascii="Times New Roman" w:hAnsi="Times New Roman"/>
                <w:sz w:val="24"/>
                <w:szCs w:val="24"/>
              </w:rPr>
              <w:t>3.</w:t>
            </w:r>
          </w:p>
          <w:p w:rsidR="00441749" w:rsidRPr="005C2A15" w:rsidRDefault="00441749" w:rsidP="00071DA8">
            <w:pPr>
              <w:tabs>
                <w:tab w:val="left" w:pos="1980"/>
                <w:tab w:val="left" w:pos="2160"/>
                <w:tab w:val="left" w:pos="7380"/>
              </w:tabs>
              <w:ind w:right="1"/>
              <w:jc w:val="both"/>
              <w:rPr>
                <w:rFonts w:ascii="Times New Roman" w:hAnsi="Times New Roman"/>
                <w:sz w:val="24"/>
                <w:szCs w:val="24"/>
              </w:rPr>
            </w:pPr>
          </w:p>
        </w:tc>
        <w:tc>
          <w:tcPr>
            <w:tcW w:w="5386" w:type="dxa"/>
          </w:tcPr>
          <w:p w:rsidR="00441749" w:rsidRPr="005C2A15" w:rsidRDefault="00441749" w:rsidP="00071DA8">
            <w:pPr>
              <w:shd w:val="clear" w:color="auto" w:fill="FFFFFF"/>
              <w:tabs>
                <w:tab w:val="left" w:pos="557"/>
                <w:tab w:val="left" w:pos="7380"/>
              </w:tabs>
              <w:ind w:right="1" w:firstLine="33"/>
              <w:jc w:val="both"/>
              <w:rPr>
                <w:rFonts w:ascii="Times New Roman" w:hAnsi="Times New Roman"/>
                <w:b/>
                <w:sz w:val="24"/>
                <w:szCs w:val="24"/>
              </w:rPr>
            </w:pPr>
            <w:r w:rsidRPr="005C2A15">
              <w:rPr>
                <w:rFonts w:ascii="Times New Roman" w:hAnsi="Times New Roman"/>
                <w:sz w:val="24"/>
                <w:szCs w:val="24"/>
              </w:rPr>
              <w:t>Воспитание трудолюбия, творческого отношения к уче</w:t>
            </w:r>
            <w:r w:rsidRPr="005C2A15">
              <w:rPr>
                <w:rFonts w:ascii="Times New Roman" w:hAnsi="Times New Roman"/>
                <w:sz w:val="24"/>
                <w:szCs w:val="24"/>
              </w:rPr>
              <w:softHyphen/>
              <w:t>нию, труду, жизни.</w:t>
            </w:r>
          </w:p>
        </w:tc>
        <w:tc>
          <w:tcPr>
            <w:tcW w:w="3672" w:type="dxa"/>
            <w:vMerge w:val="restart"/>
          </w:tcPr>
          <w:p w:rsidR="00441749" w:rsidRDefault="00F64094" w:rsidP="00F64094">
            <w:pPr>
              <w:jc w:val="both"/>
              <w:rPr>
                <w:rFonts w:ascii="Times New Roman" w:hAnsi="Times New Roman"/>
                <w:sz w:val="24"/>
                <w:szCs w:val="24"/>
              </w:rPr>
            </w:pPr>
            <w:r>
              <w:rPr>
                <w:rFonts w:ascii="Times New Roman" w:hAnsi="Times New Roman"/>
                <w:sz w:val="24"/>
                <w:szCs w:val="24"/>
              </w:rPr>
              <w:t>Твоя жизнь в твоих руках.</w:t>
            </w:r>
          </w:p>
          <w:p w:rsidR="00F64094" w:rsidRDefault="00F64094" w:rsidP="00F64094">
            <w:pPr>
              <w:jc w:val="both"/>
              <w:rPr>
                <w:rFonts w:ascii="Times New Roman" w:hAnsi="Times New Roman"/>
                <w:sz w:val="24"/>
                <w:szCs w:val="24"/>
              </w:rPr>
            </w:pPr>
          </w:p>
          <w:p w:rsidR="00F64094" w:rsidRDefault="00F64094" w:rsidP="00F64094">
            <w:pPr>
              <w:jc w:val="both"/>
              <w:rPr>
                <w:rFonts w:ascii="Times New Roman" w:hAnsi="Times New Roman"/>
                <w:sz w:val="24"/>
                <w:szCs w:val="24"/>
              </w:rPr>
            </w:pPr>
          </w:p>
          <w:p w:rsidR="00F64094" w:rsidRPr="005C2A15" w:rsidRDefault="00F64094" w:rsidP="00F64094">
            <w:pPr>
              <w:jc w:val="both"/>
              <w:rPr>
                <w:rFonts w:ascii="Times New Roman" w:hAnsi="Times New Roman"/>
                <w:sz w:val="24"/>
                <w:szCs w:val="24"/>
              </w:rPr>
            </w:pPr>
            <w:r>
              <w:rPr>
                <w:rFonts w:ascii="Times New Roman" w:hAnsi="Times New Roman"/>
                <w:sz w:val="24"/>
                <w:szCs w:val="24"/>
              </w:rPr>
              <w:t>Прекрасное рядом.</w:t>
            </w:r>
          </w:p>
        </w:tc>
      </w:tr>
      <w:tr w:rsidR="00441749" w:rsidRPr="005C2A15" w:rsidTr="00071DA8">
        <w:tc>
          <w:tcPr>
            <w:tcW w:w="534" w:type="dxa"/>
          </w:tcPr>
          <w:p w:rsidR="00441749" w:rsidRPr="005C2A15" w:rsidRDefault="00441749" w:rsidP="00071DA8">
            <w:pPr>
              <w:tabs>
                <w:tab w:val="left" w:pos="1980"/>
                <w:tab w:val="left" w:pos="2160"/>
                <w:tab w:val="left" w:pos="7380"/>
              </w:tabs>
              <w:ind w:right="1"/>
              <w:jc w:val="both"/>
              <w:rPr>
                <w:rFonts w:ascii="Times New Roman" w:hAnsi="Times New Roman"/>
                <w:sz w:val="24"/>
                <w:szCs w:val="24"/>
              </w:rPr>
            </w:pPr>
            <w:r w:rsidRPr="005C2A15">
              <w:rPr>
                <w:rFonts w:ascii="Times New Roman" w:hAnsi="Times New Roman"/>
                <w:sz w:val="24"/>
                <w:szCs w:val="24"/>
              </w:rPr>
              <w:t>4.</w:t>
            </w:r>
          </w:p>
        </w:tc>
        <w:tc>
          <w:tcPr>
            <w:tcW w:w="5386" w:type="dxa"/>
          </w:tcPr>
          <w:p w:rsidR="00441749" w:rsidRPr="005C2A15" w:rsidRDefault="00441749" w:rsidP="00071DA8">
            <w:pPr>
              <w:shd w:val="clear" w:color="auto" w:fill="FFFFFF"/>
              <w:tabs>
                <w:tab w:val="left" w:pos="557"/>
                <w:tab w:val="left" w:pos="7380"/>
              </w:tabs>
              <w:ind w:right="1" w:firstLine="33"/>
              <w:jc w:val="both"/>
              <w:rPr>
                <w:rFonts w:ascii="Times New Roman" w:hAnsi="Times New Roman"/>
                <w:sz w:val="24"/>
                <w:szCs w:val="24"/>
              </w:rPr>
            </w:pPr>
            <w:r w:rsidRPr="005C2A15">
              <w:rPr>
                <w:rFonts w:ascii="Times New Roman" w:hAnsi="Times New Roman"/>
                <w:sz w:val="24"/>
                <w:szCs w:val="24"/>
              </w:rPr>
              <w:t>Воспитание ценностного отношения к прекрасному, формирование представлений об эстетических идеалах и цен</w:t>
            </w:r>
            <w:r w:rsidRPr="005C2A15">
              <w:rPr>
                <w:rFonts w:ascii="Times New Roman" w:hAnsi="Times New Roman"/>
                <w:sz w:val="24"/>
                <w:szCs w:val="24"/>
              </w:rPr>
              <w:softHyphen/>
              <w:t>ностях (эстетическое воспитание).</w:t>
            </w:r>
          </w:p>
        </w:tc>
        <w:tc>
          <w:tcPr>
            <w:tcW w:w="3672" w:type="dxa"/>
            <w:vMerge/>
          </w:tcPr>
          <w:p w:rsidR="00441749" w:rsidRPr="005C2A15" w:rsidRDefault="00441749" w:rsidP="00071DA8">
            <w:pPr>
              <w:tabs>
                <w:tab w:val="left" w:pos="1980"/>
                <w:tab w:val="left" w:pos="2160"/>
                <w:tab w:val="left" w:pos="7380"/>
              </w:tabs>
              <w:ind w:right="1" w:firstLine="33"/>
              <w:jc w:val="both"/>
              <w:rPr>
                <w:rFonts w:ascii="Times New Roman" w:hAnsi="Times New Roman"/>
                <w:sz w:val="24"/>
                <w:szCs w:val="24"/>
              </w:rPr>
            </w:pPr>
          </w:p>
        </w:tc>
      </w:tr>
      <w:tr w:rsidR="00441749" w:rsidRPr="005C2A15" w:rsidTr="00071DA8">
        <w:tc>
          <w:tcPr>
            <w:tcW w:w="534" w:type="dxa"/>
          </w:tcPr>
          <w:p w:rsidR="00441749" w:rsidRPr="005C2A15" w:rsidRDefault="00441749" w:rsidP="00071DA8">
            <w:pPr>
              <w:tabs>
                <w:tab w:val="left" w:pos="1980"/>
                <w:tab w:val="left" w:pos="2160"/>
                <w:tab w:val="left" w:pos="7380"/>
              </w:tabs>
              <w:ind w:right="1"/>
              <w:jc w:val="both"/>
              <w:rPr>
                <w:rFonts w:ascii="Times New Roman" w:hAnsi="Times New Roman"/>
                <w:sz w:val="24"/>
                <w:szCs w:val="24"/>
              </w:rPr>
            </w:pPr>
            <w:r w:rsidRPr="005C2A15">
              <w:rPr>
                <w:rFonts w:ascii="Times New Roman" w:hAnsi="Times New Roman"/>
                <w:sz w:val="24"/>
                <w:szCs w:val="24"/>
              </w:rPr>
              <w:t>5.</w:t>
            </w:r>
          </w:p>
        </w:tc>
        <w:tc>
          <w:tcPr>
            <w:tcW w:w="5386" w:type="dxa"/>
          </w:tcPr>
          <w:p w:rsidR="00441749" w:rsidRPr="005C2A15" w:rsidRDefault="00441749" w:rsidP="00071DA8">
            <w:pPr>
              <w:shd w:val="clear" w:color="auto" w:fill="FFFFFF"/>
              <w:tabs>
                <w:tab w:val="left" w:pos="557"/>
                <w:tab w:val="left" w:pos="7380"/>
              </w:tabs>
              <w:ind w:right="1" w:firstLine="33"/>
              <w:jc w:val="both"/>
              <w:rPr>
                <w:rFonts w:ascii="Times New Roman" w:hAnsi="Times New Roman"/>
                <w:sz w:val="24"/>
                <w:szCs w:val="24"/>
              </w:rPr>
            </w:pPr>
            <w:r w:rsidRPr="005C2A15">
              <w:rPr>
                <w:rFonts w:ascii="Times New Roman" w:hAnsi="Times New Roman"/>
                <w:sz w:val="24"/>
                <w:szCs w:val="24"/>
              </w:rPr>
              <w:t>Воспитание ценностного отношения к природе, окружающей среде (экологическое воспитание);</w:t>
            </w:r>
          </w:p>
        </w:tc>
        <w:tc>
          <w:tcPr>
            <w:tcW w:w="3672" w:type="dxa"/>
          </w:tcPr>
          <w:p w:rsidR="00441749" w:rsidRPr="005C2A15" w:rsidRDefault="00441749" w:rsidP="00071DA8">
            <w:pPr>
              <w:tabs>
                <w:tab w:val="left" w:pos="1980"/>
                <w:tab w:val="left" w:pos="2160"/>
                <w:tab w:val="left" w:pos="7380"/>
              </w:tabs>
              <w:ind w:right="1" w:firstLine="33"/>
              <w:jc w:val="both"/>
              <w:rPr>
                <w:rFonts w:ascii="Times New Roman" w:hAnsi="Times New Roman"/>
                <w:sz w:val="24"/>
                <w:szCs w:val="24"/>
              </w:rPr>
            </w:pPr>
            <w:r w:rsidRPr="005C2A15">
              <w:rPr>
                <w:rFonts w:ascii="Times New Roman" w:hAnsi="Times New Roman"/>
                <w:sz w:val="24"/>
                <w:szCs w:val="24"/>
              </w:rPr>
              <w:t>«Будем жить в ладу с природой»</w:t>
            </w:r>
          </w:p>
        </w:tc>
      </w:tr>
      <w:tr w:rsidR="00441749" w:rsidRPr="005C2A15" w:rsidTr="00071DA8">
        <w:tc>
          <w:tcPr>
            <w:tcW w:w="534" w:type="dxa"/>
          </w:tcPr>
          <w:p w:rsidR="00441749" w:rsidRPr="005C2A15" w:rsidRDefault="00441749" w:rsidP="00071DA8">
            <w:pPr>
              <w:tabs>
                <w:tab w:val="left" w:pos="1980"/>
                <w:tab w:val="left" w:pos="2160"/>
                <w:tab w:val="left" w:pos="7380"/>
              </w:tabs>
              <w:ind w:right="1"/>
              <w:jc w:val="both"/>
              <w:rPr>
                <w:rFonts w:ascii="Times New Roman" w:hAnsi="Times New Roman"/>
                <w:sz w:val="24"/>
                <w:szCs w:val="24"/>
              </w:rPr>
            </w:pPr>
            <w:r w:rsidRPr="005C2A15">
              <w:rPr>
                <w:rFonts w:ascii="Times New Roman" w:hAnsi="Times New Roman"/>
                <w:sz w:val="24"/>
                <w:szCs w:val="24"/>
              </w:rPr>
              <w:t>6</w:t>
            </w:r>
          </w:p>
        </w:tc>
        <w:tc>
          <w:tcPr>
            <w:tcW w:w="5386" w:type="dxa"/>
          </w:tcPr>
          <w:p w:rsidR="00441749" w:rsidRPr="005C2A15" w:rsidRDefault="00441749" w:rsidP="00071DA8">
            <w:pPr>
              <w:shd w:val="clear" w:color="auto" w:fill="FFFFFF"/>
              <w:tabs>
                <w:tab w:val="left" w:pos="557"/>
                <w:tab w:val="left" w:pos="7380"/>
              </w:tabs>
              <w:ind w:right="1" w:firstLine="33"/>
              <w:jc w:val="both"/>
              <w:rPr>
                <w:rFonts w:ascii="Times New Roman" w:hAnsi="Times New Roman"/>
                <w:sz w:val="24"/>
                <w:szCs w:val="24"/>
              </w:rPr>
            </w:pPr>
            <w:r w:rsidRPr="005C2A15">
              <w:rPr>
                <w:rFonts w:ascii="Times New Roman" w:hAnsi="Times New Roman"/>
                <w:sz w:val="24"/>
                <w:szCs w:val="24"/>
              </w:rPr>
              <w:t xml:space="preserve">Формирование ценностного отношения к здоровью и здоровому образу жизни </w:t>
            </w:r>
          </w:p>
        </w:tc>
        <w:tc>
          <w:tcPr>
            <w:tcW w:w="3672" w:type="dxa"/>
          </w:tcPr>
          <w:p w:rsidR="00441749" w:rsidRPr="005C2A15" w:rsidRDefault="00441749" w:rsidP="00071DA8">
            <w:pPr>
              <w:tabs>
                <w:tab w:val="left" w:pos="5162"/>
              </w:tabs>
              <w:jc w:val="both"/>
              <w:rPr>
                <w:rFonts w:ascii="Times New Roman" w:hAnsi="Times New Roman"/>
                <w:sz w:val="24"/>
                <w:szCs w:val="24"/>
              </w:rPr>
            </w:pPr>
            <w:r w:rsidRPr="005C2A15">
              <w:rPr>
                <w:rFonts w:ascii="Times New Roman" w:hAnsi="Times New Roman"/>
                <w:sz w:val="24"/>
                <w:szCs w:val="24"/>
              </w:rPr>
              <w:t>«Я здоровье сберегу – сам себе я помогу»</w:t>
            </w:r>
          </w:p>
        </w:tc>
      </w:tr>
    </w:tbl>
    <w:p w:rsidR="00F64094" w:rsidRDefault="00F64094" w:rsidP="00F64094">
      <w:pPr>
        <w:tabs>
          <w:tab w:val="left" w:pos="1980"/>
          <w:tab w:val="left" w:pos="2160"/>
          <w:tab w:val="left" w:pos="7380"/>
        </w:tabs>
        <w:ind w:right="1"/>
        <w:jc w:val="center"/>
        <w:rPr>
          <w:rFonts w:ascii="Times New Roman" w:hAnsi="Times New Roman"/>
          <w:b/>
          <w:sz w:val="24"/>
          <w:szCs w:val="24"/>
        </w:rPr>
      </w:pPr>
    </w:p>
    <w:p w:rsidR="00F64094" w:rsidRPr="00F64094" w:rsidRDefault="00F64094" w:rsidP="00F64094">
      <w:pPr>
        <w:tabs>
          <w:tab w:val="left" w:pos="1980"/>
          <w:tab w:val="left" w:pos="2160"/>
          <w:tab w:val="left" w:pos="7380"/>
        </w:tabs>
        <w:ind w:right="1"/>
        <w:jc w:val="center"/>
        <w:rPr>
          <w:rFonts w:ascii="Times New Roman" w:hAnsi="Times New Roman"/>
          <w:b/>
          <w:sz w:val="24"/>
          <w:szCs w:val="24"/>
        </w:rPr>
      </w:pPr>
      <w:r w:rsidRPr="00F64094">
        <w:rPr>
          <w:rFonts w:ascii="Times New Roman" w:hAnsi="Times New Roman"/>
          <w:b/>
          <w:sz w:val="24"/>
          <w:szCs w:val="24"/>
        </w:rPr>
        <w:t>Мероприятия, традиции школы, атрибуты, направленные на реализацию программы «Я взрослею»:</w:t>
      </w:r>
    </w:p>
    <w:p w:rsidR="00F64094" w:rsidRPr="00F64094" w:rsidRDefault="00F64094" w:rsidP="00F64094">
      <w:pPr>
        <w:tabs>
          <w:tab w:val="left" w:pos="1980"/>
          <w:tab w:val="left" w:pos="2160"/>
          <w:tab w:val="left" w:pos="7380"/>
        </w:tabs>
        <w:ind w:right="1"/>
        <w:jc w:val="both"/>
        <w:rPr>
          <w:rFonts w:ascii="Times New Roman" w:hAnsi="Times New Roman"/>
          <w:b/>
          <w:sz w:val="24"/>
          <w:szCs w:val="24"/>
        </w:rPr>
      </w:pPr>
    </w:p>
    <w:p w:rsidR="00F64094" w:rsidRPr="00F64094" w:rsidRDefault="00F64094" w:rsidP="00F64094">
      <w:pPr>
        <w:tabs>
          <w:tab w:val="left" w:pos="1980"/>
          <w:tab w:val="left" w:pos="2160"/>
          <w:tab w:val="left" w:pos="7380"/>
        </w:tabs>
        <w:ind w:right="1"/>
        <w:jc w:val="both"/>
        <w:rPr>
          <w:rFonts w:ascii="Times New Roman" w:hAnsi="Times New Roman"/>
          <w:sz w:val="24"/>
          <w:szCs w:val="24"/>
        </w:rPr>
      </w:pPr>
      <w:r w:rsidRPr="00F64094">
        <w:rPr>
          <w:rFonts w:ascii="Times New Roman" w:hAnsi="Times New Roman"/>
          <w:sz w:val="24"/>
          <w:szCs w:val="24"/>
        </w:rPr>
        <w:t>День знаний, День Земли, День воды, Благотворительная акция «Помоги семье», Дни здоровья, Праздники «Посвящение в первоклассники», «Прощай, нача</w:t>
      </w:r>
      <w:r>
        <w:rPr>
          <w:rFonts w:ascii="Times New Roman" w:hAnsi="Times New Roman"/>
          <w:sz w:val="24"/>
          <w:szCs w:val="24"/>
        </w:rPr>
        <w:t xml:space="preserve">льная школа», «Прощай, азбука». </w:t>
      </w:r>
      <w:r w:rsidRPr="00F64094">
        <w:rPr>
          <w:rFonts w:ascii="Times New Roman" w:hAnsi="Times New Roman"/>
          <w:sz w:val="24"/>
          <w:szCs w:val="24"/>
        </w:rPr>
        <w:t>«Последний звонок», КТД: « День школьника»,« Мастерская Деда Мороза», «Сбор корма для птиц, белок», акция «Чистый двор»; « Экспозиции школьного музея». Конкурсы «Самый, самый, самый» (2-3класс), «Ученик года» (4класс). Мероприятия по правилам дорожного движения: оформление памяток «Дом - школа - дом», линейки «Знай правила движения, как таблицу умножения» (1-2класс), «Азбука юного пешехода» (3класс), «За безопасность дорожного движения»; викторины и познавательные игры: «Знаешь ли ты правила дорожного движения» ( 2- 3класс), « Знающий пешеход» (4класс); встречи с инспектором ГИБДД; марафон « Мой выбор», Дни здоровья, спортивный праздник «Папа, мама, я – спортивная семья» Игровые познавательные программы: «Игры детей 1-2 классы), « Не узнав родной край, не узнаешь Россию» (3 класс) ,</w:t>
      </w:r>
    </w:p>
    <w:p w:rsidR="00F64094" w:rsidRPr="00F64094" w:rsidRDefault="00F64094" w:rsidP="00F64094">
      <w:pPr>
        <w:tabs>
          <w:tab w:val="left" w:pos="1980"/>
          <w:tab w:val="left" w:pos="2160"/>
          <w:tab w:val="left" w:pos="7380"/>
        </w:tabs>
        <w:ind w:right="1"/>
        <w:jc w:val="both"/>
        <w:rPr>
          <w:rFonts w:ascii="Times New Roman" w:hAnsi="Times New Roman"/>
          <w:sz w:val="24"/>
          <w:szCs w:val="24"/>
        </w:rPr>
      </w:pPr>
    </w:p>
    <w:p w:rsidR="00071DA8" w:rsidRPr="00F64094" w:rsidRDefault="00F64094" w:rsidP="00F64094">
      <w:pPr>
        <w:tabs>
          <w:tab w:val="left" w:pos="1980"/>
          <w:tab w:val="left" w:pos="2160"/>
          <w:tab w:val="left" w:pos="7380"/>
        </w:tabs>
        <w:ind w:right="1"/>
        <w:jc w:val="both"/>
        <w:rPr>
          <w:rFonts w:ascii="Times New Roman" w:hAnsi="Times New Roman"/>
          <w:sz w:val="24"/>
          <w:szCs w:val="24"/>
        </w:rPr>
      </w:pPr>
      <w:r w:rsidRPr="00F64094">
        <w:rPr>
          <w:rFonts w:ascii="Times New Roman" w:hAnsi="Times New Roman"/>
          <w:sz w:val="24"/>
          <w:szCs w:val="24"/>
        </w:rPr>
        <w:lastRenderedPageBreak/>
        <w:t xml:space="preserve">«Путешествие в прошлое» (4 класс), конкурсы рисунков, творческих работ по итогам экскурсий. Игра: «Профессии наших родителей». Линейки, посвященные Дню победы у Памятного места, </w:t>
      </w:r>
      <w:r>
        <w:rPr>
          <w:rFonts w:ascii="Times New Roman" w:hAnsi="Times New Roman"/>
          <w:sz w:val="24"/>
          <w:szCs w:val="24"/>
        </w:rPr>
        <w:t xml:space="preserve">праздник </w:t>
      </w:r>
      <w:r w:rsidRPr="00F64094">
        <w:rPr>
          <w:rFonts w:ascii="Times New Roman" w:hAnsi="Times New Roman"/>
          <w:sz w:val="24"/>
          <w:szCs w:val="24"/>
        </w:rPr>
        <w:t>«Никто</w:t>
      </w:r>
      <w:r>
        <w:rPr>
          <w:rFonts w:ascii="Times New Roman" w:hAnsi="Times New Roman"/>
          <w:sz w:val="24"/>
          <w:szCs w:val="24"/>
        </w:rPr>
        <w:t xml:space="preserve"> не забыт, ничто не забыто», акция « Армейский чемоданчик», « Мой папа в армии».</w:t>
      </w:r>
    </w:p>
    <w:p w:rsidR="00441749" w:rsidRPr="005C2A15" w:rsidRDefault="00441749" w:rsidP="00AF5BDE">
      <w:pPr>
        <w:shd w:val="clear" w:color="auto" w:fill="FFFFFF"/>
        <w:tabs>
          <w:tab w:val="left" w:pos="1980"/>
          <w:tab w:val="left" w:pos="2160"/>
          <w:tab w:val="left" w:pos="7380"/>
        </w:tabs>
        <w:ind w:right="1" w:firstLine="397"/>
        <w:jc w:val="both"/>
        <w:rPr>
          <w:rFonts w:ascii="Times New Roman" w:hAnsi="Times New Roman"/>
          <w:sz w:val="24"/>
          <w:szCs w:val="24"/>
        </w:rPr>
      </w:pPr>
      <w:r w:rsidRPr="005C2A15">
        <w:rPr>
          <w:rFonts w:ascii="Times New Roman" w:hAnsi="Times New Roman"/>
          <w:b/>
          <w:sz w:val="24"/>
          <w:szCs w:val="24"/>
        </w:rPr>
        <w:t xml:space="preserve">Взаимодействие с семьей. </w:t>
      </w:r>
    </w:p>
    <w:p w:rsidR="00441749" w:rsidRPr="005C2A15" w:rsidRDefault="00441749" w:rsidP="00AF5BDE">
      <w:pPr>
        <w:shd w:val="clear" w:color="auto" w:fill="FFFFFF"/>
        <w:tabs>
          <w:tab w:val="left" w:pos="1980"/>
          <w:tab w:val="left" w:pos="2160"/>
          <w:tab w:val="left" w:pos="7380"/>
        </w:tabs>
        <w:ind w:right="1" w:firstLine="397"/>
        <w:jc w:val="both"/>
        <w:rPr>
          <w:rFonts w:ascii="Times New Roman" w:hAnsi="Times New Roman"/>
          <w:b/>
          <w:sz w:val="24"/>
          <w:szCs w:val="24"/>
        </w:rPr>
      </w:pPr>
      <w:r w:rsidRPr="005C2A15">
        <w:rPr>
          <w:rFonts w:ascii="Times New Roman" w:hAnsi="Times New Roman"/>
          <w:sz w:val="24"/>
          <w:szCs w:val="24"/>
        </w:rPr>
        <w:t>Программа предусматривает   следующие виды и формы работы с семьей:</w:t>
      </w:r>
    </w:p>
    <w:p w:rsidR="00441749" w:rsidRPr="005C2A15" w:rsidRDefault="00441749" w:rsidP="00AF5BDE">
      <w:pPr>
        <w:pStyle w:val="a4"/>
        <w:widowControl w:val="0"/>
        <w:numPr>
          <w:ilvl w:val="0"/>
          <w:numId w:val="2"/>
        </w:numPr>
        <w:tabs>
          <w:tab w:val="clear" w:pos="720"/>
          <w:tab w:val="num" w:pos="426"/>
          <w:tab w:val="left" w:pos="1980"/>
          <w:tab w:val="left" w:pos="2160"/>
          <w:tab w:val="left" w:pos="7380"/>
        </w:tabs>
        <w:autoSpaceDE w:val="0"/>
        <w:autoSpaceDN w:val="0"/>
        <w:adjustRightInd w:val="0"/>
        <w:spacing w:after="0"/>
        <w:ind w:left="0" w:right="1" w:firstLine="0"/>
        <w:jc w:val="both"/>
        <w:rPr>
          <w:sz w:val="24"/>
          <w:szCs w:val="24"/>
        </w:rPr>
      </w:pPr>
      <w:r w:rsidRPr="005C2A15">
        <w:rPr>
          <w:sz w:val="24"/>
          <w:szCs w:val="24"/>
        </w:rPr>
        <w:t>день открытых дверей для родителей, общешкольные и классные родительские собрания (лекции, беседы, диспуты, круглые столы );</w:t>
      </w:r>
    </w:p>
    <w:p w:rsidR="00441749" w:rsidRPr="005C2A15" w:rsidRDefault="00441749" w:rsidP="00AF5BDE">
      <w:pPr>
        <w:pStyle w:val="a4"/>
        <w:widowControl w:val="0"/>
        <w:numPr>
          <w:ilvl w:val="0"/>
          <w:numId w:val="2"/>
        </w:numPr>
        <w:tabs>
          <w:tab w:val="clear" w:pos="720"/>
          <w:tab w:val="num" w:pos="426"/>
          <w:tab w:val="left" w:pos="1980"/>
          <w:tab w:val="left" w:pos="2160"/>
          <w:tab w:val="left" w:pos="7380"/>
        </w:tabs>
        <w:autoSpaceDE w:val="0"/>
        <w:autoSpaceDN w:val="0"/>
        <w:adjustRightInd w:val="0"/>
        <w:spacing w:after="0"/>
        <w:ind w:left="0" w:right="1" w:firstLine="0"/>
        <w:jc w:val="both"/>
        <w:rPr>
          <w:sz w:val="24"/>
          <w:szCs w:val="24"/>
        </w:rPr>
      </w:pPr>
      <w:r w:rsidRPr="005C2A15">
        <w:rPr>
          <w:sz w:val="24"/>
          <w:szCs w:val="24"/>
        </w:rPr>
        <w:t xml:space="preserve">интеллектуальные и спортивные конкурсы « Папа, мама, я - спортивная семья», « Папа, мама, я интеллектуальная семья»,; </w:t>
      </w:r>
    </w:p>
    <w:p w:rsidR="00441749" w:rsidRPr="005C2A15" w:rsidRDefault="00441749" w:rsidP="00AF5BDE">
      <w:pPr>
        <w:pStyle w:val="a4"/>
        <w:widowControl w:val="0"/>
        <w:numPr>
          <w:ilvl w:val="0"/>
          <w:numId w:val="2"/>
        </w:numPr>
        <w:tabs>
          <w:tab w:val="clear" w:pos="720"/>
          <w:tab w:val="num" w:pos="426"/>
          <w:tab w:val="left" w:pos="1980"/>
          <w:tab w:val="left" w:pos="2160"/>
          <w:tab w:val="left" w:pos="7380"/>
        </w:tabs>
        <w:autoSpaceDE w:val="0"/>
        <w:autoSpaceDN w:val="0"/>
        <w:adjustRightInd w:val="0"/>
        <w:spacing w:after="0"/>
        <w:ind w:left="0" w:right="1" w:firstLine="0"/>
        <w:jc w:val="both"/>
        <w:rPr>
          <w:sz w:val="24"/>
          <w:szCs w:val="24"/>
        </w:rPr>
      </w:pPr>
      <w:r w:rsidRPr="005C2A15">
        <w:rPr>
          <w:sz w:val="24"/>
          <w:szCs w:val="24"/>
        </w:rPr>
        <w:t>индивидуальные консультации, оказываемые психологами, социальными педагогами, классными руководителями. по вопросам воспитания;</w:t>
      </w:r>
    </w:p>
    <w:p w:rsidR="00441749" w:rsidRPr="005C2A15" w:rsidRDefault="00441749" w:rsidP="00AF5BDE">
      <w:pPr>
        <w:pStyle w:val="a4"/>
        <w:widowControl w:val="0"/>
        <w:numPr>
          <w:ilvl w:val="0"/>
          <w:numId w:val="2"/>
        </w:numPr>
        <w:tabs>
          <w:tab w:val="clear" w:pos="720"/>
          <w:tab w:val="num" w:pos="426"/>
          <w:tab w:val="left" w:pos="1980"/>
          <w:tab w:val="left" w:pos="2160"/>
          <w:tab w:val="left" w:pos="7380"/>
        </w:tabs>
        <w:autoSpaceDE w:val="0"/>
        <w:autoSpaceDN w:val="0"/>
        <w:adjustRightInd w:val="0"/>
        <w:spacing w:after="0"/>
        <w:ind w:left="0" w:right="1" w:firstLine="0"/>
        <w:jc w:val="both"/>
        <w:rPr>
          <w:color w:val="000000"/>
          <w:sz w:val="24"/>
          <w:szCs w:val="24"/>
        </w:rPr>
      </w:pPr>
      <w:r w:rsidRPr="005C2A15">
        <w:rPr>
          <w:sz w:val="24"/>
          <w:szCs w:val="24"/>
        </w:rPr>
        <w:t xml:space="preserve">общешкольная родительская конференция, издание памяток для родителей по вопросам тематических классных и общешкольных собраний, участие  в городских родительских собраниях, </w:t>
      </w:r>
    </w:p>
    <w:p w:rsidR="00441749" w:rsidRPr="005C2A15" w:rsidRDefault="00441749" w:rsidP="00AF5BDE">
      <w:pPr>
        <w:pStyle w:val="a4"/>
        <w:widowControl w:val="0"/>
        <w:numPr>
          <w:ilvl w:val="0"/>
          <w:numId w:val="2"/>
        </w:numPr>
        <w:tabs>
          <w:tab w:val="clear" w:pos="720"/>
          <w:tab w:val="num" w:pos="426"/>
          <w:tab w:val="left" w:pos="1980"/>
          <w:tab w:val="left" w:pos="2160"/>
          <w:tab w:val="left" w:pos="7380"/>
        </w:tabs>
        <w:autoSpaceDE w:val="0"/>
        <w:autoSpaceDN w:val="0"/>
        <w:adjustRightInd w:val="0"/>
        <w:spacing w:after="0"/>
        <w:ind w:left="0" w:right="1" w:firstLine="0"/>
        <w:jc w:val="both"/>
        <w:rPr>
          <w:color w:val="000000"/>
          <w:sz w:val="24"/>
          <w:szCs w:val="24"/>
        </w:rPr>
      </w:pPr>
      <w:r w:rsidRPr="005C2A15">
        <w:rPr>
          <w:color w:val="000000"/>
          <w:sz w:val="24"/>
          <w:szCs w:val="24"/>
        </w:rPr>
        <w:t xml:space="preserve">родительский всеобуч в  форме    родительских собраний, направленных на обсуждение  с родителями актуальных вопросов воспитания детей в семье и образовательном учреждении, знакомство родителей с задачами и итогами работы школы; родительские конференции,  посвященные обмену опытом семейного воспитания, в форме организационно-деятельностной и психологической игры,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  </w:t>
      </w:r>
    </w:p>
    <w:p w:rsidR="00441749" w:rsidRPr="005C2A15" w:rsidRDefault="00441749" w:rsidP="00AF5BDE">
      <w:pPr>
        <w:pStyle w:val="a4"/>
        <w:tabs>
          <w:tab w:val="left" w:pos="1980"/>
          <w:tab w:val="left" w:pos="2160"/>
          <w:tab w:val="left" w:pos="7380"/>
        </w:tabs>
        <w:spacing w:after="0"/>
        <w:ind w:right="1" w:firstLine="397"/>
        <w:jc w:val="both"/>
        <w:rPr>
          <w:sz w:val="24"/>
          <w:szCs w:val="24"/>
        </w:rPr>
      </w:pPr>
      <w:r w:rsidRPr="005C2A15">
        <w:rPr>
          <w:sz w:val="24"/>
          <w:szCs w:val="24"/>
        </w:rPr>
        <w:t>Просвещение родителей через размещение информации на сайте школы, создание информационных стендов, книжных выставок:</w:t>
      </w:r>
    </w:p>
    <w:p w:rsidR="00441749" w:rsidRPr="005C2A15" w:rsidRDefault="00441749" w:rsidP="00AF5BDE">
      <w:pPr>
        <w:pStyle w:val="a4"/>
        <w:widowControl w:val="0"/>
        <w:numPr>
          <w:ilvl w:val="0"/>
          <w:numId w:val="6"/>
        </w:numPr>
        <w:tabs>
          <w:tab w:val="left" w:pos="426"/>
          <w:tab w:val="left" w:pos="2160"/>
          <w:tab w:val="left" w:pos="7380"/>
        </w:tabs>
        <w:autoSpaceDE w:val="0"/>
        <w:autoSpaceDN w:val="0"/>
        <w:adjustRightInd w:val="0"/>
        <w:spacing w:after="0"/>
        <w:ind w:left="142" w:right="1" w:hanging="142"/>
        <w:jc w:val="both"/>
        <w:rPr>
          <w:color w:val="000000"/>
          <w:sz w:val="24"/>
          <w:szCs w:val="24"/>
        </w:rPr>
      </w:pPr>
      <w:r w:rsidRPr="005C2A15">
        <w:rPr>
          <w:color w:val="000000"/>
          <w:sz w:val="24"/>
          <w:szCs w:val="24"/>
        </w:rPr>
        <w:t>о нормативно – правовой базе  по воспитанию ребенка, правовыми аспектами;</w:t>
      </w:r>
    </w:p>
    <w:p w:rsidR="00441749" w:rsidRPr="005C2A15" w:rsidRDefault="00441749" w:rsidP="00AF5BDE">
      <w:pPr>
        <w:widowControl w:val="0"/>
        <w:numPr>
          <w:ilvl w:val="0"/>
          <w:numId w:val="6"/>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right="1" w:hanging="142"/>
        <w:jc w:val="both"/>
        <w:rPr>
          <w:rFonts w:ascii="Times New Roman" w:hAnsi="Times New Roman"/>
          <w:color w:val="000000"/>
          <w:sz w:val="24"/>
          <w:szCs w:val="24"/>
        </w:rPr>
      </w:pPr>
      <w:r w:rsidRPr="005C2A15">
        <w:rPr>
          <w:rFonts w:ascii="Times New Roman" w:hAnsi="Times New Roman"/>
          <w:color w:val="000000"/>
          <w:sz w:val="24"/>
          <w:szCs w:val="24"/>
        </w:rPr>
        <w:t xml:space="preserve">связанными с ответственностью родителей за воспитание детей: статьями Конституции Российской Федерации;   Семейного кодекса Российской Федерации;    </w:t>
      </w:r>
    </w:p>
    <w:p w:rsidR="00C3767D" w:rsidRPr="005C2A15" w:rsidRDefault="00C3767D" w:rsidP="00C3767D">
      <w:pPr>
        <w:spacing w:after="0" w:line="240" w:lineRule="auto"/>
        <w:jc w:val="both"/>
        <w:rPr>
          <w:rFonts w:ascii="Times New Roman" w:hAnsi="Times New Roman"/>
          <w:sz w:val="24"/>
          <w:szCs w:val="24"/>
        </w:rPr>
      </w:pPr>
      <w:r w:rsidRPr="005C2A15">
        <w:rPr>
          <w:rFonts w:ascii="Times New Roman" w:hAnsi="Times New Roman"/>
          <w:sz w:val="24"/>
          <w:szCs w:val="24"/>
        </w:rPr>
        <w:t xml:space="preserve">Федеральный закон от 29.12.2012 г. № 273 «Об образовании в Российской Федерации». </w:t>
      </w:r>
    </w:p>
    <w:p w:rsidR="00441749" w:rsidRPr="005C2A15" w:rsidRDefault="00441749" w:rsidP="00AF5BDE">
      <w:pPr>
        <w:widowControl w:val="0"/>
        <w:numPr>
          <w:ilvl w:val="0"/>
          <w:numId w:val="6"/>
        </w:numPr>
        <w:tabs>
          <w:tab w:val="left" w:pos="426"/>
          <w:tab w:val="left" w:pos="916"/>
          <w:tab w:val="left" w:pos="1832"/>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right="1" w:hanging="142"/>
        <w:jc w:val="both"/>
        <w:rPr>
          <w:rFonts w:ascii="Times New Roman" w:hAnsi="Times New Roman"/>
          <w:color w:val="000000"/>
          <w:sz w:val="24"/>
          <w:szCs w:val="24"/>
        </w:rPr>
      </w:pPr>
      <w:r w:rsidRPr="005C2A15">
        <w:rPr>
          <w:rFonts w:ascii="Times New Roman" w:hAnsi="Times New Roman"/>
          <w:color w:val="000000"/>
          <w:sz w:val="24"/>
          <w:szCs w:val="24"/>
        </w:rPr>
        <w:t>Устава школы   (права и обязанности родителей);</w:t>
      </w:r>
    </w:p>
    <w:p w:rsidR="00441749" w:rsidRPr="005C2A15" w:rsidRDefault="00441749" w:rsidP="002F365B">
      <w:pPr>
        <w:widowControl w:val="0"/>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right="1"/>
        <w:jc w:val="both"/>
        <w:rPr>
          <w:rFonts w:ascii="Times New Roman" w:hAnsi="Times New Roman"/>
          <w:color w:val="000000"/>
          <w:sz w:val="24"/>
          <w:szCs w:val="24"/>
        </w:rPr>
      </w:pPr>
    </w:p>
    <w:p w:rsidR="00441749" w:rsidRPr="005C2A15" w:rsidRDefault="00441749" w:rsidP="00AF5BDE">
      <w:pPr>
        <w:widowControl w:val="0"/>
        <w:numPr>
          <w:ilvl w:val="0"/>
          <w:numId w:val="6"/>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right="1" w:hanging="142"/>
        <w:jc w:val="both"/>
        <w:rPr>
          <w:rFonts w:ascii="Times New Roman" w:hAnsi="Times New Roman"/>
          <w:color w:val="000000"/>
          <w:sz w:val="24"/>
          <w:szCs w:val="24"/>
        </w:rPr>
      </w:pPr>
      <w:r w:rsidRPr="005C2A15">
        <w:rPr>
          <w:rFonts w:ascii="Times New Roman" w:hAnsi="Times New Roman"/>
          <w:color w:val="000000"/>
          <w:sz w:val="24"/>
          <w:szCs w:val="24"/>
        </w:rPr>
        <w:t xml:space="preserve">о литературе для родителей в библиотеке школы; </w:t>
      </w:r>
    </w:p>
    <w:p w:rsidR="00441749" w:rsidRPr="005C2A15" w:rsidRDefault="00441749" w:rsidP="00AF5BDE">
      <w:pPr>
        <w:widowControl w:val="0"/>
        <w:numPr>
          <w:ilvl w:val="0"/>
          <w:numId w:val="6"/>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right="1" w:hanging="142"/>
        <w:jc w:val="both"/>
        <w:rPr>
          <w:rFonts w:ascii="Times New Roman" w:hAnsi="Times New Roman"/>
          <w:color w:val="000000"/>
          <w:sz w:val="24"/>
          <w:szCs w:val="24"/>
        </w:rPr>
      </w:pPr>
      <w:r w:rsidRPr="005C2A15">
        <w:rPr>
          <w:rFonts w:ascii="Times New Roman" w:hAnsi="Times New Roman"/>
          <w:color w:val="000000"/>
          <w:sz w:val="24"/>
          <w:szCs w:val="24"/>
        </w:rPr>
        <w:t>о подготовке ребенка к школе;</w:t>
      </w:r>
    </w:p>
    <w:p w:rsidR="00441749" w:rsidRPr="005C2A15" w:rsidRDefault="00441749" w:rsidP="00AF5BDE">
      <w:pPr>
        <w:widowControl w:val="0"/>
        <w:numPr>
          <w:ilvl w:val="0"/>
          <w:numId w:val="6"/>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right="1" w:hanging="142"/>
        <w:jc w:val="both"/>
        <w:rPr>
          <w:rFonts w:ascii="Times New Roman" w:hAnsi="Times New Roman"/>
          <w:color w:val="000000"/>
          <w:sz w:val="24"/>
          <w:szCs w:val="24"/>
        </w:rPr>
      </w:pPr>
      <w:r w:rsidRPr="005C2A15">
        <w:rPr>
          <w:rFonts w:ascii="Times New Roman" w:hAnsi="Times New Roman"/>
          <w:color w:val="000000"/>
          <w:sz w:val="24"/>
          <w:szCs w:val="24"/>
        </w:rPr>
        <w:t>о режиме работы школы;</w:t>
      </w:r>
    </w:p>
    <w:p w:rsidR="00441749" w:rsidRPr="005C2A15" w:rsidRDefault="00441749" w:rsidP="00AF5BDE">
      <w:pPr>
        <w:widowControl w:val="0"/>
        <w:numPr>
          <w:ilvl w:val="0"/>
          <w:numId w:val="6"/>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right="1" w:hanging="142"/>
        <w:jc w:val="both"/>
        <w:rPr>
          <w:rFonts w:ascii="Times New Roman" w:hAnsi="Times New Roman"/>
          <w:sz w:val="24"/>
          <w:szCs w:val="24"/>
        </w:rPr>
      </w:pPr>
      <w:r w:rsidRPr="005C2A15">
        <w:rPr>
          <w:rFonts w:ascii="Times New Roman" w:hAnsi="Times New Roman"/>
          <w:color w:val="000000"/>
          <w:sz w:val="24"/>
          <w:szCs w:val="24"/>
        </w:rPr>
        <w:t>книжные выставки в библиотеке школы по вопросам семейного воспитания;</w:t>
      </w:r>
    </w:p>
    <w:p w:rsidR="00441749" w:rsidRPr="005C2A15" w:rsidRDefault="00441749" w:rsidP="00AF5BDE">
      <w:pPr>
        <w:widowControl w:val="0"/>
        <w:numPr>
          <w:ilvl w:val="0"/>
          <w:numId w:val="6"/>
        </w:numPr>
        <w:tabs>
          <w:tab w:val="left" w:pos="426"/>
          <w:tab w:val="left" w:pos="1832"/>
          <w:tab w:val="left" w:pos="2160"/>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right="1" w:hanging="142"/>
        <w:jc w:val="both"/>
        <w:rPr>
          <w:rFonts w:ascii="Times New Roman" w:hAnsi="Times New Roman"/>
          <w:color w:val="000000"/>
          <w:sz w:val="24"/>
          <w:szCs w:val="24"/>
        </w:rPr>
      </w:pPr>
      <w:r w:rsidRPr="005C2A15">
        <w:rPr>
          <w:rFonts w:ascii="Times New Roman" w:hAnsi="Times New Roman"/>
          <w:sz w:val="24"/>
          <w:szCs w:val="24"/>
        </w:rPr>
        <w:t xml:space="preserve">индивидуальные консультации по подбору литературы. </w:t>
      </w:r>
    </w:p>
    <w:p w:rsidR="00CE5204" w:rsidRPr="005C2A15" w:rsidRDefault="00441749" w:rsidP="00CE5204">
      <w:pPr>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right="1" w:firstLine="397"/>
        <w:jc w:val="both"/>
        <w:rPr>
          <w:rFonts w:ascii="Times New Roman" w:hAnsi="Times New Roman"/>
          <w:sz w:val="24"/>
          <w:szCs w:val="24"/>
        </w:rPr>
      </w:pPr>
      <w:r w:rsidRPr="005C2A15">
        <w:rPr>
          <w:rFonts w:ascii="Times New Roman" w:hAnsi="Times New Roman"/>
          <w:sz w:val="24"/>
          <w:szCs w:val="24"/>
        </w:rPr>
        <w:t>Участие родителей в управлении школой учебно - воспитательным процессом, в организации деятельности общественных родительских  формирований через :</w:t>
      </w:r>
    </w:p>
    <w:p w:rsidR="00441749" w:rsidRPr="005C2A15" w:rsidRDefault="00441749" w:rsidP="000C6D91">
      <w:pPr>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right="1"/>
        <w:jc w:val="both"/>
        <w:rPr>
          <w:rFonts w:ascii="Times New Roman" w:hAnsi="Times New Roman"/>
          <w:sz w:val="24"/>
          <w:szCs w:val="24"/>
        </w:rPr>
      </w:pPr>
      <w:r w:rsidRPr="005C2A15">
        <w:rPr>
          <w:rFonts w:ascii="Times New Roman" w:hAnsi="Times New Roman"/>
          <w:sz w:val="24"/>
          <w:szCs w:val="24"/>
        </w:rPr>
        <w:t xml:space="preserve">работу Управляющего Совета, классные родительские комитеты; деятельность инициативных родителей; </w:t>
      </w:r>
    </w:p>
    <w:p w:rsidR="00441749" w:rsidRPr="005C2A15" w:rsidRDefault="00441749" w:rsidP="00AF5BDE">
      <w:pPr>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right="1" w:firstLine="397"/>
        <w:jc w:val="both"/>
        <w:rPr>
          <w:rFonts w:ascii="Times New Roman" w:hAnsi="Times New Roman"/>
          <w:sz w:val="24"/>
          <w:szCs w:val="24"/>
        </w:rPr>
      </w:pPr>
      <w:r w:rsidRPr="005C2A15">
        <w:rPr>
          <w:rFonts w:ascii="Times New Roman" w:hAnsi="Times New Roman"/>
          <w:sz w:val="24"/>
          <w:szCs w:val="24"/>
        </w:rPr>
        <w:t xml:space="preserve">Поощрение родителей, активно участвующих в жизни школы, по итогам года, итогам проведения акций, различных мероприятий.  </w:t>
      </w:r>
    </w:p>
    <w:p w:rsidR="00441749" w:rsidRPr="005C2A15" w:rsidRDefault="00441749" w:rsidP="00AF5BDE">
      <w:pPr>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right="1" w:firstLine="397"/>
        <w:jc w:val="both"/>
        <w:rPr>
          <w:rFonts w:ascii="Times New Roman" w:hAnsi="Times New Roman"/>
          <w:b/>
          <w:sz w:val="24"/>
          <w:szCs w:val="24"/>
        </w:rPr>
      </w:pPr>
      <w:r w:rsidRPr="005C2A15">
        <w:rPr>
          <w:rFonts w:ascii="Times New Roman" w:hAnsi="Times New Roman"/>
          <w:b/>
          <w:sz w:val="24"/>
          <w:szCs w:val="24"/>
        </w:rPr>
        <w:t>Взаимодействие с городскими службами и организациями.</w:t>
      </w:r>
    </w:p>
    <w:p w:rsidR="00441749" w:rsidRPr="005C2A15" w:rsidRDefault="00441749" w:rsidP="00AF5BDE">
      <w:pPr>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right="1" w:firstLine="397"/>
        <w:jc w:val="both"/>
        <w:rPr>
          <w:rFonts w:ascii="Times New Roman" w:hAnsi="Times New Roman"/>
          <w:sz w:val="24"/>
          <w:szCs w:val="24"/>
        </w:rPr>
      </w:pPr>
      <w:r w:rsidRPr="005C2A15">
        <w:rPr>
          <w:rFonts w:ascii="Times New Roman" w:hAnsi="Times New Roman"/>
          <w:sz w:val="24"/>
          <w:szCs w:val="24"/>
        </w:rPr>
        <w:lastRenderedPageBreak/>
        <w:t>Совместная деятельность с ГИБДД, КДН</w:t>
      </w:r>
      <w:r w:rsidR="002F365B">
        <w:rPr>
          <w:rFonts w:ascii="Times New Roman" w:hAnsi="Times New Roman"/>
          <w:sz w:val="24"/>
          <w:szCs w:val="24"/>
        </w:rPr>
        <w:t xml:space="preserve"> и ЗП</w:t>
      </w:r>
      <w:r w:rsidRPr="005C2A15">
        <w:rPr>
          <w:rFonts w:ascii="Times New Roman" w:hAnsi="Times New Roman"/>
          <w:sz w:val="24"/>
          <w:szCs w:val="24"/>
        </w:rPr>
        <w:t xml:space="preserve"> (комиссия по делам несовершеннолетних</w:t>
      </w:r>
      <w:r w:rsidR="002F365B">
        <w:rPr>
          <w:rFonts w:ascii="Times New Roman" w:hAnsi="Times New Roman"/>
          <w:sz w:val="24"/>
          <w:szCs w:val="24"/>
        </w:rPr>
        <w:t xml:space="preserve"> и защите их прав</w:t>
      </w:r>
      <w:r w:rsidRPr="005C2A15">
        <w:rPr>
          <w:rFonts w:ascii="Times New Roman" w:hAnsi="Times New Roman"/>
          <w:sz w:val="24"/>
          <w:szCs w:val="24"/>
        </w:rPr>
        <w:t xml:space="preserve">), </w:t>
      </w:r>
    </w:p>
    <w:p w:rsidR="00441749" w:rsidRPr="005C2A15" w:rsidRDefault="00441749" w:rsidP="000C6D91">
      <w:pPr>
        <w:tabs>
          <w:tab w:val="left" w:pos="276"/>
          <w:tab w:val="left" w:pos="916"/>
          <w:tab w:val="left" w:pos="1832"/>
          <w:tab w:val="left" w:pos="1980"/>
          <w:tab w:val="left" w:pos="2160"/>
          <w:tab w:val="left" w:pos="2748"/>
          <w:tab w:val="left" w:pos="3664"/>
          <w:tab w:val="left" w:pos="4580"/>
          <w:tab w:val="left" w:pos="5496"/>
          <w:tab w:val="left" w:pos="6412"/>
          <w:tab w:val="left" w:pos="7328"/>
          <w:tab w:val="left" w:pos="7380"/>
          <w:tab w:val="left" w:pos="8244"/>
          <w:tab w:val="left" w:pos="9160"/>
          <w:tab w:val="left" w:pos="10076"/>
          <w:tab w:val="left" w:pos="10992"/>
          <w:tab w:val="left" w:pos="11908"/>
          <w:tab w:val="left" w:pos="12824"/>
          <w:tab w:val="left" w:pos="13740"/>
          <w:tab w:val="left" w:pos="14656"/>
        </w:tabs>
        <w:ind w:right="1" w:firstLine="426"/>
        <w:jc w:val="both"/>
        <w:rPr>
          <w:rFonts w:ascii="Times New Roman" w:hAnsi="Times New Roman"/>
          <w:sz w:val="24"/>
          <w:szCs w:val="24"/>
        </w:rPr>
      </w:pPr>
      <w:r w:rsidRPr="005C2A15">
        <w:rPr>
          <w:rFonts w:ascii="Times New Roman" w:hAnsi="Times New Roman"/>
          <w:sz w:val="24"/>
          <w:szCs w:val="24"/>
        </w:rPr>
        <w:t>Встречи с инспекторами ГИБДД по вопросам профилактики ДТП с участием детей; беседы с работниками комиссии по делам несовершеннолетних  по профилактике правонарушений;</w:t>
      </w:r>
    </w:p>
    <w:p w:rsidR="00441749" w:rsidRPr="005C2A15" w:rsidRDefault="00441749" w:rsidP="002C643B">
      <w:pPr>
        <w:ind w:firstLine="397"/>
        <w:jc w:val="center"/>
        <w:rPr>
          <w:rFonts w:ascii="Times New Roman" w:hAnsi="Times New Roman"/>
          <w:b/>
          <w:sz w:val="24"/>
          <w:szCs w:val="24"/>
        </w:rPr>
      </w:pPr>
      <w:r w:rsidRPr="005C2A15">
        <w:rPr>
          <w:rFonts w:ascii="Times New Roman" w:hAnsi="Times New Roman"/>
          <w:b/>
          <w:sz w:val="24"/>
          <w:szCs w:val="24"/>
        </w:rPr>
        <w:t>Планируемые результаты духовно-нравственного развития</w:t>
      </w:r>
    </w:p>
    <w:p w:rsidR="00441749" w:rsidRPr="005C2A15" w:rsidRDefault="00441749" w:rsidP="002C643B">
      <w:pPr>
        <w:ind w:firstLine="397"/>
        <w:jc w:val="center"/>
        <w:rPr>
          <w:rFonts w:ascii="Times New Roman" w:hAnsi="Times New Roman"/>
          <w:b/>
          <w:sz w:val="24"/>
          <w:szCs w:val="24"/>
        </w:rPr>
      </w:pPr>
      <w:r w:rsidRPr="005C2A15">
        <w:rPr>
          <w:rFonts w:ascii="Times New Roman" w:hAnsi="Times New Roman"/>
          <w:b/>
          <w:sz w:val="24"/>
          <w:szCs w:val="24"/>
        </w:rPr>
        <w:t>на ступени начального общего образования</w: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5707"/>
        <w:gridCol w:w="2557"/>
      </w:tblGrid>
      <w:tr w:rsidR="00441749" w:rsidRPr="005C2A15" w:rsidTr="00887B80">
        <w:trPr>
          <w:jc w:val="center"/>
        </w:trPr>
        <w:tc>
          <w:tcPr>
            <w:tcW w:w="1880" w:type="dxa"/>
          </w:tcPr>
          <w:p w:rsidR="00441749" w:rsidRPr="005C2A15" w:rsidRDefault="00441749" w:rsidP="00AF5BDE">
            <w:pPr>
              <w:tabs>
                <w:tab w:val="left" w:pos="1980"/>
                <w:tab w:val="left" w:pos="2160"/>
                <w:tab w:val="left" w:pos="7380"/>
              </w:tabs>
              <w:jc w:val="both"/>
              <w:rPr>
                <w:rFonts w:ascii="Times New Roman" w:hAnsi="Times New Roman"/>
                <w:b/>
                <w:sz w:val="24"/>
                <w:szCs w:val="24"/>
              </w:rPr>
            </w:pPr>
            <w:r w:rsidRPr="005C2A15">
              <w:rPr>
                <w:rFonts w:ascii="Times New Roman" w:hAnsi="Times New Roman"/>
                <w:b/>
                <w:sz w:val="24"/>
                <w:szCs w:val="24"/>
              </w:rPr>
              <w:t>Направления</w:t>
            </w:r>
          </w:p>
        </w:tc>
        <w:tc>
          <w:tcPr>
            <w:tcW w:w="5707" w:type="dxa"/>
          </w:tcPr>
          <w:p w:rsidR="00441749" w:rsidRPr="005C2A15" w:rsidRDefault="00441749" w:rsidP="00AF5BDE">
            <w:pPr>
              <w:tabs>
                <w:tab w:val="left" w:pos="0"/>
                <w:tab w:val="left" w:pos="7380"/>
              </w:tabs>
              <w:jc w:val="both"/>
              <w:rPr>
                <w:rFonts w:ascii="Times New Roman" w:hAnsi="Times New Roman"/>
                <w:b/>
                <w:sz w:val="24"/>
                <w:szCs w:val="24"/>
              </w:rPr>
            </w:pPr>
            <w:r w:rsidRPr="005C2A15">
              <w:rPr>
                <w:rFonts w:ascii="Times New Roman" w:hAnsi="Times New Roman"/>
                <w:b/>
                <w:sz w:val="24"/>
                <w:szCs w:val="24"/>
              </w:rPr>
              <w:t>Планируемые результаты</w:t>
            </w:r>
          </w:p>
        </w:tc>
        <w:tc>
          <w:tcPr>
            <w:tcW w:w="2557" w:type="dxa"/>
          </w:tcPr>
          <w:p w:rsidR="00441749" w:rsidRPr="005C2A15" w:rsidRDefault="00441749" w:rsidP="00AF5BDE">
            <w:pPr>
              <w:tabs>
                <w:tab w:val="left" w:pos="1"/>
                <w:tab w:val="left" w:pos="2653"/>
                <w:tab w:val="left" w:pos="7380"/>
              </w:tabs>
              <w:ind w:firstLine="1"/>
              <w:jc w:val="both"/>
              <w:rPr>
                <w:rFonts w:ascii="Times New Roman" w:hAnsi="Times New Roman"/>
                <w:b/>
                <w:sz w:val="24"/>
                <w:szCs w:val="24"/>
              </w:rPr>
            </w:pPr>
            <w:r w:rsidRPr="005C2A15">
              <w:rPr>
                <w:rFonts w:ascii="Times New Roman" w:hAnsi="Times New Roman"/>
                <w:b/>
                <w:sz w:val="24"/>
                <w:szCs w:val="24"/>
              </w:rPr>
              <w:t>Уровни воспитательных результатов и эффектов деятельности</w:t>
            </w:r>
          </w:p>
        </w:tc>
      </w:tr>
      <w:tr w:rsidR="00441749" w:rsidRPr="005C2A15" w:rsidTr="00887B80">
        <w:trPr>
          <w:jc w:val="center"/>
        </w:trPr>
        <w:tc>
          <w:tcPr>
            <w:tcW w:w="1880" w:type="dxa"/>
          </w:tcPr>
          <w:p w:rsidR="00441749" w:rsidRPr="005C2A15" w:rsidRDefault="00441749" w:rsidP="00972ED2">
            <w:pPr>
              <w:widowControl w:val="0"/>
              <w:numPr>
                <w:ilvl w:val="0"/>
                <w:numId w:val="7"/>
              </w:numPr>
              <w:tabs>
                <w:tab w:val="left" w:pos="51"/>
                <w:tab w:val="left" w:pos="334"/>
                <w:tab w:val="left" w:pos="7380"/>
              </w:tabs>
              <w:autoSpaceDE w:val="0"/>
              <w:autoSpaceDN w:val="0"/>
              <w:adjustRightInd w:val="0"/>
              <w:spacing w:after="0" w:line="240" w:lineRule="auto"/>
              <w:ind w:left="51" w:hanging="51"/>
              <w:jc w:val="both"/>
              <w:rPr>
                <w:rFonts w:ascii="Times New Roman" w:hAnsi="Times New Roman"/>
                <w:sz w:val="24"/>
                <w:szCs w:val="24"/>
              </w:rPr>
            </w:pPr>
            <w:r w:rsidRPr="005C2A15">
              <w:rPr>
                <w:rFonts w:ascii="Times New Roman" w:hAnsi="Times New Roman"/>
                <w:sz w:val="24"/>
                <w:szCs w:val="24"/>
              </w:rPr>
              <w:t>Воспитание гражданственности, патриотизма, уважения к правам, свободам и обязанностям человека</w:t>
            </w:r>
          </w:p>
        </w:tc>
        <w:tc>
          <w:tcPr>
            <w:tcW w:w="5707" w:type="dxa"/>
          </w:tcPr>
          <w:p w:rsidR="00441749" w:rsidRPr="005C2A15" w:rsidRDefault="00441749" w:rsidP="00AF5BDE">
            <w:pPr>
              <w:tabs>
                <w:tab w:val="left" w:pos="0"/>
                <w:tab w:val="left" w:pos="7380"/>
              </w:tabs>
              <w:jc w:val="both"/>
              <w:rPr>
                <w:rFonts w:ascii="Times New Roman" w:hAnsi="Times New Roman"/>
                <w:iCs/>
                <w:sz w:val="24"/>
                <w:szCs w:val="24"/>
              </w:rPr>
            </w:pPr>
            <w:r w:rsidRPr="005C2A15">
              <w:rPr>
                <w:rFonts w:ascii="Times New Roman" w:hAnsi="Times New Roman"/>
                <w:iCs/>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441749" w:rsidRPr="005C2A15" w:rsidRDefault="00441749" w:rsidP="00AF5BDE">
            <w:pPr>
              <w:tabs>
                <w:tab w:val="left" w:pos="0"/>
                <w:tab w:val="left" w:pos="7380"/>
              </w:tabs>
              <w:jc w:val="both"/>
              <w:rPr>
                <w:rFonts w:ascii="Times New Roman" w:hAnsi="Times New Roman"/>
                <w:iCs/>
                <w:sz w:val="24"/>
                <w:szCs w:val="24"/>
              </w:rPr>
            </w:pPr>
            <w:r w:rsidRPr="005C2A15">
              <w:rPr>
                <w:rFonts w:ascii="Times New Roman" w:hAnsi="Times New Roman"/>
                <w:iCs/>
                <w:sz w:val="24"/>
                <w:szCs w:val="24"/>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441749" w:rsidRPr="005C2A15" w:rsidRDefault="00441749" w:rsidP="00AF5BDE">
            <w:pPr>
              <w:tabs>
                <w:tab w:val="left" w:pos="0"/>
                <w:tab w:val="left" w:pos="7380"/>
              </w:tabs>
              <w:jc w:val="both"/>
              <w:rPr>
                <w:rFonts w:ascii="Times New Roman" w:hAnsi="Times New Roman"/>
                <w:iCs/>
                <w:sz w:val="24"/>
                <w:szCs w:val="24"/>
              </w:rPr>
            </w:pPr>
            <w:r w:rsidRPr="005C2A15">
              <w:rPr>
                <w:rFonts w:ascii="Times New Roman" w:hAnsi="Times New Roman"/>
                <w:iCs/>
                <w:sz w:val="24"/>
                <w:szCs w:val="24"/>
              </w:rPr>
              <w:t>•опыт социальной и межкультурной коммуникации;</w:t>
            </w:r>
          </w:p>
          <w:p w:rsidR="00441749" w:rsidRPr="005C2A15" w:rsidRDefault="00441749" w:rsidP="00AF5BDE">
            <w:pPr>
              <w:tabs>
                <w:tab w:val="left" w:pos="0"/>
                <w:tab w:val="left" w:pos="7380"/>
              </w:tabs>
              <w:jc w:val="both"/>
              <w:rPr>
                <w:rFonts w:ascii="Times New Roman" w:hAnsi="Times New Roman"/>
                <w:sz w:val="24"/>
                <w:szCs w:val="24"/>
              </w:rPr>
            </w:pPr>
            <w:r w:rsidRPr="005C2A15">
              <w:rPr>
                <w:rFonts w:ascii="Times New Roman" w:hAnsi="Times New Roman"/>
                <w:iCs/>
                <w:sz w:val="24"/>
                <w:szCs w:val="24"/>
              </w:rPr>
              <w:t>•начальные представления о правах и обязанностях человека, гражданина, семьянина, товарища.</w:t>
            </w:r>
          </w:p>
        </w:tc>
        <w:tc>
          <w:tcPr>
            <w:tcW w:w="2557" w:type="dxa"/>
            <w:vMerge w:val="restart"/>
          </w:tcPr>
          <w:p w:rsidR="00441749" w:rsidRPr="005C2A15" w:rsidRDefault="00441749" w:rsidP="00AF5BDE">
            <w:pPr>
              <w:shd w:val="clear" w:color="auto" w:fill="FFFFFF"/>
              <w:tabs>
                <w:tab w:val="left" w:pos="83"/>
                <w:tab w:val="left" w:pos="7380"/>
              </w:tabs>
              <w:jc w:val="both"/>
              <w:rPr>
                <w:rFonts w:ascii="Times New Roman" w:hAnsi="Times New Roman"/>
                <w:b/>
                <w:bCs/>
                <w:sz w:val="24"/>
                <w:szCs w:val="24"/>
              </w:rPr>
            </w:pPr>
            <w:r w:rsidRPr="005C2A15">
              <w:rPr>
                <w:rFonts w:ascii="Times New Roman" w:hAnsi="Times New Roman"/>
                <w:b/>
                <w:bCs/>
                <w:sz w:val="24"/>
                <w:szCs w:val="24"/>
              </w:rPr>
              <w:t>Первый уровень результатов.</w:t>
            </w:r>
          </w:p>
          <w:p w:rsidR="00441749" w:rsidRPr="005C2A15" w:rsidRDefault="00441749" w:rsidP="00AF5BDE">
            <w:pPr>
              <w:shd w:val="clear" w:color="auto" w:fill="FFFFFF"/>
              <w:tabs>
                <w:tab w:val="left" w:pos="83"/>
                <w:tab w:val="left" w:pos="7380"/>
              </w:tabs>
              <w:jc w:val="both"/>
              <w:rPr>
                <w:rFonts w:ascii="Times New Roman" w:hAnsi="Times New Roman"/>
                <w:sz w:val="24"/>
                <w:szCs w:val="24"/>
              </w:rPr>
            </w:pPr>
            <w:r w:rsidRPr="005C2A15">
              <w:rPr>
                <w:rFonts w:ascii="Times New Roman" w:hAnsi="Times New Roman"/>
                <w:sz w:val="24"/>
                <w:szCs w:val="24"/>
              </w:rPr>
              <w:t>Первичное понимание социальной реальности и повседневной жизни. значение имеет взаимодействие обучающегося со своими учителями как значимыми для него носителями положительного социального знания и повсе</w:t>
            </w:r>
            <w:r w:rsidRPr="005C2A15">
              <w:rPr>
                <w:rFonts w:ascii="Times New Roman" w:hAnsi="Times New Roman"/>
                <w:sz w:val="24"/>
                <w:szCs w:val="24"/>
              </w:rPr>
              <w:softHyphen/>
              <w:t>дневного опыта.</w:t>
            </w:r>
          </w:p>
          <w:p w:rsidR="00441749" w:rsidRPr="005C2A15" w:rsidRDefault="00441749" w:rsidP="00AF5BDE">
            <w:pPr>
              <w:shd w:val="clear" w:color="auto" w:fill="FFFFFF"/>
              <w:tabs>
                <w:tab w:val="left" w:pos="225"/>
                <w:tab w:val="left" w:pos="2653"/>
                <w:tab w:val="left" w:pos="7380"/>
              </w:tabs>
              <w:ind w:hanging="59"/>
              <w:jc w:val="both"/>
              <w:rPr>
                <w:rFonts w:ascii="Times New Roman" w:hAnsi="Times New Roman"/>
                <w:b/>
                <w:bCs/>
                <w:sz w:val="24"/>
                <w:szCs w:val="24"/>
              </w:rPr>
            </w:pPr>
          </w:p>
          <w:p w:rsidR="00441749" w:rsidRPr="005C2A15" w:rsidRDefault="00441749" w:rsidP="00AF5BDE">
            <w:pPr>
              <w:shd w:val="clear" w:color="auto" w:fill="FFFFFF"/>
              <w:tabs>
                <w:tab w:val="left" w:pos="225"/>
                <w:tab w:val="left" w:pos="2653"/>
                <w:tab w:val="left" w:pos="7380"/>
              </w:tabs>
              <w:ind w:hanging="59"/>
              <w:jc w:val="both"/>
              <w:rPr>
                <w:rFonts w:ascii="Times New Roman" w:hAnsi="Times New Roman"/>
                <w:b/>
                <w:bCs/>
                <w:sz w:val="24"/>
                <w:szCs w:val="24"/>
              </w:rPr>
            </w:pPr>
          </w:p>
          <w:p w:rsidR="00441749" w:rsidRPr="005C2A15" w:rsidRDefault="00441749" w:rsidP="00AF5BDE">
            <w:pPr>
              <w:shd w:val="clear" w:color="auto" w:fill="FFFFFF"/>
              <w:tabs>
                <w:tab w:val="left" w:pos="225"/>
                <w:tab w:val="left" w:pos="2653"/>
                <w:tab w:val="left" w:pos="7380"/>
              </w:tabs>
              <w:ind w:hanging="59"/>
              <w:jc w:val="both"/>
              <w:rPr>
                <w:rFonts w:ascii="Times New Roman" w:hAnsi="Times New Roman"/>
                <w:b/>
                <w:bCs/>
                <w:sz w:val="24"/>
                <w:szCs w:val="24"/>
              </w:rPr>
            </w:pPr>
          </w:p>
          <w:p w:rsidR="00441749" w:rsidRPr="005C2A15" w:rsidRDefault="00441749" w:rsidP="00AF5BDE">
            <w:pPr>
              <w:shd w:val="clear" w:color="auto" w:fill="FFFFFF"/>
              <w:tabs>
                <w:tab w:val="left" w:pos="225"/>
                <w:tab w:val="left" w:pos="2653"/>
                <w:tab w:val="left" w:pos="7380"/>
              </w:tabs>
              <w:ind w:hanging="59"/>
              <w:jc w:val="both"/>
              <w:rPr>
                <w:rFonts w:ascii="Times New Roman" w:hAnsi="Times New Roman"/>
                <w:b/>
                <w:bCs/>
                <w:sz w:val="24"/>
                <w:szCs w:val="24"/>
              </w:rPr>
            </w:pPr>
            <w:r w:rsidRPr="005C2A15">
              <w:rPr>
                <w:rFonts w:ascii="Times New Roman" w:hAnsi="Times New Roman"/>
                <w:b/>
                <w:bCs/>
                <w:sz w:val="24"/>
                <w:szCs w:val="24"/>
              </w:rPr>
              <w:t>Второй уровень результатов.</w:t>
            </w:r>
          </w:p>
          <w:p w:rsidR="00441749" w:rsidRPr="005C2A15" w:rsidRDefault="00441749" w:rsidP="00AF5BDE">
            <w:pPr>
              <w:shd w:val="clear" w:color="auto" w:fill="FFFFFF"/>
              <w:tabs>
                <w:tab w:val="left" w:pos="225"/>
                <w:tab w:val="left" w:pos="2653"/>
                <w:tab w:val="left" w:pos="7380"/>
              </w:tabs>
              <w:ind w:hanging="59"/>
              <w:jc w:val="both"/>
              <w:rPr>
                <w:rFonts w:ascii="Times New Roman" w:hAnsi="Times New Roman"/>
                <w:sz w:val="24"/>
                <w:szCs w:val="24"/>
              </w:rPr>
            </w:pPr>
            <w:r w:rsidRPr="005C2A15">
              <w:rPr>
                <w:rFonts w:ascii="Times New Roman" w:hAnsi="Times New Roman"/>
                <w:sz w:val="24"/>
                <w:szCs w:val="24"/>
              </w:rPr>
              <w:t>Получени</w:t>
            </w:r>
            <w:r w:rsidR="00887B80" w:rsidRPr="005C2A15">
              <w:rPr>
                <w:rFonts w:ascii="Times New Roman" w:hAnsi="Times New Roman"/>
                <w:sz w:val="24"/>
                <w:szCs w:val="24"/>
              </w:rPr>
              <w:t>е обучающимся опыта пер</w:t>
            </w:r>
            <w:r w:rsidR="002F365B">
              <w:rPr>
                <w:rFonts w:ascii="Times New Roman" w:hAnsi="Times New Roman"/>
                <w:sz w:val="24"/>
                <w:szCs w:val="24"/>
              </w:rPr>
              <w:t xml:space="preserve">еживания </w:t>
            </w:r>
            <w:r w:rsidRPr="005C2A15">
              <w:rPr>
                <w:rFonts w:ascii="Times New Roman" w:hAnsi="Times New Roman"/>
                <w:sz w:val="24"/>
                <w:szCs w:val="24"/>
              </w:rPr>
              <w:t xml:space="preserve">и позитивного </w:t>
            </w:r>
            <w:r w:rsidRPr="005C2A15">
              <w:rPr>
                <w:rFonts w:ascii="Times New Roman" w:hAnsi="Times New Roman"/>
                <w:sz w:val="24"/>
                <w:szCs w:val="24"/>
              </w:rPr>
              <w:lastRenderedPageBreak/>
              <w:t>отношения к базовым ценностям общества, ценностного отношения к социальной реальности в целом,   взаимодействие обучающихся между собой на уровне класса, образовательного учреждения.</w:t>
            </w:r>
          </w:p>
          <w:p w:rsidR="00441749" w:rsidRPr="005C2A15" w:rsidRDefault="00441749" w:rsidP="00F64094">
            <w:pPr>
              <w:shd w:val="clear" w:color="auto" w:fill="FFFFFF"/>
              <w:tabs>
                <w:tab w:val="left" w:pos="367"/>
                <w:tab w:val="left" w:pos="7380"/>
              </w:tabs>
              <w:jc w:val="both"/>
              <w:rPr>
                <w:rFonts w:ascii="Times New Roman" w:hAnsi="Times New Roman"/>
                <w:b/>
                <w:bCs/>
                <w:sz w:val="24"/>
                <w:szCs w:val="24"/>
              </w:rPr>
            </w:pPr>
          </w:p>
          <w:p w:rsidR="00441749" w:rsidRPr="005C2A15" w:rsidRDefault="00441749" w:rsidP="00AF5BDE">
            <w:pPr>
              <w:shd w:val="clear" w:color="auto" w:fill="FFFFFF"/>
              <w:tabs>
                <w:tab w:val="left" w:pos="367"/>
                <w:tab w:val="left" w:pos="7380"/>
              </w:tabs>
              <w:ind w:hanging="59"/>
              <w:jc w:val="both"/>
              <w:rPr>
                <w:rFonts w:ascii="Times New Roman" w:hAnsi="Times New Roman"/>
                <w:b/>
                <w:bCs/>
                <w:sz w:val="24"/>
                <w:szCs w:val="24"/>
              </w:rPr>
            </w:pPr>
            <w:r w:rsidRPr="005C2A15">
              <w:rPr>
                <w:rFonts w:ascii="Times New Roman" w:hAnsi="Times New Roman"/>
                <w:b/>
                <w:bCs/>
                <w:sz w:val="24"/>
                <w:szCs w:val="24"/>
              </w:rPr>
              <w:t>Третий уровень результатов.</w:t>
            </w:r>
          </w:p>
          <w:p w:rsidR="00441749" w:rsidRPr="005C2A15" w:rsidRDefault="00441749" w:rsidP="00AF5BDE">
            <w:pPr>
              <w:shd w:val="clear" w:color="auto" w:fill="FFFFFF"/>
              <w:tabs>
                <w:tab w:val="left" w:pos="367"/>
                <w:tab w:val="left" w:pos="7380"/>
              </w:tabs>
              <w:ind w:hanging="59"/>
              <w:jc w:val="both"/>
              <w:rPr>
                <w:rFonts w:ascii="Times New Roman" w:hAnsi="Times New Roman"/>
                <w:sz w:val="24"/>
                <w:szCs w:val="24"/>
              </w:rPr>
            </w:pPr>
            <w:r w:rsidRPr="005C2A15">
              <w:rPr>
                <w:rFonts w:ascii="Times New Roman" w:hAnsi="Times New Roman"/>
                <w:sz w:val="24"/>
                <w:szCs w:val="24"/>
              </w:rPr>
              <w:t>Получение обучающимся опыта самостоятельного общественного действия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tc>
      </w:tr>
      <w:tr w:rsidR="00441749" w:rsidRPr="005C2A15" w:rsidTr="00887B80">
        <w:trPr>
          <w:jc w:val="center"/>
        </w:trPr>
        <w:tc>
          <w:tcPr>
            <w:tcW w:w="1880" w:type="dxa"/>
          </w:tcPr>
          <w:p w:rsidR="00441749" w:rsidRPr="005C2A15" w:rsidRDefault="00441749" w:rsidP="00AF5BDE">
            <w:pPr>
              <w:tabs>
                <w:tab w:val="left" w:pos="1980"/>
                <w:tab w:val="left" w:pos="2160"/>
                <w:tab w:val="left" w:pos="7380"/>
              </w:tabs>
              <w:jc w:val="both"/>
              <w:rPr>
                <w:rFonts w:ascii="Times New Roman" w:hAnsi="Times New Roman"/>
                <w:sz w:val="24"/>
                <w:szCs w:val="24"/>
              </w:rPr>
            </w:pPr>
            <w:r w:rsidRPr="005C2A15">
              <w:rPr>
                <w:rFonts w:ascii="Times New Roman" w:hAnsi="Times New Roman"/>
                <w:sz w:val="24"/>
                <w:szCs w:val="24"/>
              </w:rPr>
              <w:t>2.Воспитание нравственных чувств и этического сознания</w:t>
            </w:r>
          </w:p>
        </w:tc>
        <w:tc>
          <w:tcPr>
            <w:tcW w:w="5707" w:type="dxa"/>
          </w:tcPr>
          <w:p w:rsidR="00441749" w:rsidRPr="005C2A15" w:rsidRDefault="00441749" w:rsidP="00AF5BDE">
            <w:pPr>
              <w:tabs>
                <w:tab w:val="left" w:pos="0"/>
                <w:tab w:val="left" w:pos="7380"/>
              </w:tabs>
              <w:jc w:val="both"/>
              <w:rPr>
                <w:rFonts w:ascii="Times New Roman" w:hAnsi="Times New Roman"/>
                <w:iCs/>
                <w:sz w:val="24"/>
                <w:szCs w:val="24"/>
              </w:rPr>
            </w:pPr>
            <w:r w:rsidRPr="005C2A15">
              <w:rPr>
                <w:rFonts w:ascii="Times New Roman" w:hAnsi="Times New Roman"/>
                <w:iCs/>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441749" w:rsidRPr="005C2A15" w:rsidRDefault="00441749" w:rsidP="00AF5BDE">
            <w:pPr>
              <w:tabs>
                <w:tab w:val="left" w:pos="0"/>
                <w:tab w:val="left" w:pos="7380"/>
              </w:tabs>
              <w:jc w:val="both"/>
              <w:rPr>
                <w:rFonts w:ascii="Times New Roman" w:hAnsi="Times New Roman"/>
                <w:iCs/>
                <w:sz w:val="24"/>
                <w:szCs w:val="24"/>
              </w:rPr>
            </w:pPr>
            <w:r w:rsidRPr="005C2A15">
              <w:rPr>
                <w:rFonts w:ascii="Times New Roman" w:hAnsi="Times New Roman"/>
                <w:iCs/>
                <w:sz w:val="24"/>
                <w:szCs w:val="24"/>
              </w:rPr>
              <w:t xml:space="preserve">•нравственно-этический опыт взаимодействия со сверстниками, старшими и младшими детьми, взрослыми в соответствии с общепринятыми </w:t>
            </w:r>
            <w:r w:rsidRPr="005C2A15">
              <w:rPr>
                <w:rFonts w:ascii="Times New Roman" w:hAnsi="Times New Roman"/>
                <w:iCs/>
                <w:sz w:val="24"/>
                <w:szCs w:val="24"/>
              </w:rPr>
              <w:lastRenderedPageBreak/>
              <w:t>нравственными нормами;</w:t>
            </w:r>
          </w:p>
          <w:p w:rsidR="00441749" w:rsidRPr="005C2A15" w:rsidRDefault="00441749" w:rsidP="00AF5BDE">
            <w:pPr>
              <w:tabs>
                <w:tab w:val="left" w:pos="0"/>
                <w:tab w:val="left" w:pos="7380"/>
              </w:tabs>
              <w:jc w:val="both"/>
              <w:rPr>
                <w:rFonts w:ascii="Times New Roman" w:hAnsi="Times New Roman"/>
                <w:iCs/>
                <w:sz w:val="24"/>
                <w:szCs w:val="24"/>
              </w:rPr>
            </w:pPr>
            <w:r w:rsidRPr="005C2A15">
              <w:rPr>
                <w:rFonts w:ascii="Times New Roman" w:hAnsi="Times New Roman"/>
                <w:iCs/>
                <w:sz w:val="24"/>
                <w:szCs w:val="24"/>
              </w:rPr>
              <w:t>•уважительное отношение к традиционным религиям;</w:t>
            </w:r>
          </w:p>
          <w:p w:rsidR="00441749" w:rsidRPr="005C2A15" w:rsidRDefault="00441749" w:rsidP="00AF5BDE">
            <w:pPr>
              <w:tabs>
                <w:tab w:val="left" w:pos="0"/>
                <w:tab w:val="left" w:pos="7380"/>
              </w:tabs>
              <w:jc w:val="both"/>
              <w:rPr>
                <w:rFonts w:ascii="Times New Roman" w:hAnsi="Times New Roman"/>
                <w:iCs/>
                <w:sz w:val="24"/>
                <w:szCs w:val="24"/>
              </w:rPr>
            </w:pPr>
            <w:r w:rsidRPr="005C2A15">
              <w:rPr>
                <w:rFonts w:ascii="Times New Roman" w:hAnsi="Times New Roman"/>
                <w:iCs/>
                <w:sz w:val="24"/>
                <w:szCs w:val="24"/>
              </w:rPr>
              <w:t>•неравнодушие к жизненным проблемам других людей, сочувствие к человеку, находящемуся в трудной ситуации;</w:t>
            </w:r>
          </w:p>
          <w:p w:rsidR="00441749" w:rsidRPr="005C2A15" w:rsidRDefault="00441749" w:rsidP="00AF5BDE">
            <w:pPr>
              <w:tabs>
                <w:tab w:val="left" w:pos="0"/>
                <w:tab w:val="left" w:pos="7380"/>
              </w:tabs>
              <w:jc w:val="both"/>
              <w:rPr>
                <w:rFonts w:ascii="Times New Roman" w:hAnsi="Times New Roman"/>
                <w:iCs/>
                <w:sz w:val="24"/>
                <w:szCs w:val="24"/>
              </w:rPr>
            </w:pPr>
            <w:r w:rsidRPr="005C2A15">
              <w:rPr>
                <w:rFonts w:ascii="Times New Roman" w:hAnsi="Times New Roman"/>
                <w:iCs/>
                <w:sz w:val="24"/>
                <w:szCs w:val="24"/>
              </w:rPr>
              <w:t>•уважительное отношение к родителям (законным представителям), к старшим, заботливое отношение к младшим;</w:t>
            </w:r>
          </w:p>
          <w:p w:rsidR="00441749" w:rsidRPr="005C2A15" w:rsidRDefault="00441749" w:rsidP="00AF5BDE">
            <w:pPr>
              <w:tabs>
                <w:tab w:val="left" w:pos="0"/>
                <w:tab w:val="left" w:pos="7380"/>
              </w:tabs>
              <w:jc w:val="both"/>
              <w:rPr>
                <w:rFonts w:ascii="Times New Roman" w:hAnsi="Times New Roman"/>
                <w:sz w:val="24"/>
                <w:szCs w:val="24"/>
              </w:rPr>
            </w:pPr>
            <w:r w:rsidRPr="005C2A15">
              <w:rPr>
                <w:rFonts w:ascii="Times New Roman" w:hAnsi="Times New Roman"/>
                <w:iCs/>
                <w:sz w:val="24"/>
                <w:szCs w:val="24"/>
              </w:rPr>
              <w:t>•знание традиций своей семьи и образовательного учреждения, бережное отношение к ним.</w:t>
            </w:r>
          </w:p>
        </w:tc>
        <w:tc>
          <w:tcPr>
            <w:tcW w:w="2557" w:type="dxa"/>
            <w:vMerge/>
          </w:tcPr>
          <w:p w:rsidR="00441749" w:rsidRPr="005C2A15" w:rsidRDefault="00441749" w:rsidP="00AF5BDE">
            <w:pPr>
              <w:tabs>
                <w:tab w:val="left" w:pos="1"/>
                <w:tab w:val="left" w:pos="2653"/>
                <w:tab w:val="left" w:pos="7380"/>
              </w:tabs>
              <w:ind w:firstLine="1"/>
              <w:jc w:val="both"/>
              <w:rPr>
                <w:rFonts w:ascii="Times New Roman" w:hAnsi="Times New Roman"/>
                <w:sz w:val="24"/>
                <w:szCs w:val="24"/>
              </w:rPr>
            </w:pPr>
          </w:p>
        </w:tc>
      </w:tr>
      <w:tr w:rsidR="00441749" w:rsidRPr="005C2A15" w:rsidTr="00887B80">
        <w:trPr>
          <w:jc w:val="center"/>
        </w:trPr>
        <w:tc>
          <w:tcPr>
            <w:tcW w:w="1880" w:type="dxa"/>
          </w:tcPr>
          <w:p w:rsidR="00441749" w:rsidRPr="005C2A15" w:rsidRDefault="00441749" w:rsidP="00AF5BDE">
            <w:pPr>
              <w:tabs>
                <w:tab w:val="left" w:pos="1980"/>
                <w:tab w:val="left" w:pos="2160"/>
                <w:tab w:val="left" w:pos="7380"/>
              </w:tabs>
              <w:jc w:val="both"/>
              <w:rPr>
                <w:rFonts w:ascii="Times New Roman" w:hAnsi="Times New Roman"/>
                <w:sz w:val="24"/>
                <w:szCs w:val="24"/>
              </w:rPr>
            </w:pPr>
            <w:r w:rsidRPr="005C2A15">
              <w:rPr>
                <w:rFonts w:ascii="Times New Roman" w:hAnsi="Times New Roman"/>
                <w:sz w:val="24"/>
                <w:szCs w:val="24"/>
              </w:rPr>
              <w:t>3.Воспитание трудолюбия, творческого отношения к учению, труду, жизни</w:t>
            </w:r>
          </w:p>
        </w:tc>
        <w:tc>
          <w:tcPr>
            <w:tcW w:w="5707" w:type="dxa"/>
          </w:tcPr>
          <w:p w:rsidR="00441749" w:rsidRPr="005C2A15" w:rsidRDefault="00441749" w:rsidP="00AF5BDE">
            <w:pPr>
              <w:tabs>
                <w:tab w:val="left" w:pos="0"/>
                <w:tab w:val="left" w:pos="7380"/>
              </w:tabs>
              <w:jc w:val="both"/>
              <w:rPr>
                <w:rFonts w:ascii="Times New Roman" w:hAnsi="Times New Roman"/>
                <w:iCs/>
                <w:sz w:val="24"/>
                <w:szCs w:val="24"/>
              </w:rPr>
            </w:pPr>
            <w:r w:rsidRPr="005C2A15">
              <w:rPr>
                <w:rFonts w:ascii="Times New Roman" w:hAnsi="Times New Roman"/>
                <w:iCs/>
                <w:sz w:val="24"/>
                <w:szCs w:val="24"/>
              </w:rPr>
              <w:t>Ценностное отношение к труду и творчеству, человеку труда, трудовым достижениям России и человечества, трудолюбие;</w:t>
            </w:r>
          </w:p>
          <w:p w:rsidR="00441749" w:rsidRPr="005C2A15" w:rsidRDefault="00441749" w:rsidP="00AF5BDE">
            <w:pPr>
              <w:tabs>
                <w:tab w:val="left" w:pos="0"/>
                <w:tab w:val="left" w:pos="7380"/>
              </w:tabs>
              <w:jc w:val="both"/>
              <w:rPr>
                <w:rFonts w:ascii="Times New Roman" w:hAnsi="Times New Roman"/>
                <w:iCs/>
                <w:sz w:val="24"/>
                <w:szCs w:val="24"/>
              </w:rPr>
            </w:pPr>
            <w:r w:rsidRPr="005C2A15">
              <w:rPr>
                <w:rFonts w:ascii="Times New Roman" w:hAnsi="Times New Roman"/>
                <w:iCs/>
                <w:sz w:val="24"/>
                <w:szCs w:val="24"/>
              </w:rPr>
              <w:t>•ценностное и творческое отношение к учебному труду;</w:t>
            </w:r>
          </w:p>
          <w:p w:rsidR="00441749" w:rsidRPr="005C2A15" w:rsidRDefault="00441749" w:rsidP="00AF5BDE">
            <w:pPr>
              <w:tabs>
                <w:tab w:val="left" w:pos="0"/>
                <w:tab w:val="left" w:pos="7380"/>
              </w:tabs>
              <w:jc w:val="both"/>
              <w:rPr>
                <w:rFonts w:ascii="Times New Roman" w:hAnsi="Times New Roman"/>
                <w:iCs/>
                <w:sz w:val="24"/>
                <w:szCs w:val="24"/>
              </w:rPr>
            </w:pPr>
            <w:r w:rsidRPr="005C2A15">
              <w:rPr>
                <w:rFonts w:ascii="Times New Roman" w:hAnsi="Times New Roman"/>
                <w:iCs/>
                <w:sz w:val="24"/>
                <w:szCs w:val="24"/>
              </w:rPr>
              <w:t>•элементарные представления о различных профессиях;</w:t>
            </w:r>
          </w:p>
          <w:p w:rsidR="00441749" w:rsidRPr="005C2A15" w:rsidRDefault="00441749" w:rsidP="00AF5BDE">
            <w:pPr>
              <w:tabs>
                <w:tab w:val="left" w:pos="0"/>
                <w:tab w:val="left" w:pos="7380"/>
              </w:tabs>
              <w:jc w:val="both"/>
              <w:rPr>
                <w:rFonts w:ascii="Times New Roman" w:hAnsi="Times New Roman"/>
                <w:iCs/>
                <w:sz w:val="24"/>
                <w:szCs w:val="24"/>
              </w:rPr>
            </w:pPr>
            <w:r w:rsidRPr="005C2A15">
              <w:rPr>
                <w:rFonts w:ascii="Times New Roman" w:hAnsi="Times New Roman"/>
                <w:iCs/>
                <w:sz w:val="24"/>
                <w:szCs w:val="24"/>
              </w:rPr>
              <w:t>•первоначальные навыки трудового творческого сотрудничества со сверстниками, старшими детьми и взрослыми;</w:t>
            </w:r>
          </w:p>
          <w:p w:rsidR="00441749" w:rsidRPr="005C2A15" w:rsidRDefault="00441749" w:rsidP="00AF5BDE">
            <w:pPr>
              <w:tabs>
                <w:tab w:val="left" w:pos="0"/>
                <w:tab w:val="left" w:pos="7380"/>
              </w:tabs>
              <w:jc w:val="both"/>
              <w:rPr>
                <w:rFonts w:ascii="Times New Roman" w:hAnsi="Times New Roman"/>
                <w:iCs/>
                <w:sz w:val="24"/>
                <w:szCs w:val="24"/>
              </w:rPr>
            </w:pPr>
            <w:r w:rsidRPr="005C2A15">
              <w:rPr>
                <w:rFonts w:ascii="Times New Roman" w:hAnsi="Times New Roman"/>
                <w:iCs/>
                <w:sz w:val="24"/>
                <w:szCs w:val="24"/>
              </w:rPr>
              <w:t>•осознание приоритета нравственных основ труда, творчества, создания нового;</w:t>
            </w:r>
          </w:p>
          <w:p w:rsidR="00441749" w:rsidRPr="005C2A15" w:rsidRDefault="00441749" w:rsidP="00AF5BDE">
            <w:pPr>
              <w:tabs>
                <w:tab w:val="left" w:pos="0"/>
                <w:tab w:val="left" w:pos="7380"/>
              </w:tabs>
              <w:jc w:val="both"/>
              <w:rPr>
                <w:rFonts w:ascii="Times New Roman" w:hAnsi="Times New Roman"/>
                <w:iCs/>
                <w:sz w:val="24"/>
                <w:szCs w:val="24"/>
              </w:rPr>
            </w:pPr>
            <w:r w:rsidRPr="005C2A15">
              <w:rPr>
                <w:rFonts w:ascii="Times New Roman" w:hAnsi="Times New Roman"/>
                <w:iCs/>
                <w:sz w:val="24"/>
                <w:szCs w:val="24"/>
              </w:rPr>
              <w:t>•первоначальный опыт участия в различных видах общественно полезной и личностно значимой деятельности;</w:t>
            </w:r>
          </w:p>
          <w:p w:rsidR="00441749" w:rsidRPr="005C2A15" w:rsidRDefault="00441749" w:rsidP="00AF5BDE">
            <w:pPr>
              <w:tabs>
                <w:tab w:val="left" w:pos="0"/>
                <w:tab w:val="left" w:pos="7380"/>
              </w:tabs>
              <w:jc w:val="both"/>
              <w:rPr>
                <w:rFonts w:ascii="Times New Roman" w:hAnsi="Times New Roman"/>
                <w:iCs/>
                <w:sz w:val="24"/>
                <w:szCs w:val="24"/>
              </w:rPr>
            </w:pPr>
            <w:r w:rsidRPr="005C2A15">
              <w:rPr>
                <w:rFonts w:ascii="Times New Roman" w:hAnsi="Times New Roman"/>
                <w:iCs/>
                <w:sz w:val="24"/>
                <w:szCs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441749" w:rsidRPr="005C2A15" w:rsidRDefault="00441749" w:rsidP="00AF5BDE">
            <w:pPr>
              <w:tabs>
                <w:tab w:val="left" w:pos="0"/>
                <w:tab w:val="left" w:pos="7380"/>
              </w:tabs>
              <w:jc w:val="both"/>
              <w:rPr>
                <w:rFonts w:ascii="Times New Roman" w:hAnsi="Times New Roman"/>
                <w:sz w:val="24"/>
                <w:szCs w:val="24"/>
              </w:rPr>
            </w:pPr>
            <w:r w:rsidRPr="005C2A15">
              <w:rPr>
                <w:rFonts w:ascii="Times New Roman" w:hAnsi="Times New Roman"/>
                <w:iCs/>
                <w:sz w:val="24"/>
                <w:szCs w:val="24"/>
              </w:rPr>
              <w:t>•мотивация к самореализации в социальном творчестве, познавательной и практической, общественно полезной деятельности.</w:t>
            </w:r>
          </w:p>
        </w:tc>
        <w:tc>
          <w:tcPr>
            <w:tcW w:w="2557" w:type="dxa"/>
            <w:vMerge/>
          </w:tcPr>
          <w:p w:rsidR="00441749" w:rsidRPr="005C2A15" w:rsidRDefault="00441749" w:rsidP="00AF5BDE">
            <w:pPr>
              <w:tabs>
                <w:tab w:val="left" w:pos="1"/>
                <w:tab w:val="left" w:pos="2653"/>
                <w:tab w:val="left" w:pos="7380"/>
              </w:tabs>
              <w:ind w:firstLine="1"/>
              <w:jc w:val="both"/>
              <w:rPr>
                <w:rFonts w:ascii="Times New Roman" w:hAnsi="Times New Roman"/>
                <w:sz w:val="24"/>
                <w:szCs w:val="24"/>
              </w:rPr>
            </w:pPr>
          </w:p>
        </w:tc>
      </w:tr>
      <w:tr w:rsidR="00441749" w:rsidRPr="005C2A15" w:rsidTr="00887B80">
        <w:trPr>
          <w:jc w:val="center"/>
        </w:trPr>
        <w:tc>
          <w:tcPr>
            <w:tcW w:w="1880" w:type="dxa"/>
          </w:tcPr>
          <w:p w:rsidR="00441749" w:rsidRPr="005C2A15" w:rsidRDefault="00441749" w:rsidP="00AF5BDE">
            <w:pPr>
              <w:tabs>
                <w:tab w:val="left" w:pos="1980"/>
                <w:tab w:val="left" w:pos="2160"/>
                <w:tab w:val="left" w:pos="7380"/>
              </w:tabs>
              <w:jc w:val="both"/>
              <w:rPr>
                <w:rFonts w:ascii="Times New Roman" w:hAnsi="Times New Roman"/>
                <w:sz w:val="24"/>
                <w:szCs w:val="24"/>
              </w:rPr>
            </w:pPr>
            <w:r w:rsidRPr="005C2A15">
              <w:rPr>
                <w:rFonts w:ascii="Times New Roman" w:hAnsi="Times New Roman"/>
                <w:sz w:val="24"/>
                <w:szCs w:val="24"/>
              </w:rPr>
              <w:t xml:space="preserve">4.Формирование ценностного отношения к </w:t>
            </w:r>
            <w:r w:rsidRPr="005C2A15">
              <w:rPr>
                <w:rFonts w:ascii="Times New Roman" w:hAnsi="Times New Roman"/>
                <w:sz w:val="24"/>
                <w:szCs w:val="24"/>
              </w:rPr>
              <w:lastRenderedPageBreak/>
              <w:t>здоровью и здоровому образу жизни</w:t>
            </w:r>
          </w:p>
        </w:tc>
        <w:tc>
          <w:tcPr>
            <w:tcW w:w="5707" w:type="dxa"/>
          </w:tcPr>
          <w:p w:rsidR="00441749" w:rsidRPr="005C2A15" w:rsidRDefault="00441749" w:rsidP="00AF5BDE">
            <w:pPr>
              <w:tabs>
                <w:tab w:val="left" w:pos="0"/>
                <w:tab w:val="left" w:pos="7380"/>
              </w:tabs>
              <w:jc w:val="both"/>
              <w:rPr>
                <w:rFonts w:ascii="Times New Roman" w:hAnsi="Times New Roman"/>
                <w:iCs/>
                <w:sz w:val="24"/>
                <w:szCs w:val="24"/>
              </w:rPr>
            </w:pPr>
            <w:r w:rsidRPr="005C2A15">
              <w:rPr>
                <w:rFonts w:ascii="Times New Roman" w:hAnsi="Times New Roman"/>
                <w:iCs/>
                <w:sz w:val="24"/>
                <w:szCs w:val="24"/>
              </w:rPr>
              <w:lastRenderedPageBreak/>
              <w:t>Ценностное отношение к своему здоровью, здоровью близких и окружающих людей;</w:t>
            </w:r>
          </w:p>
          <w:p w:rsidR="00441749" w:rsidRPr="005C2A15" w:rsidRDefault="00441749" w:rsidP="00AF5BDE">
            <w:pPr>
              <w:tabs>
                <w:tab w:val="left" w:pos="0"/>
                <w:tab w:val="left" w:pos="7380"/>
              </w:tabs>
              <w:jc w:val="both"/>
              <w:rPr>
                <w:rFonts w:ascii="Times New Roman" w:hAnsi="Times New Roman"/>
                <w:iCs/>
                <w:sz w:val="24"/>
                <w:szCs w:val="24"/>
              </w:rPr>
            </w:pPr>
            <w:r w:rsidRPr="005C2A15">
              <w:rPr>
                <w:rFonts w:ascii="Times New Roman" w:hAnsi="Times New Roman"/>
                <w:iCs/>
                <w:sz w:val="24"/>
                <w:szCs w:val="24"/>
              </w:rPr>
              <w:t xml:space="preserve">•элементарные представления о взаимной </w:t>
            </w:r>
            <w:r w:rsidRPr="005C2A15">
              <w:rPr>
                <w:rFonts w:ascii="Times New Roman" w:hAnsi="Times New Roman"/>
                <w:iCs/>
                <w:sz w:val="24"/>
                <w:szCs w:val="24"/>
              </w:rPr>
              <w:lastRenderedPageBreak/>
              <w:t>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441749" w:rsidRPr="005C2A15" w:rsidRDefault="00441749" w:rsidP="00AF5BDE">
            <w:pPr>
              <w:tabs>
                <w:tab w:val="left" w:pos="0"/>
                <w:tab w:val="left" w:pos="7380"/>
              </w:tabs>
              <w:jc w:val="both"/>
              <w:rPr>
                <w:rFonts w:ascii="Times New Roman" w:hAnsi="Times New Roman"/>
                <w:iCs/>
                <w:sz w:val="24"/>
                <w:szCs w:val="24"/>
              </w:rPr>
            </w:pPr>
            <w:r w:rsidRPr="005C2A15">
              <w:rPr>
                <w:rFonts w:ascii="Times New Roman" w:hAnsi="Times New Roman"/>
                <w:iCs/>
                <w:sz w:val="24"/>
                <w:szCs w:val="24"/>
              </w:rPr>
              <w:t>•первоначальный личный опыт здоровьесберегающей деятельности;</w:t>
            </w:r>
          </w:p>
          <w:p w:rsidR="00441749" w:rsidRPr="005C2A15" w:rsidRDefault="00441749" w:rsidP="00AF5BDE">
            <w:pPr>
              <w:tabs>
                <w:tab w:val="left" w:pos="0"/>
                <w:tab w:val="left" w:pos="7380"/>
              </w:tabs>
              <w:jc w:val="both"/>
              <w:rPr>
                <w:rFonts w:ascii="Times New Roman" w:hAnsi="Times New Roman"/>
                <w:iCs/>
                <w:sz w:val="24"/>
                <w:szCs w:val="24"/>
              </w:rPr>
            </w:pPr>
            <w:r w:rsidRPr="005C2A15">
              <w:rPr>
                <w:rFonts w:ascii="Times New Roman" w:hAnsi="Times New Roman"/>
                <w:iCs/>
                <w:sz w:val="24"/>
                <w:szCs w:val="24"/>
              </w:rPr>
              <w:t>•первоначальные представления о роли физической культуры и спорта для здоровья человека, его образования, труда и творчества;</w:t>
            </w:r>
          </w:p>
          <w:p w:rsidR="00441749" w:rsidRPr="005C2A15" w:rsidRDefault="00441749" w:rsidP="00AF5BDE">
            <w:pPr>
              <w:tabs>
                <w:tab w:val="left" w:pos="0"/>
                <w:tab w:val="left" w:pos="7380"/>
              </w:tabs>
              <w:jc w:val="both"/>
              <w:rPr>
                <w:rFonts w:ascii="Times New Roman" w:hAnsi="Times New Roman"/>
                <w:sz w:val="24"/>
                <w:szCs w:val="24"/>
              </w:rPr>
            </w:pPr>
            <w:r w:rsidRPr="005C2A15">
              <w:rPr>
                <w:rFonts w:ascii="Times New Roman" w:hAnsi="Times New Roman"/>
                <w:iCs/>
                <w:sz w:val="24"/>
                <w:szCs w:val="24"/>
              </w:rPr>
              <w:t>•знания о возможном негативном влиянии компьютерных игр, телевидения, рекламы на здоровье человека.</w:t>
            </w:r>
          </w:p>
        </w:tc>
        <w:tc>
          <w:tcPr>
            <w:tcW w:w="2557" w:type="dxa"/>
            <w:vMerge/>
          </w:tcPr>
          <w:p w:rsidR="00441749" w:rsidRPr="005C2A15" w:rsidRDefault="00441749" w:rsidP="00AF5BDE">
            <w:pPr>
              <w:tabs>
                <w:tab w:val="left" w:pos="1"/>
                <w:tab w:val="left" w:pos="2653"/>
                <w:tab w:val="left" w:pos="7380"/>
              </w:tabs>
              <w:ind w:firstLine="1"/>
              <w:jc w:val="both"/>
              <w:rPr>
                <w:rFonts w:ascii="Times New Roman" w:hAnsi="Times New Roman"/>
                <w:sz w:val="24"/>
                <w:szCs w:val="24"/>
              </w:rPr>
            </w:pPr>
          </w:p>
        </w:tc>
      </w:tr>
      <w:tr w:rsidR="00441749" w:rsidRPr="005C2A15" w:rsidTr="00887B80">
        <w:trPr>
          <w:jc w:val="center"/>
        </w:trPr>
        <w:tc>
          <w:tcPr>
            <w:tcW w:w="1880" w:type="dxa"/>
          </w:tcPr>
          <w:p w:rsidR="00441749" w:rsidRPr="005C2A15" w:rsidRDefault="00441749" w:rsidP="00AF5BDE">
            <w:pPr>
              <w:tabs>
                <w:tab w:val="left" w:pos="1980"/>
                <w:tab w:val="left" w:pos="2160"/>
                <w:tab w:val="left" w:pos="7380"/>
              </w:tabs>
              <w:jc w:val="both"/>
              <w:rPr>
                <w:rFonts w:ascii="Times New Roman" w:hAnsi="Times New Roman"/>
                <w:sz w:val="24"/>
                <w:szCs w:val="24"/>
              </w:rPr>
            </w:pPr>
            <w:r w:rsidRPr="005C2A15">
              <w:rPr>
                <w:rFonts w:ascii="Times New Roman" w:hAnsi="Times New Roman"/>
                <w:sz w:val="24"/>
                <w:szCs w:val="24"/>
              </w:rPr>
              <w:t>5. Воспитание ценностного отношения к природе, окружающей среде (экологическое воспитание)</w:t>
            </w:r>
          </w:p>
        </w:tc>
        <w:tc>
          <w:tcPr>
            <w:tcW w:w="5707" w:type="dxa"/>
          </w:tcPr>
          <w:p w:rsidR="00441749" w:rsidRPr="005C2A15" w:rsidRDefault="00441749" w:rsidP="00AF5BDE">
            <w:pPr>
              <w:tabs>
                <w:tab w:val="left" w:pos="0"/>
                <w:tab w:val="left" w:pos="7380"/>
              </w:tabs>
              <w:jc w:val="both"/>
              <w:rPr>
                <w:rFonts w:ascii="Times New Roman" w:hAnsi="Times New Roman"/>
                <w:iCs/>
                <w:sz w:val="24"/>
                <w:szCs w:val="24"/>
              </w:rPr>
            </w:pPr>
            <w:r w:rsidRPr="005C2A15">
              <w:rPr>
                <w:rFonts w:ascii="Times New Roman" w:hAnsi="Times New Roman"/>
                <w:iCs/>
                <w:sz w:val="24"/>
                <w:szCs w:val="24"/>
              </w:rPr>
              <w:t>Ценностное отношение к природе;</w:t>
            </w:r>
          </w:p>
          <w:p w:rsidR="00441749" w:rsidRPr="005C2A15" w:rsidRDefault="00441749" w:rsidP="00AF5BDE">
            <w:pPr>
              <w:tabs>
                <w:tab w:val="left" w:pos="0"/>
                <w:tab w:val="left" w:pos="7380"/>
              </w:tabs>
              <w:jc w:val="both"/>
              <w:rPr>
                <w:rFonts w:ascii="Times New Roman" w:hAnsi="Times New Roman"/>
                <w:iCs/>
                <w:sz w:val="24"/>
                <w:szCs w:val="24"/>
              </w:rPr>
            </w:pPr>
            <w:r w:rsidRPr="005C2A15">
              <w:rPr>
                <w:rFonts w:ascii="Times New Roman" w:hAnsi="Times New Roman"/>
                <w:iCs/>
                <w:sz w:val="24"/>
                <w:szCs w:val="24"/>
              </w:rPr>
              <w:t>•первоначальный опыт эстетического, эмоционально-нравственного отношения к природе;</w:t>
            </w:r>
          </w:p>
          <w:p w:rsidR="00441749" w:rsidRPr="005C2A15" w:rsidRDefault="00441749" w:rsidP="00AF5BDE">
            <w:pPr>
              <w:tabs>
                <w:tab w:val="left" w:pos="0"/>
                <w:tab w:val="left" w:pos="7380"/>
              </w:tabs>
              <w:jc w:val="both"/>
              <w:rPr>
                <w:rFonts w:ascii="Times New Roman" w:hAnsi="Times New Roman"/>
                <w:iCs/>
                <w:sz w:val="24"/>
                <w:szCs w:val="24"/>
              </w:rPr>
            </w:pPr>
            <w:r w:rsidRPr="005C2A15">
              <w:rPr>
                <w:rFonts w:ascii="Times New Roman" w:hAnsi="Times New Roman"/>
                <w:iCs/>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441749" w:rsidRPr="005C2A15" w:rsidRDefault="00441749" w:rsidP="00AF5BDE">
            <w:pPr>
              <w:tabs>
                <w:tab w:val="left" w:pos="0"/>
                <w:tab w:val="left" w:pos="7380"/>
              </w:tabs>
              <w:jc w:val="both"/>
              <w:rPr>
                <w:rFonts w:ascii="Times New Roman" w:hAnsi="Times New Roman"/>
                <w:iCs/>
                <w:sz w:val="24"/>
                <w:szCs w:val="24"/>
              </w:rPr>
            </w:pPr>
            <w:r w:rsidRPr="005C2A15">
              <w:rPr>
                <w:rFonts w:ascii="Times New Roman" w:hAnsi="Times New Roman"/>
                <w:iCs/>
                <w:sz w:val="24"/>
                <w:szCs w:val="24"/>
              </w:rPr>
              <w:t>•первоначальный опыт участия в природоохранной деятельности в школе, на пришкольном участке, по месту жительства;</w:t>
            </w:r>
          </w:p>
          <w:p w:rsidR="00441749" w:rsidRPr="005C2A15" w:rsidRDefault="00441749" w:rsidP="00AF5BDE">
            <w:pPr>
              <w:tabs>
                <w:tab w:val="left" w:pos="0"/>
                <w:tab w:val="left" w:pos="7380"/>
              </w:tabs>
              <w:jc w:val="both"/>
              <w:rPr>
                <w:rFonts w:ascii="Times New Roman" w:hAnsi="Times New Roman"/>
                <w:sz w:val="24"/>
                <w:szCs w:val="24"/>
              </w:rPr>
            </w:pPr>
            <w:r w:rsidRPr="005C2A15">
              <w:rPr>
                <w:rFonts w:ascii="Times New Roman" w:hAnsi="Times New Roman"/>
                <w:iCs/>
                <w:sz w:val="24"/>
                <w:szCs w:val="24"/>
              </w:rPr>
              <w:t>•личный опыт участия в экологических инициативах, проектах.</w:t>
            </w:r>
          </w:p>
        </w:tc>
        <w:tc>
          <w:tcPr>
            <w:tcW w:w="2557" w:type="dxa"/>
            <w:vMerge/>
          </w:tcPr>
          <w:p w:rsidR="00441749" w:rsidRPr="005C2A15" w:rsidRDefault="00441749" w:rsidP="00AF5BDE">
            <w:pPr>
              <w:tabs>
                <w:tab w:val="left" w:pos="1"/>
                <w:tab w:val="left" w:pos="2653"/>
                <w:tab w:val="left" w:pos="7380"/>
              </w:tabs>
              <w:ind w:firstLine="1"/>
              <w:jc w:val="both"/>
              <w:rPr>
                <w:rFonts w:ascii="Times New Roman" w:hAnsi="Times New Roman"/>
                <w:sz w:val="24"/>
                <w:szCs w:val="24"/>
              </w:rPr>
            </w:pPr>
          </w:p>
        </w:tc>
      </w:tr>
      <w:tr w:rsidR="00441749" w:rsidRPr="005C2A15" w:rsidTr="00887B80">
        <w:trPr>
          <w:jc w:val="center"/>
        </w:trPr>
        <w:tc>
          <w:tcPr>
            <w:tcW w:w="1880" w:type="dxa"/>
          </w:tcPr>
          <w:p w:rsidR="00441749" w:rsidRPr="005C2A15" w:rsidRDefault="00441749" w:rsidP="00AF5BDE">
            <w:pPr>
              <w:tabs>
                <w:tab w:val="left" w:pos="1980"/>
                <w:tab w:val="left" w:pos="2160"/>
                <w:tab w:val="left" w:pos="7380"/>
              </w:tabs>
              <w:jc w:val="both"/>
              <w:rPr>
                <w:rFonts w:ascii="Times New Roman" w:hAnsi="Times New Roman"/>
                <w:sz w:val="24"/>
                <w:szCs w:val="24"/>
              </w:rPr>
            </w:pPr>
            <w:r w:rsidRPr="005C2A15">
              <w:rPr>
                <w:rFonts w:ascii="Times New Roman" w:hAnsi="Times New Roman"/>
                <w:sz w:val="24"/>
                <w:szCs w:val="24"/>
              </w:rPr>
              <w:t>6. Формирование представлений об эстетических идеалах и ценностях (эстетическое воспитание)</w:t>
            </w:r>
          </w:p>
        </w:tc>
        <w:tc>
          <w:tcPr>
            <w:tcW w:w="5707" w:type="dxa"/>
          </w:tcPr>
          <w:p w:rsidR="00441749" w:rsidRPr="005C2A15" w:rsidRDefault="00441749" w:rsidP="00AF5BDE">
            <w:pPr>
              <w:tabs>
                <w:tab w:val="left" w:pos="0"/>
                <w:tab w:val="left" w:pos="7380"/>
              </w:tabs>
              <w:jc w:val="both"/>
              <w:rPr>
                <w:rFonts w:ascii="Times New Roman" w:hAnsi="Times New Roman"/>
                <w:iCs/>
                <w:sz w:val="24"/>
                <w:szCs w:val="24"/>
              </w:rPr>
            </w:pPr>
            <w:r w:rsidRPr="005C2A15">
              <w:rPr>
                <w:rFonts w:ascii="Times New Roman" w:hAnsi="Times New Roman"/>
                <w:iCs/>
                <w:sz w:val="24"/>
                <w:szCs w:val="24"/>
              </w:rPr>
              <w:t>Первоначальные умения видеть красоту в окружающем мире, в поведении и поступках людей;</w:t>
            </w:r>
          </w:p>
          <w:p w:rsidR="00441749" w:rsidRPr="005C2A15" w:rsidRDefault="00441749" w:rsidP="00AF5BDE">
            <w:pPr>
              <w:tabs>
                <w:tab w:val="left" w:pos="0"/>
                <w:tab w:val="left" w:pos="7380"/>
              </w:tabs>
              <w:jc w:val="both"/>
              <w:rPr>
                <w:rFonts w:ascii="Times New Roman" w:hAnsi="Times New Roman"/>
                <w:iCs/>
                <w:sz w:val="24"/>
                <w:szCs w:val="24"/>
              </w:rPr>
            </w:pPr>
            <w:r w:rsidRPr="005C2A15">
              <w:rPr>
                <w:rFonts w:ascii="Times New Roman" w:hAnsi="Times New Roman"/>
                <w:iCs/>
                <w:sz w:val="24"/>
                <w:szCs w:val="24"/>
              </w:rPr>
              <w:t>•элементарные представления об эстетических и художественных ценностях отечественной культуры;</w:t>
            </w:r>
          </w:p>
          <w:p w:rsidR="00441749" w:rsidRPr="005C2A15" w:rsidRDefault="00441749" w:rsidP="00AF5BDE">
            <w:pPr>
              <w:tabs>
                <w:tab w:val="left" w:pos="0"/>
                <w:tab w:val="left" w:pos="7380"/>
              </w:tabs>
              <w:jc w:val="both"/>
              <w:rPr>
                <w:rFonts w:ascii="Times New Roman" w:hAnsi="Times New Roman"/>
                <w:iCs/>
                <w:sz w:val="24"/>
                <w:szCs w:val="24"/>
              </w:rPr>
            </w:pPr>
            <w:r w:rsidRPr="005C2A15">
              <w:rPr>
                <w:rFonts w:ascii="Times New Roman" w:hAnsi="Times New Roman"/>
                <w:iCs/>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441749" w:rsidRPr="005C2A15" w:rsidRDefault="00441749" w:rsidP="00AF5BDE">
            <w:pPr>
              <w:tabs>
                <w:tab w:val="left" w:pos="0"/>
                <w:tab w:val="left" w:pos="7380"/>
              </w:tabs>
              <w:jc w:val="both"/>
              <w:rPr>
                <w:rFonts w:ascii="Times New Roman" w:hAnsi="Times New Roman"/>
                <w:iCs/>
                <w:sz w:val="24"/>
                <w:szCs w:val="24"/>
              </w:rPr>
            </w:pPr>
            <w:r w:rsidRPr="005C2A15">
              <w:rPr>
                <w:rFonts w:ascii="Times New Roman" w:hAnsi="Times New Roman"/>
                <w:iCs/>
                <w:sz w:val="24"/>
                <w:szCs w:val="24"/>
              </w:rPr>
              <w:t>•мотивация к реализации эстетических ценностей в пространстве образовательного учреждения и семьи.</w:t>
            </w:r>
          </w:p>
          <w:p w:rsidR="00441749" w:rsidRPr="005C2A15" w:rsidRDefault="00441749" w:rsidP="00AF5BDE">
            <w:pPr>
              <w:tabs>
                <w:tab w:val="left" w:pos="0"/>
                <w:tab w:val="left" w:pos="7380"/>
              </w:tabs>
              <w:jc w:val="both"/>
              <w:rPr>
                <w:rFonts w:ascii="Times New Roman" w:hAnsi="Times New Roman"/>
                <w:sz w:val="24"/>
                <w:szCs w:val="24"/>
              </w:rPr>
            </w:pPr>
          </w:p>
        </w:tc>
        <w:tc>
          <w:tcPr>
            <w:tcW w:w="2557" w:type="dxa"/>
            <w:vMerge/>
          </w:tcPr>
          <w:p w:rsidR="00441749" w:rsidRPr="005C2A15" w:rsidRDefault="00441749" w:rsidP="00AF5BDE">
            <w:pPr>
              <w:tabs>
                <w:tab w:val="left" w:pos="1"/>
                <w:tab w:val="left" w:pos="2653"/>
                <w:tab w:val="left" w:pos="7380"/>
              </w:tabs>
              <w:ind w:firstLine="1"/>
              <w:jc w:val="both"/>
              <w:rPr>
                <w:rFonts w:ascii="Times New Roman" w:hAnsi="Times New Roman"/>
                <w:sz w:val="24"/>
                <w:szCs w:val="24"/>
              </w:rPr>
            </w:pPr>
          </w:p>
        </w:tc>
      </w:tr>
    </w:tbl>
    <w:p w:rsidR="00441749" w:rsidRPr="005C2A15" w:rsidRDefault="00441749" w:rsidP="00AF5BDE">
      <w:pPr>
        <w:jc w:val="both"/>
        <w:rPr>
          <w:rFonts w:ascii="Times New Roman" w:hAnsi="Times New Roman"/>
          <w:b/>
          <w:i/>
          <w:sz w:val="24"/>
          <w:szCs w:val="24"/>
        </w:rPr>
      </w:pPr>
    </w:p>
    <w:p w:rsidR="00441749" w:rsidRPr="005C2A15" w:rsidRDefault="00441749" w:rsidP="00AF5BDE">
      <w:pPr>
        <w:tabs>
          <w:tab w:val="left" w:pos="207"/>
          <w:tab w:val="center" w:pos="4677"/>
        </w:tabs>
        <w:spacing w:line="288" w:lineRule="auto"/>
        <w:jc w:val="both"/>
        <w:rPr>
          <w:rFonts w:ascii="Times New Roman" w:hAnsi="Times New Roman"/>
          <w:b/>
          <w:sz w:val="24"/>
          <w:szCs w:val="24"/>
        </w:rPr>
      </w:pPr>
      <w:r w:rsidRPr="005C2A15">
        <w:rPr>
          <w:rFonts w:ascii="Times New Roman" w:hAnsi="Times New Roman"/>
          <w:b/>
          <w:sz w:val="24"/>
          <w:szCs w:val="24"/>
        </w:rPr>
        <w:t>Портрет выпускника начальной школы</w:t>
      </w:r>
      <w:r w:rsidR="002F365B">
        <w:rPr>
          <w:rFonts w:ascii="Times New Roman" w:hAnsi="Times New Roman"/>
          <w:b/>
          <w:sz w:val="24"/>
          <w:szCs w:val="24"/>
        </w:rPr>
        <w:t xml:space="preserve"> М</w:t>
      </w:r>
      <w:r w:rsidR="00F64094">
        <w:rPr>
          <w:rFonts w:ascii="Times New Roman" w:hAnsi="Times New Roman"/>
          <w:b/>
          <w:sz w:val="24"/>
          <w:szCs w:val="24"/>
        </w:rPr>
        <w:t>К</w:t>
      </w:r>
      <w:r w:rsidR="002F365B">
        <w:rPr>
          <w:rFonts w:ascii="Times New Roman" w:hAnsi="Times New Roman"/>
          <w:b/>
          <w:sz w:val="24"/>
          <w:szCs w:val="24"/>
        </w:rPr>
        <w:t xml:space="preserve">ОУ </w:t>
      </w:r>
      <w:r w:rsidR="00F64094">
        <w:rPr>
          <w:rFonts w:ascii="Times New Roman" w:hAnsi="Times New Roman"/>
          <w:b/>
          <w:sz w:val="24"/>
          <w:szCs w:val="24"/>
        </w:rPr>
        <w:t>Старогольчихинская основная школа</w:t>
      </w:r>
    </w:p>
    <w:p w:rsidR="00441749" w:rsidRPr="005C2A15" w:rsidRDefault="00441749" w:rsidP="00AF5BDE">
      <w:pPr>
        <w:spacing w:line="288" w:lineRule="auto"/>
        <w:jc w:val="both"/>
        <w:rPr>
          <w:rFonts w:ascii="Times New Roman" w:hAnsi="Times New Roman"/>
          <w:sz w:val="24"/>
          <w:szCs w:val="24"/>
        </w:rPr>
      </w:pPr>
      <w:r w:rsidRPr="005C2A15">
        <w:rPr>
          <w:rFonts w:ascii="Times New Roman" w:hAnsi="Times New Roman"/>
          <w:sz w:val="24"/>
          <w:szCs w:val="24"/>
        </w:rPr>
        <w:t xml:space="preserve">Выпускник начальной школы — это человек: </w:t>
      </w:r>
    </w:p>
    <w:p w:rsidR="00441749" w:rsidRPr="005C2A15" w:rsidRDefault="00441749" w:rsidP="00B60E06">
      <w:pPr>
        <w:numPr>
          <w:ilvl w:val="0"/>
          <w:numId w:val="21"/>
        </w:numPr>
        <w:spacing w:after="0" w:line="288" w:lineRule="auto"/>
        <w:jc w:val="both"/>
        <w:rPr>
          <w:rFonts w:ascii="Times New Roman" w:hAnsi="Times New Roman"/>
          <w:sz w:val="24"/>
          <w:szCs w:val="24"/>
        </w:rPr>
      </w:pPr>
      <w:r w:rsidRPr="005C2A15">
        <w:rPr>
          <w:rFonts w:ascii="Times New Roman" w:hAnsi="Times New Roman"/>
          <w:sz w:val="24"/>
          <w:szCs w:val="24"/>
        </w:rPr>
        <w:t>любознательный, активно познающий мир;</w:t>
      </w:r>
    </w:p>
    <w:p w:rsidR="00441749" w:rsidRPr="005C2A15" w:rsidRDefault="00441749" w:rsidP="00B60E06">
      <w:pPr>
        <w:numPr>
          <w:ilvl w:val="0"/>
          <w:numId w:val="21"/>
        </w:numPr>
        <w:spacing w:after="0" w:line="288" w:lineRule="auto"/>
        <w:jc w:val="both"/>
        <w:rPr>
          <w:rFonts w:ascii="Times New Roman" w:hAnsi="Times New Roman"/>
          <w:sz w:val="24"/>
          <w:szCs w:val="24"/>
        </w:rPr>
      </w:pPr>
      <w:r w:rsidRPr="005C2A15">
        <w:rPr>
          <w:rFonts w:ascii="Times New Roman" w:hAnsi="Times New Roman"/>
          <w:sz w:val="24"/>
          <w:szCs w:val="24"/>
        </w:rPr>
        <w:t>владеющий основами умения учиться;</w:t>
      </w:r>
    </w:p>
    <w:p w:rsidR="00441749" w:rsidRPr="005C2A15" w:rsidRDefault="00441749" w:rsidP="00B60E06">
      <w:pPr>
        <w:numPr>
          <w:ilvl w:val="0"/>
          <w:numId w:val="21"/>
        </w:numPr>
        <w:spacing w:after="0" w:line="288" w:lineRule="auto"/>
        <w:jc w:val="both"/>
        <w:rPr>
          <w:rFonts w:ascii="Times New Roman" w:hAnsi="Times New Roman"/>
          <w:sz w:val="24"/>
          <w:szCs w:val="24"/>
        </w:rPr>
      </w:pPr>
      <w:r w:rsidRPr="005C2A15">
        <w:rPr>
          <w:rFonts w:ascii="Times New Roman" w:hAnsi="Times New Roman"/>
          <w:sz w:val="24"/>
          <w:szCs w:val="24"/>
        </w:rPr>
        <w:t>любящий родной край и свою страну;</w:t>
      </w:r>
    </w:p>
    <w:p w:rsidR="00441749" w:rsidRPr="005C2A15" w:rsidRDefault="00441749" w:rsidP="00B60E06">
      <w:pPr>
        <w:numPr>
          <w:ilvl w:val="0"/>
          <w:numId w:val="21"/>
        </w:numPr>
        <w:spacing w:after="0" w:line="288" w:lineRule="auto"/>
        <w:jc w:val="both"/>
        <w:rPr>
          <w:rFonts w:ascii="Times New Roman" w:hAnsi="Times New Roman"/>
          <w:sz w:val="24"/>
          <w:szCs w:val="24"/>
        </w:rPr>
      </w:pPr>
      <w:r w:rsidRPr="005C2A15">
        <w:rPr>
          <w:rFonts w:ascii="Times New Roman" w:hAnsi="Times New Roman"/>
          <w:sz w:val="24"/>
          <w:szCs w:val="24"/>
        </w:rPr>
        <w:t>уважающий и принимающий ценности семьи и общества;</w:t>
      </w:r>
    </w:p>
    <w:p w:rsidR="00441749" w:rsidRPr="005C2A15" w:rsidRDefault="00441749" w:rsidP="00B60E06">
      <w:pPr>
        <w:numPr>
          <w:ilvl w:val="0"/>
          <w:numId w:val="21"/>
        </w:numPr>
        <w:spacing w:after="0" w:line="288" w:lineRule="auto"/>
        <w:jc w:val="both"/>
        <w:rPr>
          <w:rFonts w:ascii="Times New Roman" w:hAnsi="Times New Roman"/>
          <w:sz w:val="24"/>
          <w:szCs w:val="24"/>
        </w:rPr>
      </w:pPr>
      <w:r w:rsidRPr="005C2A15">
        <w:rPr>
          <w:rFonts w:ascii="Times New Roman" w:hAnsi="Times New Roman"/>
          <w:sz w:val="24"/>
          <w:szCs w:val="24"/>
        </w:rPr>
        <w:t>готовый самостоятельно действовать и отвечать за свои поступки перед семьей и школой;</w:t>
      </w:r>
    </w:p>
    <w:p w:rsidR="00441749" w:rsidRPr="005C2A15" w:rsidRDefault="00441749" w:rsidP="00B60E06">
      <w:pPr>
        <w:numPr>
          <w:ilvl w:val="0"/>
          <w:numId w:val="21"/>
        </w:numPr>
        <w:spacing w:after="0" w:line="288" w:lineRule="auto"/>
        <w:jc w:val="both"/>
        <w:rPr>
          <w:rFonts w:ascii="Times New Roman" w:hAnsi="Times New Roman"/>
          <w:sz w:val="24"/>
          <w:szCs w:val="24"/>
        </w:rPr>
      </w:pPr>
      <w:r w:rsidRPr="005C2A15">
        <w:rPr>
          <w:rFonts w:ascii="Times New Roman" w:hAnsi="Times New Roman"/>
          <w:sz w:val="24"/>
          <w:szCs w:val="24"/>
        </w:rPr>
        <w:t>доброжелательный, умеющий слушать и слышать партнера, умеющий высказать свое мнение;</w:t>
      </w:r>
    </w:p>
    <w:p w:rsidR="00441749" w:rsidRPr="005C2A15" w:rsidRDefault="00441749" w:rsidP="00B60E06">
      <w:pPr>
        <w:numPr>
          <w:ilvl w:val="0"/>
          <w:numId w:val="21"/>
        </w:numPr>
        <w:spacing w:after="0" w:line="288" w:lineRule="auto"/>
        <w:jc w:val="both"/>
        <w:rPr>
          <w:rFonts w:ascii="Times New Roman" w:hAnsi="Times New Roman"/>
          <w:sz w:val="24"/>
          <w:szCs w:val="24"/>
        </w:rPr>
      </w:pPr>
      <w:r w:rsidRPr="005C2A15">
        <w:rPr>
          <w:rFonts w:ascii="Times New Roman" w:hAnsi="Times New Roman"/>
          <w:sz w:val="24"/>
          <w:szCs w:val="24"/>
        </w:rPr>
        <w:t>выполняющий правила здорового и безопасного образа жизни для себя и окружающих</w:t>
      </w:r>
    </w:p>
    <w:p w:rsidR="00BA415F" w:rsidRPr="005C2A15" w:rsidRDefault="00BA415F" w:rsidP="00AF5BDE">
      <w:pPr>
        <w:spacing w:after="0" w:line="288" w:lineRule="auto"/>
        <w:ind w:left="720"/>
        <w:jc w:val="both"/>
        <w:rPr>
          <w:rFonts w:ascii="Times New Roman" w:hAnsi="Times New Roman"/>
          <w:sz w:val="24"/>
          <w:szCs w:val="24"/>
        </w:rPr>
      </w:pPr>
    </w:p>
    <w:p w:rsidR="00441749" w:rsidRPr="005C2A15" w:rsidRDefault="00441749" w:rsidP="00AF5BDE">
      <w:pPr>
        <w:jc w:val="both"/>
        <w:rPr>
          <w:rFonts w:ascii="Times New Roman" w:hAnsi="Times New Roman"/>
          <w:b/>
          <w:sz w:val="24"/>
          <w:szCs w:val="24"/>
        </w:rPr>
      </w:pPr>
      <w:r w:rsidRPr="005C2A15">
        <w:rPr>
          <w:rFonts w:ascii="Times New Roman" w:hAnsi="Times New Roman"/>
          <w:b/>
          <w:sz w:val="24"/>
          <w:szCs w:val="24"/>
        </w:rPr>
        <w:t>Технологии , используемые при реализации программы.</w:t>
      </w:r>
    </w:p>
    <w:p w:rsidR="00441749" w:rsidRPr="005C2A15" w:rsidRDefault="00441749" w:rsidP="00B60E06">
      <w:pPr>
        <w:widowControl w:val="0"/>
        <w:numPr>
          <w:ilvl w:val="0"/>
          <w:numId w:val="15"/>
        </w:numPr>
        <w:autoSpaceDE w:val="0"/>
        <w:autoSpaceDN w:val="0"/>
        <w:adjustRightInd w:val="0"/>
        <w:spacing w:after="0" w:line="240" w:lineRule="auto"/>
        <w:jc w:val="both"/>
        <w:rPr>
          <w:rFonts w:ascii="Times New Roman" w:hAnsi="Times New Roman"/>
          <w:sz w:val="24"/>
          <w:szCs w:val="24"/>
        </w:rPr>
      </w:pPr>
      <w:r w:rsidRPr="005C2A15">
        <w:rPr>
          <w:rFonts w:ascii="Times New Roman" w:hAnsi="Times New Roman"/>
          <w:sz w:val="24"/>
          <w:szCs w:val="24"/>
        </w:rPr>
        <w:t>Проектная деятельность.</w:t>
      </w:r>
    </w:p>
    <w:p w:rsidR="00441749" w:rsidRPr="005C2A15" w:rsidRDefault="00441749" w:rsidP="00B60E06">
      <w:pPr>
        <w:widowControl w:val="0"/>
        <w:numPr>
          <w:ilvl w:val="0"/>
          <w:numId w:val="15"/>
        </w:numPr>
        <w:autoSpaceDE w:val="0"/>
        <w:autoSpaceDN w:val="0"/>
        <w:adjustRightInd w:val="0"/>
        <w:spacing w:after="0" w:line="240" w:lineRule="auto"/>
        <w:jc w:val="both"/>
        <w:rPr>
          <w:rFonts w:ascii="Times New Roman" w:hAnsi="Times New Roman"/>
          <w:sz w:val="24"/>
          <w:szCs w:val="24"/>
        </w:rPr>
      </w:pPr>
      <w:r w:rsidRPr="005C2A15">
        <w:rPr>
          <w:rFonts w:ascii="Times New Roman" w:hAnsi="Times New Roman"/>
          <w:sz w:val="24"/>
          <w:szCs w:val="24"/>
        </w:rPr>
        <w:t>КТД.</w:t>
      </w:r>
    </w:p>
    <w:p w:rsidR="00441749" w:rsidRPr="005C2A15" w:rsidRDefault="00441749" w:rsidP="00AF5BDE">
      <w:pPr>
        <w:jc w:val="both"/>
        <w:rPr>
          <w:rFonts w:ascii="Times New Roman" w:hAnsi="Times New Roman"/>
          <w:b/>
          <w:i/>
          <w:sz w:val="24"/>
          <w:szCs w:val="24"/>
        </w:rPr>
      </w:pPr>
    </w:p>
    <w:p w:rsidR="00441749" w:rsidRPr="005C2A15" w:rsidRDefault="00441749" w:rsidP="00AF5BDE">
      <w:pPr>
        <w:jc w:val="both"/>
        <w:rPr>
          <w:rFonts w:ascii="Times New Roman" w:hAnsi="Times New Roman"/>
          <w:b/>
          <w:sz w:val="24"/>
          <w:szCs w:val="24"/>
          <w:u w:val="single"/>
        </w:rPr>
      </w:pPr>
      <w:r w:rsidRPr="005C2A15">
        <w:rPr>
          <w:rFonts w:ascii="Times New Roman" w:hAnsi="Times New Roman"/>
          <w:b/>
          <w:sz w:val="24"/>
          <w:szCs w:val="24"/>
          <w:u w:val="single"/>
        </w:rPr>
        <w:t>Список литературы, рекомендуемой при реализации программы</w:t>
      </w:r>
    </w:p>
    <w:p w:rsidR="00441749" w:rsidRPr="005C2A15" w:rsidRDefault="00441749" w:rsidP="00B60E06">
      <w:pPr>
        <w:numPr>
          <w:ilvl w:val="0"/>
          <w:numId w:val="16"/>
        </w:numPr>
        <w:tabs>
          <w:tab w:val="clear" w:pos="720"/>
          <w:tab w:val="num" w:pos="0"/>
          <w:tab w:val="left" w:pos="360"/>
        </w:tabs>
        <w:spacing w:after="0" w:line="240" w:lineRule="auto"/>
        <w:ind w:left="0" w:firstLine="0"/>
        <w:jc w:val="both"/>
        <w:rPr>
          <w:rFonts w:ascii="Times New Roman" w:hAnsi="Times New Roman"/>
          <w:sz w:val="24"/>
          <w:szCs w:val="24"/>
        </w:rPr>
      </w:pPr>
      <w:r w:rsidRPr="005C2A15">
        <w:rPr>
          <w:rFonts w:ascii="Times New Roman" w:hAnsi="Times New Roman"/>
          <w:sz w:val="24"/>
          <w:szCs w:val="24"/>
        </w:rPr>
        <w:t xml:space="preserve">Архарова Л.И. и др. Сценарии праздников, классных часов, игр, развлечений. М.: Центр «Педагогический поиск», 2004. </w:t>
      </w:r>
    </w:p>
    <w:p w:rsidR="00441749" w:rsidRPr="005C2A15" w:rsidRDefault="00441749" w:rsidP="00B60E06">
      <w:pPr>
        <w:numPr>
          <w:ilvl w:val="0"/>
          <w:numId w:val="16"/>
        </w:numPr>
        <w:tabs>
          <w:tab w:val="clear" w:pos="720"/>
          <w:tab w:val="num" w:pos="0"/>
          <w:tab w:val="left" w:pos="360"/>
        </w:tabs>
        <w:spacing w:after="0" w:line="240" w:lineRule="auto"/>
        <w:ind w:left="0" w:firstLine="0"/>
        <w:jc w:val="both"/>
        <w:rPr>
          <w:rFonts w:ascii="Times New Roman" w:hAnsi="Times New Roman"/>
          <w:sz w:val="24"/>
          <w:szCs w:val="24"/>
        </w:rPr>
      </w:pPr>
      <w:r w:rsidRPr="005C2A15">
        <w:rPr>
          <w:rFonts w:ascii="Times New Roman" w:hAnsi="Times New Roman"/>
          <w:sz w:val="24"/>
          <w:szCs w:val="24"/>
        </w:rPr>
        <w:t>Балабанова И.П. Счастливая этика. – М., 1997.</w:t>
      </w:r>
    </w:p>
    <w:p w:rsidR="00441749" w:rsidRPr="005C2A15" w:rsidRDefault="00441749" w:rsidP="00B60E06">
      <w:pPr>
        <w:numPr>
          <w:ilvl w:val="0"/>
          <w:numId w:val="16"/>
        </w:numPr>
        <w:tabs>
          <w:tab w:val="clear" w:pos="720"/>
          <w:tab w:val="num" w:pos="0"/>
          <w:tab w:val="left" w:pos="360"/>
        </w:tabs>
        <w:spacing w:after="0" w:line="240" w:lineRule="auto"/>
        <w:ind w:left="0" w:firstLine="0"/>
        <w:jc w:val="both"/>
        <w:rPr>
          <w:rFonts w:ascii="Times New Roman" w:hAnsi="Times New Roman"/>
          <w:sz w:val="24"/>
          <w:szCs w:val="24"/>
        </w:rPr>
      </w:pPr>
      <w:r w:rsidRPr="005C2A15">
        <w:rPr>
          <w:rFonts w:ascii="Times New Roman" w:hAnsi="Times New Roman"/>
          <w:sz w:val="24"/>
          <w:szCs w:val="24"/>
        </w:rPr>
        <w:t>Басаргина А.А. Народоведение. 1 – 4 кл. : Кн. для учителя. – М.: Гуманитар. изд. центр ВЛАДОС, 2005.</w:t>
      </w:r>
    </w:p>
    <w:p w:rsidR="00441749" w:rsidRPr="005C2A15" w:rsidRDefault="00441749" w:rsidP="00B60E06">
      <w:pPr>
        <w:numPr>
          <w:ilvl w:val="0"/>
          <w:numId w:val="16"/>
        </w:numPr>
        <w:tabs>
          <w:tab w:val="clear" w:pos="720"/>
          <w:tab w:val="num" w:pos="0"/>
          <w:tab w:val="left" w:pos="360"/>
        </w:tabs>
        <w:spacing w:after="0" w:line="240" w:lineRule="auto"/>
        <w:ind w:left="0" w:firstLine="0"/>
        <w:jc w:val="both"/>
        <w:rPr>
          <w:rFonts w:ascii="Times New Roman" w:hAnsi="Times New Roman"/>
          <w:sz w:val="24"/>
          <w:szCs w:val="24"/>
        </w:rPr>
      </w:pPr>
      <w:r w:rsidRPr="005C2A15">
        <w:rPr>
          <w:rFonts w:ascii="Times New Roman" w:hAnsi="Times New Roman"/>
          <w:sz w:val="24"/>
          <w:szCs w:val="24"/>
        </w:rPr>
        <w:t>Богданова О.С., Калинина О.Д. Содержание и методика этических бесед с младшими школьниками. – М., 1982.</w:t>
      </w:r>
    </w:p>
    <w:p w:rsidR="00441749" w:rsidRPr="005C2A15" w:rsidRDefault="00441749" w:rsidP="00B60E06">
      <w:pPr>
        <w:numPr>
          <w:ilvl w:val="0"/>
          <w:numId w:val="16"/>
        </w:numPr>
        <w:tabs>
          <w:tab w:val="clear" w:pos="720"/>
          <w:tab w:val="num" w:pos="0"/>
          <w:tab w:val="left" w:pos="360"/>
        </w:tabs>
        <w:spacing w:after="0" w:line="240" w:lineRule="auto"/>
        <w:ind w:left="0" w:firstLine="0"/>
        <w:jc w:val="both"/>
        <w:rPr>
          <w:rFonts w:ascii="Times New Roman" w:hAnsi="Times New Roman"/>
          <w:sz w:val="24"/>
          <w:szCs w:val="24"/>
        </w:rPr>
      </w:pPr>
      <w:r w:rsidRPr="005C2A15">
        <w:rPr>
          <w:rFonts w:ascii="Times New Roman" w:hAnsi="Times New Roman"/>
          <w:sz w:val="24"/>
          <w:szCs w:val="24"/>
        </w:rPr>
        <w:t>Богуславская Н.Е., Купина Н.А. Веселый этикет. – Екатеринбург: «АРД ЛТД», 1997.</w:t>
      </w:r>
    </w:p>
    <w:p w:rsidR="00441749" w:rsidRPr="005C2A15" w:rsidRDefault="00441749" w:rsidP="00B60E06">
      <w:pPr>
        <w:numPr>
          <w:ilvl w:val="0"/>
          <w:numId w:val="16"/>
        </w:numPr>
        <w:tabs>
          <w:tab w:val="clear" w:pos="720"/>
          <w:tab w:val="num" w:pos="0"/>
          <w:tab w:val="left" w:pos="360"/>
        </w:tabs>
        <w:spacing w:after="0" w:line="240" w:lineRule="auto"/>
        <w:ind w:left="0" w:firstLine="0"/>
        <w:jc w:val="both"/>
        <w:rPr>
          <w:rFonts w:ascii="Times New Roman" w:hAnsi="Times New Roman"/>
          <w:sz w:val="24"/>
          <w:szCs w:val="24"/>
        </w:rPr>
      </w:pPr>
      <w:r w:rsidRPr="005C2A15">
        <w:rPr>
          <w:rFonts w:ascii="Times New Roman" w:hAnsi="Times New Roman"/>
          <w:sz w:val="24"/>
          <w:szCs w:val="24"/>
        </w:rPr>
        <w:t xml:space="preserve">Гуткина Л.Д. Организация и планирование воспитательной работы в школе. – М.: Центр «Педагогический поиск», 2001. </w:t>
      </w:r>
    </w:p>
    <w:p w:rsidR="00441749" w:rsidRPr="005C2A15" w:rsidRDefault="00441749" w:rsidP="00B60E06">
      <w:pPr>
        <w:numPr>
          <w:ilvl w:val="0"/>
          <w:numId w:val="16"/>
        </w:numPr>
        <w:tabs>
          <w:tab w:val="clear" w:pos="720"/>
          <w:tab w:val="num" w:pos="0"/>
          <w:tab w:val="left" w:pos="360"/>
        </w:tabs>
        <w:spacing w:after="0" w:line="240" w:lineRule="auto"/>
        <w:ind w:left="0" w:firstLine="0"/>
        <w:jc w:val="both"/>
        <w:rPr>
          <w:rFonts w:ascii="Times New Roman" w:hAnsi="Times New Roman"/>
          <w:sz w:val="24"/>
          <w:szCs w:val="24"/>
        </w:rPr>
      </w:pPr>
      <w:r w:rsidRPr="005C2A15">
        <w:rPr>
          <w:rFonts w:ascii="Times New Roman" w:hAnsi="Times New Roman"/>
          <w:sz w:val="24"/>
          <w:szCs w:val="24"/>
        </w:rPr>
        <w:t>Дик Н.Ф.Классные часы и нестандартные уроки в 1 – 2-х классах. – Ростов н/Д: изд-во «Феникс», 2004.</w:t>
      </w:r>
    </w:p>
    <w:p w:rsidR="00441749" w:rsidRPr="005C2A15" w:rsidRDefault="00441749" w:rsidP="00B60E06">
      <w:pPr>
        <w:numPr>
          <w:ilvl w:val="0"/>
          <w:numId w:val="16"/>
        </w:numPr>
        <w:tabs>
          <w:tab w:val="clear" w:pos="720"/>
          <w:tab w:val="num" w:pos="0"/>
          <w:tab w:val="left" w:pos="360"/>
        </w:tabs>
        <w:spacing w:after="0" w:line="240" w:lineRule="auto"/>
        <w:ind w:left="0" w:firstLine="0"/>
        <w:jc w:val="both"/>
        <w:rPr>
          <w:rFonts w:ascii="Times New Roman" w:hAnsi="Times New Roman"/>
          <w:sz w:val="24"/>
          <w:szCs w:val="24"/>
        </w:rPr>
      </w:pPr>
      <w:r w:rsidRPr="005C2A15">
        <w:rPr>
          <w:rFonts w:ascii="Times New Roman" w:hAnsi="Times New Roman"/>
          <w:sz w:val="24"/>
          <w:szCs w:val="24"/>
        </w:rPr>
        <w:t>Дик Н.Ф.Классные часы в 3 – 4-х классах. Изд. 3-е. – Ростов н/Д: изд-во «Феникс», 2004.</w:t>
      </w:r>
    </w:p>
    <w:p w:rsidR="00441749" w:rsidRPr="005C2A15" w:rsidRDefault="00441749" w:rsidP="00B60E06">
      <w:pPr>
        <w:numPr>
          <w:ilvl w:val="0"/>
          <w:numId w:val="16"/>
        </w:numPr>
        <w:tabs>
          <w:tab w:val="clear" w:pos="720"/>
          <w:tab w:val="num" w:pos="0"/>
          <w:tab w:val="left" w:pos="360"/>
        </w:tabs>
        <w:spacing w:after="0" w:line="240" w:lineRule="auto"/>
        <w:ind w:left="0" w:firstLine="0"/>
        <w:jc w:val="both"/>
        <w:rPr>
          <w:rFonts w:ascii="Times New Roman" w:hAnsi="Times New Roman"/>
          <w:sz w:val="24"/>
          <w:szCs w:val="24"/>
        </w:rPr>
      </w:pPr>
      <w:r w:rsidRPr="005C2A15">
        <w:rPr>
          <w:rFonts w:ascii="Times New Roman" w:hAnsi="Times New Roman"/>
          <w:sz w:val="24"/>
          <w:szCs w:val="24"/>
        </w:rPr>
        <w:t>Идельбаев М.Х., Сулейманов А.М. Живые родники (История, литература и культура Башкортостана). – Уфа: Китап, 2006.</w:t>
      </w:r>
    </w:p>
    <w:p w:rsidR="00441749" w:rsidRPr="005C2A15" w:rsidRDefault="00441749" w:rsidP="00B60E06">
      <w:pPr>
        <w:numPr>
          <w:ilvl w:val="0"/>
          <w:numId w:val="16"/>
        </w:numPr>
        <w:tabs>
          <w:tab w:val="clear" w:pos="720"/>
          <w:tab w:val="num" w:pos="0"/>
          <w:tab w:val="left" w:pos="360"/>
        </w:tabs>
        <w:spacing w:after="0" w:line="240" w:lineRule="auto"/>
        <w:ind w:left="0" w:firstLine="0"/>
        <w:jc w:val="both"/>
        <w:rPr>
          <w:rFonts w:ascii="Times New Roman" w:hAnsi="Times New Roman"/>
          <w:sz w:val="24"/>
          <w:szCs w:val="24"/>
        </w:rPr>
      </w:pPr>
      <w:r w:rsidRPr="005C2A15">
        <w:rPr>
          <w:rFonts w:ascii="Times New Roman" w:hAnsi="Times New Roman"/>
          <w:sz w:val="24"/>
          <w:szCs w:val="24"/>
        </w:rPr>
        <w:t>Калинина Р.Р. В гостях у Золушки. – Псков, 1997.</w:t>
      </w:r>
    </w:p>
    <w:p w:rsidR="00441749" w:rsidRPr="005C2A15" w:rsidRDefault="00441749" w:rsidP="00B60E06">
      <w:pPr>
        <w:numPr>
          <w:ilvl w:val="0"/>
          <w:numId w:val="16"/>
        </w:numPr>
        <w:tabs>
          <w:tab w:val="clear" w:pos="720"/>
          <w:tab w:val="num" w:pos="0"/>
          <w:tab w:val="left" w:pos="360"/>
        </w:tabs>
        <w:spacing w:after="0" w:line="240" w:lineRule="auto"/>
        <w:ind w:left="0" w:firstLine="0"/>
        <w:jc w:val="both"/>
        <w:rPr>
          <w:rFonts w:ascii="Times New Roman" w:hAnsi="Times New Roman"/>
          <w:sz w:val="24"/>
          <w:szCs w:val="24"/>
        </w:rPr>
      </w:pPr>
      <w:r w:rsidRPr="005C2A15">
        <w:rPr>
          <w:rFonts w:ascii="Times New Roman" w:hAnsi="Times New Roman"/>
          <w:sz w:val="24"/>
          <w:szCs w:val="24"/>
        </w:rPr>
        <w:t>Клюева Н.К., Касаткина Ю.В. Учим детей общению. Ярославль, «Академия развития», 1997.</w:t>
      </w:r>
    </w:p>
    <w:p w:rsidR="00441749" w:rsidRPr="005C2A15" w:rsidRDefault="00441749" w:rsidP="00B60E06">
      <w:pPr>
        <w:numPr>
          <w:ilvl w:val="0"/>
          <w:numId w:val="16"/>
        </w:numPr>
        <w:tabs>
          <w:tab w:val="clear" w:pos="720"/>
          <w:tab w:val="num" w:pos="0"/>
          <w:tab w:val="left" w:pos="360"/>
        </w:tabs>
        <w:spacing w:after="0" w:line="240" w:lineRule="auto"/>
        <w:ind w:left="0" w:firstLine="0"/>
        <w:jc w:val="both"/>
        <w:rPr>
          <w:rFonts w:ascii="Times New Roman" w:hAnsi="Times New Roman"/>
          <w:sz w:val="24"/>
          <w:szCs w:val="24"/>
        </w:rPr>
      </w:pPr>
      <w:r w:rsidRPr="005C2A15">
        <w:rPr>
          <w:rFonts w:ascii="Times New Roman" w:hAnsi="Times New Roman"/>
          <w:sz w:val="24"/>
          <w:szCs w:val="24"/>
        </w:rPr>
        <w:t xml:space="preserve">Козлов Н. Философские сказки. – Ростов-на Дону: Изд-во «Феникс», 1994. </w:t>
      </w:r>
    </w:p>
    <w:p w:rsidR="00441749" w:rsidRPr="005C2A15" w:rsidRDefault="00441749" w:rsidP="00B60E06">
      <w:pPr>
        <w:numPr>
          <w:ilvl w:val="0"/>
          <w:numId w:val="16"/>
        </w:numPr>
        <w:tabs>
          <w:tab w:val="clear" w:pos="720"/>
          <w:tab w:val="num" w:pos="0"/>
          <w:tab w:val="left" w:pos="360"/>
        </w:tabs>
        <w:spacing w:after="0" w:line="240" w:lineRule="auto"/>
        <w:ind w:left="0" w:firstLine="0"/>
        <w:jc w:val="both"/>
        <w:rPr>
          <w:rFonts w:ascii="Times New Roman" w:hAnsi="Times New Roman"/>
          <w:sz w:val="24"/>
          <w:szCs w:val="24"/>
        </w:rPr>
      </w:pPr>
      <w:r w:rsidRPr="005C2A15">
        <w:rPr>
          <w:rFonts w:ascii="Times New Roman" w:hAnsi="Times New Roman"/>
          <w:sz w:val="24"/>
          <w:szCs w:val="24"/>
        </w:rPr>
        <w:t>Коротаева Е. Хочу, могу, умею. М.: КСП, 1997.</w:t>
      </w:r>
    </w:p>
    <w:p w:rsidR="00441749" w:rsidRPr="005C2A15" w:rsidRDefault="00441749" w:rsidP="00B60E06">
      <w:pPr>
        <w:numPr>
          <w:ilvl w:val="0"/>
          <w:numId w:val="16"/>
        </w:numPr>
        <w:tabs>
          <w:tab w:val="clear" w:pos="720"/>
          <w:tab w:val="num" w:pos="0"/>
          <w:tab w:val="left" w:pos="360"/>
        </w:tabs>
        <w:spacing w:after="0" w:line="240" w:lineRule="auto"/>
        <w:ind w:left="0" w:firstLine="0"/>
        <w:jc w:val="both"/>
        <w:rPr>
          <w:rFonts w:ascii="Times New Roman" w:hAnsi="Times New Roman"/>
          <w:sz w:val="24"/>
          <w:szCs w:val="24"/>
        </w:rPr>
      </w:pPr>
      <w:r w:rsidRPr="005C2A15">
        <w:rPr>
          <w:rFonts w:ascii="Times New Roman" w:hAnsi="Times New Roman"/>
          <w:sz w:val="24"/>
          <w:szCs w:val="24"/>
        </w:rPr>
        <w:lastRenderedPageBreak/>
        <w:t xml:space="preserve">Кругляницо Т.Ф., Гаркушина Л.Е., Селивёрстова Н.А. Этика. Учебное пособие для учащихся. – М.: «СПЕКТР», 1994. </w:t>
      </w:r>
    </w:p>
    <w:p w:rsidR="00441749" w:rsidRPr="005C2A15" w:rsidRDefault="00441749" w:rsidP="00B60E06">
      <w:pPr>
        <w:numPr>
          <w:ilvl w:val="0"/>
          <w:numId w:val="16"/>
        </w:numPr>
        <w:tabs>
          <w:tab w:val="clear" w:pos="720"/>
          <w:tab w:val="num" w:pos="0"/>
          <w:tab w:val="left" w:pos="360"/>
        </w:tabs>
        <w:spacing w:after="0" w:line="240" w:lineRule="auto"/>
        <w:ind w:left="0" w:firstLine="0"/>
        <w:jc w:val="both"/>
        <w:rPr>
          <w:rFonts w:ascii="Times New Roman" w:hAnsi="Times New Roman"/>
          <w:sz w:val="24"/>
          <w:szCs w:val="24"/>
        </w:rPr>
      </w:pPr>
      <w:r w:rsidRPr="005C2A15">
        <w:rPr>
          <w:rFonts w:ascii="Times New Roman" w:hAnsi="Times New Roman"/>
          <w:sz w:val="24"/>
          <w:szCs w:val="24"/>
        </w:rPr>
        <w:t>Лаврентьева Л.И., Ерина Э.Г., Цацинская Л.И. Нравственное воспитание в начальной школе // Завуч начальной школы. М., Педагогический поиск. 2004, № 3 – 6.</w:t>
      </w:r>
    </w:p>
    <w:p w:rsidR="00441749" w:rsidRPr="005C2A15" w:rsidRDefault="00441749" w:rsidP="00B60E06">
      <w:pPr>
        <w:numPr>
          <w:ilvl w:val="0"/>
          <w:numId w:val="16"/>
        </w:numPr>
        <w:tabs>
          <w:tab w:val="clear" w:pos="720"/>
          <w:tab w:val="num" w:pos="0"/>
          <w:tab w:val="left" w:pos="360"/>
        </w:tabs>
        <w:spacing w:after="0" w:line="240" w:lineRule="auto"/>
        <w:ind w:left="0" w:firstLine="0"/>
        <w:jc w:val="both"/>
        <w:rPr>
          <w:rFonts w:ascii="Times New Roman" w:hAnsi="Times New Roman"/>
          <w:sz w:val="24"/>
          <w:szCs w:val="24"/>
        </w:rPr>
      </w:pPr>
      <w:r w:rsidRPr="005C2A15">
        <w:rPr>
          <w:rFonts w:ascii="Times New Roman" w:hAnsi="Times New Roman"/>
          <w:sz w:val="24"/>
          <w:szCs w:val="24"/>
        </w:rPr>
        <w:t>Николаева С.О. Занятия по культуре поведения с младшими школьниками: Литературный и музыкально-игровой материал: Учеб.-метод. пособие. – М.: Гуманит. изд. центр ВЛАДОС, 2000.</w:t>
      </w:r>
    </w:p>
    <w:p w:rsidR="00441749" w:rsidRPr="005C2A15" w:rsidRDefault="00441749" w:rsidP="00B60E06">
      <w:pPr>
        <w:numPr>
          <w:ilvl w:val="0"/>
          <w:numId w:val="16"/>
        </w:numPr>
        <w:tabs>
          <w:tab w:val="clear" w:pos="720"/>
          <w:tab w:val="num" w:pos="0"/>
          <w:tab w:val="left" w:pos="360"/>
        </w:tabs>
        <w:spacing w:after="0" w:line="240" w:lineRule="auto"/>
        <w:ind w:left="0" w:firstLine="0"/>
        <w:jc w:val="both"/>
        <w:rPr>
          <w:rFonts w:ascii="Times New Roman" w:hAnsi="Times New Roman"/>
          <w:sz w:val="24"/>
          <w:szCs w:val="24"/>
        </w:rPr>
      </w:pPr>
      <w:r w:rsidRPr="005C2A15">
        <w:rPr>
          <w:rFonts w:ascii="Times New Roman" w:hAnsi="Times New Roman"/>
          <w:sz w:val="24"/>
          <w:szCs w:val="24"/>
        </w:rPr>
        <w:t>Прутченков А.С. Наедине с собой. – М. 1996</w:t>
      </w:r>
    </w:p>
    <w:p w:rsidR="00441749" w:rsidRPr="005C2A15" w:rsidRDefault="00441749" w:rsidP="00B60E06">
      <w:pPr>
        <w:numPr>
          <w:ilvl w:val="0"/>
          <w:numId w:val="16"/>
        </w:numPr>
        <w:tabs>
          <w:tab w:val="clear" w:pos="720"/>
          <w:tab w:val="num" w:pos="0"/>
          <w:tab w:val="left" w:pos="360"/>
        </w:tabs>
        <w:spacing w:after="0" w:line="240" w:lineRule="auto"/>
        <w:ind w:left="0" w:firstLine="0"/>
        <w:jc w:val="both"/>
        <w:rPr>
          <w:rFonts w:ascii="Times New Roman" w:hAnsi="Times New Roman"/>
          <w:sz w:val="24"/>
          <w:szCs w:val="24"/>
        </w:rPr>
      </w:pPr>
      <w:r w:rsidRPr="005C2A15">
        <w:rPr>
          <w:rFonts w:ascii="Times New Roman" w:hAnsi="Times New Roman"/>
          <w:sz w:val="24"/>
          <w:szCs w:val="24"/>
        </w:rPr>
        <w:t>Фольклор и дети: Сборник материалов / Сост. Д.Л. Кредлина. – М., 1994.</w:t>
      </w:r>
    </w:p>
    <w:p w:rsidR="0038016E" w:rsidRPr="005C2A15" w:rsidRDefault="00441749" w:rsidP="00B60E06">
      <w:pPr>
        <w:numPr>
          <w:ilvl w:val="0"/>
          <w:numId w:val="16"/>
        </w:numPr>
        <w:tabs>
          <w:tab w:val="clear" w:pos="720"/>
          <w:tab w:val="num" w:pos="0"/>
          <w:tab w:val="left"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 xml:space="preserve">Рожков М.И. </w:t>
      </w:r>
      <w:r w:rsidR="0038016E" w:rsidRPr="005C2A15">
        <w:rPr>
          <w:rFonts w:ascii="Times New Roman" w:hAnsi="Times New Roman"/>
          <w:sz w:val="24"/>
          <w:szCs w:val="24"/>
        </w:rPr>
        <w:t xml:space="preserve"> Развитие самоуправления в детских коллективах. – М.: Гуманитарный издательский центр ВЛАДОС, 2002.</w:t>
      </w:r>
    </w:p>
    <w:p w:rsidR="0038016E" w:rsidRPr="005C2A15" w:rsidRDefault="0038016E" w:rsidP="00B60E06">
      <w:pPr>
        <w:numPr>
          <w:ilvl w:val="0"/>
          <w:numId w:val="16"/>
        </w:numPr>
        <w:tabs>
          <w:tab w:val="clear" w:pos="720"/>
          <w:tab w:val="num" w:pos="0"/>
          <w:tab w:val="left"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Фридман Г.М., Пушкина Т.А., Каплунович И.Я. Изучение личности учащегося и ученических коллективов. – М., 1988.</w:t>
      </w:r>
    </w:p>
    <w:p w:rsidR="0038016E" w:rsidRPr="005C2A15" w:rsidRDefault="0038016E" w:rsidP="00B60E06">
      <w:pPr>
        <w:numPr>
          <w:ilvl w:val="0"/>
          <w:numId w:val="16"/>
        </w:numPr>
        <w:tabs>
          <w:tab w:val="clear" w:pos="720"/>
          <w:tab w:val="num" w:pos="0"/>
          <w:tab w:val="left"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Чудакова Н.В. Праздники для детей и взрослых. М., 1997.</w:t>
      </w:r>
    </w:p>
    <w:p w:rsidR="0038016E" w:rsidRPr="005C2A15" w:rsidRDefault="0038016E" w:rsidP="00B60E06">
      <w:pPr>
        <w:numPr>
          <w:ilvl w:val="0"/>
          <w:numId w:val="16"/>
        </w:numPr>
        <w:tabs>
          <w:tab w:val="clear" w:pos="720"/>
          <w:tab w:val="num" w:pos="0"/>
          <w:tab w:val="left"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Шилова М.И. Социализация и воспитание личности школьника в педагогическом процессе. Красноярск, 1998.</w:t>
      </w:r>
    </w:p>
    <w:p w:rsidR="0038016E" w:rsidRPr="005C2A15" w:rsidRDefault="0038016E" w:rsidP="00AF5BDE">
      <w:pPr>
        <w:spacing w:after="0" w:line="360" w:lineRule="auto"/>
        <w:jc w:val="both"/>
        <w:rPr>
          <w:rFonts w:ascii="Times New Roman" w:hAnsi="Times New Roman"/>
          <w:b/>
          <w:sz w:val="24"/>
          <w:szCs w:val="24"/>
        </w:rPr>
      </w:pPr>
      <w:r w:rsidRPr="005C2A15">
        <w:rPr>
          <w:rFonts w:ascii="Times New Roman" w:hAnsi="Times New Roman"/>
          <w:b/>
          <w:sz w:val="24"/>
          <w:szCs w:val="24"/>
        </w:rPr>
        <w:t>Список литературы, используемой при написании программы</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Алоева М.А. .Классные часы в 5-х классах / Под ред. Г.Н. Сибирцовой. – Ростов н/Д: изд-во «Феникс», 2003.</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Аплетаев  М.Н.  Система  воспитания  личности   в   процессе   обучения: Монография/Омск.гос.пед.ун-т – Омск: Изд-во ОмГПУ, 1998.</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Ахматов А.Ф. Основы теории обучения: Курс лекций. Учебное пособие для студентов / Под ред. И.А. Тютьковой. Коломна, 2002.</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Ахматов А.Ф. Нравственность и одухотворенное образование // Педагогика. 2003, № 8.</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Богданова Г.А., Кириченко Г.И. Обучаем речевому этикету: Методические рекомендации для учителя. – М.: Мнемозина, 1997.</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Божович Л.И. Личность школьника и проблемы воспитания. М., 1990.</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Валеев И.И.Педагогика Мустая Карима. – Уфа: Китап, 2002.</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 xml:space="preserve"> Воспитание  личности  школьника  в  нравственной  деятельности:  Метод. рекомендации/Ом.гос.пед.ин-т им. Горького – Омск:ОГПИ, 1991</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Гиппенрейтер Ю.Б. Общаться с ребенком. Как? М.: Изд. центр «Вентана-Граф», 1998.</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Дереклеева Н.И. Справочник классного руководителя (1-4 классы) / Под ред. И.С. Артюховой. – М.: ВАКО, 2005.</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Дик Н.Ф.Классные часы и нестандартные уроки в 1 – 2-х классах. – Ростов н/Д: изд-во «Феникс», 2004.</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Дик Н.Ф.Классные часы в 3 – 4-х классах. Изд. 3-е. – Ростов н/Д: изд-во «Феникс», 2004.</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lastRenderedPageBreak/>
        <w:t>Еремеева В.Д., Хризман Т.П. Мальчики и девочки – два разных мира. М.: «Линка-Пресс», 1998.</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Игра как педагогическое средство. / И.В. Батракова. Вологда, ВГПУ,  «Русь», 1998.</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Каирова И.А. Нравственное развитие младших школьников в процес-се воспитания. - М.: Просвещение, 1979.</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Карим М. Собрание сочинений. В 3-х т. М.: Худож. лит., 1983.</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Коротаева Е. Хочу, могу, умею. М.: КСП, 1997.</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Кульневич С.В., Лакоценина Т.П. Воспитательная работа в начальной школе. Практическое пособие. М.: ТЦ «Учитель», 2001.</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 xml:space="preserve">Кунафин Г.С. Культура Башкортостана и башкирская литература </w:t>
      </w:r>
      <w:r w:rsidRPr="005C2A15">
        <w:rPr>
          <w:rFonts w:ascii="Times New Roman" w:hAnsi="Times New Roman"/>
          <w:sz w:val="24"/>
          <w:szCs w:val="24"/>
          <w:lang w:val="en-US"/>
        </w:rPr>
        <w:t>XIX</w:t>
      </w:r>
      <w:r w:rsidRPr="005C2A15">
        <w:rPr>
          <w:rFonts w:ascii="Times New Roman" w:hAnsi="Times New Roman"/>
          <w:sz w:val="24"/>
          <w:szCs w:val="24"/>
        </w:rPr>
        <w:t xml:space="preserve"> – </w:t>
      </w:r>
      <w:r w:rsidRPr="005C2A15">
        <w:rPr>
          <w:rFonts w:ascii="Times New Roman" w:hAnsi="Times New Roman"/>
          <w:sz w:val="24"/>
          <w:szCs w:val="24"/>
          <w:lang w:val="en-US"/>
        </w:rPr>
        <w:t>XX</w:t>
      </w:r>
      <w:r w:rsidRPr="005C2A15">
        <w:rPr>
          <w:rFonts w:ascii="Times New Roman" w:hAnsi="Times New Roman"/>
          <w:sz w:val="24"/>
          <w:szCs w:val="24"/>
        </w:rPr>
        <w:t xml:space="preserve"> века. – Уфа: Китап, 2006.</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Лаврентьева Л.И., Ерина Э.Г., Цацинская Л.И. Нравственное воспитание в начальной школе // Завуч начальной школы. 2004, № 3 – 6.</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 xml:space="preserve">Люблинская А.А. Учителю о психологии младшего школьника. М.: Просвещение, 1977. </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Макаренко А.С. Проблемы школьного советского воспитания: Соч. –  Т.5.  – М.: Просвещение, 1976.</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Николаева С.О. Занятия по культуре поведения с младшими школьниками: Литературный и музыкально-игровой материал: Учебно-методическое пособие. – М.: Гуманит. изд. центр ВЛАДОС, 2000.</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Овчарова Р.В. Практическая психология в начальной школе. – М. 1999.</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 xml:space="preserve">Практикум по возрастной психологии: / Под ред. Л.А. Головей, Е.Ф. Рыбалко. – Спб.: Речь, 2001.  </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Прихожан А.М., Толстых Н.Н. Дети без семьи. М.: Педагогика, 1999.</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Рожков М.И. Классному руководителю. Учебно-методическое пособие. – М.: ГИЦ Владос, 2001.</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Рубинштейн С.Л. Проблемы общей психологии. – М. 1973.</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 xml:space="preserve">Скокова Г.В. Современные методы духовно-нравственного воспитания // Начальная школа. 2006, № 11 </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Сухомлинский В.А. Избранные педагогические сочинения -М: 1980, т.2.</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Ушинский К.Д. Избр. пед. произв. М., Просвещение. 1968.</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Филимонова А.А., Коротюк Л.В., Грезина З.С.  К вопросу о начальном литературном образовании и духовно-нравственном воспитании // Начальная школа. 2002, № 6</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lastRenderedPageBreak/>
        <w:t>Шилова М.И. Социализация и воспитание личности школьника в педагогическом процессе. Красноярск, 1998.</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Штольц Х., Рудольф Р. Как воспитывать нравственное поведение?: Кн. для учителя / Пер. с нем. – М.: Просвещение, 1986.</w:t>
      </w:r>
    </w:p>
    <w:p w:rsidR="0038016E" w:rsidRPr="005C2A15" w:rsidRDefault="0038016E" w:rsidP="00B60E06">
      <w:pPr>
        <w:numPr>
          <w:ilvl w:val="0"/>
          <w:numId w:val="17"/>
        </w:numPr>
        <w:tabs>
          <w:tab w:val="clear" w:pos="720"/>
          <w:tab w:val="num" w:pos="36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Эльконин Д.Б. Избранные психологические труды. М.: Педагогика, 1989.</w:t>
      </w:r>
    </w:p>
    <w:p w:rsidR="0038016E" w:rsidRPr="005C2A15" w:rsidRDefault="0038016E" w:rsidP="00AF5BDE">
      <w:pPr>
        <w:spacing w:after="0" w:line="360" w:lineRule="auto"/>
        <w:jc w:val="both"/>
        <w:rPr>
          <w:rFonts w:ascii="Times New Roman" w:hAnsi="Times New Roman"/>
          <w:b/>
          <w:sz w:val="24"/>
          <w:szCs w:val="24"/>
        </w:rPr>
      </w:pPr>
      <w:r w:rsidRPr="005C2A15">
        <w:rPr>
          <w:rFonts w:ascii="Times New Roman" w:hAnsi="Times New Roman"/>
          <w:b/>
          <w:sz w:val="24"/>
          <w:szCs w:val="24"/>
        </w:rPr>
        <w:t>Диагностика и исследование нравственной сферы школьника</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(Фридман Г.М., Пушкина Т.А., Каплунович И.Я. Изучение личности учащегося и ученических коллективов. – М., 1988, стр. 326-341)</w:t>
      </w:r>
    </w:p>
    <w:p w:rsidR="0038016E" w:rsidRPr="005C2A15" w:rsidRDefault="0038016E" w:rsidP="00AF5BDE">
      <w:pPr>
        <w:spacing w:after="0" w:line="360" w:lineRule="auto"/>
        <w:ind w:firstLine="360"/>
        <w:jc w:val="both"/>
        <w:rPr>
          <w:rFonts w:ascii="Times New Roman" w:hAnsi="Times New Roman"/>
          <w:sz w:val="24"/>
          <w:szCs w:val="24"/>
        </w:rPr>
      </w:pPr>
      <w:r w:rsidRPr="005C2A15">
        <w:rPr>
          <w:rFonts w:ascii="Times New Roman" w:hAnsi="Times New Roman"/>
          <w:sz w:val="24"/>
          <w:szCs w:val="24"/>
        </w:rPr>
        <w:t>Диагностика развития нравственной сферы ребенка чаще всего включает исследование когнитивного, эмоционального и поведенческого компонента нравственного развития. Исследование когнитивного компонента предполагает изучение осознания детьми нравственных норм и представлений о нравственных качествах. Исследование эмоционального компонента предполагает изучение нравственных чувств ребенка, эмоционального отношения к моральным нормам. Исследование поведенческого компонента предполагает выявление нравственного поведения в ситуации морального выбора, нравственной направленности личности во взаимодействии со сверстниками и т.д.</w:t>
      </w:r>
    </w:p>
    <w:p w:rsidR="0038016E" w:rsidRPr="005C2A15" w:rsidRDefault="0038016E" w:rsidP="00AF5BDE">
      <w:pPr>
        <w:spacing w:after="0" w:line="360" w:lineRule="auto"/>
        <w:ind w:firstLine="360"/>
        <w:jc w:val="both"/>
        <w:rPr>
          <w:rFonts w:ascii="Times New Roman" w:hAnsi="Times New Roman"/>
          <w:b/>
          <w:sz w:val="24"/>
          <w:szCs w:val="24"/>
        </w:rPr>
      </w:pPr>
      <w:r w:rsidRPr="005C2A15">
        <w:rPr>
          <w:rFonts w:ascii="Times New Roman" w:hAnsi="Times New Roman"/>
          <w:b/>
          <w:sz w:val="24"/>
          <w:szCs w:val="24"/>
        </w:rPr>
        <w:t>Метод «Беседа» (</w:t>
      </w:r>
      <w:r w:rsidRPr="005C2A15">
        <w:rPr>
          <w:rFonts w:ascii="Times New Roman" w:hAnsi="Times New Roman"/>
          <w:sz w:val="24"/>
          <w:szCs w:val="24"/>
        </w:rPr>
        <w:t xml:space="preserve">предназначен для изучения представлений детей о нравственных качествах </w:t>
      </w:r>
      <w:r w:rsidRPr="005C2A15">
        <w:rPr>
          <w:rFonts w:ascii="Times New Roman" w:hAnsi="Times New Roman"/>
          <w:b/>
          <w:sz w:val="24"/>
          <w:szCs w:val="24"/>
        </w:rPr>
        <w:t xml:space="preserve"> 6-7 лет (1 класс) </w:t>
      </w:r>
    </w:p>
    <w:p w:rsidR="0038016E" w:rsidRPr="005C2A15" w:rsidRDefault="0038016E" w:rsidP="00AF5BDE">
      <w:pPr>
        <w:spacing w:after="0" w:line="360" w:lineRule="auto"/>
        <w:ind w:firstLine="360"/>
        <w:jc w:val="both"/>
        <w:rPr>
          <w:rFonts w:ascii="Times New Roman" w:hAnsi="Times New Roman"/>
          <w:sz w:val="24"/>
          <w:szCs w:val="24"/>
        </w:rPr>
      </w:pPr>
      <w:r w:rsidRPr="005C2A15">
        <w:rPr>
          <w:rFonts w:ascii="Times New Roman" w:hAnsi="Times New Roman"/>
          <w:sz w:val="24"/>
          <w:szCs w:val="24"/>
        </w:rPr>
        <w:t>Развиваются обобщенные представления о доброте, честности, справедливости, дружбе. Складывается отрицательное отношение к таким моральным качествам, как хитрость, лживость, жестокость, себялюбие, трусость, леность.</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Вопросы для беседы:</w:t>
      </w:r>
    </w:p>
    <w:p w:rsidR="0038016E" w:rsidRPr="005C2A15" w:rsidRDefault="0038016E" w:rsidP="00B60E06">
      <w:pPr>
        <w:numPr>
          <w:ilvl w:val="0"/>
          <w:numId w:val="14"/>
        </w:numPr>
        <w:spacing w:after="0" w:line="360" w:lineRule="auto"/>
        <w:jc w:val="both"/>
        <w:rPr>
          <w:rFonts w:ascii="Times New Roman" w:hAnsi="Times New Roman"/>
          <w:sz w:val="24"/>
          <w:szCs w:val="24"/>
        </w:rPr>
      </w:pPr>
      <w:r w:rsidRPr="005C2A15">
        <w:rPr>
          <w:rFonts w:ascii="Times New Roman" w:hAnsi="Times New Roman"/>
          <w:sz w:val="24"/>
          <w:szCs w:val="24"/>
        </w:rPr>
        <w:t>Кого можно назвать хорошим (плохим)? Почему?</w:t>
      </w:r>
    </w:p>
    <w:p w:rsidR="0038016E" w:rsidRPr="005C2A15" w:rsidRDefault="0038016E" w:rsidP="00B60E06">
      <w:pPr>
        <w:numPr>
          <w:ilvl w:val="0"/>
          <w:numId w:val="14"/>
        </w:numPr>
        <w:spacing w:after="0" w:line="360" w:lineRule="auto"/>
        <w:jc w:val="both"/>
        <w:rPr>
          <w:rFonts w:ascii="Times New Roman" w:hAnsi="Times New Roman"/>
          <w:sz w:val="24"/>
          <w:szCs w:val="24"/>
        </w:rPr>
      </w:pPr>
      <w:r w:rsidRPr="005C2A15">
        <w:rPr>
          <w:rFonts w:ascii="Times New Roman" w:hAnsi="Times New Roman"/>
          <w:sz w:val="24"/>
          <w:szCs w:val="24"/>
        </w:rPr>
        <w:t>Кого можно назвать честным (лживым)? Почему?</w:t>
      </w:r>
    </w:p>
    <w:p w:rsidR="0038016E" w:rsidRPr="005C2A15" w:rsidRDefault="0038016E" w:rsidP="00B60E06">
      <w:pPr>
        <w:numPr>
          <w:ilvl w:val="0"/>
          <w:numId w:val="14"/>
        </w:numPr>
        <w:spacing w:after="0" w:line="360" w:lineRule="auto"/>
        <w:jc w:val="both"/>
        <w:rPr>
          <w:rFonts w:ascii="Times New Roman" w:hAnsi="Times New Roman"/>
          <w:sz w:val="24"/>
          <w:szCs w:val="24"/>
        </w:rPr>
      </w:pPr>
      <w:r w:rsidRPr="005C2A15">
        <w:rPr>
          <w:rFonts w:ascii="Times New Roman" w:hAnsi="Times New Roman"/>
          <w:sz w:val="24"/>
          <w:szCs w:val="24"/>
        </w:rPr>
        <w:t>Кого можно назвать добрым (злым)? Почему?</w:t>
      </w:r>
    </w:p>
    <w:p w:rsidR="0038016E" w:rsidRPr="005C2A15" w:rsidRDefault="0038016E" w:rsidP="00B60E06">
      <w:pPr>
        <w:numPr>
          <w:ilvl w:val="0"/>
          <w:numId w:val="14"/>
        </w:numPr>
        <w:spacing w:after="0" w:line="360" w:lineRule="auto"/>
        <w:jc w:val="both"/>
        <w:rPr>
          <w:rFonts w:ascii="Times New Roman" w:hAnsi="Times New Roman"/>
          <w:sz w:val="24"/>
          <w:szCs w:val="24"/>
        </w:rPr>
      </w:pPr>
      <w:r w:rsidRPr="005C2A15">
        <w:rPr>
          <w:rFonts w:ascii="Times New Roman" w:hAnsi="Times New Roman"/>
          <w:sz w:val="24"/>
          <w:szCs w:val="24"/>
        </w:rPr>
        <w:t>Кого можно назвать справедливым (несправедливым)? Почему?</w:t>
      </w:r>
    </w:p>
    <w:p w:rsidR="0038016E" w:rsidRPr="005C2A15" w:rsidRDefault="0038016E" w:rsidP="00B60E06">
      <w:pPr>
        <w:numPr>
          <w:ilvl w:val="0"/>
          <w:numId w:val="14"/>
        </w:numPr>
        <w:spacing w:after="0" w:line="360" w:lineRule="auto"/>
        <w:jc w:val="both"/>
        <w:rPr>
          <w:rFonts w:ascii="Times New Roman" w:hAnsi="Times New Roman"/>
          <w:sz w:val="24"/>
          <w:szCs w:val="24"/>
        </w:rPr>
      </w:pPr>
      <w:r w:rsidRPr="005C2A15">
        <w:rPr>
          <w:rFonts w:ascii="Times New Roman" w:hAnsi="Times New Roman"/>
          <w:sz w:val="24"/>
          <w:szCs w:val="24"/>
        </w:rPr>
        <w:t>Кого можно назвать щедрым (жадным)? Почему?</w:t>
      </w:r>
    </w:p>
    <w:p w:rsidR="0038016E" w:rsidRPr="005C2A15" w:rsidRDefault="0038016E" w:rsidP="00B60E06">
      <w:pPr>
        <w:numPr>
          <w:ilvl w:val="0"/>
          <w:numId w:val="14"/>
        </w:numPr>
        <w:spacing w:after="0" w:line="360" w:lineRule="auto"/>
        <w:jc w:val="both"/>
        <w:rPr>
          <w:rFonts w:ascii="Times New Roman" w:hAnsi="Times New Roman"/>
          <w:sz w:val="24"/>
          <w:szCs w:val="24"/>
        </w:rPr>
      </w:pPr>
      <w:r w:rsidRPr="005C2A15">
        <w:rPr>
          <w:rFonts w:ascii="Times New Roman" w:hAnsi="Times New Roman"/>
          <w:sz w:val="24"/>
          <w:szCs w:val="24"/>
        </w:rPr>
        <w:t>Кого можно назвать смелым (трусливым)? Почему?</w:t>
      </w:r>
    </w:p>
    <w:p w:rsidR="0038016E" w:rsidRPr="005C2A15" w:rsidRDefault="0038016E" w:rsidP="00AF5BDE">
      <w:pPr>
        <w:spacing w:after="0" w:line="360" w:lineRule="auto"/>
        <w:ind w:firstLine="360"/>
        <w:jc w:val="both"/>
        <w:rPr>
          <w:rFonts w:ascii="Times New Roman" w:hAnsi="Times New Roman"/>
          <w:sz w:val="24"/>
          <w:szCs w:val="24"/>
        </w:rPr>
      </w:pPr>
      <w:r w:rsidRPr="005C2A15">
        <w:rPr>
          <w:rFonts w:ascii="Times New Roman" w:hAnsi="Times New Roman"/>
          <w:sz w:val="24"/>
          <w:szCs w:val="24"/>
        </w:rPr>
        <w:t>Выясняют соответствие представлений о нравственно-волевых качествах возрасту. Делается вывод о том, как меняются эти представления с возрастом.</w:t>
      </w:r>
    </w:p>
    <w:p w:rsidR="0038016E" w:rsidRPr="005C2A15" w:rsidRDefault="0038016E" w:rsidP="00AF5BDE">
      <w:pPr>
        <w:spacing w:after="0" w:line="360" w:lineRule="auto"/>
        <w:ind w:firstLine="360"/>
        <w:jc w:val="both"/>
        <w:rPr>
          <w:rFonts w:ascii="Times New Roman" w:hAnsi="Times New Roman"/>
          <w:sz w:val="24"/>
          <w:szCs w:val="24"/>
        </w:rPr>
      </w:pPr>
      <w:r w:rsidRPr="005C2A15">
        <w:rPr>
          <w:rFonts w:ascii="Times New Roman" w:hAnsi="Times New Roman"/>
          <w:b/>
          <w:sz w:val="24"/>
          <w:szCs w:val="24"/>
        </w:rPr>
        <w:t>Методика «Что такое хорошо и что такое плохо?»</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lastRenderedPageBreak/>
        <w:t xml:space="preserve">Учащихся просят привести примеры: доброго дела, свидетелем которого ты был; зла, сделанного тебе другими; справедливого поступка твоего знакомого; безвольного поступка; проявления безответственности и др. </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Обработка результатов.</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Степень сформированности понятий о нравственных качествах оценивается по 3-х бальной шкале:</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1 балл – если у ребенка сформировано неправильное представление о данном нравственном понятии;</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2 балла – если представление о нравственном понятии правильное, но недостаточно четкое и полное;</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3 балла – если сформировано полное и четкое представление.</w:t>
      </w:r>
    </w:p>
    <w:p w:rsidR="0038016E" w:rsidRPr="005C2A15" w:rsidRDefault="0038016E" w:rsidP="00AF5BDE">
      <w:pPr>
        <w:spacing w:after="0" w:line="360" w:lineRule="auto"/>
        <w:ind w:firstLine="360"/>
        <w:jc w:val="both"/>
        <w:rPr>
          <w:rFonts w:ascii="Times New Roman" w:hAnsi="Times New Roman"/>
          <w:sz w:val="24"/>
          <w:szCs w:val="24"/>
        </w:rPr>
      </w:pPr>
      <w:r w:rsidRPr="005C2A15">
        <w:rPr>
          <w:rFonts w:ascii="Times New Roman" w:hAnsi="Times New Roman"/>
          <w:b/>
          <w:sz w:val="24"/>
          <w:szCs w:val="24"/>
        </w:rPr>
        <w:t>Методика «Закончи историю»</w:t>
      </w:r>
    </w:p>
    <w:p w:rsidR="0038016E" w:rsidRPr="005C2A15" w:rsidRDefault="0038016E" w:rsidP="00AF5BDE">
      <w:pPr>
        <w:spacing w:after="0" w:line="360" w:lineRule="auto"/>
        <w:ind w:firstLine="360"/>
        <w:jc w:val="both"/>
        <w:rPr>
          <w:rFonts w:ascii="Times New Roman" w:hAnsi="Times New Roman"/>
          <w:sz w:val="24"/>
          <w:szCs w:val="24"/>
        </w:rPr>
      </w:pPr>
      <w:r w:rsidRPr="005C2A15">
        <w:rPr>
          <w:rFonts w:ascii="Times New Roman" w:hAnsi="Times New Roman"/>
          <w:sz w:val="24"/>
          <w:szCs w:val="24"/>
        </w:rPr>
        <w:t>Детям читают рассказ-ситуацию из школьной жизни. Задаются вопросы: «Как называется такой поступок?», «О каком справедливом поступке ты можешь рассказать сам?». Обработка результатов по вышеуказанной шкале.</w:t>
      </w:r>
    </w:p>
    <w:p w:rsidR="0038016E" w:rsidRPr="005C2A15" w:rsidRDefault="0038016E" w:rsidP="00F64094">
      <w:pPr>
        <w:spacing w:after="0" w:line="360" w:lineRule="auto"/>
        <w:rPr>
          <w:rFonts w:ascii="Times New Roman" w:hAnsi="Times New Roman"/>
          <w:b/>
          <w:sz w:val="24"/>
          <w:szCs w:val="24"/>
        </w:rPr>
      </w:pPr>
      <w:r w:rsidRPr="005C2A15">
        <w:rPr>
          <w:rFonts w:ascii="Times New Roman" w:hAnsi="Times New Roman"/>
          <w:b/>
          <w:sz w:val="24"/>
          <w:szCs w:val="24"/>
        </w:rPr>
        <w:t>Диагностика эмоционального компонента нравственного развития</w:t>
      </w:r>
    </w:p>
    <w:p w:rsidR="0038016E" w:rsidRPr="005C2A15" w:rsidRDefault="0038016E" w:rsidP="00F64094">
      <w:pPr>
        <w:spacing w:after="0" w:line="360" w:lineRule="auto"/>
        <w:rPr>
          <w:rFonts w:ascii="Times New Roman" w:hAnsi="Times New Roman"/>
          <w:b/>
          <w:sz w:val="24"/>
          <w:szCs w:val="24"/>
        </w:rPr>
      </w:pPr>
      <w:r w:rsidRPr="005C2A15">
        <w:rPr>
          <w:rFonts w:ascii="Times New Roman" w:hAnsi="Times New Roman"/>
          <w:b/>
          <w:sz w:val="24"/>
          <w:szCs w:val="24"/>
        </w:rPr>
        <w:t xml:space="preserve">Методика «Сюжетные картинки» </w:t>
      </w:r>
      <w:r w:rsidRPr="005C2A15">
        <w:rPr>
          <w:rFonts w:ascii="Times New Roman" w:hAnsi="Times New Roman"/>
          <w:sz w:val="24"/>
          <w:szCs w:val="24"/>
        </w:rPr>
        <w:t>(предназначена для детей</w:t>
      </w:r>
      <w:r w:rsidRPr="005C2A15">
        <w:rPr>
          <w:rFonts w:ascii="Times New Roman" w:hAnsi="Times New Roman"/>
          <w:b/>
          <w:sz w:val="24"/>
          <w:szCs w:val="24"/>
        </w:rPr>
        <w:t xml:space="preserve"> 1-2 классов)</w:t>
      </w:r>
    </w:p>
    <w:p w:rsidR="0038016E" w:rsidRPr="005C2A15" w:rsidRDefault="0038016E" w:rsidP="00F64094">
      <w:pPr>
        <w:spacing w:after="0" w:line="360" w:lineRule="auto"/>
        <w:jc w:val="both"/>
        <w:rPr>
          <w:rFonts w:ascii="Times New Roman" w:hAnsi="Times New Roman"/>
          <w:sz w:val="24"/>
          <w:szCs w:val="24"/>
        </w:rPr>
      </w:pPr>
      <w:r w:rsidRPr="005C2A15">
        <w:rPr>
          <w:rFonts w:ascii="Times New Roman" w:hAnsi="Times New Roman"/>
          <w:sz w:val="24"/>
          <w:szCs w:val="24"/>
        </w:rPr>
        <w:t xml:space="preserve">( по Р.Р.Калининой) </w:t>
      </w:r>
      <w:r w:rsidRPr="005C2A15">
        <w:rPr>
          <w:rFonts w:ascii="Times New Roman" w:hAnsi="Times New Roman"/>
          <w:sz w:val="24"/>
          <w:szCs w:val="24"/>
        </w:rPr>
        <w:tab/>
      </w:r>
      <w:r w:rsidRPr="005C2A15">
        <w:rPr>
          <w:rFonts w:ascii="Times New Roman" w:hAnsi="Times New Roman"/>
          <w:sz w:val="24"/>
          <w:szCs w:val="24"/>
        </w:rPr>
        <w:tab/>
      </w:r>
      <w:r w:rsidRPr="005C2A15">
        <w:rPr>
          <w:rFonts w:ascii="Times New Roman" w:hAnsi="Times New Roman"/>
          <w:sz w:val="24"/>
          <w:szCs w:val="24"/>
        </w:rPr>
        <w:tab/>
      </w:r>
      <w:r w:rsidRPr="005C2A15">
        <w:rPr>
          <w:rFonts w:ascii="Times New Roman" w:hAnsi="Times New Roman"/>
          <w:sz w:val="24"/>
          <w:szCs w:val="24"/>
        </w:rPr>
        <w:tab/>
      </w:r>
      <w:r w:rsidRPr="005C2A15">
        <w:rPr>
          <w:rFonts w:ascii="Times New Roman" w:hAnsi="Times New Roman"/>
          <w:sz w:val="24"/>
          <w:szCs w:val="24"/>
        </w:rPr>
        <w:tab/>
      </w:r>
    </w:p>
    <w:p w:rsidR="0038016E" w:rsidRPr="005C2A15" w:rsidRDefault="0038016E" w:rsidP="00F64094">
      <w:pPr>
        <w:spacing w:after="0" w:line="360" w:lineRule="auto"/>
        <w:jc w:val="both"/>
        <w:rPr>
          <w:rFonts w:ascii="Times New Roman" w:hAnsi="Times New Roman"/>
          <w:sz w:val="24"/>
          <w:szCs w:val="24"/>
        </w:rPr>
      </w:pPr>
      <w:r w:rsidRPr="005C2A15">
        <w:rPr>
          <w:rFonts w:ascii="Times New Roman" w:hAnsi="Times New Roman"/>
          <w:sz w:val="24"/>
          <w:szCs w:val="24"/>
        </w:rPr>
        <w:t>Ребенку предоставляются картинки с изображением положительных и отрицательных поступков сверстников. Ребенок должен разложить картинки так, чтобы с одной стороны лежали те, на которых нарисованы хорошие поступки, а с другой – плохие, объясняя свой выбор.</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Обработка результатов.</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0 баллов – ребенок неправильно раскладывает картинки (в одной стопке картинки с изображением плохих и хороших поступков), эмоциональные реакции неадекватны или отсутствуют.</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1 балл – ребенок правильно раскладывает картинки, но не может обосновать свои действия; эмоциональные реакции неадекватны.</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2 балла – ребенок правильно раскладывает картинки, обосновывает свои действия, эмоциональные реакции адекватны, но выражены слабо.</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3 балла – ребенок обосновывает свой выбор (называет моральные нормы); эмоциональные реакции адекватны, ярки, проявляются в мимике, активной жестикуляции и т.д.</w:t>
      </w:r>
    </w:p>
    <w:p w:rsidR="0038016E" w:rsidRPr="005C2A15" w:rsidRDefault="0038016E" w:rsidP="000C6D91">
      <w:pPr>
        <w:spacing w:after="0" w:line="360" w:lineRule="auto"/>
        <w:jc w:val="both"/>
        <w:rPr>
          <w:rFonts w:ascii="Times New Roman" w:hAnsi="Times New Roman"/>
          <w:b/>
          <w:sz w:val="24"/>
          <w:szCs w:val="24"/>
        </w:rPr>
      </w:pPr>
    </w:p>
    <w:p w:rsidR="0038016E" w:rsidRPr="005C2A15" w:rsidRDefault="0038016E" w:rsidP="00AF5BDE">
      <w:pPr>
        <w:spacing w:after="0" w:line="360" w:lineRule="auto"/>
        <w:ind w:firstLine="480"/>
        <w:jc w:val="both"/>
        <w:rPr>
          <w:rFonts w:ascii="Times New Roman" w:hAnsi="Times New Roman"/>
          <w:sz w:val="24"/>
          <w:szCs w:val="24"/>
        </w:rPr>
      </w:pPr>
      <w:r w:rsidRPr="005C2A15">
        <w:rPr>
          <w:rFonts w:ascii="Times New Roman" w:hAnsi="Times New Roman"/>
          <w:b/>
          <w:sz w:val="24"/>
          <w:szCs w:val="24"/>
        </w:rPr>
        <w:lastRenderedPageBreak/>
        <w:t xml:space="preserve">Методика «Что мы ценим в людях» </w:t>
      </w:r>
      <w:r w:rsidRPr="005C2A15">
        <w:rPr>
          <w:rFonts w:ascii="Times New Roman" w:hAnsi="Times New Roman"/>
          <w:sz w:val="24"/>
          <w:szCs w:val="24"/>
        </w:rPr>
        <w:t>(предназначена для выявления нравственных ориентаций ребенка).</w:t>
      </w:r>
    </w:p>
    <w:p w:rsidR="0038016E" w:rsidRPr="005C2A15" w:rsidRDefault="0038016E" w:rsidP="00AF5BDE">
      <w:pPr>
        <w:spacing w:after="0" w:line="360" w:lineRule="auto"/>
        <w:ind w:firstLine="480"/>
        <w:jc w:val="both"/>
        <w:rPr>
          <w:rFonts w:ascii="Times New Roman" w:hAnsi="Times New Roman"/>
          <w:b/>
          <w:sz w:val="24"/>
          <w:szCs w:val="24"/>
        </w:rPr>
      </w:pPr>
      <w:r w:rsidRPr="005C2A15">
        <w:rPr>
          <w:rFonts w:ascii="Times New Roman" w:hAnsi="Times New Roman"/>
          <w:sz w:val="24"/>
          <w:szCs w:val="24"/>
        </w:rPr>
        <w:t>Ребенку предлагается мысленно выбрать двух своих знакомых: один из них хороший человек, на которого ребенок хотел бы быть похожим, другой – плохой. После чего просят назвать те их качества, которые нравятся в них и которые не нравятся, и привести по три примера поступков на эти качества. Исследование проводится индивидуально. Ребенок должен дать моральную оценку поступкам, что позволит выявить отношение детей к нравственным нормам. Особое внимание уделяется оценке адекватности эмоциональных реакций ребенка на моральные нормы: положительная эмоциональная реакция (улыбка, одобрение и т.п.) на нравственный поступок и отрицательная эмоциональная реакция (осуждение, негодование и т.п.) – на безнравственный поступок.</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Обработка результатов.</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0 баллов – ребенок не имеет четких нравственных ориентиров. Отношения к нравственным нормам неустойчивое. Неправильно объясняет поступки, эмоциональные реакции неадекватны или отсутствуют.</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 xml:space="preserve">1 балл – нравственные ориентиры существуют, но соответствовать им ребенок не стремиться или считает это недостижимой мечтой. Адекватно оценивает поступки, однако отношение к нравственным нормам неустойчивое, пассивное. Эмоциональные реакции неадекватны. </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2 балла – нравственные ориентиры существуют, оценки поступков и эмоциональные реакции адекватны, но отношение к нравственным нормам ещё недостаточно устойчивое.</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3 балла – ребенок обосновывает свой выбор нравственными установками; эмоциональные реакции адекватны, отношение к нравственным нормам активное и устойчивое.</w:t>
      </w:r>
    </w:p>
    <w:p w:rsidR="0038016E" w:rsidRPr="005C2A15" w:rsidRDefault="0038016E" w:rsidP="00F64094">
      <w:pPr>
        <w:spacing w:after="0" w:line="360" w:lineRule="auto"/>
        <w:jc w:val="both"/>
        <w:rPr>
          <w:rFonts w:ascii="Times New Roman" w:hAnsi="Times New Roman"/>
          <w:sz w:val="24"/>
          <w:szCs w:val="24"/>
        </w:rPr>
      </w:pPr>
      <w:r w:rsidRPr="005C2A15">
        <w:rPr>
          <w:rFonts w:ascii="Times New Roman" w:hAnsi="Times New Roman"/>
          <w:b/>
          <w:sz w:val="24"/>
          <w:szCs w:val="24"/>
        </w:rPr>
        <w:t xml:space="preserve">Методика «Как поступать» </w:t>
      </w:r>
      <w:r w:rsidRPr="005C2A15">
        <w:rPr>
          <w:rFonts w:ascii="Times New Roman" w:hAnsi="Times New Roman"/>
          <w:sz w:val="24"/>
          <w:szCs w:val="24"/>
        </w:rPr>
        <w:t>(предназначена для выявления отношения к нравственным нормам).</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Ребенку предлагается представить себе заданную ситуацию и сообщить, как бы он повел себя в ней. Например, первая ситуация: во время перемены один из твоих одноклассников разбил окно. Ты это видел. Он не сознался. Что ты скажешь? Почему? Вторая ситуация: одноклассники сговорились сорвать урок. Как ты поступишь? Почему?</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Обработка результатов по вышеуказанной шкале.</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b/>
          <w:sz w:val="24"/>
          <w:szCs w:val="24"/>
        </w:rPr>
        <w:t xml:space="preserve">Методика «Закончи предложение» </w:t>
      </w:r>
      <w:r w:rsidRPr="005C2A15">
        <w:rPr>
          <w:rFonts w:ascii="Times New Roman" w:hAnsi="Times New Roman"/>
          <w:sz w:val="24"/>
          <w:szCs w:val="24"/>
        </w:rPr>
        <w:t>(методика Н.Е. Богуславской)</w:t>
      </w:r>
    </w:p>
    <w:p w:rsidR="0038016E" w:rsidRPr="005C2A15" w:rsidRDefault="0038016E" w:rsidP="00AF5BDE">
      <w:pPr>
        <w:spacing w:after="0" w:line="360" w:lineRule="auto"/>
        <w:ind w:firstLine="480"/>
        <w:jc w:val="both"/>
        <w:rPr>
          <w:rFonts w:ascii="Times New Roman" w:hAnsi="Times New Roman"/>
          <w:sz w:val="24"/>
          <w:szCs w:val="24"/>
        </w:rPr>
      </w:pPr>
      <w:r w:rsidRPr="005C2A15">
        <w:rPr>
          <w:rFonts w:ascii="Times New Roman" w:hAnsi="Times New Roman"/>
          <w:sz w:val="24"/>
          <w:szCs w:val="24"/>
        </w:rPr>
        <w:t>Детям предлагается бланк теста, где необходимо закончить предложения несколькими словами.</w:t>
      </w:r>
    </w:p>
    <w:p w:rsidR="0038016E" w:rsidRPr="005C2A15" w:rsidRDefault="0038016E" w:rsidP="00B60E06">
      <w:pPr>
        <w:numPr>
          <w:ilvl w:val="0"/>
          <w:numId w:val="9"/>
        </w:numPr>
        <w:tabs>
          <w:tab w:val="clear" w:pos="720"/>
          <w:tab w:val="num" w:pos="240"/>
        </w:tabs>
        <w:spacing w:after="0" w:line="360" w:lineRule="auto"/>
        <w:ind w:left="240" w:hanging="240"/>
        <w:jc w:val="both"/>
        <w:rPr>
          <w:rFonts w:ascii="Times New Roman" w:hAnsi="Times New Roman"/>
          <w:sz w:val="24"/>
          <w:szCs w:val="24"/>
        </w:rPr>
      </w:pPr>
      <w:r w:rsidRPr="005C2A15">
        <w:rPr>
          <w:rFonts w:ascii="Times New Roman" w:hAnsi="Times New Roman"/>
          <w:sz w:val="24"/>
          <w:szCs w:val="24"/>
        </w:rPr>
        <w:t>Если я знаю, что поступил неправильно, то …</w:t>
      </w:r>
    </w:p>
    <w:p w:rsidR="0038016E" w:rsidRPr="005C2A15" w:rsidRDefault="0038016E" w:rsidP="00B60E06">
      <w:pPr>
        <w:numPr>
          <w:ilvl w:val="0"/>
          <w:numId w:val="9"/>
        </w:numPr>
        <w:tabs>
          <w:tab w:val="clear" w:pos="720"/>
          <w:tab w:val="num" w:pos="240"/>
        </w:tabs>
        <w:spacing w:after="0" w:line="360" w:lineRule="auto"/>
        <w:ind w:left="240" w:hanging="240"/>
        <w:jc w:val="both"/>
        <w:rPr>
          <w:rFonts w:ascii="Times New Roman" w:hAnsi="Times New Roman"/>
          <w:sz w:val="24"/>
          <w:szCs w:val="24"/>
        </w:rPr>
      </w:pPr>
      <w:r w:rsidRPr="005C2A15">
        <w:rPr>
          <w:rFonts w:ascii="Times New Roman" w:hAnsi="Times New Roman"/>
          <w:sz w:val="24"/>
          <w:szCs w:val="24"/>
        </w:rPr>
        <w:lastRenderedPageBreak/>
        <w:t>Когда я затрудняюсь сам принять правильное решение, то …</w:t>
      </w:r>
    </w:p>
    <w:p w:rsidR="0038016E" w:rsidRPr="005C2A15" w:rsidRDefault="0038016E" w:rsidP="00B60E06">
      <w:pPr>
        <w:numPr>
          <w:ilvl w:val="0"/>
          <w:numId w:val="9"/>
        </w:numPr>
        <w:tabs>
          <w:tab w:val="clear" w:pos="720"/>
          <w:tab w:val="num" w:pos="240"/>
        </w:tabs>
        <w:spacing w:after="0" w:line="360" w:lineRule="auto"/>
        <w:ind w:left="240" w:hanging="240"/>
        <w:jc w:val="both"/>
        <w:rPr>
          <w:rFonts w:ascii="Times New Roman" w:hAnsi="Times New Roman"/>
          <w:sz w:val="24"/>
          <w:szCs w:val="24"/>
        </w:rPr>
      </w:pPr>
      <w:r w:rsidRPr="005C2A15">
        <w:rPr>
          <w:rFonts w:ascii="Times New Roman" w:hAnsi="Times New Roman"/>
          <w:sz w:val="24"/>
          <w:szCs w:val="24"/>
        </w:rPr>
        <w:t>Выбирая между интересным, но необязательным, и необходимым, но скучным занятием, я обычно …</w:t>
      </w:r>
    </w:p>
    <w:p w:rsidR="0038016E" w:rsidRPr="005C2A15" w:rsidRDefault="0038016E" w:rsidP="00B60E06">
      <w:pPr>
        <w:numPr>
          <w:ilvl w:val="0"/>
          <w:numId w:val="9"/>
        </w:numPr>
        <w:tabs>
          <w:tab w:val="clear" w:pos="720"/>
          <w:tab w:val="num" w:pos="240"/>
        </w:tabs>
        <w:spacing w:after="0" w:line="360" w:lineRule="auto"/>
        <w:ind w:left="240" w:hanging="240"/>
        <w:jc w:val="both"/>
        <w:rPr>
          <w:rFonts w:ascii="Times New Roman" w:hAnsi="Times New Roman"/>
          <w:sz w:val="24"/>
          <w:szCs w:val="24"/>
        </w:rPr>
      </w:pPr>
      <w:r w:rsidRPr="005C2A15">
        <w:rPr>
          <w:rFonts w:ascii="Times New Roman" w:hAnsi="Times New Roman"/>
          <w:sz w:val="24"/>
          <w:szCs w:val="24"/>
        </w:rPr>
        <w:t>Когда в моем присутствии обижают человека, я …</w:t>
      </w:r>
    </w:p>
    <w:p w:rsidR="0038016E" w:rsidRPr="005C2A15" w:rsidRDefault="0038016E" w:rsidP="00B60E06">
      <w:pPr>
        <w:numPr>
          <w:ilvl w:val="0"/>
          <w:numId w:val="9"/>
        </w:numPr>
        <w:tabs>
          <w:tab w:val="clear" w:pos="720"/>
          <w:tab w:val="num" w:pos="240"/>
        </w:tabs>
        <w:spacing w:after="0" w:line="360" w:lineRule="auto"/>
        <w:ind w:left="240" w:hanging="240"/>
        <w:jc w:val="both"/>
        <w:rPr>
          <w:rFonts w:ascii="Times New Roman" w:hAnsi="Times New Roman"/>
          <w:sz w:val="24"/>
          <w:szCs w:val="24"/>
        </w:rPr>
      </w:pPr>
      <w:r w:rsidRPr="005C2A15">
        <w:rPr>
          <w:rFonts w:ascii="Times New Roman" w:hAnsi="Times New Roman"/>
          <w:sz w:val="24"/>
          <w:szCs w:val="24"/>
        </w:rPr>
        <w:t>Когда ложь становится единственным средством сохранения хорошего отношения ко мне, я …</w:t>
      </w:r>
    </w:p>
    <w:p w:rsidR="0038016E" w:rsidRPr="005C2A15" w:rsidRDefault="0038016E" w:rsidP="00B60E06">
      <w:pPr>
        <w:numPr>
          <w:ilvl w:val="0"/>
          <w:numId w:val="9"/>
        </w:numPr>
        <w:tabs>
          <w:tab w:val="clear" w:pos="720"/>
          <w:tab w:val="num" w:pos="240"/>
        </w:tabs>
        <w:spacing w:after="0" w:line="360" w:lineRule="auto"/>
        <w:ind w:left="240" w:hanging="240"/>
        <w:jc w:val="both"/>
        <w:rPr>
          <w:rFonts w:ascii="Times New Roman" w:hAnsi="Times New Roman"/>
          <w:sz w:val="24"/>
          <w:szCs w:val="24"/>
        </w:rPr>
      </w:pPr>
      <w:r w:rsidRPr="005C2A15">
        <w:rPr>
          <w:rFonts w:ascii="Times New Roman" w:hAnsi="Times New Roman"/>
          <w:sz w:val="24"/>
          <w:szCs w:val="24"/>
        </w:rPr>
        <w:t>Если бы я был на месте учителя,  я …</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Обработка результатов по вышеуказанной шкале.</w:t>
      </w:r>
    </w:p>
    <w:p w:rsidR="0038016E" w:rsidRPr="005C2A15" w:rsidRDefault="0038016E" w:rsidP="00AF5BDE">
      <w:pPr>
        <w:spacing w:after="0" w:line="360" w:lineRule="auto"/>
        <w:jc w:val="both"/>
        <w:rPr>
          <w:rFonts w:ascii="Times New Roman" w:hAnsi="Times New Roman"/>
          <w:b/>
          <w:sz w:val="24"/>
          <w:szCs w:val="24"/>
        </w:rPr>
      </w:pPr>
      <w:r w:rsidRPr="005C2A15">
        <w:rPr>
          <w:rFonts w:ascii="Times New Roman" w:hAnsi="Times New Roman"/>
          <w:b/>
          <w:sz w:val="24"/>
          <w:szCs w:val="24"/>
        </w:rPr>
        <w:t>Незаконченные предложения, или моё отношение к людям.</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Отношение к друзьям</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Думаю, что настоящий друг …</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Не люблю людей, которые …</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Больше всего люблю тех людей, которые …</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Когда меня нет, мои друзья …</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Я хотел бы, чтобы мои друзья …</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Отношение к семье</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Моя семья обращается со мной как …</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когда я был маленьким, моя семья …</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Чувство вины</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Сделал бы все, чтобы забыть …</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Моей самой большой ошибкой было …</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Если ты совершаешь дурной поступок, то …</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Отношение к себе</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Если все против меня …</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Думаю, что я достаточно способен …</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Я хотел бы быть похожим на тех, кто …</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Наибольших успехов я достигаю, когда …</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Больше всего я ценю …</w:t>
      </w:r>
    </w:p>
    <w:p w:rsidR="00F64094" w:rsidRDefault="0038016E" w:rsidP="00F64094">
      <w:pPr>
        <w:spacing w:after="0" w:line="360" w:lineRule="auto"/>
        <w:jc w:val="both"/>
        <w:rPr>
          <w:rFonts w:ascii="Times New Roman" w:hAnsi="Times New Roman"/>
          <w:sz w:val="24"/>
          <w:szCs w:val="24"/>
        </w:rPr>
      </w:pPr>
      <w:r w:rsidRPr="005C2A15">
        <w:rPr>
          <w:rFonts w:ascii="Times New Roman" w:hAnsi="Times New Roman"/>
          <w:sz w:val="24"/>
          <w:szCs w:val="24"/>
        </w:rPr>
        <w:t>(Богуславская Н.Е., Купина Н.А. Веселый этикет. – Екатери</w:t>
      </w:r>
      <w:r w:rsidR="00F64094">
        <w:rPr>
          <w:rFonts w:ascii="Times New Roman" w:hAnsi="Times New Roman"/>
          <w:sz w:val="24"/>
          <w:szCs w:val="24"/>
        </w:rPr>
        <w:t>нбург: «АРД ЛТД», 1997, стр 37)</w:t>
      </w:r>
    </w:p>
    <w:p w:rsidR="0038016E" w:rsidRPr="00F64094" w:rsidRDefault="0038016E" w:rsidP="00F64094">
      <w:pPr>
        <w:spacing w:after="0" w:line="360" w:lineRule="auto"/>
        <w:jc w:val="both"/>
        <w:rPr>
          <w:rFonts w:ascii="Times New Roman" w:hAnsi="Times New Roman"/>
          <w:sz w:val="24"/>
          <w:szCs w:val="24"/>
        </w:rPr>
      </w:pPr>
      <w:r w:rsidRPr="005C2A15">
        <w:rPr>
          <w:rFonts w:ascii="Times New Roman" w:hAnsi="Times New Roman"/>
          <w:b/>
          <w:sz w:val="24"/>
          <w:szCs w:val="24"/>
        </w:rPr>
        <w:t>Методика оценки уровня морально-нравственного развития</w:t>
      </w:r>
    </w:p>
    <w:p w:rsidR="0038016E" w:rsidRPr="005C2A15" w:rsidRDefault="0038016E" w:rsidP="00F64094">
      <w:pPr>
        <w:spacing w:after="0" w:line="360" w:lineRule="auto"/>
        <w:jc w:val="both"/>
        <w:rPr>
          <w:rFonts w:ascii="Times New Roman" w:hAnsi="Times New Roman"/>
          <w:sz w:val="24"/>
          <w:szCs w:val="24"/>
        </w:rPr>
      </w:pPr>
      <w:r w:rsidRPr="005C2A15">
        <w:rPr>
          <w:rFonts w:ascii="Times New Roman" w:hAnsi="Times New Roman"/>
          <w:sz w:val="24"/>
          <w:szCs w:val="24"/>
        </w:rPr>
        <w:t>Основываясь на работах Ж.Пиаже по выявлению стадий интеллектуального развития, Л. Кольберг предположил возможность существования стадий развития нравственного сознания.</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lastRenderedPageBreak/>
        <w:t>Кольберг выделяет три основных уровня развития моральных суждений: преконвенциональный, конвенциональный и постконвенциональный.</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Преконвенциональный уровень отличается эгоцентричностью моральных суждений. Поступки оцениваются главным образом по принципу выгоды и по их физическим последствиям. Хорошо то, что доставляет удовольствие (например, одобрение); плохо то, что причиняет неудовольствие (например, наказание).</w:t>
      </w:r>
    </w:p>
    <w:p w:rsidR="0038016E" w:rsidRPr="005C2A15" w:rsidRDefault="0038016E" w:rsidP="00F64094">
      <w:pPr>
        <w:spacing w:after="0" w:line="360" w:lineRule="auto"/>
        <w:jc w:val="both"/>
        <w:rPr>
          <w:rFonts w:ascii="Times New Roman" w:hAnsi="Times New Roman"/>
          <w:sz w:val="24"/>
          <w:szCs w:val="24"/>
        </w:rPr>
      </w:pPr>
      <w:r w:rsidRPr="005C2A15">
        <w:rPr>
          <w:rFonts w:ascii="Times New Roman" w:hAnsi="Times New Roman"/>
          <w:sz w:val="24"/>
          <w:szCs w:val="24"/>
        </w:rPr>
        <w:t>Конвенциональный уровень развития моральных суждений достигается тогда, когда ребенок принимает оценки своей референтной группы: семьи, класса… Моральные нормы этой группы усваиваются и соблюдаются некритично, как истина в последней инстанции. Действуя в соответствии с принятыми группой правилами, становишься «хорошим». Эти правила могут быть и всеобщими, но они не выработаны самим человеком в результате его свободного выбора, а принимаются как внешние ограничители или как норма той общности, с которой человек себя идентифицирует.</w:t>
      </w:r>
    </w:p>
    <w:p w:rsidR="0038016E" w:rsidRPr="005C2A15" w:rsidRDefault="0038016E" w:rsidP="00F64094">
      <w:pPr>
        <w:spacing w:after="0" w:line="360" w:lineRule="auto"/>
        <w:jc w:val="both"/>
        <w:rPr>
          <w:rFonts w:ascii="Times New Roman" w:hAnsi="Times New Roman"/>
          <w:sz w:val="24"/>
          <w:szCs w:val="24"/>
        </w:rPr>
      </w:pPr>
      <w:r w:rsidRPr="005C2A15">
        <w:rPr>
          <w:rFonts w:ascii="Times New Roman" w:hAnsi="Times New Roman"/>
          <w:sz w:val="24"/>
          <w:szCs w:val="24"/>
        </w:rPr>
        <w:t xml:space="preserve">Постконвенциональный уровень развития моральных суждений редко встречается даже у взрослых людей. Это уровень развития личных нравственных принципов, которые могут отличаться от норм референтной группы, но при этом имеют общечеловеческую широту и универсальность. </w:t>
      </w:r>
    </w:p>
    <w:p w:rsidR="002F365B" w:rsidRDefault="002F365B" w:rsidP="00AF5BDE">
      <w:pPr>
        <w:spacing w:after="0" w:line="360" w:lineRule="auto"/>
        <w:jc w:val="both"/>
        <w:rPr>
          <w:rFonts w:ascii="Times New Roman" w:hAnsi="Times New Roman"/>
          <w:sz w:val="24"/>
          <w:szCs w:val="24"/>
        </w:rPr>
      </w:pP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Стадии развития моральных суждений по Л. Кольбергу</w:t>
      </w: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032"/>
        <w:gridCol w:w="3852"/>
        <w:gridCol w:w="3814"/>
      </w:tblGrid>
      <w:tr w:rsidR="0038016E" w:rsidRPr="005C2A15" w:rsidTr="002F365B">
        <w:tc>
          <w:tcPr>
            <w:tcW w:w="1476" w:type="dxa"/>
          </w:tcPr>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Уровень</w:t>
            </w:r>
          </w:p>
        </w:tc>
        <w:tc>
          <w:tcPr>
            <w:tcW w:w="1032" w:type="dxa"/>
          </w:tcPr>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Возраст</w:t>
            </w:r>
          </w:p>
        </w:tc>
        <w:tc>
          <w:tcPr>
            <w:tcW w:w="3852" w:type="dxa"/>
          </w:tcPr>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Основания морального выбора</w:t>
            </w:r>
          </w:p>
        </w:tc>
        <w:tc>
          <w:tcPr>
            <w:tcW w:w="3814" w:type="dxa"/>
          </w:tcPr>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Отношение к идее самоценности человеческого существования</w:t>
            </w:r>
          </w:p>
        </w:tc>
      </w:tr>
      <w:tr w:rsidR="0038016E" w:rsidRPr="005C2A15" w:rsidTr="002F365B">
        <w:tc>
          <w:tcPr>
            <w:tcW w:w="1476" w:type="dxa"/>
          </w:tcPr>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Преконвен-циональный</w:t>
            </w:r>
          </w:p>
        </w:tc>
        <w:tc>
          <w:tcPr>
            <w:tcW w:w="1032" w:type="dxa"/>
          </w:tcPr>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4-7</w:t>
            </w:r>
          </w:p>
        </w:tc>
        <w:tc>
          <w:tcPr>
            <w:tcW w:w="3852" w:type="dxa"/>
          </w:tcPr>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 xml:space="preserve">Наивный потребительский гедонизм. Делаю то, за что меня хвалят; совершаю добрые поступки по принципу: «Ты – мне, я – тебе» </w:t>
            </w:r>
          </w:p>
        </w:tc>
        <w:tc>
          <w:tcPr>
            <w:tcW w:w="3814" w:type="dxa"/>
          </w:tcPr>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Ценность человеческой жизни измеряется удовольствием, которое ребенку доставляет этот человек</w:t>
            </w:r>
          </w:p>
        </w:tc>
      </w:tr>
      <w:tr w:rsidR="0038016E" w:rsidRPr="005C2A15" w:rsidTr="002F365B">
        <w:tc>
          <w:tcPr>
            <w:tcW w:w="1476" w:type="dxa"/>
          </w:tcPr>
          <w:p w:rsidR="0038016E" w:rsidRPr="005C2A15" w:rsidRDefault="0038016E" w:rsidP="00AF5BDE">
            <w:pPr>
              <w:spacing w:after="0" w:line="360" w:lineRule="auto"/>
              <w:jc w:val="both"/>
              <w:rPr>
                <w:rFonts w:ascii="Times New Roman" w:hAnsi="Times New Roman"/>
                <w:sz w:val="24"/>
                <w:szCs w:val="24"/>
              </w:rPr>
            </w:pP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Конвенцио-</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нальный</w:t>
            </w:r>
          </w:p>
        </w:tc>
        <w:tc>
          <w:tcPr>
            <w:tcW w:w="1032" w:type="dxa"/>
          </w:tcPr>
          <w:p w:rsidR="0038016E" w:rsidRPr="005C2A15" w:rsidRDefault="0038016E" w:rsidP="00AF5BDE">
            <w:pPr>
              <w:spacing w:after="0" w:line="360" w:lineRule="auto"/>
              <w:jc w:val="both"/>
              <w:rPr>
                <w:rFonts w:ascii="Times New Roman" w:hAnsi="Times New Roman"/>
                <w:sz w:val="24"/>
                <w:szCs w:val="24"/>
              </w:rPr>
            </w:pP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7-10</w:t>
            </w:r>
          </w:p>
          <w:p w:rsidR="0038016E" w:rsidRPr="005C2A15" w:rsidRDefault="0038016E" w:rsidP="00AF5BDE">
            <w:pPr>
              <w:spacing w:after="0" w:line="360" w:lineRule="auto"/>
              <w:jc w:val="both"/>
              <w:rPr>
                <w:rFonts w:ascii="Times New Roman" w:hAnsi="Times New Roman"/>
                <w:sz w:val="24"/>
                <w:szCs w:val="24"/>
              </w:rPr>
            </w:pPr>
          </w:p>
          <w:p w:rsidR="0038016E" w:rsidRPr="005C2A15" w:rsidRDefault="0038016E" w:rsidP="00AF5BDE">
            <w:pPr>
              <w:spacing w:after="0" w:line="360" w:lineRule="auto"/>
              <w:jc w:val="both"/>
              <w:rPr>
                <w:rFonts w:ascii="Times New Roman" w:hAnsi="Times New Roman"/>
                <w:sz w:val="24"/>
                <w:szCs w:val="24"/>
              </w:rPr>
            </w:pP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10-12</w:t>
            </w:r>
          </w:p>
        </w:tc>
        <w:tc>
          <w:tcPr>
            <w:tcW w:w="3852" w:type="dxa"/>
          </w:tcPr>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 xml:space="preserve">Мораль «пай-мальчика». Поступаю так, чтобы избежать неодобрения, неприязни ближних, стремлюсь быть хорошим. </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 xml:space="preserve">Ориентация на авторитет. Поступаю так, чтобы избежать неодобрения авторитетов и </w:t>
            </w:r>
            <w:r w:rsidRPr="005C2A15">
              <w:rPr>
                <w:rFonts w:ascii="Times New Roman" w:hAnsi="Times New Roman"/>
                <w:sz w:val="24"/>
                <w:szCs w:val="24"/>
              </w:rPr>
              <w:lastRenderedPageBreak/>
              <w:t>чувства вины; выполняю свой долг, подчиняюсь правилам</w:t>
            </w:r>
          </w:p>
        </w:tc>
        <w:tc>
          <w:tcPr>
            <w:tcW w:w="3814" w:type="dxa"/>
          </w:tcPr>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lastRenderedPageBreak/>
              <w:t>Ценность человеческой жизни измеряется тем, насколько этот человек симпатизирует ребенку.</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Жизнь оценивается как сакральная, неприкосновенная категория моральных норм и обязанностей.</w:t>
            </w:r>
          </w:p>
        </w:tc>
      </w:tr>
    </w:tbl>
    <w:p w:rsidR="0038016E" w:rsidRPr="005C2A15" w:rsidRDefault="0038016E" w:rsidP="00AF5BDE">
      <w:pPr>
        <w:spacing w:after="0" w:line="360" w:lineRule="auto"/>
        <w:jc w:val="both"/>
        <w:rPr>
          <w:rFonts w:ascii="Times New Roman" w:hAnsi="Times New Roman"/>
          <w:b/>
          <w:sz w:val="24"/>
          <w:szCs w:val="24"/>
        </w:rPr>
      </w:pPr>
    </w:p>
    <w:p w:rsidR="0038016E" w:rsidRPr="005C2A15" w:rsidRDefault="0038016E" w:rsidP="005A711D">
      <w:pPr>
        <w:spacing w:after="0" w:line="360" w:lineRule="auto"/>
        <w:jc w:val="both"/>
        <w:rPr>
          <w:rFonts w:ascii="Times New Roman" w:hAnsi="Times New Roman"/>
          <w:b/>
          <w:sz w:val="24"/>
          <w:szCs w:val="24"/>
        </w:rPr>
      </w:pPr>
      <w:r w:rsidRPr="005C2A15">
        <w:rPr>
          <w:rFonts w:ascii="Times New Roman" w:hAnsi="Times New Roman"/>
          <w:b/>
          <w:sz w:val="24"/>
          <w:szCs w:val="24"/>
        </w:rPr>
        <w:t xml:space="preserve">Анкета-опросник «Настоящий друг» </w:t>
      </w:r>
    </w:p>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(Прутченков А.С. Наедине с собой. М. 1996, стр. 154)</w:t>
      </w:r>
    </w:p>
    <w:p w:rsidR="0038016E" w:rsidRPr="005C2A15" w:rsidRDefault="0038016E" w:rsidP="00AF5BDE">
      <w:pPr>
        <w:spacing w:after="0" w:line="360" w:lineRule="auto"/>
        <w:ind w:firstLine="480"/>
        <w:jc w:val="both"/>
        <w:rPr>
          <w:rFonts w:ascii="Times New Roman" w:hAnsi="Times New Roman"/>
          <w:sz w:val="24"/>
          <w:szCs w:val="24"/>
        </w:rPr>
      </w:pPr>
      <w:r w:rsidRPr="005C2A15">
        <w:rPr>
          <w:rFonts w:ascii="Times New Roman" w:hAnsi="Times New Roman"/>
          <w:sz w:val="24"/>
          <w:szCs w:val="24"/>
        </w:rPr>
        <w:t>1. Делится новостями о своих успехах.</w:t>
      </w:r>
    </w:p>
    <w:p w:rsidR="0038016E" w:rsidRPr="005C2A15" w:rsidRDefault="0038016E" w:rsidP="00AF5BDE">
      <w:pPr>
        <w:spacing w:after="0" w:line="360" w:lineRule="auto"/>
        <w:ind w:firstLine="480"/>
        <w:jc w:val="both"/>
        <w:rPr>
          <w:rFonts w:ascii="Times New Roman" w:hAnsi="Times New Roman"/>
          <w:sz w:val="24"/>
          <w:szCs w:val="24"/>
        </w:rPr>
      </w:pPr>
      <w:r w:rsidRPr="005C2A15">
        <w:rPr>
          <w:rFonts w:ascii="Times New Roman" w:hAnsi="Times New Roman"/>
          <w:sz w:val="24"/>
          <w:szCs w:val="24"/>
        </w:rPr>
        <w:t>2. Оказывает эмоциональную поддержку.</w:t>
      </w:r>
    </w:p>
    <w:p w:rsidR="0038016E" w:rsidRPr="005C2A15" w:rsidRDefault="0038016E" w:rsidP="00AF5BDE">
      <w:pPr>
        <w:spacing w:after="0" w:line="360" w:lineRule="auto"/>
        <w:ind w:firstLine="480"/>
        <w:jc w:val="both"/>
        <w:rPr>
          <w:rFonts w:ascii="Times New Roman" w:hAnsi="Times New Roman"/>
          <w:sz w:val="24"/>
          <w:szCs w:val="24"/>
        </w:rPr>
      </w:pPr>
      <w:r w:rsidRPr="005C2A15">
        <w:rPr>
          <w:rFonts w:ascii="Times New Roman" w:hAnsi="Times New Roman"/>
          <w:sz w:val="24"/>
          <w:szCs w:val="24"/>
        </w:rPr>
        <w:t>3. Добровольно помогает в случае нужды.</w:t>
      </w:r>
    </w:p>
    <w:p w:rsidR="0038016E" w:rsidRPr="005C2A15" w:rsidRDefault="0038016E" w:rsidP="00AF5BDE">
      <w:pPr>
        <w:spacing w:after="0" w:line="360" w:lineRule="auto"/>
        <w:ind w:firstLine="480"/>
        <w:jc w:val="both"/>
        <w:rPr>
          <w:rFonts w:ascii="Times New Roman" w:hAnsi="Times New Roman"/>
          <w:sz w:val="24"/>
          <w:szCs w:val="24"/>
        </w:rPr>
      </w:pPr>
      <w:r w:rsidRPr="005C2A15">
        <w:rPr>
          <w:rFonts w:ascii="Times New Roman" w:hAnsi="Times New Roman"/>
          <w:sz w:val="24"/>
          <w:szCs w:val="24"/>
        </w:rPr>
        <w:t>4. Стремиться, чтобы другу было приятно в его обществе.</w:t>
      </w:r>
    </w:p>
    <w:p w:rsidR="0038016E" w:rsidRPr="005C2A15" w:rsidRDefault="0038016E" w:rsidP="00AF5BDE">
      <w:pPr>
        <w:spacing w:after="0" w:line="360" w:lineRule="auto"/>
        <w:ind w:firstLine="480"/>
        <w:jc w:val="both"/>
        <w:rPr>
          <w:rFonts w:ascii="Times New Roman" w:hAnsi="Times New Roman"/>
          <w:sz w:val="24"/>
          <w:szCs w:val="24"/>
        </w:rPr>
      </w:pPr>
      <w:r w:rsidRPr="005C2A15">
        <w:rPr>
          <w:rFonts w:ascii="Times New Roman" w:hAnsi="Times New Roman"/>
          <w:sz w:val="24"/>
          <w:szCs w:val="24"/>
        </w:rPr>
        <w:t>5. Не завидует другу.</w:t>
      </w:r>
    </w:p>
    <w:p w:rsidR="0038016E" w:rsidRPr="005C2A15" w:rsidRDefault="0038016E" w:rsidP="00AF5BDE">
      <w:pPr>
        <w:spacing w:after="0" w:line="360" w:lineRule="auto"/>
        <w:ind w:firstLine="480"/>
        <w:jc w:val="both"/>
        <w:rPr>
          <w:rFonts w:ascii="Times New Roman" w:hAnsi="Times New Roman"/>
          <w:sz w:val="24"/>
          <w:szCs w:val="24"/>
        </w:rPr>
      </w:pPr>
      <w:r w:rsidRPr="005C2A15">
        <w:rPr>
          <w:rFonts w:ascii="Times New Roman" w:hAnsi="Times New Roman"/>
          <w:sz w:val="24"/>
          <w:szCs w:val="24"/>
        </w:rPr>
        <w:t>6. Защищает друга в его отсутствие.</w:t>
      </w:r>
    </w:p>
    <w:p w:rsidR="0038016E" w:rsidRPr="005C2A15" w:rsidRDefault="0038016E" w:rsidP="00AF5BDE">
      <w:pPr>
        <w:spacing w:after="0" w:line="360" w:lineRule="auto"/>
        <w:ind w:firstLine="480"/>
        <w:jc w:val="both"/>
        <w:rPr>
          <w:rFonts w:ascii="Times New Roman" w:hAnsi="Times New Roman"/>
          <w:sz w:val="24"/>
          <w:szCs w:val="24"/>
        </w:rPr>
      </w:pPr>
      <w:r w:rsidRPr="005C2A15">
        <w:rPr>
          <w:rFonts w:ascii="Times New Roman" w:hAnsi="Times New Roman"/>
          <w:sz w:val="24"/>
          <w:szCs w:val="24"/>
        </w:rPr>
        <w:t>7. Терпим к остальным друзьям своего друга.</w:t>
      </w:r>
    </w:p>
    <w:p w:rsidR="0038016E" w:rsidRPr="005C2A15" w:rsidRDefault="0038016E" w:rsidP="00AF5BDE">
      <w:pPr>
        <w:spacing w:after="0" w:line="360" w:lineRule="auto"/>
        <w:ind w:firstLine="480"/>
        <w:jc w:val="both"/>
        <w:rPr>
          <w:rFonts w:ascii="Times New Roman" w:hAnsi="Times New Roman"/>
          <w:sz w:val="24"/>
          <w:szCs w:val="24"/>
        </w:rPr>
      </w:pPr>
      <w:r w:rsidRPr="005C2A15">
        <w:rPr>
          <w:rFonts w:ascii="Times New Roman" w:hAnsi="Times New Roman"/>
          <w:sz w:val="24"/>
          <w:szCs w:val="24"/>
        </w:rPr>
        <w:t>8. Хранит доверенные ему тайны.</w:t>
      </w:r>
    </w:p>
    <w:p w:rsidR="0038016E" w:rsidRPr="005C2A15" w:rsidRDefault="0038016E" w:rsidP="00AF5BDE">
      <w:pPr>
        <w:spacing w:after="0" w:line="360" w:lineRule="auto"/>
        <w:ind w:firstLine="480"/>
        <w:jc w:val="both"/>
        <w:rPr>
          <w:rFonts w:ascii="Times New Roman" w:hAnsi="Times New Roman"/>
          <w:sz w:val="24"/>
          <w:szCs w:val="24"/>
        </w:rPr>
      </w:pPr>
      <w:r w:rsidRPr="005C2A15">
        <w:rPr>
          <w:rFonts w:ascii="Times New Roman" w:hAnsi="Times New Roman"/>
          <w:sz w:val="24"/>
          <w:szCs w:val="24"/>
        </w:rPr>
        <w:t>9. Не критикует друга публично.</w:t>
      </w:r>
    </w:p>
    <w:p w:rsidR="0038016E" w:rsidRPr="005C2A15" w:rsidRDefault="0038016E" w:rsidP="00AF5BDE">
      <w:pPr>
        <w:spacing w:after="0" w:line="360" w:lineRule="auto"/>
        <w:ind w:firstLine="480"/>
        <w:jc w:val="both"/>
        <w:rPr>
          <w:rFonts w:ascii="Times New Roman" w:hAnsi="Times New Roman"/>
          <w:sz w:val="24"/>
          <w:szCs w:val="24"/>
        </w:rPr>
      </w:pPr>
      <w:r w:rsidRPr="005C2A15">
        <w:rPr>
          <w:rFonts w:ascii="Times New Roman" w:hAnsi="Times New Roman"/>
          <w:sz w:val="24"/>
          <w:szCs w:val="24"/>
        </w:rPr>
        <w:t>10. Не ревнует друга к остальным людям.</w:t>
      </w:r>
    </w:p>
    <w:p w:rsidR="0038016E" w:rsidRPr="005C2A15" w:rsidRDefault="0038016E" w:rsidP="00AF5BDE">
      <w:pPr>
        <w:spacing w:after="0" w:line="360" w:lineRule="auto"/>
        <w:ind w:firstLine="480"/>
        <w:jc w:val="both"/>
        <w:rPr>
          <w:rFonts w:ascii="Times New Roman" w:hAnsi="Times New Roman"/>
          <w:sz w:val="24"/>
          <w:szCs w:val="24"/>
        </w:rPr>
      </w:pPr>
      <w:r w:rsidRPr="005C2A15">
        <w:rPr>
          <w:rFonts w:ascii="Times New Roman" w:hAnsi="Times New Roman"/>
          <w:sz w:val="24"/>
          <w:szCs w:val="24"/>
        </w:rPr>
        <w:t>11. Стремится не быть назойливым.</w:t>
      </w:r>
    </w:p>
    <w:p w:rsidR="0038016E" w:rsidRPr="005C2A15" w:rsidRDefault="0038016E" w:rsidP="00AF5BDE">
      <w:pPr>
        <w:spacing w:after="0" w:line="360" w:lineRule="auto"/>
        <w:ind w:firstLine="480"/>
        <w:jc w:val="both"/>
        <w:rPr>
          <w:rFonts w:ascii="Times New Roman" w:hAnsi="Times New Roman"/>
          <w:sz w:val="24"/>
          <w:szCs w:val="24"/>
        </w:rPr>
      </w:pPr>
      <w:r w:rsidRPr="005C2A15">
        <w:rPr>
          <w:rFonts w:ascii="Times New Roman" w:hAnsi="Times New Roman"/>
          <w:sz w:val="24"/>
          <w:szCs w:val="24"/>
        </w:rPr>
        <w:t>12. Не поучает, как нужно жить.</w:t>
      </w:r>
    </w:p>
    <w:p w:rsidR="0038016E" w:rsidRPr="005C2A15" w:rsidRDefault="0038016E" w:rsidP="00AF5BDE">
      <w:pPr>
        <w:spacing w:after="0" w:line="360" w:lineRule="auto"/>
        <w:ind w:firstLine="480"/>
        <w:jc w:val="both"/>
        <w:rPr>
          <w:rFonts w:ascii="Times New Roman" w:hAnsi="Times New Roman"/>
          <w:sz w:val="24"/>
          <w:szCs w:val="24"/>
        </w:rPr>
      </w:pPr>
      <w:r w:rsidRPr="005C2A15">
        <w:rPr>
          <w:rFonts w:ascii="Times New Roman" w:hAnsi="Times New Roman"/>
          <w:sz w:val="24"/>
          <w:szCs w:val="24"/>
        </w:rPr>
        <w:t>13. Уважает внутренний мир друга.</w:t>
      </w:r>
    </w:p>
    <w:p w:rsidR="0038016E" w:rsidRPr="005C2A15" w:rsidRDefault="0038016E" w:rsidP="00AF5BDE">
      <w:pPr>
        <w:spacing w:after="0" w:line="360" w:lineRule="auto"/>
        <w:ind w:firstLine="480"/>
        <w:jc w:val="both"/>
        <w:rPr>
          <w:rFonts w:ascii="Times New Roman" w:hAnsi="Times New Roman"/>
          <w:sz w:val="24"/>
          <w:szCs w:val="24"/>
        </w:rPr>
      </w:pPr>
      <w:r w:rsidRPr="005C2A15">
        <w:rPr>
          <w:rFonts w:ascii="Times New Roman" w:hAnsi="Times New Roman"/>
          <w:sz w:val="24"/>
          <w:szCs w:val="24"/>
        </w:rPr>
        <w:t>14. Не использует доверенную тайну в своих целях.</w:t>
      </w:r>
    </w:p>
    <w:p w:rsidR="0038016E" w:rsidRPr="005C2A15" w:rsidRDefault="0038016E" w:rsidP="00AF5BDE">
      <w:pPr>
        <w:spacing w:after="0" w:line="360" w:lineRule="auto"/>
        <w:ind w:firstLine="480"/>
        <w:jc w:val="both"/>
        <w:rPr>
          <w:rFonts w:ascii="Times New Roman" w:hAnsi="Times New Roman"/>
          <w:sz w:val="24"/>
          <w:szCs w:val="24"/>
        </w:rPr>
      </w:pPr>
      <w:r w:rsidRPr="005C2A15">
        <w:rPr>
          <w:rFonts w:ascii="Times New Roman" w:hAnsi="Times New Roman"/>
          <w:sz w:val="24"/>
          <w:szCs w:val="24"/>
        </w:rPr>
        <w:t>15. Не стремиться переделать друга по своему образцу.</w:t>
      </w:r>
    </w:p>
    <w:p w:rsidR="0038016E" w:rsidRPr="005C2A15" w:rsidRDefault="0038016E" w:rsidP="00AF5BDE">
      <w:pPr>
        <w:spacing w:after="0" w:line="360" w:lineRule="auto"/>
        <w:ind w:firstLine="480"/>
        <w:jc w:val="both"/>
        <w:rPr>
          <w:rFonts w:ascii="Times New Roman" w:hAnsi="Times New Roman"/>
          <w:sz w:val="24"/>
          <w:szCs w:val="24"/>
        </w:rPr>
      </w:pPr>
      <w:r w:rsidRPr="005C2A15">
        <w:rPr>
          <w:rFonts w:ascii="Times New Roman" w:hAnsi="Times New Roman"/>
          <w:sz w:val="24"/>
          <w:szCs w:val="24"/>
        </w:rPr>
        <w:t>16. Не предает в трудную минуту.</w:t>
      </w:r>
    </w:p>
    <w:p w:rsidR="0038016E" w:rsidRPr="005C2A15" w:rsidRDefault="0038016E" w:rsidP="00AF5BDE">
      <w:pPr>
        <w:spacing w:after="0" w:line="360" w:lineRule="auto"/>
        <w:ind w:firstLine="480"/>
        <w:jc w:val="both"/>
        <w:rPr>
          <w:rFonts w:ascii="Times New Roman" w:hAnsi="Times New Roman"/>
          <w:sz w:val="24"/>
          <w:szCs w:val="24"/>
        </w:rPr>
      </w:pPr>
      <w:r w:rsidRPr="005C2A15">
        <w:rPr>
          <w:rFonts w:ascii="Times New Roman" w:hAnsi="Times New Roman"/>
          <w:sz w:val="24"/>
          <w:szCs w:val="24"/>
        </w:rPr>
        <w:t>17. Доверяет свои самые сокровенные мысли.</w:t>
      </w:r>
    </w:p>
    <w:p w:rsidR="0038016E" w:rsidRPr="005C2A15" w:rsidRDefault="0038016E" w:rsidP="00AF5BDE">
      <w:pPr>
        <w:spacing w:after="0" w:line="360" w:lineRule="auto"/>
        <w:ind w:firstLine="480"/>
        <w:jc w:val="both"/>
        <w:rPr>
          <w:rFonts w:ascii="Times New Roman" w:hAnsi="Times New Roman"/>
          <w:sz w:val="24"/>
          <w:szCs w:val="24"/>
        </w:rPr>
      </w:pPr>
      <w:r w:rsidRPr="005C2A15">
        <w:rPr>
          <w:rFonts w:ascii="Times New Roman" w:hAnsi="Times New Roman"/>
          <w:sz w:val="24"/>
          <w:szCs w:val="24"/>
        </w:rPr>
        <w:t>18. Понимает состояние и настроение друга.</w:t>
      </w:r>
    </w:p>
    <w:p w:rsidR="0038016E" w:rsidRPr="005C2A15" w:rsidRDefault="0038016E" w:rsidP="00AF5BDE">
      <w:pPr>
        <w:spacing w:after="0" w:line="360" w:lineRule="auto"/>
        <w:ind w:firstLine="480"/>
        <w:jc w:val="both"/>
        <w:rPr>
          <w:rFonts w:ascii="Times New Roman" w:hAnsi="Times New Roman"/>
          <w:sz w:val="24"/>
          <w:szCs w:val="24"/>
        </w:rPr>
      </w:pPr>
      <w:r w:rsidRPr="005C2A15">
        <w:rPr>
          <w:rFonts w:ascii="Times New Roman" w:hAnsi="Times New Roman"/>
          <w:sz w:val="24"/>
          <w:szCs w:val="24"/>
        </w:rPr>
        <w:t>19. Уверен в своем друге.</w:t>
      </w:r>
    </w:p>
    <w:p w:rsidR="0038016E" w:rsidRPr="005C2A15" w:rsidRDefault="0038016E" w:rsidP="00AF5BDE">
      <w:pPr>
        <w:spacing w:after="0" w:line="360" w:lineRule="auto"/>
        <w:ind w:firstLine="480"/>
        <w:jc w:val="both"/>
        <w:rPr>
          <w:rFonts w:ascii="Times New Roman" w:hAnsi="Times New Roman"/>
          <w:sz w:val="24"/>
          <w:szCs w:val="24"/>
        </w:rPr>
      </w:pPr>
      <w:r w:rsidRPr="005C2A15">
        <w:rPr>
          <w:rFonts w:ascii="Times New Roman" w:hAnsi="Times New Roman"/>
          <w:sz w:val="24"/>
          <w:szCs w:val="24"/>
        </w:rPr>
        <w:t>20. Искренен в общении.</w:t>
      </w:r>
    </w:p>
    <w:p w:rsidR="0038016E" w:rsidRPr="005C2A15" w:rsidRDefault="0038016E" w:rsidP="00AF5BDE">
      <w:pPr>
        <w:spacing w:after="0" w:line="360" w:lineRule="auto"/>
        <w:ind w:firstLine="480"/>
        <w:jc w:val="both"/>
        <w:rPr>
          <w:rFonts w:ascii="Times New Roman" w:hAnsi="Times New Roman"/>
          <w:sz w:val="24"/>
          <w:szCs w:val="24"/>
        </w:rPr>
      </w:pPr>
      <w:r w:rsidRPr="005C2A15">
        <w:rPr>
          <w:rFonts w:ascii="Times New Roman" w:hAnsi="Times New Roman"/>
          <w:sz w:val="24"/>
          <w:szCs w:val="24"/>
        </w:rPr>
        <w:t>21. Первым прощает ошибки друга.</w:t>
      </w:r>
    </w:p>
    <w:p w:rsidR="0038016E" w:rsidRPr="005C2A15" w:rsidRDefault="0038016E" w:rsidP="00AF5BDE">
      <w:pPr>
        <w:spacing w:after="0" w:line="360" w:lineRule="auto"/>
        <w:ind w:firstLine="480"/>
        <w:jc w:val="both"/>
        <w:rPr>
          <w:rFonts w:ascii="Times New Roman" w:hAnsi="Times New Roman"/>
          <w:sz w:val="24"/>
          <w:szCs w:val="24"/>
        </w:rPr>
      </w:pPr>
      <w:r w:rsidRPr="005C2A15">
        <w:rPr>
          <w:rFonts w:ascii="Times New Roman" w:hAnsi="Times New Roman"/>
          <w:sz w:val="24"/>
          <w:szCs w:val="24"/>
        </w:rPr>
        <w:t>22. Радуется успехам и достижениям друга.</w:t>
      </w:r>
    </w:p>
    <w:p w:rsidR="0038016E" w:rsidRPr="005C2A15" w:rsidRDefault="0038016E" w:rsidP="00AF5BDE">
      <w:pPr>
        <w:spacing w:after="0" w:line="360" w:lineRule="auto"/>
        <w:ind w:firstLine="480"/>
        <w:jc w:val="both"/>
        <w:rPr>
          <w:rFonts w:ascii="Times New Roman" w:hAnsi="Times New Roman"/>
          <w:sz w:val="24"/>
          <w:szCs w:val="24"/>
        </w:rPr>
      </w:pPr>
      <w:r w:rsidRPr="005C2A15">
        <w:rPr>
          <w:rFonts w:ascii="Times New Roman" w:hAnsi="Times New Roman"/>
          <w:sz w:val="24"/>
          <w:szCs w:val="24"/>
        </w:rPr>
        <w:t>23. Не забывает поздравить друга.</w:t>
      </w:r>
    </w:p>
    <w:p w:rsidR="0038016E" w:rsidRPr="005C2A15" w:rsidRDefault="0038016E" w:rsidP="00AF5BDE">
      <w:pPr>
        <w:spacing w:after="0" w:line="360" w:lineRule="auto"/>
        <w:ind w:firstLine="480"/>
        <w:jc w:val="both"/>
        <w:rPr>
          <w:rFonts w:ascii="Times New Roman" w:hAnsi="Times New Roman"/>
          <w:sz w:val="24"/>
          <w:szCs w:val="24"/>
        </w:rPr>
      </w:pPr>
      <w:r w:rsidRPr="005C2A15">
        <w:rPr>
          <w:rFonts w:ascii="Times New Roman" w:hAnsi="Times New Roman"/>
          <w:sz w:val="24"/>
          <w:szCs w:val="24"/>
        </w:rPr>
        <w:t>24. Помнит о друге, когда того нет рядом.</w:t>
      </w:r>
    </w:p>
    <w:p w:rsidR="0038016E" w:rsidRPr="005C2A15" w:rsidRDefault="0038016E" w:rsidP="00AF5BDE">
      <w:pPr>
        <w:spacing w:after="0" w:line="360" w:lineRule="auto"/>
        <w:ind w:firstLine="480"/>
        <w:jc w:val="both"/>
        <w:rPr>
          <w:rFonts w:ascii="Times New Roman" w:hAnsi="Times New Roman"/>
          <w:sz w:val="24"/>
          <w:szCs w:val="24"/>
        </w:rPr>
      </w:pPr>
      <w:r w:rsidRPr="005C2A15">
        <w:rPr>
          <w:rFonts w:ascii="Times New Roman" w:hAnsi="Times New Roman"/>
          <w:sz w:val="24"/>
          <w:szCs w:val="24"/>
        </w:rPr>
        <w:t>25. Может сказать другу то, что думает.</w:t>
      </w:r>
    </w:p>
    <w:p w:rsidR="0038016E" w:rsidRPr="005C2A15" w:rsidRDefault="0038016E" w:rsidP="00AF5BDE">
      <w:pPr>
        <w:spacing w:after="0" w:line="360" w:lineRule="auto"/>
        <w:ind w:firstLine="480"/>
        <w:jc w:val="both"/>
        <w:rPr>
          <w:rFonts w:ascii="Times New Roman" w:hAnsi="Times New Roman"/>
          <w:sz w:val="24"/>
          <w:szCs w:val="24"/>
        </w:rPr>
      </w:pPr>
      <w:r w:rsidRPr="005C2A15">
        <w:rPr>
          <w:rFonts w:ascii="Times New Roman" w:hAnsi="Times New Roman"/>
          <w:sz w:val="24"/>
          <w:szCs w:val="24"/>
        </w:rPr>
        <w:t>Обработка результатов:</w:t>
      </w:r>
    </w:p>
    <w:p w:rsidR="0038016E" w:rsidRPr="005C2A15" w:rsidRDefault="0038016E" w:rsidP="00AF5BDE">
      <w:pPr>
        <w:spacing w:after="0" w:line="360" w:lineRule="auto"/>
        <w:ind w:firstLine="480"/>
        <w:jc w:val="both"/>
        <w:rPr>
          <w:rFonts w:ascii="Times New Roman" w:hAnsi="Times New Roman"/>
          <w:sz w:val="24"/>
          <w:szCs w:val="24"/>
        </w:rPr>
      </w:pPr>
      <w:r w:rsidRPr="005C2A15">
        <w:rPr>
          <w:rFonts w:ascii="Times New Roman" w:hAnsi="Times New Roman"/>
          <w:sz w:val="24"/>
          <w:szCs w:val="24"/>
        </w:rPr>
        <w:t>За каждый ответ «да» поставьте себе 2 балла, за ответ «не знаю» –  по 1 баллу, а за ответ «нет» –  0 баллов. Сложите полученные очки.</w:t>
      </w:r>
    </w:p>
    <w:p w:rsidR="0038016E" w:rsidRPr="005C2A15" w:rsidRDefault="0038016E" w:rsidP="00AF5BDE">
      <w:pPr>
        <w:spacing w:after="0" w:line="360" w:lineRule="auto"/>
        <w:ind w:firstLine="480"/>
        <w:jc w:val="both"/>
        <w:rPr>
          <w:rFonts w:ascii="Times New Roman" w:hAnsi="Times New Roman"/>
          <w:sz w:val="24"/>
          <w:szCs w:val="24"/>
        </w:rPr>
      </w:pPr>
      <w:r w:rsidRPr="005C2A15">
        <w:rPr>
          <w:rFonts w:ascii="Times New Roman" w:hAnsi="Times New Roman"/>
          <w:sz w:val="24"/>
          <w:szCs w:val="24"/>
        </w:rPr>
        <w:lastRenderedPageBreak/>
        <w:t xml:space="preserve">От 0 до 14 баллов. Вы еще не оценили до конца всех прелестей и достоинств дружбы. Скорее всего, вы не доверяете людям, поэтому с вами трудно дружить. </w:t>
      </w:r>
    </w:p>
    <w:p w:rsidR="0038016E" w:rsidRPr="005C2A15" w:rsidRDefault="0038016E" w:rsidP="00AF5BDE">
      <w:pPr>
        <w:spacing w:after="0" w:line="360" w:lineRule="auto"/>
        <w:ind w:firstLine="480"/>
        <w:jc w:val="both"/>
        <w:rPr>
          <w:rFonts w:ascii="Times New Roman" w:hAnsi="Times New Roman"/>
          <w:sz w:val="24"/>
          <w:szCs w:val="24"/>
        </w:rPr>
      </w:pPr>
      <w:r w:rsidRPr="005C2A15">
        <w:rPr>
          <w:rFonts w:ascii="Times New Roman" w:hAnsi="Times New Roman"/>
          <w:sz w:val="24"/>
          <w:szCs w:val="24"/>
        </w:rPr>
        <w:t>От 15 до 35 баллов. У вас есть опыт дружбы, но есть и ошибки. Хорошо, что вы верите в настоящую дружбу и готовы дружить.</w:t>
      </w:r>
    </w:p>
    <w:p w:rsidR="0038016E" w:rsidRPr="005C2A15" w:rsidRDefault="0038016E" w:rsidP="00AF5BDE">
      <w:pPr>
        <w:spacing w:after="0" w:line="360" w:lineRule="auto"/>
        <w:ind w:firstLine="480"/>
        <w:jc w:val="both"/>
        <w:rPr>
          <w:rFonts w:ascii="Times New Roman" w:hAnsi="Times New Roman"/>
          <w:sz w:val="24"/>
          <w:szCs w:val="24"/>
        </w:rPr>
      </w:pPr>
      <w:r w:rsidRPr="005C2A15">
        <w:rPr>
          <w:rFonts w:ascii="Times New Roman" w:hAnsi="Times New Roman"/>
          <w:sz w:val="24"/>
          <w:szCs w:val="24"/>
        </w:rPr>
        <w:t>От 35 до 50 баллов. Вы настоящий друг, верный и преданный. С вами тепло и радостно, ваши друзья чувствуют себя спокойно и надежно, доверяют вам, и вы платите им тем же.</w:t>
      </w:r>
    </w:p>
    <w:p w:rsidR="0038016E" w:rsidRPr="005C2A15" w:rsidRDefault="0038016E" w:rsidP="005A711D">
      <w:pPr>
        <w:spacing w:after="0" w:line="360" w:lineRule="auto"/>
        <w:jc w:val="both"/>
        <w:rPr>
          <w:rFonts w:ascii="Times New Roman" w:hAnsi="Times New Roman"/>
          <w:b/>
          <w:sz w:val="24"/>
          <w:szCs w:val="24"/>
        </w:rPr>
      </w:pPr>
      <w:r w:rsidRPr="005C2A15">
        <w:rPr>
          <w:rFonts w:ascii="Times New Roman" w:hAnsi="Times New Roman"/>
          <w:b/>
          <w:sz w:val="24"/>
          <w:szCs w:val="24"/>
        </w:rPr>
        <w:t>Диагностика уровня воспитанности учащихся начальных классов</w:t>
      </w:r>
    </w:p>
    <w:p w:rsidR="0038016E" w:rsidRPr="005C2A15" w:rsidRDefault="0038016E" w:rsidP="00AF5BDE">
      <w:pPr>
        <w:spacing w:after="0" w:line="360" w:lineRule="auto"/>
        <w:jc w:val="both"/>
        <w:rPr>
          <w:rFonts w:ascii="Times New Roman" w:hAnsi="Times New Roman"/>
          <w:b/>
          <w:sz w:val="24"/>
          <w:szCs w:val="24"/>
        </w:rPr>
      </w:pPr>
      <w:r w:rsidRPr="005C2A15">
        <w:rPr>
          <w:rFonts w:ascii="Times New Roman" w:hAnsi="Times New Roman"/>
          <w:sz w:val="24"/>
          <w:szCs w:val="24"/>
        </w:rPr>
        <w:t xml:space="preserve"> (методика Н.П. Капустиной) </w:t>
      </w:r>
      <w:r w:rsidRPr="005C2A15">
        <w:rPr>
          <w:rFonts w:ascii="Times New Roman" w:hAnsi="Times New Roman"/>
          <w:sz w:val="24"/>
          <w:szCs w:val="24"/>
        </w:rPr>
        <w:tab/>
      </w:r>
      <w:r w:rsidRPr="005C2A15">
        <w:rPr>
          <w:rFonts w:ascii="Times New Roman" w:hAnsi="Times New Roman"/>
          <w:sz w:val="24"/>
          <w:szCs w:val="24"/>
        </w:rPr>
        <w:tab/>
      </w:r>
      <w:r w:rsidRPr="005C2A15">
        <w:rPr>
          <w:rFonts w:ascii="Times New Roman" w:hAnsi="Times New Roman"/>
          <w:sz w:val="24"/>
          <w:szCs w:val="24"/>
        </w:rPr>
        <w:tab/>
      </w:r>
      <w:r w:rsidRPr="005C2A15">
        <w:rPr>
          <w:rFonts w:ascii="Times New Roman" w:hAnsi="Times New Roman"/>
          <w:sz w:val="24"/>
          <w:szCs w:val="24"/>
        </w:rPr>
        <w:tab/>
      </w:r>
      <w:r w:rsidRPr="005C2A15">
        <w:rPr>
          <w:rFonts w:ascii="Times New Roman" w:hAnsi="Times New Roman"/>
          <w:sz w:val="24"/>
          <w:szCs w:val="24"/>
        </w:rPr>
        <w:tab/>
      </w:r>
      <w:r w:rsidRPr="005C2A15">
        <w:rPr>
          <w:rFonts w:ascii="Times New Roman" w:hAnsi="Times New Roman"/>
          <w:b/>
          <w:sz w:val="24"/>
          <w:szCs w:val="24"/>
        </w:rPr>
        <w:t>1 – 2-е классы</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8"/>
        <w:gridCol w:w="1920"/>
        <w:gridCol w:w="1320"/>
        <w:gridCol w:w="1214"/>
      </w:tblGrid>
      <w:tr w:rsidR="0038016E" w:rsidRPr="005C2A15" w:rsidTr="00BD55B7">
        <w:tc>
          <w:tcPr>
            <w:tcW w:w="5268" w:type="dxa"/>
          </w:tcPr>
          <w:p w:rsidR="0038016E" w:rsidRPr="005C2A15" w:rsidRDefault="0038016E" w:rsidP="00AF5BDE">
            <w:pPr>
              <w:spacing w:after="0" w:line="360" w:lineRule="auto"/>
              <w:jc w:val="both"/>
              <w:rPr>
                <w:rFonts w:ascii="Times New Roman" w:hAnsi="Times New Roman"/>
                <w:sz w:val="24"/>
                <w:szCs w:val="24"/>
              </w:rPr>
            </w:pPr>
          </w:p>
        </w:tc>
        <w:tc>
          <w:tcPr>
            <w:tcW w:w="1920" w:type="dxa"/>
          </w:tcPr>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Я оцениваю себя вместе с родителями</w:t>
            </w:r>
          </w:p>
        </w:tc>
        <w:tc>
          <w:tcPr>
            <w:tcW w:w="1320" w:type="dxa"/>
          </w:tcPr>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Меня оценивает учитель</w:t>
            </w:r>
          </w:p>
        </w:tc>
        <w:tc>
          <w:tcPr>
            <w:tcW w:w="1214" w:type="dxa"/>
          </w:tcPr>
          <w:p w:rsidR="0038016E" w:rsidRPr="005C2A15" w:rsidRDefault="0038016E" w:rsidP="00AF5BDE">
            <w:pPr>
              <w:spacing w:after="0" w:line="360" w:lineRule="auto"/>
              <w:jc w:val="both"/>
              <w:rPr>
                <w:rFonts w:ascii="Times New Roman" w:hAnsi="Times New Roman"/>
                <w:sz w:val="24"/>
                <w:szCs w:val="24"/>
              </w:rPr>
            </w:pPr>
            <w:r w:rsidRPr="005C2A15">
              <w:rPr>
                <w:rFonts w:ascii="Times New Roman" w:hAnsi="Times New Roman"/>
                <w:sz w:val="24"/>
                <w:szCs w:val="24"/>
              </w:rPr>
              <w:t>Итоговые оценки</w:t>
            </w:r>
          </w:p>
        </w:tc>
      </w:tr>
      <w:tr w:rsidR="0038016E" w:rsidRPr="005C2A15" w:rsidTr="00BD55B7">
        <w:tc>
          <w:tcPr>
            <w:tcW w:w="5268" w:type="dxa"/>
          </w:tcPr>
          <w:p w:rsidR="0038016E" w:rsidRPr="005C2A15" w:rsidRDefault="0038016E" w:rsidP="00AF5BDE">
            <w:pPr>
              <w:tabs>
                <w:tab w:val="left" w:pos="633"/>
                <w:tab w:val="left" w:pos="807"/>
              </w:tabs>
              <w:spacing w:after="0" w:line="360" w:lineRule="auto"/>
              <w:jc w:val="both"/>
              <w:rPr>
                <w:rFonts w:ascii="Times New Roman" w:hAnsi="Times New Roman"/>
                <w:b/>
                <w:sz w:val="24"/>
                <w:szCs w:val="24"/>
              </w:rPr>
            </w:pPr>
            <w:r w:rsidRPr="005C2A15">
              <w:rPr>
                <w:rFonts w:ascii="Times New Roman" w:hAnsi="Times New Roman"/>
                <w:b/>
                <w:sz w:val="24"/>
                <w:szCs w:val="24"/>
              </w:rPr>
              <w:t>1. Любознательность:</w:t>
            </w:r>
          </w:p>
          <w:p w:rsidR="0038016E" w:rsidRPr="005C2A15" w:rsidRDefault="0038016E" w:rsidP="00B60E06">
            <w:pPr>
              <w:numPr>
                <w:ilvl w:val="0"/>
                <w:numId w:val="10"/>
              </w:numPr>
              <w:tabs>
                <w:tab w:val="clear" w:pos="720"/>
                <w:tab w:val="num" w:pos="120"/>
                <w:tab w:val="left" w:pos="633"/>
                <w:tab w:val="left" w:pos="807"/>
              </w:tabs>
              <w:spacing w:after="0" w:line="360" w:lineRule="auto"/>
              <w:ind w:hanging="720"/>
              <w:jc w:val="both"/>
              <w:rPr>
                <w:rFonts w:ascii="Times New Roman" w:hAnsi="Times New Roman"/>
                <w:sz w:val="24"/>
                <w:szCs w:val="24"/>
              </w:rPr>
            </w:pPr>
            <w:r w:rsidRPr="005C2A15">
              <w:rPr>
                <w:rFonts w:ascii="Times New Roman" w:hAnsi="Times New Roman"/>
                <w:sz w:val="24"/>
                <w:szCs w:val="24"/>
              </w:rPr>
              <w:t>мне интересно учиться</w:t>
            </w:r>
          </w:p>
          <w:p w:rsidR="0038016E" w:rsidRPr="005C2A15" w:rsidRDefault="0038016E" w:rsidP="00B60E06">
            <w:pPr>
              <w:numPr>
                <w:ilvl w:val="0"/>
                <w:numId w:val="10"/>
              </w:numPr>
              <w:tabs>
                <w:tab w:val="clear" w:pos="720"/>
                <w:tab w:val="num" w:pos="120"/>
                <w:tab w:val="left" w:pos="633"/>
                <w:tab w:val="left" w:pos="807"/>
              </w:tabs>
              <w:spacing w:after="0" w:line="360" w:lineRule="auto"/>
              <w:ind w:hanging="720"/>
              <w:jc w:val="both"/>
              <w:rPr>
                <w:rFonts w:ascii="Times New Roman" w:hAnsi="Times New Roman"/>
                <w:sz w:val="24"/>
                <w:szCs w:val="24"/>
              </w:rPr>
            </w:pPr>
            <w:r w:rsidRPr="005C2A15">
              <w:rPr>
                <w:rFonts w:ascii="Times New Roman" w:hAnsi="Times New Roman"/>
                <w:sz w:val="24"/>
                <w:szCs w:val="24"/>
              </w:rPr>
              <w:t>я люблю мечтать</w:t>
            </w:r>
          </w:p>
          <w:p w:rsidR="0038016E" w:rsidRPr="005C2A15" w:rsidRDefault="0038016E" w:rsidP="00B60E06">
            <w:pPr>
              <w:numPr>
                <w:ilvl w:val="0"/>
                <w:numId w:val="10"/>
              </w:numPr>
              <w:tabs>
                <w:tab w:val="clear" w:pos="720"/>
                <w:tab w:val="left" w:pos="0"/>
                <w:tab w:val="num" w:pos="12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мне интересно находить ответы на непонятные вопросы</w:t>
            </w:r>
          </w:p>
          <w:p w:rsidR="0038016E" w:rsidRPr="005C2A15" w:rsidRDefault="0038016E" w:rsidP="00B60E06">
            <w:pPr>
              <w:numPr>
                <w:ilvl w:val="0"/>
                <w:numId w:val="10"/>
              </w:numPr>
              <w:tabs>
                <w:tab w:val="clear" w:pos="720"/>
                <w:tab w:val="left" w:pos="0"/>
                <w:tab w:val="num" w:pos="12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мне нравится выполнять домашние задания</w:t>
            </w:r>
          </w:p>
          <w:p w:rsidR="0038016E" w:rsidRPr="005C2A15" w:rsidRDefault="0038016E" w:rsidP="00B60E06">
            <w:pPr>
              <w:numPr>
                <w:ilvl w:val="0"/>
                <w:numId w:val="10"/>
              </w:numPr>
              <w:tabs>
                <w:tab w:val="clear" w:pos="720"/>
                <w:tab w:val="left" w:pos="0"/>
                <w:tab w:val="num" w:pos="12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я стремлюсь получать хорошие отметки</w:t>
            </w:r>
          </w:p>
        </w:tc>
        <w:tc>
          <w:tcPr>
            <w:tcW w:w="1920" w:type="dxa"/>
          </w:tcPr>
          <w:p w:rsidR="0038016E" w:rsidRPr="005C2A15" w:rsidRDefault="0038016E" w:rsidP="00AF5BDE">
            <w:pPr>
              <w:spacing w:after="0" w:line="360" w:lineRule="auto"/>
              <w:jc w:val="both"/>
              <w:rPr>
                <w:rFonts w:ascii="Times New Roman" w:hAnsi="Times New Roman"/>
                <w:sz w:val="24"/>
                <w:szCs w:val="24"/>
              </w:rPr>
            </w:pPr>
          </w:p>
        </w:tc>
        <w:tc>
          <w:tcPr>
            <w:tcW w:w="1320" w:type="dxa"/>
          </w:tcPr>
          <w:p w:rsidR="0038016E" w:rsidRPr="005C2A15" w:rsidRDefault="0038016E" w:rsidP="00AF5BDE">
            <w:pPr>
              <w:spacing w:after="0" w:line="360" w:lineRule="auto"/>
              <w:jc w:val="both"/>
              <w:rPr>
                <w:rFonts w:ascii="Times New Roman" w:hAnsi="Times New Roman"/>
                <w:sz w:val="24"/>
                <w:szCs w:val="24"/>
              </w:rPr>
            </w:pPr>
          </w:p>
        </w:tc>
        <w:tc>
          <w:tcPr>
            <w:tcW w:w="1214" w:type="dxa"/>
          </w:tcPr>
          <w:p w:rsidR="0038016E" w:rsidRPr="005C2A15" w:rsidRDefault="0038016E" w:rsidP="00AF5BDE">
            <w:pPr>
              <w:spacing w:after="0" w:line="360" w:lineRule="auto"/>
              <w:jc w:val="both"/>
              <w:rPr>
                <w:rFonts w:ascii="Times New Roman" w:hAnsi="Times New Roman"/>
                <w:sz w:val="24"/>
                <w:szCs w:val="24"/>
              </w:rPr>
            </w:pPr>
          </w:p>
        </w:tc>
      </w:tr>
      <w:tr w:rsidR="0038016E" w:rsidRPr="005C2A15" w:rsidTr="00BD55B7">
        <w:tc>
          <w:tcPr>
            <w:tcW w:w="5268" w:type="dxa"/>
          </w:tcPr>
          <w:p w:rsidR="0038016E" w:rsidRPr="005C2A15" w:rsidRDefault="0038016E" w:rsidP="00AF5BDE">
            <w:pPr>
              <w:spacing w:after="0" w:line="360" w:lineRule="auto"/>
              <w:jc w:val="both"/>
              <w:rPr>
                <w:rFonts w:ascii="Times New Roman" w:hAnsi="Times New Roman"/>
                <w:b/>
                <w:sz w:val="24"/>
                <w:szCs w:val="24"/>
              </w:rPr>
            </w:pPr>
            <w:r w:rsidRPr="005C2A15">
              <w:rPr>
                <w:rFonts w:ascii="Times New Roman" w:hAnsi="Times New Roman"/>
                <w:b/>
                <w:sz w:val="24"/>
                <w:szCs w:val="24"/>
              </w:rPr>
              <w:t>2. Трудолюбие:</w:t>
            </w:r>
          </w:p>
          <w:p w:rsidR="0038016E" w:rsidRPr="005C2A15" w:rsidRDefault="0038016E" w:rsidP="00B60E06">
            <w:pPr>
              <w:numPr>
                <w:ilvl w:val="0"/>
                <w:numId w:val="10"/>
              </w:numPr>
              <w:tabs>
                <w:tab w:val="clear" w:pos="720"/>
                <w:tab w:val="num" w:pos="120"/>
                <w:tab w:val="left" w:pos="633"/>
                <w:tab w:val="left" w:pos="807"/>
              </w:tabs>
              <w:spacing w:after="0" w:line="360" w:lineRule="auto"/>
              <w:ind w:hanging="720"/>
              <w:jc w:val="both"/>
              <w:rPr>
                <w:rFonts w:ascii="Times New Roman" w:hAnsi="Times New Roman"/>
                <w:sz w:val="24"/>
                <w:szCs w:val="24"/>
              </w:rPr>
            </w:pPr>
            <w:r w:rsidRPr="005C2A15">
              <w:rPr>
                <w:rFonts w:ascii="Times New Roman" w:hAnsi="Times New Roman"/>
                <w:sz w:val="24"/>
                <w:szCs w:val="24"/>
              </w:rPr>
              <w:t>я старателен в  учебе</w:t>
            </w:r>
          </w:p>
          <w:p w:rsidR="0038016E" w:rsidRPr="005C2A15" w:rsidRDefault="0038016E" w:rsidP="00B60E06">
            <w:pPr>
              <w:numPr>
                <w:ilvl w:val="0"/>
                <w:numId w:val="10"/>
              </w:numPr>
              <w:tabs>
                <w:tab w:val="clear" w:pos="720"/>
                <w:tab w:val="num" w:pos="120"/>
                <w:tab w:val="left" w:pos="633"/>
                <w:tab w:val="left" w:pos="807"/>
              </w:tabs>
              <w:spacing w:after="0" w:line="360" w:lineRule="auto"/>
              <w:ind w:hanging="720"/>
              <w:jc w:val="both"/>
              <w:rPr>
                <w:rFonts w:ascii="Times New Roman" w:hAnsi="Times New Roman"/>
                <w:sz w:val="24"/>
                <w:szCs w:val="24"/>
              </w:rPr>
            </w:pPr>
            <w:r w:rsidRPr="005C2A15">
              <w:rPr>
                <w:rFonts w:ascii="Times New Roman" w:hAnsi="Times New Roman"/>
                <w:sz w:val="24"/>
                <w:szCs w:val="24"/>
              </w:rPr>
              <w:t>я внимателен</w:t>
            </w:r>
          </w:p>
          <w:p w:rsidR="0038016E" w:rsidRPr="005C2A15" w:rsidRDefault="0038016E" w:rsidP="00B60E06">
            <w:pPr>
              <w:numPr>
                <w:ilvl w:val="0"/>
                <w:numId w:val="10"/>
              </w:numPr>
              <w:tabs>
                <w:tab w:val="clear" w:pos="720"/>
                <w:tab w:val="left" w:pos="0"/>
                <w:tab w:val="num" w:pos="12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я помогаю другим в делах и сам обращаюсь за помощью</w:t>
            </w:r>
          </w:p>
          <w:p w:rsidR="0038016E" w:rsidRPr="005C2A15" w:rsidRDefault="0038016E" w:rsidP="00B60E06">
            <w:pPr>
              <w:numPr>
                <w:ilvl w:val="0"/>
                <w:numId w:val="10"/>
              </w:numPr>
              <w:tabs>
                <w:tab w:val="clear" w:pos="720"/>
                <w:tab w:val="left" w:pos="0"/>
                <w:tab w:val="num" w:pos="120"/>
                <w:tab w:val="left" w:pos="807"/>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мне нравится помогать родителям, выполнять домашнюю работу</w:t>
            </w:r>
          </w:p>
          <w:p w:rsidR="0038016E" w:rsidRPr="005C2A15" w:rsidRDefault="0038016E" w:rsidP="00B60E06">
            <w:pPr>
              <w:numPr>
                <w:ilvl w:val="0"/>
                <w:numId w:val="10"/>
              </w:numPr>
              <w:tabs>
                <w:tab w:val="clear" w:pos="720"/>
                <w:tab w:val="left" w:pos="12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мне нравится дежурство в школе</w:t>
            </w:r>
          </w:p>
        </w:tc>
        <w:tc>
          <w:tcPr>
            <w:tcW w:w="1920" w:type="dxa"/>
          </w:tcPr>
          <w:p w:rsidR="0038016E" w:rsidRPr="005C2A15" w:rsidRDefault="0038016E" w:rsidP="00AF5BDE">
            <w:pPr>
              <w:spacing w:after="0" w:line="360" w:lineRule="auto"/>
              <w:jc w:val="both"/>
              <w:rPr>
                <w:rFonts w:ascii="Times New Roman" w:hAnsi="Times New Roman"/>
                <w:sz w:val="24"/>
                <w:szCs w:val="24"/>
              </w:rPr>
            </w:pPr>
          </w:p>
        </w:tc>
        <w:tc>
          <w:tcPr>
            <w:tcW w:w="1320" w:type="dxa"/>
          </w:tcPr>
          <w:p w:rsidR="0038016E" w:rsidRPr="005C2A15" w:rsidRDefault="0038016E" w:rsidP="00AF5BDE">
            <w:pPr>
              <w:spacing w:after="0" w:line="360" w:lineRule="auto"/>
              <w:jc w:val="both"/>
              <w:rPr>
                <w:rFonts w:ascii="Times New Roman" w:hAnsi="Times New Roman"/>
                <w:sz w:val="24"/>
                <w:szCs w:val="24"/>
              </w:rPr>
            </w:pPr>
          </w:p>
        </w:tc>
        <w:tc>
          <w:tcPr>
            <w:tcW w:w="1214" w:type="dxa"/>
          </w:tcPr>
          <w:p w:rsidR="0038016E" w:rsidRPr="005C2A15" w:rsidRDefault="0038016E" w:rsidP="00AF5BDE">
            <w:pPr>
              <w:spacing w:after="0" w:line="360" w:lineRule="auto"/>
              <w:jc w:val="both"/>
              <w:rPr>
                <w:rFonts w:ascii="Times New Roman" w:hAnsi="Times New Roman"/>
                <w:sz w:val="24"/>
                <w:szCs w:val="24"/>
              </w:rPr>
            </w:pPr>
          </w:p>
        </w:tc>
      </w:tr>
      <w:tr w:rsidR="0038016E" w:rsidRPr="005C2A15" w:rsidTr="00BD55B7">
        <w:tc>
          <w:tcPr>
            <w:tcW w:w="5268" w:type="dxa"/>
          </w:tcPr>
          <w:p w:rsidR="0038016E" w:rsidRPr="005C2A15" w:rsidRDefault="0038016E" w:rsidP="00AF5BDE">
            <w:pPr>
              <w:tabs>
                <w:tab w:val="left" w:pos="240"/>
              </w:tabs>
              <w:spacing w:after="0" w:line="360" w:lineRule="auto"/>
              <w:jc w:val="both"/>
              <w:rPr>
                <w:rFonts w:ascii="Times New Roman" w:hAnsi="Times New Roman"/>
                <w:b/>
                <w:sz w:val="24"/>
                <w:szCs w:val="24"/>
              </w:rPr>
            </w:pPr>
            <w:r w:rsidRPr="005C2A15">
              <w:rPr>
                <w:rFonts w:ascii="Times New Roman" w:hAnsi="Times New Roman"/>
                <w:b/>
                <w:sz w:val="24"/>
                <w:szCs w:val="24"/>
              </w:rPr>
              <w:t>3.Бережное отношение к природе:</w:t>
            </w:r>
          </w:p>
          <w:p w:rsidR="0038016E" w:rsidRPr="005C2A15" w:rsidRDefault="0038016E" w:rsidP="00B60E06">
            <w:pPr>
              <w:numPr>
                <w:ilvl w:val="0"/>
                <w:numId w:val="8"/>
              </w:numPr>
              <w:tabs>
                <w:tab w:val="left" w:pos="120"/>
              </w:tabs>
              <w:spacing w:after="0" w:line="360" w:lineRule="auto"/>
              <w:ind w:hanging="720"/>
              <w:jc w:val="both"/>
              <w:rPr>
                <w:rFonts w:ascii="Times New Roman" w:hAnsi="Times New Roman"/>
                <w:b/>
                <w:sz w:val="24"/>
                <w:szCs w:val="24"/>
              </w:rPr>
            </w:pPr>
            <w:r w:rsidRPr="005C2A15">
              <w:rPr>
                <w:rFonts w:ascii="Times New Roman" w:hAnsi="Times New Roman"/>
                <w:sz w:val="24"/>
                <w:szCs w:val="24"/>
              </w:rPr>
              <w:t>к земле</w:t>
            </w:r>
          </w:p>
          <w:p w:rsidR="0038016E" w:rsidRPr="005C2A15" w:rsidRDefault="0038016E" w:rsidP="00B60E06">
            <w:pPr>
              <w:numPr>
                <w:ilvl w:val="0"/>
                <w:numId w:val="8"/>
              </w:numPr>
              <w:tabs>
                <w:tab w:val="left" w:pos="120"/>
              </w:tabs>
              <w:spacing w:after="0" w:line="360" w:lineRule="auto"/>
              <w:ind w:hanging="720"/>
              <w:jc w:val="both"/>
              <w:rPr>
                <w:rFonts w:ascii="Times New Roman" w:hAnsi="Times New Roman"/>
                <w:b/>
                <w:sz w:val="24"/>
                <w:szCs w:val="24"/>
              </w:rPr>
            </w:pPr>
            <w:r w:rsidRPr="005C2A15">
              <w:rPr>
                <w:rFonts w:ascii="Times New Roman" w:hAnsi="Times New Roman"/>
                <w:sz w:val="24"/>
                <w:szCs w:val="24"/>
              </w:rPr>
              <w:t>к растениям</w:t>
            </w:r>
          </w:p>
          <w:p w:rsidR="0038016E" w:rsidRPr="005C2A15" w:rsidRDefault="0038016E" w:rsidP="00B60E06">
            <w:pPr>
              <w:numPr>
                <w:ilvl w:val="0"/>
                <w:numId w:val="8"/>
              </w:numPr>
              <w:tabs>
                <w:tab w:val="left" w:pos="120"/>
              </w:tabs>
              <w:spacing w:after="0" w:line="360" w:lineRule="auto"/>
              <w:ind w:hanging="720"/>
              <w:jc w:val="both"/>
              <w:rPr>
                <w:rFonts w:ascii="Times New Roman" w:hAnsi="Times New Roman"/>
                <w:b/>
                <w:sz w:val="24"/>
                <w:szCs w:val="24"/>
              </w:rPr>
            </w:pPr>
            <w:r w:rsidRPr="005C2A15">
              <w:rPr>
                <w:rFonts w:ascii="Times New Roman" w:hAnsi="Times New Roman"/>
                <w:sz w:val="24"/>
                <w:szCs w:val="24"/>
              </w:rPr>
              <w:t>к животным</w:t>
            </w:r>
          </w:p>
          <w:p w:rsidR="0038016E" w:rsidRPr="005C2A15" w:rsidRDefault="0038016E" w:rsidP="00B60E06">
            <w:pPr>
              <w:numPr>
                <w:ilvl w:val="0"/>
                <w:numId w:val="8"/>
              </w:numPr>
              <w:tabs>
                <w:tab w:val="left" w:pos="120"/>
              </w:tabs>
              <w:spacing w:after="0" w:line="360" w:lineRule="auto"/>
              <w:ind w:hanging="720"/>
              <w:jc w:val="both"/>
              <w:rPr>
                <w:rFonts w:ascii="Times New Roman" w:hAnsi="Times New Roman"/>
                <w:b/>
                <w:sz w:val="24"/>
                <w:szCs w:val="24"/>
              </w:rPr>
            </w:pPr>
            <w:r w:rsidRPr="005C2A15">
              <w:rPr>
                <w:rFonts w:ascii="Times New Roman" w:hAnsi="Times New Roman"/>
                <w:sz w:val="24"/>
                <w:szCs w:val="24"/>
              </w:rPr>
              <w:t>к природе</w:t>
            </w:r>
          </w:p>
        </w:tc>
        <w:tc>
          <w:tcPr>
            <w:tcW w:w="1920" w:type="dxa"/>
          </w:tcPr>
          <w:p w:rsidR="0038016E" w:rsidRPr="005C2A15" w:rsidRDefault="0038016E" w:rsidP="00AF5BDE">
            <w:pPr>
              <w:spacing w:after="0" w:line="360" w:lineRule="auto"/>
              <w:jc w:val="both"/>
              <w:rPr>
                <w:rFonts w:ascii="Times New Roman" w:hAnsi="Times New Roman"/>
                <w:sz w:val="24"/>
                <w:szCs w:val="24"/>
              </w:rPr>
            </w:pPr>
          </w:p>
        </w:tc>
        <w:tc>
          <w:tcPr>
            <w:tcW w:w="1320" w:type="dxa"/>
          </w:tcPr>
          <w:p w:rsidR="0038016E" w:rsidRPr="005C2A15" w:rsidRDefault="0038016E" w:rsidP="00AF5BDE">
            <w:pPr>
              <w:spacing w:after="0" w:line="360" w:lineRule="auto"/>
              <w:jc w:val="both"/>
              <w:rPr>
                <w:rFonts w:ascii="Times New Roman" w:hAnsi="Times New Roman"/>
                <w:sz w:val="24"/>
                <w:szCs w:val="24"/>
              </w:rPr>
            </w:pPr>
          </w:p>
        </w:tc>
        <w:tc>
          <w:tcPr>
            <w:tcW w:w="1214" w:type="dxa"/>
          </w:tcPr>
          <w:p w:rsidR="0038016E" w:rsidRPr="005C2A15" w:rsidRDefault="0038016E" w:rsidP="00AF5BDE">
            <w:pPr>
              <w:spacing w:after="0" w:line="360" w:lineRule="auto"/>
              <w:jc w:val="both"/>
              <w:rPr>
                <w:rFonts w:ascii="Times New Roman" w:hAnsi="Times New Roman"/>
                <w:sz w:val="24"/>
                <w:szCs w:val="24"/>
              </w:rPr>
            </w:pPr>
          </w:p>
        </w:tc>
      </w:tr>
      <w:tr w:rsidR="0038016E" w:rsidRPr="005C2A15" w:rsidTr="00BD55B7">
        <w:tc>
          <w:tcPr>
            <w:tcW w:w="5268" w:type="dxa"/>
          </w:tcPr>
          <w:p w:rsidR="0038016E" w:rsidRPr="005C2A15" w:rsidRDefault="0038016E" w:rsidP="00AF5BDE">
            <w:pPr>
              <w:spacing w:after="0" w:line="360" w:lineRule="auto"/>
              <w:jc w:val="both"/>
              <w:rPr>
                <w:rFonts w:ascii="Times New Roman" w:hAnsi="Times New Roman"/>
                <w:b/>
                <w:sz w:val="24"/>
                <w:szCs w:val="24"/>
              </w:rPr>
            </w:pPr>
            <w:r w:rsidRPr="005C2A15">
              <w:rPr>
                <w:rFonts w:ascii="Times New Roman" w:hAnsi="Times New Roman"/>
                <w:b/>
                <w:sz w:val="24"/>
                <w:szCs w:val="24"/>
              </w:rPr>
              <w:t>4. Мое отношение к школе:</w:t>
            </w:r>
          </w:p>
          <w:p w:rsidR="0038016E" w:rsidRPr="005C2A15" w:rsidRDefault="0038016E" w:rsidP="00B60E06">
            <w:pPr>
              <w:numPr>
                <w:ilvl w:val="0"/>
                <w:numId w:val="11"/>
              </w:numPr>
              <w:tabs>
                <w:tab w:val="clear" w:pos="720"/>
                <w:tab w:val="num" w:pos="12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lastRenderedPageBreak/>
              <w:t>я выполняю правила для учащихся</w:t>
            </w:r>
          </w:p>
          <w:p w:rsidR="0038016E" w:rsidRPr="005C2A15" w:rsidRDefault="0038016E" w:rsidP="00B60E06">
            <w:pPr>
              <w:numPr>
                <w:ilvl w:val="0"/>
                <w:numId w:val="11"/>
              </w:numPr>
              <w:tabs>
                <w:tab w:val="clear" w:pos="720"/>
                <w:tab w:val="num" w:pos="12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я добр в отношениях с людьми</w:t>
            </w:r>
          </w:p>
          <w:p w:rsidR="0038016E" w:rsidRPr="005C2A15" w:rsidRDefault="0038016E" w:rsidP="00B60E06">
            <w:pPr>
              <w:numPr>
                <w:ilvl w:val="0"/>
                <w:numId w:val="11"/>
              </w:numPr>
              <w:tabs>
                <w:tab w:val="clear" w:pos="720"/>
                <w:tab w:val="num" w:pos="12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я участвую в делах класса и школы</w:t>
            </w:r>
          </w:p>
        </w:tc>
        <w:tc>
          <w:tcPr>
            <w:tcW w:w="1920" w:type="dxa"/>
          </w:tcPr>
          <w:p w:rsidR="0038016E" w:rsidRPr="005C2A15" w:rsidRDefault="0038016E" w:rsidP="00AF5BDE">
            <w:pPr>
              <w:spacing w:after="0" w:line="360" w:lineRule="auto"/>
              <w:jc w:val="both"/>
              <w:rPr>
                <w:rFonts w:ascii="Times New Roman" w:hAnsi="Times New Roman"/>
                <w:sz w:val="24"/>
                <w:szCs w:val="24"/>
              </w:rPr>
            </w:pPr>
          </w:p>
        </w:tc>
        <w:tc>
          <w:tcPr>
            <w:tcW w:w="1320" w:type="dxa"/>
          </w:tcPr>
          <w:p w:rsidR="0038016E" w:rsidRPr="005C2A15" w:rsidRDefault="0038016E" w:rsidP="00AF5BDE">
            <w:pPr>
              <w:spacing w:after="0" w:line="360" w:lineRule="auto"/>
              <w:jc w:val="both"/>
              <w:rPr>
                <w:rFonts w:ascii="Times New Roman" w:hAnsi="Times New Roman"/>
                <w:sz w:val="24"/>
                <w:szCs w:val="24"/>
              </w:rPr>
            </w:pPr>
          </w:p>
        </w:tc>
        <w:tc>
          <w:tcPr>
            <w:tcW w:w="1214" w:type="dxa"/>
          </w:tcPr>
          <w:p w:rsidR="0038016E" w:rsidRPr="005C2A15" w:rsidRDefault="0038016E" w:rsidP="00AF5BDE">
            <w:pPr>
              <w:spacing w:after="0" w:line="360" w:lineRule="auto"/>
              <w:jc w:val="both"/>
              <w:rPr>
                <w:rFonts w:ascii="Times New Roman" w:hAnsi="Times New Roman"/>
                <w:sz w:val="24"/>
                <w:szCs w:val="24"/>
              </w:rPr>
            </w:pPr>
          </w:p>
        </w:tc>
      </w:tr>
      <w:tr w:rsidR="0038016E" w:rsidRPr="005C2A15" w:rsidTr="00BD55B7">
        <w:tc>
          <w:tcPr>
            <w:tcW w:w="5268" w:type="dxa"/>
          </w:tcPr>
          <w:p w:rsidR="0038016E" w:rsidRPr="005C2A15" w:rsidRDefault="0038016E" w:rsidP="00AF5BDE">
            <w:pPr>
              <w:spacing w:after="0" w:line="360" w:lineRule="auto"/>
              <w:jc w:val="both"/>
              <w:rPr>
                <w:rFonts w:ascii="Times New Roman" w:hAnsi="Times New Roman"/>
                <w:b/>
                <w:sz w:val="24"/>
                <w:szCs w:val="24"/>
              </w:rPr>
            </w:pPr>
            <w:r w:rsidRPr="005C2A15">
              <w:rPr>
                <w:rFonts w:ascii="Times New Roman" w:hAnsi="Times New Roman"/>
                <w:b/>
                <w:sz w:val="24"/>
                <w:szCs w:val="24"/>
              </w:rPr>
              <w:t>5. Красивое в моей жизни:</w:t>
            </w:r>
          </w:p>
          <w:p w:rsidR="0038016E" w:rsidRPr="005C2A15" w:rsidRDefault="0038016E" w:rsidP="00B60E06">
            <w:pPr>
              <w:numPr>
                <w:ilvl w:val="0"/>
                <w:numId w:val="12"/>
              </w:numPr>
              <w:tabs>
                <w:tab w:val="clear" w:pos="720"/>
                <w:tab w:val="num" w:pos="12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я аккуратен в делах</w:t>
            </w:r>
          </w:p>
          <w:p w:rsidR="0038016E" w:rsidRPr="005C2A15" w:rsidRDefault="0038016E" w:rsidP="00B60E06">
            <w:pPr>
              <w:numPr>
                <w:ilvl w:val="0"/>
                <w:numId w:val="12"/>
              </w:numPr>
              <w:tabs>
                <w:tab w:val="clear" w:pos="720"/>
                <w:tab w:val="num" w:pos="12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я опрятен в одежде</w:t>
            </w:r>
          </w:p>
          <w:p w:rsidR="0038016E" w:rsidRPr="005C2A15" w:rsidRDefault="0038016E" w:rsidP="00B60E06">
            <w:pPr>
              <w:numPr>
                <w:ilvl w:val="0"/>
                <w:numId w:val="12"/>
              </w:numPr>
              <w:tabs>
                <w:tab w:val="clear" w:pos="720"/>
                <w:tab w:val="num" w:pos="12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мне нравится красивое вокруг меня</w:t>
            </w:r>
          </w:p>
          <w:p w:rsidR="0038016E" w:rsidRPr="005C2A15" w:rsidRDefault="0038016E" w:rsidP="00B60E06">
            <w:pPr>
              <w:numPr>
                <w:ilvl w:val="0"/>
                <w:numId w:val="12"/>
              </w:numPr>
              <w:tabs>
                <w:tab w:val="clear" w:pos="720"/>
                <w:tab w:val="num" w:pos="120"/>
              </w:tabs>
              <w:spacing w:after="0" w:line="360" w:lineRule="auto"/>
              <w:ind w:left="0" w:firstLine="0"/>
              <w:jc w:val="both"/>
              <w:rPr>
                <w:rFonts w:ascii="Times New Roman" w:hAnsi="Times New Roman"/>
                <w:b/>
                <w:sz w:val="24"/>
                <w:szCs w:val="24"/>
              </w:rPr>
            </w:pPr>
            <w:r w:rsidRPr="005C2A15">
              <w:rPr>
                <w:rFonts w:ascii="Times New Roman" w:hAnsi="Times New Roman"/>
                <w:sz w:val="24"/>
                <w:szCs w:val="24"/>
              </w:rPr>
              <w:t>я вежлив в отношениях с людьми</w:t>
            </w:r>
          </w:p>
        </w:tc>
        <w:tc>
          <w:tcPr>
            <w:tcW w:w="1920" w:type="dxa"/>
          </w:tcPr>
          <w:p w:rsidR="0038016E" w:rsidRPr="005C2A15" w:rsidRDefault="0038016E" w:rsidP="00AF5BDE">
            <w:pPr>
              <w:spacing w:after="0" w:line="360" w:lineRule="auto"/>
              <w:jc w:val="both"/>
              <w:rPr>
                <w:rFonts w:ascii="Times New Roman" w:hAnsi="Times New Roman"/>
                <w:sz w:val="24"/>
                <w:szCs w:val="24"/>
              </w:rPr>
            </w:pPr>
          </w:p>
        </w:tc>
        <w:tc>
          <w:tcPr>
            <w:tcW w:w="1320" w:type="dxa"/>
          </w:tcPr>
          <w:p w:rsidR="0038016E" w:rsidRPr="005C2A15" w:rsidRDefault="0038016E" w:rsidP="00AF5BDE">
            <w:pPr>
              <w:spacing w:after="0" w:line="360" w:lineRule="auto"/>
              <w:jc w:val="both"/>
              <w:rPr>
                <w:rFonts w:ascii="Times New Roman" w:hAnsi="Times New Roman"/>
                <w:sz w:val="24"/>
                <w:szCs w:val="24"/>
              </w:rPr>
            </w:pPr>
          </w:p>
        </w:tc>
        <w:tc>
          <w:tcPr>
            <w:tcW w:w="1214" w:type="dxa"/>
          </w:tcPr>
          <w:p w:rsidR="0038016E" w:rsidRPr="005C2A15" w:rsidRDefault="0038016E" w:rsidP="00AF5BDE">
            <w:pPr>
              <w:spacing w:after="0" w:line="360" w:lineRule="auto"/>
              <w:jc w:val="both"/>
              <w:rPr>
                <w:rFonts w:ascii="Times New Roman" w:hAnsi="Times New Roman"/>
                <w:sz w:val="24"/>
                <w:szCs w:val="24"/>
              </w:rPr>
            </w:pPr>
          </w:p>
        </w:tc>
      </w:tr>
      <w:tr w:rsidR="0038016E" w:rsidRPr="005C2A15" w:rsidTr="00BD55B7">
        <w:tc>
          <w:tcPr>
            <w:tcW w:w="5268" w:type="dxa"/>
          </w:tcPr>
          <w:p w:rsidR="0038016E" w:rsidRPr="005C2A15" w:rsidRDefault="0038016E" w:rsidP="00AF5BDE">
            <w:pPr>
              <w:spacing w:after="0" w:line="360" w:lineRule="auto"/>
              <w:jc w:val="both"/>
              <w:rPr>
                <w:rFonts w:ascii="Times New Roman" w:hAnsi="Times New Roman"/>
                <w:b/>
                <w:sz w:val="24"/>
                <w:szCs w:val="24"/>
              </w:rPr>
            </w:pPr>
            <w:r w:rsidRPr="005C2A15">
              <w:rPr>
                <w:rFonts w:ascii="Times New Roman" w:hAnsi="Times New Roman"/>
                <w:b/>
                <w:sz w:val="24"/>
                <w:szCs w:val="24"/>
              </w:rPr>
              <w:t>6. Как я отношусь к себе:</w:t>
            </w:r>
          </w:p>
          <w:p w:rsidR="0038016E" w:rsidRPr="005C2A15" w:rsidRDefault="0038016E" w:rsidP="00B60E06">
            <w:pPr>
              <w:numPr>
                <w:ilvl w:val="0"/>
                <w:numId w:val="13"/>
              </w:numPr>
              <w:tabs>
                <w:tab w:val="clear" w:pos="720"/>
                <w:tab w:val="num" w:pos="120"/>
              </w:tabs>
              <w:spacing w:after="0" w:line="360" w:lineRule="auto"/>
              <w:ind w:left="0" w:firstLine="0"/>
              <w:jc w:val="both"/>
              <w:rPr>
                <w:rFonts w:ascii="Times New Roman" w:hAnsi="Times New Roman"/>
                <w:b/>
                <w:sz w:val="24"/>
                <w:szCs w:val="24"/>
              </w:rPr>
            </w:pPr>
            <w:r w:rsidRPr="005C2A15">
              <w:rPr>
                <w:rFonts w:ascii="Times New Roman" w:hAnsi="Times New Roman"/>
                <w:sz w:val="24"/>
                <w:szCs w:val="24"/>
              </w:rPr>
              <w:t>я управляю собой</w:t>
            </w:r>
          </w:p>
          <w:p w:rsidR="0038016E" w:rsidRPr="005C2A15" w:rsidRDefault="0038016E" w:rsidP="00B60E06">
            <w:pPr>
              <w:numPr>
                <w:ilvl w:val="0"/>
                <w:numId w:val="13"/>
              </w:numPr>
              <w:tabs>
                <w:tab w:val="clear" w:pos="720"/>
                <w:tab w:val="num" w:pos="120"/>
              </w:tabs>
              <w:spacing w:after="0" w:line="360" w:lineRule="auto"/>
              <w:ind w:left="0" w:firstLine="0"/>
              <w:jc w:val="both"/>
              <w:rPr>
                <w:rFonts w:ascii="Times New Roman" w:hAnsi="Times New Roman"/>
                <w:b/>
                <w:sz w:val="24"/>
                <w:szCs w:val="24"/>
              </w:rPr>
            </w:pPr>
            <w:r w:rsidRPr="005C2A15">
              <w:rPr>
                <w:rFonts w:ascii="Times New Roman" w:hAnsi="Times New Roman"/>
                <w:sz w:val="24"/>
                <w:szCs w:val="24"/>
              </w:rPr>
              <w:t>я соблюдаю санитарно-гигиенические правила ухода за собой</w:t>
            </w:r>
          </w:p>
          <w:p w:rsidR="0038016E" w:rsidRPr="005C2A15" w:rsidRDefault="0038016E" w:rsidP="00B60E06">
            <w:pPr>
              <w:numPr>
                <w:ilvl w:val="0"/>
                <w:numId w:val="13"/>
              </w:numPr>
              <w:tabs>
                <w:tab w:val="clear" w:pos="720"/>
                <w:tab w:val="num" w:pos="120"/>
              </w:tabs>
              <w:spacing w:after="0" w:line="360" w:lineRule="auto"/>
              <w:ind w:left="0" w:firstLine="0"/>
              <w:jc w:val="both"/>
              <w:rPr>
                <w:rFonts w:ascii="Times New Roman" w:hAnsi="Times New Roman"/>
                <w:b/>
                <w:sz w:val="24"/>
                <w:szCs w:val="24"/>
              </w:rPr>
            </w:pPr>
            <w:r w:rsidRPr="005C2A15">
              <w:rPr>
                <w:rFonts w:ascii="Times New Roman" w:hAnsi="Times New Roman"/>
                <w:sz w:val="24"/>
                <w:szCs w:val="24"/>
              </w:rPr>
              <w:t>у меня нет вредных привычек</w:t>
            </w:r>
          </w:p>
        </w:tc>
        <w:tc>
          <w:tcPr>
            <w:tcW w:w="1920" w:type="dxa"/>
          </w:tcPr>
          <w:p w:rsidR="0038016E" w:rsidRPr="005C2A15" w:rsidRDefault="0038016E" w:rsidP="00AF5BDE">
            <w:pPr>
              <w:spacing w:after="0" w:line="360" w:lineRule="auto"/>
              <w:jc w:val="both"/>
              <w:rPr>
                <w:rFonts w:ascii="Times New Roman" w:hAnsi="Times New Roman"/>
                <w:sz w:val="24"/>
                <w:szCs w:val="24"/>
              </w:rPr>
            </w:pPr>
          </w:p>
        </w:tc>
        <w:tc>
          <w:tcPr>
            <w:tcW w:w="1320" w:type="dxa"/>
          </w:tcPr>
          <w:p w:rsidR="0038016E" w:rsidRPr="005C2A15" w:rsidRDefault="0038016E" w:rsidP="00AF5BDE">
            <w:pPr>
              <w:spacing w:after="0" w:line="360" w:lineRule="auto"/>
              <w:jc w:val="both"/>
              <w:rPr>
                <w:rFonts w:ascii="Times New Roman" w:hAnsi="Times New Roman"/>
                <w:sz w:val="24"/>
                <w:szCs w:val="24"/>
              </w:rPr>
            </w:pPr>
          </w:p>
        </w:tc>
        <w:tc>
          <w:tcPr>
            <w:tcW w:w="1214" w:type="dxa"/>
          </w:tcPr>
          <w:p w:rsidR="0038016E" w:rsidRPr="005C2A15" w:rsidRDefault="0038016E" w:rsidP="00AF5BDE">
            <w:pPr>
              <w:spacing w:after="0" w:line="360" w:lineRule="auto"/>
              <w:jc w:val="both"/>
              <w:rPr>
                <w:rFonts w:ascii="Times New Roman" w:hAnsi="Times New Roman"/>
                <w:sz w:val="24"/>
                <w:szCs w:val="24"/>
              </w:rPr>
            </w:pPr>
          </w:p>
        </w:tc>
      </w:tr>
    </w:tbl>
    <w:p w:rsidR="002F365B" w:rsidRDefault="002F365B" w:rsidP="002F365B">
      <w:pPr>
        <w:spacing w:after="0" w:line="360" w:lineRule="auto"/>
        <w:jc w:val="both"/>
        <w:rPr>
          <w:rFonts w:ascii="Times New Roman" w:hAnsi="Times New Roman"/>
          <w:sz w:val="24"/>
          <w:szCs w:val="24"/>
        </w:rPr>
      </w:pPr>
    </w:p>
    <w:p w:rsidR="002F365B" w:rsidRPr="005C2A15" w:rsidRDefault="002F365B" w:rsidP="002F365B">
      <w:pPr>
        <w:spacing w:after="0" w:line="360" w:lineRule="auto"/>
        <w:jc w:val="both"/>
        <w:rPr>
          <w:rFonts w:ascii="Times New Roman" w:hAnsi="Times New Roman"/>
          <w:sz w:val="24"/>
          <w:szCs w:val="24"/>
        </w:rPr>
      </w:pPr>
      <w:r w:rsidRPr="005C2A15">
        <w:rPr>
          <w:rFonts w:ascii="Times New Roman" w:hAnsi="Times New Roman"/>
          <w:sz w:val="24"/>
          <w:szCs w:val="24"/>
        </w:rPr>
        <w:t xml:space="preserve">Оценка результатов: 5-всегда 4-часто 3-редко 2-никогда 1-у меня другая позиция. </w:t>
      </w:r>
    </w:p>
    <w:p w:rsidR="0038016E" w:rsidRPr="005C2A15" w:rsidRDefault="002F365B" w:rsidP="002F365B">
      <w:pPr>
        <w:spacing w:after="0" w:line="360" w:lineRule="auto"/>
        <w:jc w:val="both"/>
        <w:rPr>
          <w:rFonts w:ascii="Times New Roman" w:hAnsi="Times New Roman"/>
          <w:sz w:val="24"/>
          <w:szCs w:val="24"/>
        </w:rPr>
        <w:sectPr w:rsidR="0038016E" w:rsidRPr="005C2A15" w:rsidSect="00BD55B7">
          <w:footerReference w:type="default" r:id="rId16"/>
          <w:pgSz w:w="11906" w:h="16838"/>
          <w:pgMar w:top="1134" w:right="850" w:bottom="1134" w:left="1701" w:header="709" w:footer="709" w:gutter="0"/>
          <w:cols w:space="708"/>
          <w:docGrid w:linePitch="360"/>
        </w:sectPr>
      </w:pPr>
      <w:r w:rsidRPr="005C2A15">
        <w:rPr>
          <w:rFonts w:ascii="Times New Roman" w:hAnsi="Times New Roman"/>
          <w:sz w:val="24"/>
          <w:szCs w:val="24"/>
        </w:rPr>
        <w:t>По каждому качеству выводится среднеарифметическая оценка. В результате каждый ученик имеет 6 оценок. Они складываются и делятся на 6. Средний балл – уровень воспитанности.5 – 4,5 – высокий уровень</w:t>
      </w:r>
      <w:r w:rsidRPr="005C2A15">
        <w:rPr>
          <w:rFonts w:ascii="Times New Roman" w:hAnsi="Times New Roman"/>
          <w:sz w:val="24"/>
          <w:szCs w:val="24"/>
        </w:rPr>
        <w:tab/>
      </w:r>
      <w:r w:rsidRPr="005C2A15">
        <w:rPr>
          <w:rFonts w:ascii="Times New Roman" w:hAnsi="Times New Roman"/>
          <w:sz w:val="24"/>
          <w:szCs w:val="24"/>
        </w:rPr>
        <w:tab/>
      </w:r>
      <w:r w:rsidRPr="005C2A15">
        <w:rPr>
          <w:rFonts w:ascii="Times New Roman" w:hAnsi="Times New Roman"/>
          <w:sz w:val="24"/>
          <w:szCs w:val="24"/>
        </w:rPr>
        <w:tab/>
        <w:t>3,9 – 2,9 - средний уровень 4,4 – 4 – хороший уровень</w:t>
      </w:r>
      <w:r w:rsidRPr="005C2A15">
        <w:rPr>
          <w:rFonts w:ascii="Times New Roman" w:hAnsi="Times New Roman"/>
          <w:sz w:val="24"/>
          <w:szCs w:val="24"/>
        </w:rPr>
        <w:tab/>
      </w:r>
      <w:r w:rsidRPr="005C2A15">
        <w:rPr>
          <w:rFonts w:ascii="Times New Roman" w:hAnsi="Times New Roman"/>
          <w:sz w:val="24"/>
          <w:szCs w:val="24"/>
        </w:rPr>
        <w:tab/>
      </w:r>
      <w:r w:rsidRPr="005C2A15">
        <w:rPr>
          <w:rFonts w:ascii="Times New Roman" w:hAnsi="Times New Roman"/>
          <w:sz w:val="24"/>
          <w:szCs w:val="24"/>
        </w:rPr>
        <w:tab/>
        <w:t>2,8 – 2 – низкий уровень</w:t>
      </w:r>
      <w:r>
        <w:rPr>
          <w:rFonts w:ascii="Times New Roman" w:hAnsi="Times New Roman"/>
          <w:sz w:val="24"/>
          <w:szCs w:val="24"/>
        </w:rPr>
        <w:t>.</w:t>
      </w:r>
    </w:p>
    <w:p w:rsidR="002F365B" w:rsidRPr="005C2A15" w:rsidRDefault="002F365B" w:rsidP="00AF5BDE">
      <w:pPr>
        <w:spacing w:after="0" w:line="360" w:lineRule="auto"/>
        <w:jc w:val="both"/>
        <w:rPr>
          <w:rFonts w:ascii="Times New Roman" w:hAnsi="Times New Roman"/>
          <w:sz w:val="24"/>
          <w:szCs w:val="24"/>
        </w:rPr>
      </w:pPr>
    </w:p>
    <w:p w:rsidR="002F365B" w:rsidRPr="005C2A15" w:rsidRDefault="00BA415F" w:rsidP="00AF5BDE">
      <w:pPr>
        <w:spacing w:after="0" w:line="360" w:lineRule="auto"/>
        <w:jc w:val="both"/>
        <w:rPr>
          <w:rFonts w:ascii="Times New Roman" w:hAnsi="Times New Roman"/>
          <w:b/>
          <w:sz w:val="24"/>
          <w:szCs w:val="24"/>
        </w:rPr>
      </w:pPr>
      <w:r w:rsidRPr="005C2A15">
        <w:rPr>
          <w:rFonts w:ascii="Times New Roman" w:hAnsi="Times New Roman"/>
          <w:b/>
          <w:sz w:val="24"/>
          <w:szCs w:val="24"/>
        </w:rPr>
        <w:t xml:space="preserve">Диагностика уровня воспитанности учащихся начальных классов </w:t>
      </w:r>
      <w:r w:rsidRPr="005C2A15">
        <w:rPr>
          <w:rFonts w:ascii="Times New Roman" w:hAnsi="Times New Roman"/>
          <w:sz w:val="24"/>
          <w:szCs w:val="24"/>
        </w:rPr>
        <w:t xml:space="preserve">(методика Н.П. Капустиной) </w:t>
      </w:r>
      <w:r w:rsidRPr="005C2A15">
        <w:rPr>
          <w:rFonts w:ascii="Times New Roman" w:hAnsi="Times New Roman"/>
          <w:sz w:val="24"/>
          <w:szCs w:val="24"/>
        </w:rPr>
        <w:tab/>
      </w:r>
      <w:r w:rsidRPr="005C2A15">
        <w:rPr>
          <w:rFonts w:ascii="Times New Roman" w:hAnsi="Times New Roman"/>
          <w:sz w:val="24"/>
          <w:szCs w:val="24"/>
        </w:rPr>
        <w:tab/>
      </w:r>
      <w:r w:rsidRPr="005C2A15">
        <w:rPr>
          <w:rFonts w:ascii="Times New Roman" w:hAnsi="Times New Roman"/>
          <w:sz w:val="24"/>
          <w:szCs w:val="24"/>
        </w:rPr>
        <w:tab/>
      </w:r>
      <w:r w:rsidRPr="005C2A15">
        <w:rPr>
          <w:rFonts w:ascii="Times New Roman" w:hAnsi="Times New Roman"/>
          <w:sz w:val="24"/>
          <w:szCs w:val="24"/>
        </w:rPr>
        <w:tab/>
      </w:r>
      <w:r w:rsidRPr="005C2A15">
        <w:rPr>
          <w:rFonts w:ascii="Times New Roman" w:hAnsi="Times New Roman"/>
          <w:sz w:val="24"/>
          <w:szCs w:val="24"/>
        </w:rPr>
        <w:tab/>
      </w:r>
      <w:r w:rsidRPr="005C2A15">
        <w:rPr>
          <w:rFonts w:ascii="Times New Roman" w:hAnsi="Times New Roman"/>
          <w:sz w:val="24"/>
          <w:szCs w:val="24"/>
        </w:rPr>
        <w:tab/>
      </w:r>
      <w:r w:rsidRPr="005C2A15">
        <w:rPr>
          <w:rFonts w:ascii="Times New Roman" w:hAnsi="Times New Roman"/>
          <w:b/>
          <w:sz w:val="24"/>
          <w:szCs w:val="24"/>
        </w:rPr>
        <w:t>3 – 4-е классы</w:t>
      </w:r>
      <w:r w:rsidR="002F365B">
        <w:rPr>
          <w:rFonts w:ascii="Times New Roman" w:hAnsi="Times New Roman"/>
          <w:b/>
          <w:sz w:val="24"/>
          <w:szCs w:val="24"/>
        </w:rPr>
        <w:t>.</w:t>
      </w:r>
    </w:p>
    <w:tbl>
      <w:tblPr>
        <w:tblpPr w:leftFromText="180" w:rightFromText="180" w:vertAnchor="text" w:horzAnchor="margin" w:tblpY="199"/>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gridCol w:w="1892"/>
        <w:gridCol w:w="1433"/>
        <w:gridCol w:w="1381"/>
      </w:tblGrid>
      <w:tr w:rsidR="00BA415F" w:rsidRPr="005C2A15" w:rsidTr="00BA415F">
        <w:tc>
          <w:tcPr>
            <w:tcW w:w="5016" w:type="dxa"/>
          </w:tcPr>
          <w:p w:rsidR="00BA415F" w:rsidRPr="005C2A15" w:rsidRDefault="00BA415F" w:rsidP="00AF5BDE">
            <w:pPr>
              <w:spacing w:after="0" w:line="360" w:lineRule="auto"/>
              <w:jc w:val="both"/>
              <w:rPr>
                <w:rFonts w:ascii="Times New Roman" w:hAnsi="Times New Roman"/>
                <w:sz w:val="24"/>
                <w:szCs w:val="24"/>
              </w:rPr>
            </w:pPr>
          </w:p>
        </w:tc>
        <w:tc>
          <w:tcPr>
            <w:tcW w:w="1892" w:type="dxa"/>
          </w:tcPr>
          <w:p w:rsidR="00BA415F" w:rsidRPr="005A711D" w:rsidRDefault="00BA415F" w:rsidP="00AF5BDE">
            <w:pPr>
              <w:spacing w:after="0" w:line="360" w:lineRule="auto"/>
              <w:jc w:val="both"/>
              <w:rPr>
                <w:rFonts w:ascii="Times New Roman" w:hAnsi="Times New Roman"/>
                <w:sz w:val="20"/>
                <w:szCs w:val="20"/>
              </w:rPr>
            </w:pPr>
            <w:r w:rsidRPr="005A711D">
              <w:rPr>
                <w:rFonts w:ascii="Times New Roman" w:hAnsi="Times New Roman"/>
                <w:sz w:val="20"/>
                <w:szCs w:val="20"/>
              </w:rPr>
              <w:t>Я оцениваю себя вместе с родителями</w:t>
            </w:r>
          </w:p>
        </w:tc>
        <w:tc>
          <w:tcPr>
            <w:tcW w:w="1433" w:type="dxa"/>
          </w:tcPr>
          <w:p w:rsidR="00BA415F" w:rsidRPr="005A711D" w:rsidRDefault="00BA415F" w:rsidP="00AF5BDE">
            <w:pPr>
              <w:spacing w:after="0" w:line="360" w:lineRule="auto"/>
              <w:jc w:val="both"/>
              <w:rPr>
                <w:rFonts w:ascii="Times New Roman" w:hAnsi="Times New Roman"/>
                <w:sz w:val="20"/>
                <w:szCs w:val="20"/>
              </w:rPr>
            </w:pPr>
            <w:r w:rsidRPr="005A711D">
              <w:rPr>
                <w:rFonts w:ascii="Times New Roman" w:hAnsi="Times New Roman"/>
                <w:sz w:val="20"/>
                <w:szCs w:val="20"/>
              </w:rPr>
              <w:t>Меня оценивает учитель</w:t>
            </w:r>
          </w:p>
        </w:tc>
        <w:tc>
          <w:tcPr>
            <w:tcW w:w="1381" w:type="dxa"/>
          </w:tcPr>
          <w:p w:rsidR="00BA415F" w:rsidRPr="005A711D" w:rsidRDefault="00BA415F" w:rsidP="00AF5BDE">
            <w:pPr>
              <w:spacing w:after="0" w:line="360" w:lineRule="auto"/>
              <w:jc w:val="both"/>
              <w:rPr>
                <w:rFonts w:ascii="Times New Roman" w:hAnsi="Times New Roman"/>
                <w:sz w:val="20"/>
                <w:szCs w:val="20"/>
              </w:rPr>
            </w:pPr>
            <w:r w:rsidRPr="005A711D">
              <w:rPr>
                <w:rFonts w:ascii="Times New Roman" w:hAnsi="Times New Roman"/>
                <w:sz w:val="20"/>
                <w:szCs w:val="20"/>
              </w:rPr>
              <w:t>Итоговые оценки</w:t>
            </w:r>
          </w:p>
        </w:tc>
      </w:tr>
      <w:tr w:rsidR="00BA415F" w:rsidRPr="005C2A15" w:rsidTr="00BA415F">
        <w:tc>
          <w:tcPr>
            <w:tcW w:w="5016" w:type="dxa"/>
          </w:tcPr>
          <w:p w:rsidR="00BA415F" w:rsidRPr="005C2A15" w:rsidRDefault="00BA415F" w:rsidP="00AF5BDE">
            <w:pPr>
              <w:tabs>
                <w:tab w:val="left" w:pos="633"/>
                <w:tab w:val="left" w:pos="807"/>
              </w:tabs>
              <w:spacing w:after="0" w:line="360" w:lineRule="auto"/>
              <w:jc w:val="both"/>
              <w:rPr>
                <w:rFonts w:ascii="Times New Roman" w:hAnsi="Times New Roman"/>
                <w:b/>
                <w:sz w:val="24"/>
                <w:szCs w:val="24"/>
              </w:rPr>
            </w:pPr>
            <w:r w:rsidRPr="005C2A15">
              <w:rPr>
                <w:rFonts w:ascii="Times New Roman" w:hAnsi="Times New Roman"/>
                <w:b/>
                <w:sz w:val="24"/>
                <w:szCs w:val="24"/>
              </w:rPr>
              <w:t>1. Любознательность:</w:t>
            </w:r>
          </w:p>
          <w:p w:rsidR="00BA415F" w:rsidRPr="005C2A15" w:rsidRDefault="00BA415F" w:rsidP="005A711D">
            <w:pPr>
              <w:pStyle w:val="17"/>
            </w:pPr>
            <w:r w:rsidRPr="005C2A15">
              <w:t>мне интересно учиться</w:t>
            </w:r>
          </w:p>
          <w:p w:rsidR="00BA415F" w:rsidRPr="005C2A15" w:rsidRDefault="00BA415F" w:rsidP="005A711D">
            <w:pPr>
              <w:pStyle w:val="17"/>
            </w:pPr>
            <w:r w:rsidRPr="005C2A15">
              <w:t xml:space="preserve">я всегда выполняю домашние задания </w:t>
            </w:r>
          </w:p>
          <w:p w:rsidR="00BA415F" w:rsidRPr="005C2A15" w:rsidRDefault="00BA415F" w:rsidP="005A711D">
            <w:pPr>
              <w:pStyle w:val="17"/>
            </w:pPr>
            <w:r w:rsidRPr="005C2A15">
              <w:t>я люблю читать</w:t>
            </w:r>
          </w:p>
          <w:p w:rsidR="00BA415F" w:rsidRPr="005C2A15" w:rsidRDefault="00BA415F" w:rsidP="005A711D">
            <w:pPr>
              <w:pStyle w:val="17"/>
            </w:pPr>
            <w:r w:rsidRPr="005C2A15">
              <w:t>мне интересно находить ответы на непонятные вопросы</w:t>
            </w:r>
          </w:p>
          <w:p w:rsidR="00BA415F" w:rsidRPr="005C2A15" w:rsidRDefault="00BA415F" w:rsidP="005A711D">
            <w:pPr>
              <w:pStyle w:val="17"/>
            </w:pPr>
            <w:r w:rsidRPr="005C2A15">
              <w:t>я стремлюсь получать хорошие отметки</w:t>
            </w:r>
          </w:p>
        </w:tc>
        <w:tc>
          <w:tcPr>
            <w:tcW w:w="1892" w:type="dxa"/>
          </w:tcPr>
          <w:p w:rsidR="00BA415F" w:rsidRPr="005C2A15" w:rsidRDefault="00BA415F" w:rsidP="00AF5BDE">
            <w:pPr>
              <w:spacing w:after="0" w:line="360" w:lineRule="auto"/>
              <w:jc w:val="both"/>
              <w:rPr>
                <w:rFonts w:ascii="Times New Roman" w:hAnsi="Times New Roman"/>
                <w:sz w:val="24"/>
                <w:szCs w:val="24"/>
              </w:rPr>
            </w:pPr>
          </w:p>
        </w:tc>
        <w:tc>
          <w:tcPr>
            <w:tcW w:w="1433" w:type="dxa"/>
          </w:tcPr>
          <w:p w:rsidR="00BA415F" w:rsidRPr="005C2A15" w:rsidRDefault="00BA415F" w:rsidP="00AF5BDE">
            <w:pPr>
              <w:spacing w:after="0" w:line="360" w:lineRule="auto"/>
              <w:jc w:val="both"/>
              <w:rPr>
                <w:rFonts w:ascii="Times New Roman" w:hAnsi="Times New Roman"/>
                <w:sz w:val="24"/>
                <w:szCs w:val="24"/>
              </w:rPr>
            </w:pPr>
          </w:p>
        </w:tc>
        <w:tc>
          <w:tcPr>
            <w:tcW w:w="1381" w:type="dxa"/>
          </w:tcPr>
          <w:p w:rsidR="00BA415F" w:rsidRPr="005C2A15" w:rsidRDefault="00BA415F" w:rsidP="00AF5BDE">
            <w:pPr>
              <w:spacing w:after="0" w:line="360" w:lineRule="auto"/>
              <w:jc w:val="both"/>
              <w:rPr>
                <w:rFonts w:ascii="Times New Roman" w:hAnsi="Times New Roman"/>
                <w:sz w:val="24"/>
                <w:szCs w:val="24"/>
              </w:rPr>
            </w:pPr>
          </w:p>
        </w:tc>
      </w:tr>
      <w:tr w:rsidR="00BA415F" w:rsidRPr="005C2A15" w:rsidTr="00BA415F">
        <w:tc>
          <w:tcPr>
            <w:tcW w:w="5016" w:type="dxa"/>
          </w:tcPr>
          <w:p w:rsidR="00BA415F" w:rsidRPr="005C2A15" w:rsidRDefault="00BA415F" w:rsidP="00AF5BDE">
            <w:pPr>
              <w:spacing w:after="0" w:line="360" w:lineRule="auto"/>
              <w:jc w:val="both"/>
              <w:rPr>
                <w:rFonts w:ascii="Times New Roman" w:hAnsi="Times New Roman"/>
                <w:b/>
                <w:sz w:val="24"/>
                <w:szCs w:val="24"/>
              </w:rPr>
            </w:pPr>
            <w:r w:rsidRPr="005C2A15">
              <w:rPr>
                <w:rFonts w:ascii="Times New Roman" w:hAnsi="Times New Roman"/>
                <w:b/>
                <w:sz w:val="24"/>
                <w:szCs w:val="24"/>
              </w:rPr>
              <w:t>2. Прилежание:</w:t>
            </w:r>
          </w:p>
          <w:p w:rsidR="00BA415F" w:rsidRPr="005C2A15" w:rsidRDefault="00BA415F" w:rsidP="00B60E06">
            <w:pPr>
              <w:numPr>
                <w:ilvl w:val="0"/>
                <w:numId w:val="10"/>
              </w:numPr>
              <w:tabs>
                <w:tab w:val="clear" w:pos="720"/>
                <w:tab w:val="num" w:pos="120"/>
                <w:tab w:val="left" w:pos="633"/>
                <w:tab w:val="left" w:pos="807"/>
              </w:tabs>
              <w:spacing w:after="0" w:line="360" w:lineRule="auto"/>
              <w:ind w:hanging="720"/>
              <w:jc w:val="both"/>
              <w:rPr>
                <w:rFonts w:ascii="Times New Roman" w:hAnsi="Times New Roman"/>
                <w:sz w:val="24"/>
                <w:szCs w:val="24"/>
              </w:rPr>
            </w:pPr>
            <w:r w:rsidRPr="005C2A15">
              <w:rPr>
                <w:rFonts w:ascii="Times New Roman" w:hAnsi="Times New Roman"/>
                <w:sz w:val="24"/>
                <w:szCs w:val="24"/>
              </w:rPr>
              <w:t>я старателен в  учебе</w:t>
            </w:r>
          </w:p>
          <w:p w:rsidR="00BA415F" w:rsidRPr="005C2A15" w:rsidRDefault="00BA415F" w:rsidP="00B60E06">
            <w:pPr>
              <w:numPr>
                <w:ilvl w:val="0"/>
                <w:numId w:val="10"/>
              </w:numPr>
              <w:tabs>
                <w:tab w:val="clear" w:pos="720"/>
                <w:tab w:val="num" w:pos="120"/>
                <w:tab w:val="left" w:pos="633"/>
                <w:tab w:val="left" w:pos="807"/>
              </w:tabs>
              <w:spacing w:after="0" w:line="360" w:lineRule="auto"/>
              <w:ind w:hanging="720"/>
              <w:jc w:val="both"/>
              <w:rPr>
                <w:rFonts w:ascii="Times New Roman" w:hAnsi="Times New Roman"/>
                <w:sz w:val="24"/>
                <w:szCs w:val="24"/>
              </w:rPr>
            </w:pPr>
            <w:r w:rsidRPr="005C2A15">
              <w:rPr>
                <w:rFonts w:ascii="Times New Roman" w:hAnsi="Times New Roman"/>
                <w:sz w:val="24"/>
                <w:szCs w:val="24"/>
              </w:rPr>
              <w:t>я внимателен</w:t>
            </w:r>
          </w:p>
          <w:p w:rsidR="00BA415F" w:rsidRPr="005C2A15" w:rsidRDefault="00BA415F" w:rsidP="00B60E06">
            <w:pPr>
              <w:numPr>
                <w:ilvl w:val="0"/>
                <w:numId w:val="10"/>
              </w:numPr>
              <w:tabs>
                <w:tab w:val="clear" w:pos="720"/>
                <w:tab w:val="num" w:pos="120"/>
                <w:tab w:val="left" w:pos="633"/>
                <w:tab w:val="left" w:pos="807"/>
              </w:tabs>
              <w:spacing w:after="0" w:line="360" w:lineRule="auto"/>
              <w:ind w:hanging="720"/>
              <w:jc w:val="both"/>
              <w:rPr>
                <w:rFonts w:ascii="Times New Roman" w:hAnsi="Times New Roman"/>
                <w:sz w:val="24"/>
                <w:szCs w:val="24"/>
              </w:rPr>
            </w:pPr>
            <w:r w:rsidRPr="005C2A15">
              <w:rPr>
                <w:rFonts w:ascii="Times New Roman" w:hAnsi="Times New Roman"/>
                <w:sz w:val="24"/>
                <w:szCs w:val="24"/>
              </w:rPr>
              <w:t>я старателен</w:t>
            </w:r>
          </w:p>
          <w:p w:rsidR="00BA415F" w:rsidRPr="005C2A15" w:rsidRDefault="00BA415F" w:rsidP="00B60E06">
            <w:pPr>
              <w:numPr>
                <w:ilvl w:val="0"/>
                <w:numId w:val="10"/>
              </w:numPr>
              <w:tabs>
                <w:tab w:val="clear" w:pos="720"/>
                <w:tab w:val="left" w:pos="0"/>
                <w:tab w:val="num" w:pos="12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я помогаю другим в делах и сам обращаюсь за помощью</w:t>
            </w:r>
          </w:p>
          <w:p w:rsidR="00BA415F" w:rsidRPr="005C2A15" w:rsidRDefault="00BA415F" w:rsidP="00B60E06">
            <w:pPr>
              <w:numPr>
                <w:ilvl w:val="0"/>
                <w:numId w:val="10"/>
              </w:numPr>
              <w:tabs>
                <w:tab w:val="clear" w:pos="720"/>
                <w:tab w:val="left" w:pos="12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мне нравится самообслуживание в школе и дома</w:t>
            </w:r>
          </w:p>
        </w:tc>
        <w:tc>
          <w:tcPr>
            <w:tcW w:w="1892" w:type="dxa"/>
          </w:tcPr>
          <w:p w:rsidR="00BA415F" w:rsidRPr="005C2A15" w:rsidRDefault="00BA415F" w:rsidP="00AF5BDE">
            <w:pPr>
              <w:spacing w:after="0" w:line="360" w:lineRule="auto"/>
              <w:jc w:val="both"/>
              <w:rPr>
                <w:rFonts w:ascii="Times New Roman" w:hAnsi="Times New Roman"/>
                <w:sz w:val="24"/>
                <w:szCs w:val="24"/>
              </w:rPr>
            </w:pPr>
          </w:p>
        </w:tc>
        <w:tc>
          <w:tcPr>
            <w:tcW w:w="1433" w:type="dxa"/>
          </w:tcPr>
          <w:p w:rsidR="00BA415F" w:rsidRPr="005C2A15" w:rsidRDefault="00BA415F" w:rsidP="00AF5BDE">
            <w:pPr>
              <w:spacing w:after="0" w:line="360" w:lineRule="auto"/>
              <w:jc w:val="both"/>
              <w:rPr>
                <w:rFonts w:ascii="Times New Roman" w:hAnsi="Times New Roman"/>
                <w:sz w:val="24"/>
                <w:szCs w:val="24"/>
              </w:rPr>
            </w:pPr>
          </w:p>
        </w:tc>
        <w:tc>
          <w:tcPr>
            <w:tcW w:w="1381" w:type="dxa"/>
          </w:tcPr>
          <w:p w:rsidR="00BA415F" w:rsidRPr="005C2A15" w:rsidRDefault="00BA415F" w:rsidP="00AF5BDE">
            <w:pPr>
              <w:spacing w:after="0" w:line="360" w:lineRule="auto"/>
              <w:jc w:val="both"/>
              <w:rPr>
                <w:rFonts w:ascii="Times New Roman" w:hAnsi="Times New Roman"/>
                <w:sz w:val="24"/>
                <w:szCs w:val="24"/>
              </w:rPr>
            </w:pPr>
          </w:p>
        </w:tc>
      </w:tr>
      <w:tr w:rsidR="00BA415F" w:rsidRPr="005C2A15" w:rsidTr="00BA415F">
        <w:tc>
          <w:tcPr>
            <w:tcW w:w="5016" w:type="dxa"/>
          </w:tcPr>
          <w:p w:rsidR="00BA415F" w:rsidRPr="005C2A15" w:rsidRDefault="00BA415F" w:rsidP="00AF5BDE">
            <w:pPr>
              <w:tabs>
                <w:tab w:val="left" w:pos="240"/>
              </w:tabs>
              <w:spacing w:after="0" w:line="360" w:lineRule="auto"/>
              <w:jc w:val="both"/>
              <w:rPr>
                <w:rFonts w:ascii="Times New Roman" w:hAnsi="Times New Roman"/>
                <w:b/>
                <w:sz w:val="24"/>
                <w:szCs w:val="24"/>
              </w:rPr>
            </w:pPr>
            <w:r w:rsidRPr="005C2A15">
              <w:rPr>
                <w:rFonts w:ascii="Times New Roman" w:hAnsi="Times New Roman"/>
                <w:b/>
                <w:sz w:val="24"/>
                <w:szCs w:val="24"/>
              </w:rPr>
              <w:t>3. Отношение к природе:</w:t>
            </w:r>
          </w:p>
          <w:p w:rsidR="00BA415F" w:rsidRPr="005C2A15" w:rsidRDefault="00BA415F" w:rsidP="00B60E06">
            <w:pPr>
              <w:numPr>
                <w:ilvl w:val="0"/>
                <w:numId w:val="8"/>
              </w:numPr>
              <w:tabs>
                <w:tab w:val="left" w:pos="120"/>
              </w:tabs>
              <w:spacing w:after="0" w:line="360" w:lineRule="auto"/>
              <w:ind w:hanging="720"/>
              <w:jc w:val="both"/>
              <w:rPr>
                <w:rFonts w:ascii="Times New Roman" w:hAnsi="Times New Roman"/>
                <w:b/>
                <w:sz w:val="24"/>
                <w:szCs w:val="24"/>
              </w:rPr>
            </w:pPr>
            <w:r w:rsidRPr="005C2A15">
              <w:rPr>
                <w:rFonts w:ascii="Times New Roman" w:hAnsi="Times New Roman"/>
                <w:sz w:val="24"/>
                <w:szCs w:val="24"/>
              </w:rPr>
              <w:t>я берегу землю</w:t>
            </w:r>
          </w:p>
          <w:p w:rsidR="00BA415F" w:rsidRPr="005C2A15" w:rsidRDefault="00BA415F" w:rsidP="00B60E06">
            <w:pPr>
              <w:numPr>
                <w:ilvl w:val="0"/>
                <w:numId w:val="8"/>
              </w:numPr>
              <w:tabs>
                <w:tab w:val="left" w:pos="120"/>
              </w:tabs>
              <w:spacing w:after="0" w:line="360" w:lineRule="auto"/>
              <w:ind w:hanging="720"/>
              <w:jc w:val="both"/>
              <w:rPr>
                <w:rFonts w:ascii="Times New Roman" w:hAnsi="Times New Roman"/>
                <w:b/>
                <w:sz w:val="24"/>
                <w:szCs w:val="24"/>
              </w:rPr>
            </w:pPr>
            <w:r w:rsidRPr="005C2A15">
              <w:rPr>
                <w:rFonts w:ascii="Times New Roman" w:hAnsi="Times New Roman"/>
                <w:sz w:val="24"/>
                <w:szCs w:val="24"/>
              </w:rPr>
              <w:t>я берегу растения</w:t>
            </w:r>
          </w:p>
          <w:p w:rsidR="00BA415F" w:rsidRPr="005C2A15" w:rsidRDefault="00BA415F" w:rsidP="00B60E06">
            <w:pPr>
              <w:numPr>
                <w:ilvl w:val="0"/>
                <w:numId w:val="8"/>
              </w:numPr>
              <w:tabs>
                <w:tab w:val="left" w:pos="120"/>
              </w:tabs>
              <w:spacing w:after="0" w:line="360" w:lineRule="auto"/>
              <w:ind w:hanging="720"/>
              <w:jc w:val="both"/>
              <w:rPr>
                <w:rFonts w:ascii="Times New Roman" w:hAnsi="Times New Roman"/>
                <w:b/>
                <w:sz w:val="24"/>
                <w:szCs w:val="24"/>
              </w:rPr>
            </w:pPr>
            <w:r w:rsidRPr="005C2A15">
              <w:rPr>
                <w:rFonts w:ascii="Times New Roman" w:hAnsi="Times New Roman"/>
                <w:sz w:val="24"/>
                <w:szCs w:val="24"/>
              </w:rPr>
              <w:t>я берегу животных</w:t>
            </w:r>
          </w:p>
          <w:p w:rsidR="00BA415F" w:rsidRPr="005C2A15" w:rsidRDefault="00BA415F" w:rsidP="00B60E06">
            <w:pPr>
              <w:numPr>
                <w:ilvl w:val="0"/>
                <w:numId w:val="8"/>
              </w:numPr>
              <w:tabs>
                <w:tab w:val="left" w:pos="120"/>
              </w:tabs>
              <w:spacing w:after="0" w:line="360" w:lineRule="auto"/>
              <w:ind w:hanging="720"/>
              <w:jc w:val="both"/>
              <w:rPr>
                <w:rFonts w:ascii="Times New Roman" w:hAnsi="Times New Roman"/>
                <w:b/>
                <w:sz w:val="24"/>
                <w:szCs w:val="24"/>
              </w:rPr>
            </w:pPr>
            <w:r w:rsidRPr="005C2A15">
              <w:rPr>
                <w:rFonts w:ascii="Times New Roman" w:hAnsi="Times New Roman"/>
                <w:sz w:val="24"/>
                <w:szCs w:val="24"/>
              </w:rPr>
              <w:t>я берегу природу</w:t>
            </w:r>
          </w:p>
        </w:tc>
        <w:tc>
          <w:tcPr>
            <w:tcW w:w="1892" w:type="dxa"/>
          </w:tcPr>
          <w:p w:rsidR="00BA415F" w:rsidRPr="005C2A15" w:rsidRDefault="00BA415F" w:rsidP="00AF5BDE">
            <w:pPr>
              <w:spacing w:after="0" w:line="360" w:lineRule="auto"/>
              <w:jc w:val="both"/>
              <w:rPr>
                <w:rFonts w:ascii="Times New Roman" w:hAnsi="Times New Roman"/>
                <w:sz w:val="24"/>
                <w:szCs w:val="24"/>
              </w:rPr>
            </w:pPr>
          </w:p>
        </w:tc>
        <w:tc>
          <w:tcPr>
            <w:tcW w:w="1433" w:type="dxa"/>
          </w:tcPr>
          <w:p w:rsidR="00BA415F" w:rsidRPr="005C2A15" w:rsidRDefault="00BA415F" w:rsidP="00AF5BDE">
            <w:pPr>
              <w:spacing w:after="0" w:line="360" w:lineRule="auto"/>
              <w:jc w:val="both"/>
              <w:rPr>
                <w:rFonts w:ascii="Times New Roman" w:hAnsi="Times New Roman"/>
                <w:sz w:val="24"/>
                <w:szCs w:val="24"/>
              </w:rPr>
            </w:pPr>
          </w:p>
        </w:tc>
        <w:tc>
          <w:tcPr>
            <w:tcW w:w="1381" w:type="dxa"/>
          </w:tcPr>
          <w:p w:rsidR="00BA415F" w:rsidRPr="005C2A15" w:rsidRDefault="00BA415F" w:rsidP="00AF5BDE">
            <w:pPr>
              <w:spacing w:after="0" w:line="360" w:lineRule="auto"/>
              <w:jc w:val="both"/>
              <w:rPr>
                <w:rFonts w:ascii="Times New Roman" w:hAnsi="Times New Roman"/>
                <w:sz w:val="24"/>
                <w:szCs w:val="24"/>
              </w:rPr>
            </w:pPr>
          </w:p>
        </w:tc>
      </w:tr>
      <w:tr w:rsidR="00BA415F" w:rsidRPr="005C2A15" w:rsidTr="00BA415F">
        <w:tc>
          <w:tcPr>
            <w:tcW w:w="5016" w:type="dxa"/>
          </w:tcPr>
          <w:p w:rsidR="00BA415F" w:rsidRPr="005C2A15" w:rsidRDefault="00BA415F" w:rsidP="00AF5BDE">
            <w:pPr>
              <w:spacing w:after="0" w:line="360" w:lineRule="auto"/>
              <w:jc w:val="both"/>
              <w:rPr>
                <w:rFonts w:ascii="Times New Roman" w:hAnsi="Times New Roman"/>
                <w:b/>
                <w:sz w:val="24"/>
                <w:szCs w:val="24"/>
              </w:rPr>
            </w:pPr>
            <w:r w:rsidRPr="005C2A15">
              <w:rPr>
                <w:rFonts w:ascii="Times New Roman" w:hAnsi="Times New Roman"/>
                <w:b/>
                <w:sz w:val="24"/>
                <w:szCs w:val="24"/>
              </w:rPr>
              <w:t>4. Я и школа:</w:t>
            </w:r>
          </w:p>
          <w:p w:rsidR="00BA415F" w:rsidRPr="005C2A15" w:rsidRDefault="00BA415F" w:rsidP="00B60E06">
            <w:pPr>
              <w:numPr>
                <w:ilvl w:val="0"/>
                <w:numId w:val="11"/>
              </w:numPr>
              <w:tabs>
                <w:tab w:val="clear" w:pos="720"/>
                <w:tab w:val="num" w:pos="12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я выполняю правила для учащихся</w:t>
            </w:r>
          </w:p>
          <w:p w:rsidR="00BA415F" w:rsidRPr="005C2A15" w:rsidRDefault="00BA415F" w:rsidP="00B60E06">
            <w:pPr>
              <w:numPr>
                <w:ilvl w:val="0"/>
                <w:numId w:val="11"/>
              </w:numPr>
              <w:tabs>
                <w:tab w:val="clear" w:pos="720"/>
                <w:tab w:val="num" w:pos="12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я выполняю правила внутришкольной жизни</w:t>
            </w:r>
          </w:p>
          <w:p w:rsidR="00BA415F" w:rsidRPr="005C2A15" w:rsidRDefault="00BA415F" w:rsidP="00B60E06">
            <w:pPr>
              <w:numPr>
                <w:ilvl w:val="0"/>
                <w:numId w:val="11"/>
              </w:numPr>
              <w:tabs>
                <w:tab w:val="clear" w:pos="720"/>
                <w:tab w:val="num" w:pos="12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я участвую в делах класса и школы</w:t>
            </w:r>
          </w:p>
          <w:p w:rsidR="00BA415F" w:rsidRPr="005C2A15" w:rsidRDefault="00BA415F" w:rsidP="00B60E06">
            <w:pPr>
              <w:numPr>
                <w:ilvl w:val="0"/>
                <w:numId w:val="11"/>
              </w:numPr>
              <w:tabs>
                <w:tab w:val="clear" w:pos="720"/>
                <w:tab w:val="num" w:pos="12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я добр в отношениях с людьми</w:t>
            </w:r>
          </w:p>
          <w:p w:rsidR="00BA415F" w:rsidRPr="005C2A15" w:rsidRDefault="00BA415F" w:rsidP="00B60E06">
            <w:pPr>
              <w:numPr>
                <w:ilvl w:val="0"/>
                <w:numId w:val="11"/>
              </w:numPr>
              <w:tabs>
                <w:tab w:val="clear" w:pos="720"/>
                <w:tab w:val="num" w:pos="12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я справедлив в отношениях с людьми</w:t>
            </w:r>
          </w:p>
        </w:tc>
        <w:tc>
          <w:tcPr>
            <w:tcW w:w="1892" w:type="dxa"/>
          </w:tcPr>
          <w:p w:rsidR="00BA415F" w:rsidRPr="005C2A15" w:rsidRDefault="00BA415F" w:rsidP="00AF5BDE">
            <w:pPr>
              <w:spacing w:after="0" w:line="360" w:lineRule="auto"/>
              <w:jc w:val="both"/>
              <w:rPr>
                <w:rFonts w:ascii="Times New Roman" w:hAnsi="Times New Roman"/>
                <w:sz w:val="24"/>
                <w:szCs w:val="24"/>
              </w:rPr>
            </w:pPr>
          </w:p>
        </w:tc>
        <w:tc>
          <w:tcPr>
            <w:tcW w:w="1433" w:type="dxa"/>
          </w:tcPr>
          <w:p w:rsidR="00BA415F" w:rsidRPr="005C2A15" w:rsidRDefault="00BA415F" w:rsidP="00AF5BDE">
            <w:pPr>
              <w:spacing w:after="0" w:line="360" w:lineRule="auto"/>
              <w:jc w:val="both"/>
              <w:rPr>
                <w:rFonts w:ascii="Times New Roman" w:hAnsi="Times New Roman"/>
                <w:sz w:val="24"/>
                <w:szCs w:val="24"/>
              </w:rPr>
            </w:pPr>
          </w:p>
        </w:tc>
        <w:tc>
          <w:tcPr>
            <w:tcW w:w="1381" w:type="dxa"/>
          </w:tcPr>
          <w:p w:rsidR="00BA415F" w:rsidRPr="005C2A15" w:rsidRDefault="00BA415F" w:rsidP="00AF5BDE">
            <w:pPr>
              <w:spacing w:after="0" w:line="360" w:lineRule="auto"/>
              <w:jc w:val="both"/>
              <w:rPr>
                <w:rFonts w:ascii="Times New Roman" w:hAnsi="Times New Roman"/>
                <w:sz w:val="24"/>
                <w:szCs w:val="24"/>
              </w:rPr>
            </w:pPr>
          </w:p>
        </w:tc>
      </w:tr>
      <w:tr w:rsidR="00BA415F" w:rsidRPr="005C2A15" w:rsidTr="00BA415F">
        <w:tc>
          <w:tcPr>
            <w:tcW w:w="5016" w:type="dxa"/>
          </w:tcPr>
          <w:p w:rsidR="00BA415F" w:rsidRPr="005C2A15" w:rsidRDefault="00BA415F" w:rsidP="00AF5BDE">
            <w:pPr>
              <w:spacing w:after="0" w:line="360" w:lineRule="auto"/>
              <w:jc w:val="both"/>
              <w:rPr>
                <w:rFonts w:ascii="Times New Roman" w:hAnsi="Times New Roman"/>
                <w:b/>
                <w:sz w:val="24"/>
                <w:szCs w:val="24"/>
              </w:rPr>
            </w:pPr>
            <w:r w:rsidRPr="005C2A15">
              <w:rPr>
                <w:rFonts w:ascii="Times New Roman" w:hAnsi="Times New Roman"/>
                <w:b/>
                <w:sz w:val="24"/>
                <w:szCs w:val="24"/>
              </w:rPr>
              <w:t>5. Прекрасное в моей жизни:</w:t>
            </w:r>
          </w:p>
          <w:p w:rsidR="00BA415F" w:rsidRPr="005C2A15" w:rsidRDefault="00BA415F" w:rsidP="00B60E06">
            <w:pPr>
              <w:numPr>
                <w:ilvl w:val="0"/>
                <w:numId w:val="12"/>
              </w:numPr>
              <w:tabs>
                <w:tab w:val="clear" w:pos="720"/>
                <w:tab w:val="num" w:pos="12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 xml:space="preserve">я аккуратен и опрятен </w:t>
            </w:r>
          </w:p>
          <w:p w:rsidR="00BA415F" w:rsidRPr="005C2A15" w:rsidRDefault="00BA415F" w:rsidP="00B60E06">
            <w:pPr>
              <w:numPr>
                <w:ilvl w:val="0"/>
                <w:numId w:val="12"/>
              </w:numPr>
              <w:tabs>
                <w:tab w:val="clear" w:pos="720"/>
                <w:tab w:val="num" w:pos="12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я соблюдаю культуру поведения</w:t>
            </w:r>
          </w:p>
          <w:p w:rsidR="00BA415F" w:rsidRPr="005C2A15" w:rsidRDefault="00BA415F" w:rsidP="00B60E06">
            <w:pPr>
              <w:numPr>
                <w:ilvl w:val="0"/>
                <w:numId w:val="12"/>
              </w:numPr>
              <w:tabs>
                <w:tab w:val="clear" w:pos="720"/>
                <w:tab w:val="num" w:pos="12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lastRenderedPageBreak/>
              <w:t>я забочусь о здоровье</w:t>
            </w:r>
          </w:p>
          <w:p w:rsidR="00BA415F" w:rsidRPr="005C2A15" w:rsidRDefault="00BA415F" w:rsidP="00B60E06">
            <w:pPr>
              <w:numPr>
                <w:ilvl w:val="0"/>
                <w:numId w:val="12"/>
              </w:numPr>
              <w:tabs>
                <w:tab w:val="clear" w:pos="720"/>
                <w:tab w:val="num" w:pos="120"/>
              </w:tabs>
              <w:spacing w:after="0" w:line="360" w:lineRule="auto"/>
              <w:ind w:left="0" w:firstLine="0"/>
              <w:jc w:val="both"/>
              <w:rPr>
                <w:rFonts w:ascii="Times New Roman" w:hAnsi="Times New Roman"/>
                <w:sz w:val="24"/>
                <w:szCs w:val="24"/>
              </w:rPr>
            </w:pPr>
            <w:r w:rsidRPr="005C2A15">
              <w:rPr>
                <w:rFonts w:ascii="Times New Roman" w:hAnsi="Times New Roman"/>
                <w:sz w:val="24"/>
                <w:szCs w:val="24"/>
              </w:rPr>
              <w:t>я умею правильно распределять время учебы и отдыха</w:t>
            </w:r>
          </w:p>
          <w:p w:rsidR="00BA415F" w:rsidRPr="005C2A15" w:rsidRDefault="00BA415F" w:rsidP="00B60E06">
            <w:pPr>
              <w:numPr>
                <w:ilvl w:val="0"/>
                <w:numId w:val="12"/>
              </w:numPr>
              <w:tabs>
                <w:tab w:val="clear" w:pos="720"/>
                <w:tab w:val="num" w:pos="120"/>
              </w:tabs>
              <w:spacing w:after="0" w:line="360" w:lineRule="auto"/>
              <w:ind w:left="0" w:firstLine="0"/>
              <w:jc w:val="both"/>
              <w:rPr>
                <w:rFonts w:ascii="Times New Roman" w:hAnsi="Times New Roman"/>
                <w:b/>
                <w:sz w:val="24"/>
                <w:szCs w:val="24"/>
              </w:rPr>
            </w:pPr>
            <w:r w:rsidRPr="005C2A15">
              <w:rPr>
                <w:rFonts w:ascii="Times New Roman" w:hAnsi="Times New Roman"/>
                <w:sz w:val="24"/>
                <w:szCs w:val="24"/>
              </w:rPr>
              <w:t>у меня нет вредных привычек</w:t>
            </w:r>
          </w:p>
        </w:tc>
        <w:tc>
          <w:tcPr>
            <w:tcW w:w="1892" w:type="dxa"/>
          </w:tcPr>
          <w:p w:rsidR="00BA415F" w:rsidRPr="005C2A15" w:rsidRDefault="00BA415F" w:rsidP="00AF5BDE">
            <w:pPr>
              <w:spacing w:after="0" w:line="360" w:lineRule="auto"/>
              <w:jc w:val="both"/>
              <w:rPr>
                <w:rFonts w:ascii="Times New Roman" w:hAnsi="Times New Roman"/>
                <w:sz w:val="24"/>
                <w:szCs w:val="24"/>
              </w:rPr>
            </w:pPr>
          </w:p>
        </w:tc>
        <w:tc>
          <w:tcPr>
            <w:tcW w:w="1433" w:type="dxa"/>
          </w:tcPr>
          <w:p w:rsidR="00BA415F" w:rsidRPr="005C2A15" w:rsidRDefault="00BA415F" w:rsidP="00AF5BDE">
            <w:pPr>
              <w:spacing w:after="0" w:line="360" w:lineRule="auto"/>
              <w:jc w:val="both"/>
              <w:rPr>
                <w:rFonts w:ascii="Times New Roman" w:hAnsi="Times New Roman"/>
                <w:sz w:val="24"/>
                <w:szCs w:val="24"/>
              </w:rPr>
            </w:pPr>
          </w:p>
        </w:tc>
        <w:tc>
          <w:tcPr>
            <w:tcW w:w="1381" w:type="dxa"/>
          </w:tcPr>
          <w:p w:rsidR="00BA415F" w:rsidRPr="005C2A15" w:rsidRDefault="00BA415F" w:rsidP="00AF5BDE">
            <w:pPr>
              <w:spacing w:after="0" w:line="360" w:lineRule="auto"/>
              <w:jc w:val="both"/>
              <w:rPr>
                <w:rFonts w:ascii="Times New Roman" w:hAnsi="Times New Roman"/>
                <w:sz w:val="24"/>
                <w:szCs w:val="24"/>
              </w:rPr>
            </w:pPr>
          </w:p>
        </w:tc>
      </w:tr>
    </w:tbl>
    <w:p w:rsidR="002F365B" w:rsidRPr="005C2A15" w:rsidRDefault="002F365B" w:rsidP="002F365B">
      <w:pPr>
        <w:spacing w:after="0" w:line="360" w:lineRule="auto"/>
        <w:jc w:val="both"/>
        <w:rPr>
          <w:rFonts w:ascii="Times New Roman" w:hAnsi="Times New Roman"/>
          <w:sz w:val="24"/>
          <w:szCs w:val="24"/>
        </w:rPr>
      </w:pPr>
      <w:r w:rsidRPr="005C2A15">
        <w:rPr>
          <w:rFonts w:ascii="Times New Roman" w:hAnsi="Times New Roman"/>
          <w:sz w:val="24"/>
          <w:szCs w:val="24"/>
        </w:rPr>
        <w:t xml:space="preserve">Оценка результатов: 5-всегда 4-часто 3-редко 2-никогда 1-у меня другая позиция. </w:t>
      </w:r>
    </w:p>
    <w:p w:rsidR="002F365B" w:rsidRPr="005C2A15" w:rsidRDefault="002F365B" w:rsidP="002F365B">
      <w:pPr>
        <w:spacing w:after="0" w:line="360" w:lineRule="auto"/>
        <w:jc w:val="both"/>
        <w:rPr>
          <w:rFonts w:ascii="Times New Roman" w:hAnsi="Times New Roman"/>
          <w:sz w:val="24"/>
          <w:szCs w:val="24"/>
        </w:rPr>
      </w:pPr>
      <w:r w:rsidRPr="005C2A15">
        <w:rPr>
          <w:rFonts w:ascii="Times New Roman" w:hAnsi="Times New Roman"/>
          <w:sz w:val="24"/>
          <w:szCs w:val="24"/>
        </w:rPr>
        <w:t>По каждому качеству выводится среднеарифметическая оценка. В результате каждый ученик имеет 5 оценок. Они складываются и делятся на 5. Средний балл – уровень воспитанности.</w:t>
      </w:r>
    </w:p>
    <w:p w:rsidR="002F365B" w:rsidRPr="005C2A15" w:rsidRDefault="002F365B" w:rsidP="002F365B">
      <w:pPr>
        <w:spacing w:after="0" w:line="360" w:lineRule="auto"/>
        <w:jc w:val="both"/>
        <w:rPr>
          <w:rFonts w:ascii="Times New Roman" w:hAnsi="Times New Roman"/>
          <w:sz w:val="24"/>
          <w:szCs w:val="24"/>
        </w:rPr>
      </w:pPr>
      <w:r w:rsidRPr="005C2A15">
        <w:rPr>
          <w:rFonts w:ascii="Times New Roman" w:hAnsi="Times New Roman"/>
          <w:sz w:val="24"/>
          <w:szCs w:val="24"/>
        </w:rPr>
        <w:t>5 – 4,5 – высокий уровень</w:t>
      </w:r>
      <w:r w:rsidRPr="005C2A15">
        <w:rPr>
          <w:rFonts w:ascii="Times New Roman" w:hAnsi="Times New Roman"/>
          <w:sz w:val="24"/>
          <w:szCs w:val="24"/>
        </w:rPr>
        <w:tab/>
      </w:r>
      <w:r w:rsidRPr="005C2A15">
        <w:rPr>
          <w:rFonts w:ascii="Times New Roman" w:hAnsi="Times New Roman"/>
          <w:sz w:val="24"/>
          <w:szCs w:val="24"/>
        </w:rPr>
        <w:tab/>
      </w:r>
      <w:r w:rsidRPr="005C2A15">
        <w:rPr>
          <w:rFonts w:ascii="Times New Roman" w:hAnsi="Times New Roman"/>
          <w:sz w:val="24"/>
          <w:szCs w:val="24"/>
        </w:rPr>
        <w:tab/>
        <w:t xml:space="preserve">3,9 – 2,9 - средний уровень </w:t>
      </w:r>
    </w:p>
    <w:p w:rsidR="002F365B" w:rsidRPr="005C2A15" w:rsidRDefault="002F365B" w:rsidP="002F365B">
      <w:pPr>
        <w:spacing w:after="0" w:line="360" w:lineRule="auto"/>
        <w:jc w:val="both"/>
        <w:rPr>
          <w:rFonts w:ascii="Times New Roman" w:hAnsi="Times New Roman"/>
          <w:sz w:val="24"/>
          <w:szCs w:val="24"/>
        </w:rPr>
      </w:pPr>
      <w:r w:rsidRPr="005C2A15">
        <w:rPr>
          <w:rFonts w:ascii="Times New Roman" w:hAnsi="Times New Roman"/>
          <w:sz w:val="24"/>
          <w:szCs w:val="24"/>
        </w:rPr>
        <w:t>4,4 – 4 – хороший уровень</w:t>
      </w:r>
      <w:r w:rsidRPr="005C2A15">
        <w:rPr>
          <w:rFonts w:ascii="Times New Roman" w:hAnsi="Times New Roman"/>
          <w:sz w:val="24"/>
          <w:szCs w:val="24"/>
        </w:rPr>
        <w:tab/>
      </w:r>
      <w:r w:rsidRPr="005C2A15">
        <w:rPr>
          <w:rFonts w:ascii="Times New Roman" w:hAnsi="Times New Roman"/>
          <w:sz w:val="24"/>
          <w:szCs w:val="24"/>
        </w:rPr>
        <w:tab/>
      </w:r>
      <w:r w:rsidRPr="005C2A15">
        <w:rPr>
          <w:rFonts w:ascii="Times New Roman" w:hAnsi="Times New Roman"/>
          <w:sz w:val="24"/>
          <w:szCs w:val="24"/>
        </w:rPr>
        <w:tab/>
        <w:t>2,8 – 2 – низкий уровень</w:t>
      </w:r>
    </w:p>
    <w:p w:rsidR="002F365B" w:rsidRPr="005C2A15" w:rsidRDefault="002F365B" w:rsidP="002F365B">
      <w:pPr>
        <w:spacing w:after="0" w:line="360" w:lineRule="auto"/>
        <w:jc w:val="both"/>
        <w:rPr>
          <w:rFonts w:ascii="Times New Roman" w:hAnsi="Times New Roman"/>
          <w:sz w:val="24"/>
          <w:szCs w:val="24"/>
        </w:rPr>
      </w:pPr>
      <w:r w:rsidRPr="005C2A15">
        <w:rPr>
          <w:rFonts w:ascii="Times New Roman" w:hAnsi="Times New Roman"/>
          <w:sz w:val="24"/>
          <w:szCs w:val="24"/>
        </w:rPr>
        <w:t xml:space="preserve">(Гуткина Л.Д. Организация и планирование воспитательной работы в школе. – М.: Центр «Педагогический поиск», 2001, стр. 115 – 118) </w:t>
      </w:r>
    </w:p>
    <w:p w:rsidR="002F365B" w:rsidRPr="005C2A15" w:rsidRDefault="002F365B" w:rsidP="005A711D">
      <w:pPr>
        <w:spacing w:after="0" w:line="360" w:lineRule="auto"/>
        <w:jc w:val="both"/>
        <w:rPr>
          <w:rFonts w:ascii="Times New Roman" w:hAnsi="Times New Roman"/>
          <w:b/>
          <w:sz w:val="24"/>
          <w:szCs w:val="24"/>
        </w:rPr>
      </w:pPr>
      <w:r w:rsidRPr="005C2A15">
        <w:rPr>
          <w:rFonts w:ascii="Times New Roman" w:hAnsi="Times New Roman"/>
          <w:b/>
          <w:sz w:val="24"/>
          <w:szCs w:val="24"/>
        </w:rPr>
        <w:t xml:space="preserve">Методика-тест «Хороший ли ты сын (дочь)?» </w:t>
      </w:r>
    </w:p>
    <w:p w:rsidR="002F365B" w:rsidRPr="005C2A15" w:rsidRDefault="002F365B" w:rsidP="002F365B">
      <w:pPr>
        <w:spacing w:after="0" w:line="360" w:lineRule="auto"/>
        <w:jc w:val="both"/>
        <w:rPr>
          <w:rFonts w:ascii="Times New Roman" w:hAnsi="Times New Roman"/>
          <w:sz w:val="24"/>
          <w:szCs w:val="24"/>
        </w:rPr>
      </w:pPr>
      <w:r w:rsidRPr="005C2A15">
        <w:rPr>
          <w:rFonts w:ascii="Times New Roman" w:hAnsi="Times New Roman"/>
          <w:sz w:val="24"/>
          <w:szCs w:val="24"/>
        </w:rPr>
        <w:t>(Лаврентьева Л.И., Ерина Э.Г., Цацинская Л.И. Нравственное воспитание в начальной школе // Завуч начальной школы. 2004, № 6, стр. 118)</w:t>
      </w:r>
    </w:p>
    <w:p w:rsidR="002F365B" w:rsidRPr="005C2A15" w:rsidRDefault="002F365B" w:rsidP="002F365B">
      <w:pPr>
        <w:spacing w:after="0" w:line="360" w:lineRule="auto"/>
        <w:ind w:firstLine="480"/>
        <w:jc w:val="both"/>
        <w:rPr>
          <w:rFonts w:ascii="Times New Roman" w:hAnsi="Times New Roman"/>
          <w:sz w:val="24"/>
          <w:szCs w:val="24"/>
        </w:rPr>
      </w:pPr>
      <w:r w:rsidRPr="005C2A15">
        <w:rPr>
          <w:rFonts w:ascii="Times New Roman" w:hAnsi="Times New Roman"/>
          <w:sz w:val="24"/>
          <w:szCs w:val="24"/>
        </w:rPr>
        <w:t>Поставь против каждого вопроса знак «+» или знак «–» в зависимости от того, положительный или отрицательный ответ ты дашь.</w:t>
      </w:r>
    </w:p>
    <w:p w:rsidR="002F365B" w:rsidRPr="005C2A15" w:rsidRDefault="002F365B" w:rsidP="002F365B">
      <w:pPr>
        <w:spacing w:after="0" w:line="360" w:lineRule="auto"/>
        <w:ind w:firstLine="480"/>
        <w:jc w:val="both"/>
        <w:rPr>
          <w:rFonts w:ascii="Times New Roman" w:hAnsi="Times New Roman"/>
          <w:sz w:val="24"/>
          <w:szCs w:val="24"/>
        </w:rPr>
      </w:pPr>
      <w:r w:rsidRPr="005C2A15">
        <w:rPr>
          <w:rFonts w:ascii="Times New Roman" w:hAnsi="Times New Roman"/>
          <w:sz w:val="24"/>
          <w:szCs w:val="24"/>
        </w:rPr>
        <w:t>1. Если тебе приходится неожиданно задержаться в школе, на прогулке или внезапно уйти из дому, сообщаешь ли ты об этом родным (запиской, по телефону, через товарищей)?</w:t>
      </w:r>
    </w:p>
    <w:p w:rsidR="002F365B" w:rsidRPr="005C2A15" w:rsidRDefault="002F365B" w:rsidP="002F365B">
      <w:pPr>
        <w:spacing w:after="0" w:line="360" w:lineRule="auto"/>
        <w:ind w:firstLine="480"/>
        <w:jc w:val="both"/>
        <w:rPr>
          <w:rFonts w:ascii="Times New Roman" w:hAnsi="Times New Roman"/>
          <w:sz w:val="24"/>
          <w:szCs w:val="24"/>
        </w:rPr>
      </w:pPr>
      <w:r w:rsidRPr="005C2A15">
        <w:rPr>
          <w:rFonts w:ascii="Times New Roman" w:hAnsi="Times New Roman"/>
          <w:sz w:val="24"/>
          <w:szCs w:val="24"/>
        </w:rPr>
        <w:t>2. Бывают ли случаи, что родители заняты какой-то большой работой, а тебя отправляют на улицу или в кино, «чтобы не крутился под ногами»?</w:t>
      </w:r>
    </w:p>
    <w:p w:rsidR="002F365B" w:rsidRPr="005C2A15" w:rsidRDefault="002F365B" w:rsidP="002F365B">
      <w:pPr>
        <w:spacing w:after="0" w:line="360" w:lineRule="auto"/>
        <w:ind w:firstLine="480"/>
        <w:jc w:val="both"/>
        <w:rPr>
          <w:rFonts w:ascii="Times New Roman" w:hAnsi="Times New Roman"/>
          <w:sz w:val="24"/>
          <w:szCs w:val="24"/>
        </w:rPr>
      </w:pPr>
      <w:r w:rsidRPr="005C2A15">
        <w:rPr>
          <w:rFonts w:ascii="Times New Roman" w:hAnsi="Times New Roman"/>
          <w:sz w:val="24"/>
          <w:szCs w:val="24"/>
        </w:rPr>
        <w:t>3. Отложи на минутку книжку и осмотри квартиру не своими, а мамиными глазами: нет ли в комнате вещей, которые лежат не на месте?</w:t>
      </w:r>
    </w:p>
    <w:p w:rsidR="002F365B" w:rsidRPr="005C2A15" w:rsidRDefault="002F365B" w:rsidP="002F365B">
      <w:pPr>
        <w:spacing w:after="0" w:line="360" w:lineRule="auto"/>
        <w:ind w:firstLine="480"/>
        <w:jc w:val="both"/>
        <w:rPr>
          <w:rFonts w:ascii="Times New Roman" w:hAnsi="Times New Roman"/>
          <w:sz w:val="24"/>
          <w:szCs w:val="24"/>
        </w:rPr>
      </w:pPr>
      <w:r w:rsidRPr="005C2A15">
        <w:rPr>
          <w:rFonts w:ascii="Times New Roman" w:hAnsi="Times New Roman"/>
          <w:sz w:val="24"/>
          <w:szCs w:val="24"/>
        </w:rPr>
        <w:t>4. Можешь ли ты сразу, никуда не заглядывая, назвать дни рождения родителей, бабушки, дедушки, братьев, сестер?</w:t>
      </w:r>
    </w:p>
    <w:p w:rsidR="002F365B" w:rsidRPr="005C2A15" w:rsidRDefault="002F365B" w:rsidP="002F365B">
      <w:pPr>
        <w:spacing w:after="0" w:line="360" w:lineRule="auto"/>
        <w:ind w:firstLine="480"/>
        <w:jc w:val="both"/>
        <w:rPr>
          <w:rFonts w:ascii="Times New Roman" w:hAnsi="Times New Roman"/>
          <w:sz w:val="24"/>
          <w:szCs w:val="24"/>
        </w:rPr>
      </w:pPr>
      <w:r w:rsidRPr="005C2A15">
        <w:rPr>
          <w:rFonts w:ascii="Times New Roman" w:hAnsi="Times New Roman"/>
          <w:sz w:val="24"/>
          <w:szCs w:val="24"/>
        </w:rPr>
        <w:t>5. Свои нужды (купить коньки, мяч) ты, наверное, знаешь хорошо. А известно ли тебе, какая вещь срочно необходима матери или отцу и когда собираются ее приобрести?</w:t>
      </w:r>
    </w:p>
    <w:p w:rsidR="002F365B" w:rsidRPr="005C2A15" w:rsidRDefault="002F365B" w:rsidP="002F365B">
      <w:pPr>
        <w:spacing w:after="0" w:line="360" w:lineRule="auto"/>
        <w:ind w:firstLine="480"/>
        <w:jc w:val="both"/>
        <w:rPr>
          <w:rFonts w:ascii="Times New Roman" w:hAnsi="Times New Roman"/>
          <w:sz w:val="24"/>
          <w:szCs w:val="24"/>
        </w:rPr>
      </w:pPr>
      <w:r w:rsidRPr="005C2A15">
        <w:rPr>
          <w:rFonts w:ascii="Times New Roman" w:hAnsi="Times New Roman"/>
          <w:sz w:val="24"/>
          <w:szCs w:val="24"/>
        </w:rPr>
        <w:t>6. Случается ли, что помимо маминого поручения, ты выполняешь какую-нибудь работу «от себя», по своей инициативе?</w:t>
      </w:r>
    </w:p>
    <w:p w:rsidR="002F365B" w:rsidRPr="005C2A15" w:rsidRDefault="002F365B" w:rsidP="002F365B">
      <w:pPr>
        <w:spacing w:after="0" w:line="360" w:lineRule="auto"/>
        <w:ind w:firstLine="480"/>
        <w:jc w:val="both"/>
        <w:rPr>
          <w:rFonts w:ascii="Times New Roman" w:hAnsi="Times New Roman"/>
          <w:sz w:val="24"/>
          <w:szCs w:val="24"/>
        </w:rPr>
      </w:pPr>
      <w:r w:rsidRPr="005C2A15">
        <w:rPr>
          <w:rFonts w:ascii="Times New Roman" w:hAnsi="Times New Roman"/>
          <w:sz w:val="24"/>
          <w:szCs w:val="24"/>
        </w:rPr>
        <w:t>7. Мама угощает тебя апельсином, конфетой. Всегда ли ты проверяешь, досталось ли вкусное взрослым?</w:t>
      </w:r>
    </w:p>
    <w:p w:rsidR="002F365B" w:rsidRPr="005C2A15" w:rsidRDefault="002F365B" w:rsidP="002F365B">
      <w:pPr>
        <w:spacing w:after="0" w:line="360" w:lineRule="auto"/>
        <w:ind w:firstLine="480"/>
        <w:jc w:val="both"/>
        <w:rPr>
          <w:rFonts w:ascii="Times New Roman" w:hAnsi="Times New Roman"/>
          <w:sz w:val="24"/>
          <w:szCs w:val="24"/>
        </w:rPr>
      </w:pPr>
      <w:r w:rsidRPr="005C2A15">
        <w:rPr>
          <w:rFonts w:ascii="Times New Roman" w:hAnsi="Times New Roman"/>
          <w:sz w:val="24"/>
          <w:szCs w:val="24"/>
        </w:rPr>
        <w:t xml:space="preserve">8. У родителей выдался свободный вечер. Они собираются в гости или в кино. Выражаешь ли ты свое нежелание остаться дома (просишь их не уходить, требуешь взять </w:t>
      </w:r>
      <w:r w:rsidRPr="005C2A15">
        <w:rPr>
          <w:rFonts w:ascii="Times New Roman" w:hAnsi="Times New Roman"/>
          <w:sz w:val="24"/>
          <w:szCs w:val="24"/>
        </w:rPr>
        <w:lastRenderedPageBreak/>
        <w:t>с собой, говоришь, что тебе одному страшно, или, может быть, молча сидишь с кислым и недовольным лицом)?</w:t>
      </w:r>
    </w:p>
    <w:p w:rsidR="002F365B" w:rsidRPr="005C2A15" w:rsidRDefault="002F365B" w:rsidP="002F365B">
      <w:pPr>
        <w:spacing w:after="0" w:line="360" w:lineRule="auto"/>
        <w:ind w:firstLine="480"/>
        <w:jc w:val="both"/>
        <w:rPr>
          <w:rFonts w:ascii="Times New Roman" w:hAnsi="Times New Roman"/>
          <w:sz w:val="24"/>
          <w:szCs w:val="24"/>
        </w:rPr>
      </w:pPr>
      <w:r w:rsidRPr="005C2A15">
        <w:rPr>
          <w:rFonts w:ascii="Times New Roman" w:hAnsi="Times New Roman"/>
          <w:sz w:val="24"/>
          <w:szCs w:val="24"/>
        </w:rPr>
        <w:t>9. У вас дома взрослые гости. Приходится ли родным напоминать тебе, что надо заняться тихим делом, не мешать им, не вмешиваться в их разговор?</w:t>
      </w:r>
    </w:p>
    <w:p w:rsidR="002F365B" w:rsidRPr="005C2A15" w:rsidRDefault="002F365B" w:rsidP="002F365B">
      <w:pPr>
        <w:spacing w:after="0" w:line="360" w:lineRule="auto"/>
        <w:ind w:firstLine="480"/>
        <w:jc w:val="both"/>
        <w:rPr>
          <w:rFonts w:ascii="Times New Roman" w:hAnsi="Times New Roman"/>
          <w:sz w:val="24"/>
          <w:szCs w:val="24"/>
        </w:rPr>
      </w:pPr>
      <w:r w:rsidRPr="005C2A15">
        <w:rPr>
          <w:rFonts w:ascii="Times New Roman" w:hAnsi="Times New Roman"/>
          <w:sz w:val="24"/>
          <w:szCs w:val="24"/>
        </w:rPr>
        <w:t>10. Стесняешься ли ты дома, в гостях подать маме пальто или оказать другие знаки внимания?</w:t>
      </w:r>
    </w:p>
    <w:p w:rsidR="002F365B" w:rsidRPr="005C2A15" w:rsidRDefault="002F365B" w:rsidP="002F365B">
      <w:pPr>
        <w:spacing w:after="0" w:line="360" w:lineRule="auto"/>
        <w:ind w:firstLine="480"/>
        <w:jc w:val="both"/>
        <w:rPr>
          <w:rFonts w:ascii="Times New Roman" w:hAnsi="Times New Roman"/>
          <w:sz w:val="24"/>
          <w:szCs w:val="24"/>
        </w:rPr>
      </w:pPr>
      <w:r w:rsidRPr="005C2A15">
        <w:rPr>
          <w:rFonts w:ascii="Times New Roman" w:hAnsi="Times New Roman"/>
          <w:sz w:val="24"/>
          <w:szCs w:val="24"/>
        </w:rPr>
        <w:t xml:space="preserve">Обработка результатов: Если ты очень хороший сын или дочь, знаки у тебя должны получиться такие: «+ – – + + + + – – –». Если картина получилась противоположная, тебе надо всерьез призадуматься, каким ты растешь человеком. Если же есть некоторые несовпадения, не огорчайся. Дело вполне можно поправить. </w:t>
      </w:r>
    </w:p>
    <w:p w:rsidR="002F365B" w:rsidRPr="005C2A15" w:rsidRDefault="002F365B" w:rsidP="005A711D">
      <w:pPr>
        <w:spacing w:after="0" w:line="360" w:lineRule="auto"/>
        <w:jc w:val="both"/>
        <w:rPr>
          <w:rFonts w:ascii="Times New Roman" w:hAnsi="Times New Roman"/>
          <w:b/>
          <w:sz w:val="24"/>
          <w:szCs w:val="24"/>
        </w:rPr>
      </w:pPr>
      <w:r w:rsidRPr="005C2A15">
        <w:rPr>
          <w:rFonts w:ascii="Times New Roman" w:hAnsi="Times New Roman"/>
          <w:b/>
          <w:sz w:val="24"/>
          <w:szCs w:val="24"/>
        </w:rPr>
        <w:t>Диагностика осознанности гражданской позиции учащихся</w:t>
      </w:r>
    </w:p>
    <w:p w:rsidR="002F365B" w:rsidRPr="005C2A15" w:rsidRDefault="002F365B" w:rsidP="002F365B">
      <w:pPr>
        <w:spacing w:after="0" w:line="360" w:lineRule="auto"/>
        <w:ind w:firstLine="480"/>
        <w:jc w:val="both"/>
        <w:rPr>
          <w:rFonts w:ascii="Times New Roman" w:hAnsi="Times New Roman"/>
          <w:sz w:val="24"/>
          <w:szCs w:val="24"/>
        </w:rPr>
      </w:pPr>
      <w:r w:rsidRPr="005C2A15">
        <w:rPr>
          <w:rFonts w:ascii="Times New Roman" w:hAnsi="Times New Roman"/>
          <w:b/>
          <w:sz w:val="24"/>
          <w:szCs w:val="24"/>
        </w:rPr>
        <w:t xml:space="preserve">Тест для учащихся 3-4 классов </w:t>
      </w:r>
      <w:r w:rsidRPr="005C2A15">
        <w:rPr>
          <w:rFonts w:ascii="Times New Roman" w:hAnsi="Times New Roman"/>
          <w:sz w:val="24"/>
          <w:szCs w:val="24"/>
        </w:rPr>
        <w:t>(составлен авторами)</w:t>
      </w:r>
    </w:p>
    <w:p w:rsidR="002F365B" w:rsidRPr="005C2A15" w:rsidRDefault="002F365B" w:rsidP="002F365B">
      <w:pPr>
        <w:spacing w:after="0" w:line="360" w:lineRule="auto"/>
        <w:jc w:val="both"/>
        <w:rPr>
          <w:rFonts w:ascii="Times New Roman" w:hAnsi="Times New Roman"/>
          <w:sz w:val="24"/>
          <w:szCs w:val="24"/>
        </w:rPr>
      </w:pPr>
      <w:r w:rsidRPr="005C2A15">
        <w:rPr>
          <w:rFonts w:ascii="Times New Roman" w:hAnsi="Times New Roman"/>
          <w:sz w:val="24"/>
          <w:szCs w:val="24"/>
        </w:rPr>
        <w:t>1. В какой последовательности располагаются полосы на Государственном флаге Российской Федерации?</w:t>
      </w:r>
    </w:p>
    <w:p w:rsidR="002F365B" w:rsidRPr="005C2A15" w:rsidRDefault="002F365B" w:rsidP="002F365B">
      <w:pPr>
        <w:spacing w:after="0" w:line="360" w:lineRule="auto"/>
        <w:jc w:val="both"/>
        <w:rPr>
          <w:rFonts w:ascii="Times New Roman" w:hAnsi="Times New Roman"/>
          <w:sz w:val="24"/>
          <w:szCs w:val="24"/>
        </w:rPr>
      </w:pPr>
      <w:r w:rsidRPr="005C2A15">
        <w:rPr>
          <w:rFonts w:ascii="Times New Roman" w:hAnsi="Times New Roman"/>
          <w:sz w:val="24"/>
          <w:szCs w:val="24"/>
        </w:rPr>
        <w:tab/>
        <w:t>а) белая, синяя, красная;</w:t>
      </w:r>
    </w:p>
    <w:p w:rsidR="002F365B" w:rsidRPr="005C2A15" w:rsidRDefault="002F365B" w:rsidP="002F365B">
      <w:pPr>
        <w:spacing w:after="0" w:line="360" w:lineRule="auto"/>
        <w:jc w:val="both"/>
        <w:rPr>
          <w:rFonts w:ascii="Times New Roman" w:hAnsi="Times New Roman"/>
          <w:sz w:val="24"/>
          <w:szCs w:val="24"/>
        </w:rPr>
      </w:pPr>
      <w:r w:rsidRPr="005C2A15">
        <w:rPr>
          <w:rFonts w:ascii="Times New Roman" w:hAnsi="Times New Roman"/>
          <w:sz w:val="24"/>
          <w:szCs w:val="24"/>
        </w:rPr>
        <w:tab/>
        <w:t>б) красная, белая, синяя;</w:t>
      </w:r>
    </w:p>
    <w:p w:rsidR="002F365B" w:rsidRPr="005C2A15" w:rsidRDefault="002F365B" w:rsidP="002F365B">
      <w:pPr>
        <w:spacing w:after="0" w:line="360" w:lineRule="auto"/>
        <w:jc w:val="both"/>
        <w:rPr>
          <w:rFonts w:ascii="Times New Roman" w:hAnsi="Times New Roman"/>
          <w:sz w:val="24"/>
          <w:szCs w:val="24"/>
        </w:rPr>
      </w:pPr>
      <w:r w:rsidRPr="005C2A15">
        <w:rPr>
          <w:rFonts w:ascii="Times New Roman" w:hAnsi="Times New Roman"/>
          <w:sz w:val="24"/>
          <w:szCs w:val="24"/>
        </w:rPr>
        <w:tab/>
        <w:t>в) синяя, белая, красная.</w:t>
      </w:r>
    </w:p>
    <w:p w:rsidR="002F365B" w:rsidRPr="005C2A15" w:rsidRDefault="002F365B" w:rsidP="002F365B">
      <w:pPr>
        <w:spacing w:after="0" w:line="360" w:lineRule="auto"/>
        <w:jc w:val="both"/>
        <w:rPr>
          <w:rFonts w:ascii="Times New Roman" w:hAnsi="Times New Roman"/>
          <w:sz w:val="24"/>
          <w:szCs w:val="24"/>
        </w:rPr>
      </w:pPr>
      <w:r w:rsidRPr="005C2A15">
        <w:rPr>
          <w:rFonts w:ascii="Times New Roman" w:hAnsi="Times New Roman"/>
          <w:sz w:val="24"/>
          <w:szCs w:val="24"/>
        </w:rPr>
        <w:t>2. Гимн – это…</w:t>
      </w:r>
    </w:p>
    <w:p w:rsidR="002F365B" w:rsidRPr="005C2A15" w:rsidRDefault="002F365B" w:rsidP="002F365B">
      <w:pPr>
        <w:spacing w:after="0" w:line="360" w:lineRule="auto"/>
        <w:jc w:val="both"/>
        <w:rPr>
          <w:rFonts w:ascii="Times New Roman" w:hAnsi="Times New Roman"/>
          <w:sz w:val="24"/>
          <w:szCs w:val="24"/>
        </w:rPr>
      </w:pPr>
      <w:r w:rsidRPr="005C2A15">
        <w:rPr>
          <w:rFonts w:ascii="Times New Roman" w:hAnsi="Times New Roman"/>
          <w:sz w:val="24"/>
          <w:szCs w:val="24"/>
        </w:rPr>
        <w:tab/>
        <w:t>а) торжественная мелодия для исполнения симфонического оркестра;</w:t>
      </w:r>
    </w:p>
    <w:p w:rsidR="002F365B" w:rsidRPr="005C2A15" w:rsidRDefault="002F365B" w:rsidP="002F365B">
      <w:pPr>
        <w:spacing w:after="0" w:line="360" w:lineRule="auto"/>
        <w:jc w:val="both"/>
        <w:rPr>
          <w:rFonts w:ascii="Times New Roman" w:hAnsi="Times New Roman"/>
          <w:sz w:val="24"/>
          <w:szCs w:val="24"/>
        </w:rPr>
      </w:pPr>
      <w:r w:rsidRPr="005C2A15">
        <w:rPr>
          <w:rFonts w:ascii="Times New Roman" w:hAnsi="Times New Roman"/>
          <w:sz w:val="24"/>
          <w:szCs w:val="24"/>
        </w:rPr>
        <w:tab/>
        <w:t>б) торжественная песня для коллективного прослушивания;</w:t>
      </w:r>
    </w:p>
    <w:p w:rsidR="002F365B" w:rsidRPr="005C2A15" w:rsidRDefault="002F365B" w:rsidP="002F365B">
      <w:pPr>
        <w:spacing w:after="0" w:line="360" w:lineRule="auto"/>
        <w:jc w:val="both"/>
        <w:rPr>
          <w:rFonts w:ascii="Times New Roman" w:hAnsi="Times New Roman"/>
          <w:sz w:val="24"/>
          <w:szCs w:val="24"/>
        </w:rPr>
      </w:pPr>
      <w:r w:rsidRPr="005C2A15">
        <w:rPr>
          <w:rFonts w:ascii="Times New Roman" w:hAnsi="Times New Roman"/>
          <w:sz w:val="24"/>
          <w:szCs w:val="24"/>
        </w:rPr>
        <w:tab/>
        <w:t>в) торжественная песня или мелодия, исполняемая в особых, торжественных случаях, подчеркивающая любовь к Родине, гордость за нее.</w:t>
      </w:r>
    </w:p>
    <w:p w:rsidR="002F365B" w:rsidRPr="005C2A15" w:rsidRDefault="002F365B" w:rsidP="002F365B">
      <w:pPr>
        <w:spacing w:after="0" w:line="360" w:lineRule="auto"/>
        <w:jc w:val="both"/>
        <w:rPr>
          <w:rFonts w:ascii="Times New Roman" w:hAnsi="Times New Roman"/>
          <w:sz w:val="24"/>
          <w:szCs w:val="24"/>
        </w:rPr>
      </w:pPr>
      <w:r w:rsidRPr="005C2A15">
        <w:rPr>
          <w:rFonts w:ascii="Times New Roman" w:hAnsi="Times New Roman"/>
          <w:sz w:val="24"/>
          <w:szCs w:val="24"/>
        </w:rPr>
        <w:t>3. На Государственном Гербе Российской Федерации изображен …</w:t>
      </w:r>
    </w:p>
    <w:p w:rsidR="002F365B" w:rsidRPr="005C2A15" w:rsidRDefault="002F365B" w:rsidP="002F365B">
      <w:pPr>
        <w:spacing w:after="0" w:line="360" w:lineRule="auto"/>
        <w:jc w:val="both"/>
        <w:rPr>
          <w:rFonts w:ascii="Times New Roman" w:hAnsi="Times New Roman"/>
          <w:sz w:val="24"/>
          <w:szCs w:val="24"/>
        </w:rPr>
      </w:pPr>
      <w:r w:rsidRPr="005C2A15">
        <w:rPr>
          <w:rFonts w:ascii="Times New Roman" w:hAnsi="Times New Roman"/>
          <w:sz w:val="24"/>
          <w:szCs w:val="24"/>
        </w:rPr>
        <w:tab/>
        <w:t>а) золотой двуглавый орел;</w:t>
      </w:r>
    </w:p>
    <w:p w:rsidR="002F365B" w:rsidRPr="005C2A15" w:rsidRDefault="002F365B" w:rsidP="002F365B">
      <w:pPr>
        <w:spacing w:after="0" w:line="360" w:lineRule="auto"/>
        <w:jc w:val="both"/>
        <w:rPr>
          <w:rFonts w:ascii="Times New Roman" w:hAnsi="Times New Roman"/>
          <w:sz w:val="24"/>
          <w:szCs w:val="24"/>
        </w:rPr>
      </w:pPr>
      <w:r w:rsidRPr="005C2A15">
        <w:rPr>
          <w:rFonts w:ascii="Times New Roman" w:hAnsi="Times New Roman"/>
          <w:sz w:val="24"/>
          <w:szCs w:val="24"/>
        </w:rPr>
        <w:tab/>
        <w:t>б) Святой Георгий Победоносец;</w:t>
      </w:r>
    </w:p>
    <w:p w:rsidR="005A711D" w:rsidRDefault="002F365B" w:rsidP="002F365B">
      <w:pPr>
        <w:spacing w:after="0" w:line="360" w:lineRule="auto"/>
        <w:jc w:val="both"/>
        <w:rPr>
          <w:rFonts w:ascii="Times New Roman" w:hAnsi="Times New Roman"/>
          <w:sz w:val="24"/>
          <w:szCs w:val="24"/>
        </w:rPr>
      </w:pPr>
      <w:r w:rsidRPr="005C2A15">
        <w:rPr>
          <w:rFonts w:ascii="Times New Roman" w:hAnsi="Times New Roman"/>
          <w:sz w:val="24"/>
          <w:szCs w:val="24"/>
        </w:rPr>
        <w:tab/>
        <w:t>в) Святой Георгий Победоносец с к</w:t>
      </w:r>
      <w:r w:rsidR="005A711D">
        <w:rPr>
          <w:rFonts w:ascii="Times New Roman" w:hAnsi="Times New Roman"/>
          <w:sz w:val="24"/>
          <w:szCs w:val="24"/>
        </w:rPr>
        <w:t>опьем, победивший черного змея.</w:t>
      </w:r>
    </w:p>
    <w:p w:rsidR="002F365B" w:rsidRPr="005C2A15" w:rsidRDefault="002F365B" w:rsidP="002F365B">
      <w:pPr>
        <w:spacing w:after="0" w:line="360" w:lineRule="auto"/>
        <w:jc w:val="both"/>
        <w:rPr>
          <w:rFonts w:ascii="Times New Roman" w:hAnsi="Times New Roman"/>
          <w:sz w:val="24"/>
          <w:szCs w:val="24"/>
        </w:rPr>
      </w:pPr>
      <w:r w:rsidRPr="005C2A15">
        <w:rPr>
          <w:rFonts w:ascii="Times New Roman" w:hAnsi="Times New Roman"/>
          <w:sz w:val="24"/>
          <w:szCs w:val="24"/>
        </w:rPr>
        <w:t>4. Родина – это…</w:t>
      </w:r>
    </w:p>
    <w:p w:rsidR="002F365B" w:rsidRPr="005C2A15" w:rsidRDefault="002F365B" w:rsidP="002F365B">
      <w:pPr>
        <w:spacing w:after="0" w:line="360" w:lineRule="auto"/>
        <w:jc w:val="both"/>
        <w:rPr>
          <w:rFonts w:ascii="Times New Roman" w:hAnsi="Times New Roman"/>
          <w:sz w:val="24"/>
          <w:szCs w:val="24"/>
        </w:rPr>
      </w:pPr>
      <w:r w:rsidRPr="005C2A15">
        <w:rPr>
          <w:rFonts w:ascii="Times New Roman" w:hAnsi="Times New Roman"/>
          <w:sz w:val="24"/>
          <w:szCs w:val="24"/>
        </w:rPr>
        <w:tab/>
        <w:t>а) место, где человек живет сейчас;</w:t>
      </w:r>
    </w:p>
    <w:p w:rsidR="002F365B" w:rsidRPr="005C2A15" w:rsidRDefault="002F365B" w:rsidP="002F365B">
      <w:pPr>
        <w:spacing w:after="0" w:line="360" w:lineRule="auto"/>
        <w:jc w:val="both"/>
        <w:rPr>
          <w:rFonts w:ascii="Times New Roman" w:hAnsi="Times New Roman"/>
          <w:sz w:val="24"/>
          <w:szCs w:val="24"/>
        </w:rPr>
      </w:pPr>
      <w:r w:rsidRPr="005C2A15">
        <w:rPr>
          <w:rFonts w:ascii="Times New Roman" w:hAnsi="Times New Roman"/>
          <w:sz w:val="24"/>
          <w:szCs w:val="24"/>
        </w:rPr>
        <w:tab/>
        <w:t>б) место, где человек родился и провел свое детство;</w:t>
      </w:r>
    </w:p>
    <w:p w:rsidR="002F365B" w:rsidRPr="005C2A15" w:rsidRDefault="002F365B" w:rsidP="002F365B">
      <w:pPr>
        <w:spacing w:after="0" w:line="360" w:lineRule="auto"/>
        <w:jc w:val="both"/>
        <w:rPr>
          <w:rFonts w:ascii="Times New Roman" w:hAnsi="Times New Roman"/>
          <w:sz w:val="24"/>
          <w:szCs w:val="24"/>
        </w:rPr>
      </w:pPr>
      <w:r w:rsidRPr="005C2A15">
        <w:rPr>
          <w:rFonts w:ascii="Times New Roman" w:hAnsi="Times New Roman"/>
          <w:sz w:val="24"/>
          <w:szCs w:val="24"/>
        </w:rPr>
        <w:tab/>
        <w:t>в) Отечество, родная сторона.</w:t>
      </w:r>
    </w:p>
    <w:p w:rsidR="002F365B" w:rsidRPr="005C2A15" w:rsidRDefault="002F365B" w:rsidP="002F365B">
      <w:pPr>
        <w:spacing w:after="0" w:line="360" w:lineRule="auto"/>
        <w:jc w:val="both"/>
        <w:rPr>
          <w:rFonts w:ascii="Times New Roman" w:hAnsi="Times New Roman"/>
          <w:sz w:val="24"/>
          <w:szCs w:val="24"/>
        </w:rPr>
      </w:pPr>
      <w:r w:rsidRPr="005C2A15">
        <w:rPr>
          <w:rFonts w:ascii="Times New Roman" w:hAnsi="Times New Roman"/>
          <w:sz w:val="24"/>
          <w:szCs w:val="24"/>
        </w:rPr>
        <w:t xml:space="preserve">5. Конституция – это основной закон государства, определяющий … </w:t>
      </w:r>
      <w:r w:rsidRPr="005C2A15">
        <w:rPr>
          <w:rFonts w:ascii="Times New Roman" w:hAnsi="Times New Roman"/>
          <w:sz w:val="24"/>
          <w:szCs w:val="24"/>
        </w:rPr>
        <w:tab/>
      </w:r>
    </w:p>
    <w:p w:rsidR="002F365B" w:rsidRPr="005C2A15" w:rsidRDefault="002F365B" w:rsidP="002F365B">
      <w:pPr>
        <w:spacing w:after="0" w:line="360" w:lineRule="auto"/>
        <w:jc w:val="both"/>
        <w:rPr>
          <w:rFonts w:ascii="Times New Roman" w:hAnsi="Times New Roman"/>
          <w:sz w:val="24"/>
          <w:szCs w:val="24"/>
        </w:rPr>
      </w:pPr>
      <w:r w:rsidRPr="005C2A15">
        <w:rPr>
          <w:rFonts w:ascii="Times New Roman" w:hAnsi="Times New Roman"/>
          <w:sz w:val="24"/>
          <w:szCs w:val="24"/>
        </w:rPr>
        <w:tab/>
        <w:t xml:space="preserve">а) общественное и государственное устройство; </w:t>
      </w:r>
    </w:p>
    <w:p w:rsidR="002F365B" w:rsidRPr="005C2A15" w:rsidRDefault="002F365B" w:rsidP="002F365B">
      <w:pPr>
        <w:spacing w:after="0" w:line="360" w:lineRule="auto"/>
        <w:jc w:val="both"/>
        <w:rPr>
          <w:rFonts w:ascii="Times New Roman" w:hAnsi="Times New Roman"/>
          <w:sz w:val="24"/>
          <w:szCs w:val="24"/>
        </w:rPr>
      </w:pPr>
      <w:r w:rsidRPr="005C2A15">
        <w:rPr>
          <w:rFonts w:ascii="Times New Roman" w:hAnsi="Times New Roman"/>
          <w:sz w:val="24"/>
          <w:szCs w:val="24"/>
        </w:rPr>
        <w:tab/>
        <w:t>б) основные права и обязанности граждан;</w:t>
      </w:r>
    </w:p>
    <w:p w:rsidR="002F365B" w:rsidRPr="005C2A15" w:rsidRDefault="002F365B" w:rsidP="002F365B">
      <w:pPr>
        <w:spacing w:after="0" w:line="360" w:lineRule="auto"/>
        <w:jc w:val="both"/>
        <w:rPr>
          <w:rFonts w:ascii="Times New Roman" w:hAnsi="Times New Roman"/>
          <w:sz w:val="24"/>
          <w:szCs w:val="24"/>
        </w:rPr>
      </w:pPr>
      <w:r w:rsidRPr="005C2A15">
        <w:rPr>
          <w:rFonts w:ascii="Times New Roman" w:hAnsi="Times New Roman"/>
          <w:sz w:val="24"/>
          <w:szCs w:val="24"/>
        </w:rPr>
        <w:tab/>
        <w:t>в) права граждан</w:t>
      </w:r>
    </w:p>
    <w:p w:rsidR="0038016E" w:rsidRPr="005C2A15" w:rsidRDefault="0038016E" w:rsidP="00AF5BDE">
      <w:pPr>
        <w:spacing w:after="0" w:line="360" w:lineRule="auto"/>
        <w:jc w:val="both"/>
        <w:rPr>
          <w:rFonts w:ascii="Times New Roman" w:hAnsi="Times New Roman"/>
          <w:sz w:val="24"/>
          <w:szCs w:val="24"/>
        </w:rPr>
        <w:sectPr w:rsidR="0038016E" w:rsidRPr="005C2A15" w:rsidSect="00BD55B7">
          <w:pgSz w:w="11906" w:h="16838"/>
          <w:pgMar w:top="1134" w:right="850" w:bottom="1134" w:left="1701" w:header="708" w:footer="708" w:gutter="0"/>
          <w:cols w:space="708"/>
          <w:docGrid w:linePitch="360"/>
        </w:sectPr>
      </w:pPr>
    </w:p>
    <w:p w:rsidR="00D02543" w:rsidRPr="005C2A15" w:rsidRDefault="00627B02" w:rsidP="00627B02">
      <w:pPr>
        <w:spacing w:after="0" w:line="240" w:lineRule="auto"/>
        <w:jc w:val="center"/>
        <w:rPr>
          <w:rFonts w:ascii="Times New Roman" w:hAnsi="Times New Roman"/>
          <w:b/>
          <w:sz w:val="24"/>
          <w:szCs w:val="24"/>
        </w:rPr>
      </w:pPr>
      <w:r w:rsidRPr="005C2A15">
        <w:rPr>
          <w:rFonts w:ascii="Times New Roman" w:hAnsi="Times New Roman"/>
          <w:b/>
          <w:sz w:val="24"/>
          <w:szCs w:val="24"/>
        </w:rPr>
        <w:lastRenderedPageBreak/>
        <w:t>2.4</w:t>
      </w:r>
      <w:r w:rsidR="00F33799" w:rsidRPr="005C2A15">
        <w:rPr>
          <w:rFonts w:ascii="Times New Roman" w:hAnsi="Times New Roman"/>
          <w:b/>
          <w:sz w:val="24"/>
          <w:szCs w:val="24"/>
        </w:rPr>
        <w:t>.</w:t>
      </w:r>
      <w:r w:rsidR="00D02543" w:rsidRPr="005C2A15">
        <w:rPr>
          <w:rFonts w:ascii="Times New Roman" w:hAnsi="Times New Roman"/>
          <w:b/>
          <w:sz w:val="24"/>
          <w:szCs w:val="24"/>
        </w:rPr>
        <w:t>Программа формирования экологической культуры,  здорового и безопасного  образа жизни</w:t>
      </w:r>
    </w:p>
    <w:p w:rsidR="00D02543" w:rsidRPr="005C2A15" w:rsidRDefault="00D02543" w:rsidP="00627B02">
      <w:pPr>
        <w:spacing w:after="0" w:line="240" w:lineRule="auto"/>
        <w:jc w:val="center"/>
        <w:rPr>
          <w:rFonts w:ascii="Times New Roman" w:hAnsi="Times New Roman"/>
          <w:b/>
          <w:sz w:val="24"/>
          <w:szCs w:val="24"/>
        </w:rPr>
      </w:pPr>
      <w:r w:rsidRPr="005C2A15">
        <w:rPr>
          <w:rFonts w:ascii="Times New Roman" w:hAnsi="Times New Roman"/>
          <w:b/>
          <w:sz w:val="24"/>
          <w:szCs w:val="24"/>
        </w:rPr>
        <w:t>Пояснительная записка</w:t>
      </w: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Программа формирования экологической культуры,  здорового и безопасного образа жизни обучающихся — это комплексная программа формирования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их знаний, установок, личностных ориентиров и норм поведения,  обеспечивающих сохранение и укрепление физического и психологического здоровья как одно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Программа формирования экологической культуры,  здорового и безопасного образа жизни на ступени начального общего образования разработана с учётом факторов, оказывающих существенное влияние на состояние здоровья детей:</w:t>
      </w:r>
    </w:p>
    <w:p w:rsidR="00D02543" w:rsidRPr="005C2A15" w:rsidRDefault="00D02543" w:rsidP="00B60E06">
      <w:pPr>
        <w:pStyle w:val="af"/>
        <w:numPr>
          <w:ilvl w:val="0"/>
          <w:numId w:val="35"/>
        </w:numPr>
        <w:jc w:val="both"/>
        <w:rPr>
          <w:sz w:val="24"/>
          <w:szCs w:val="24"/>
        </w:rPr>
      </w:pPr>
      <w:r w:rsidRPr="005C2A15">
        <w:rPr>
          <w:sz w:val="24"/>
          <w:szCs w:val="24"/>
        </w:rPr>
        <w:t>неблагоприятные социальные, экономические и экологические условия;</w:t>
      </w:r>
    </w:p>
    <w:p w:rsidR="00D02543" w:rsidRPr="005C2A15" w:rsidRDefault="00D02543" w:rsidP="00B60E06">
      <w:pPr>
        <w:pStyle w:val="af"/>
        <w:numPr>
          <w:ilvl w:val="0"/>
          <w:numId w:val="35"/>
        </w:numPr>
        <w:jc w:val="both"/>
        <w:rPr>
          <w:sz w:val="24"/>
          <w:szCs w:val="24"/>
        </w:rPr>
      </w:pPr>
      <w:r w:rsidRPr="005C2A15">
        <w:rPr>
          <w:sz w:val="24"/>
          <w:szCs w:val="24"/>
        </w:rPr>
        <w:t>факторы риска, имеющие место в школе, которые приводят к ухудшению здоровья детей и подростков от первого к последнему году обучения;</w:t>
      </w:r>
    </w:p>
    <w:p w:rsidR="00D02543" w:rsidRPr="005C2A15" w:rsidRDefault="00D02543" w:rsidP="00B60E06">
      <w:pPr>
        <w:pStyle w:val="af"/>
        <w:numPr>
          <w:ilvl w:val="0"/>
          <w:numId w:val="35"/>
        </w:numPr>
        <w:jc w:val="both"/>
        <w:rPr>
          <w:sz w:val="24"/>
          <w:szCs w:val="24"/>
        </w:rPr>
      </w:pPr>
      <w:r w:rsidRPr="005C2A15">
        <w:rPr>
          <w:sz w:val="24"/>
          <w:szCs w:val="24"/>
        </w:rPr>
        <w:t>активно формируемые в младшем школьном возрасте комплексы знаний, установок, правил поведения, привычек.</w:t>
      </w: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 xml:space="preserve">Особенности отношения обучающихся младшего школьного возраста к своему здоровью: </w:t>
      </w:r>
    </w:p>
    <w:p w:rsidR="00D02543" w:rsidRPr="005C2A15" w:rsidRDefault="00D02543" w:rsidP="00B60E06">
      <w:pPr>
        <w:pStyle w:val="af"/>
        <w:numPr>
          <w:ilvl w:val="0"/>
          <w:numId w:val="36"/>
        </w:numPr>
        <w:jc w:val="both"/>
        <w:rPr>
          <w:sz w:val="24"/>
          <w:szCs w:val="24"/>
        </w:rPr>
      </w:pPr>
      <w:r w:rsidRPr="005C2A15">
        <w:rPr>
          <w:sz w:val="24"/>
          <w:szCs w:val="24"/>
        </w:rPr>
        <w:t>отсутствие у детей опыта «нездоровья» (за исключением детей с серьёзными хроническими заболеваниями);</w:t>
      </w:r>
    </w:p>
    <w:p w:rsidR="00D02543" w:rsidRPr="005C2A15" w:rsidRDefault="00D02543" w:rsidP="00B60E06">
      <w:pPr>
        <w:pStyle w:val="af"/>
        <w:numPr>
          <w:ilvl w:val="0"/>
          <w:numId w:val="36"/>
        </w:numPr>
        <w:jc w:val="both"/>
        <w:rPr>
          <w:sz w:val="24"/>
          <w:szCs w:val="24"/>
        </w:rPr>
      </w:pPr>
      <w:r w:rsidRPr="005C2A15">
        <w:rPr>
          <w:sz w:val="24"/>
          <w:szCs w:val="24"/>
        </w:rPr>
        <w:t>восприятие ребёнком состояния болезни, главным образом, как ограничения свободы (необходимость лежать в постели, болезненные уколы);</w:t>
      </w:r>
    </w:p>
    <w:p w:rsidR="00D02543" w:rsidRPr="005C2A15" w:rsidRDefault="00D02543" w:rsidP="00B60E06">
      <w:pPr>
        <w:pStyle w:val="af"/>
        <w:numPr>
          <w:ilvl w:val="0"/>
          <w:numId w:val="36"/>
        </w:numPr>
        <w:jc w:val="both"/>
        <w:rPr>
          <w:sz w:val="24"/>
          <w:szCs w:val="24"/>
        </w:rPr>
      </w:pPr>
      <w:r w:rsidRPr="005C2A15">
        <w:rPr>
          <w:sz w:val="24"/>
          <w:szCs w:val="24"/>
        </w:rPr>
        <w:t>неспособность прогнозировать последствия своего отношения к здоровью;</w:t>
      </w:r>
    </w:p>
    <w:p w:rsidR="00D02543" w:rsidRPr="005C2A15" w:rsidRDefault="00D02543" w:rsidP="00B60E06">
      <w:pPr>
        <w:pStyle w:val="af"/>
        <w:numPr>
          <w:ilvl w:val="0"/>
          <w:numId w:val="36"/>
        </w:numPr>
        <w:jc w:val="both"/>
        <w:rPr>
          <w:sz w:val="24"/>
          <w:szCs w:val="24"/>
        </w:rPr>
      </w:pPr>
      <w:r w:rsidRPr="005C2A15">
        <w:rPr>
          <w:sz w:val="24"/>
          <w:szCs w:val="24"/>
        </w:rPr>
        <w:t>невосприятие  ребёнком деятельности, связанной с укреплением здоровья.</w:t>
      </w: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Наиболее эффективным путём формирования экологической культуры,  здорового и безопасного образа жизни является самостоятельная работа, способствующая активной и успешной социализации ребёнка,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школе.</w:t>
      </w: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При выборе стратегии воспитания культуры здоровья в младшем школьном возрасте необходимо учитывать психологические и психофизиологические характеристики возраста. Формирование культуры здорового и безопасного образа жизни — необходимый и обязательный компонент здоровьесберегающей работы школы, требующий соответствующей организации всей жизни школы,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 -  оздоровительной работы, рационального питания.</w:t>
      </w: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Одним из компонентов формирования экологической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w:t>
      </w:r>
    </w:p>
    <w:p w:rsidR="00D02543" w:rsidRPr="005C2A15" w:rsidRDefault="00D02543" w:rsidP="00627B02">
      <w:pPr>
        <w:spacing w:after="0" w:line="240" w:lineRule="auto"/>
        <w:jc w:val="both"/>
        <w:rPr>
          <w:rFonts w:ascii="Times New Roman" w:hAnsi="Times New Roman"/>
          <w:b/>
          <w:sz w:val="24"/>
          <w:szCs w:val="24"/>
        </w:rPr>
      </w:pPr>
      <w:r w:rsidRPr="005C2A15">
        <w:rPr>
          <w:rFonts w:ascii="Times New Roman" w:hAnsi="Times New Roman"/>
          <w:b/>
          <w:sz w:val="24"/>
          <w:szCs w:val="24"/>
        </w:rPr>
        <w:t>Цель программы:</w:t>
      </w: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знаний, установок, личностных ориентиров и норм поведения, направленных на укрепление физического, психологического, социального здоровья.</w:t>
      </w:r>
    </w:p>
    <w:p w:rsidR="00D02543" w:rsidRPr="005C2A15" w:rsidRDefault="00D02543" w:rsidP="00627B02">
      <w:pPr>
        <w:spacing w:after="0" w:line="240" w:lineRule="auto"/>
        <w:jc w:val="both"/>
        <w:rPr>
          <w:rFonts w:ascii="Times New Roman" w:hAnsi="Times New Roman"/>
          <w:b/>
          <w:sz w:val="24"/>
          <w:szCs w:val="24"/>
        </w:rPr>
      </w:pPr>
      <w:r w:rsidRPr="005C2A15">
        <w:rPr>
          <w:rFonts w:ascii="Times New Roman" w:hAnsi="Times New Roman"/>
          <w:b/>
          <w:sz w:val="24"/>
          <w:szCs w:val="24"/>
        </w:rPr>
        <w:t>Задачи программы:</w:t>
      </w:r>
    </w:p>
    <w:p w:rsidR="00D02543" w:rsidRPr="005C2A15" w:rsidRDefault="00D02543" w:rsidP="00B60E06">
      <w:pPr>
        <w:numPr>
          <w:ilvl w:val="0"/>
          <w:numId w:val="37"/>
        </w:numPr>
        <w:spacing w:after="0" w:line="240" w:lineRule="auto"/>
        <w:ind w:left="720" w:hanging="360"/>
        <w:jc w:val="both"/>
        <w:rPr>
          <w:rFonts w:ascii="Times New Roman" w:hAnsi="Times New Roman"/>
          <w:sz w:val="24"/>
          <w:szCs w:val="24"/>
        </w:rPr>
      </w:pPr>
      <w:r w:rsidRPr="005C2A15">
        <w:rPr>
          <w:rFonts w:ascii="Times New Roman" w:hAnsi="Times New Roman"/>
          <w:sz w:val="24"/>
          <w:szCs w:val="24"/>
        </w:rPr>
        <w:t>сформировать потребность бережного отношения к природе</w:t>
      </w:r>
    </w:p>
    <w:p w:rsidR="00D02543" w:rsidRPr="005C2A15" w:rsidRDefault="00D02543" w:rsidP="00B60E06">
      <w:pPr>
        <w:numPr>
          <w:ilvl w:val="0"/>
          <w:numId w:val="37"/>
        </w:numPr>
        <w:spacing w:after="0" w:line="240" w:lineRule="auto"/>
        <w:ind w:left="720" w:hanging="360"/>
        <w:jc w:val="both"/>
        <w:rPr>
          <w:rFonts w:ascii="Times New Roman" w:hAnsi="Times New Roman"/>
          <w:sz w:val="24"/>
          <w:szCs w:val="24"/>
        </w:rPr>
      </w:pPr>
      <w:r w:rsidRPr="005C2A15">
        <w:rPr>
          <w:rFonts w:ascii="Times New Roman" w:hAnsi="Times New Roman"/>
          <w:sz w:val="24"/>
          <w:szCs w:val="24"/>
        </w:rPr>
        <w:t xml:space="preserve"> 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D02543" w:rsidRPr="005C2A15" w:rsidRDefault="00D02543" w:rsidP="00B60E06">
      <w:pPr>
        <w:numPr>
          <w:ilvl w:val="0"/>
          <w:numId w:val="37"/>
        </w:numPr>
        <w:spacing w:after="0" w:line="240" w:lineRule="auto"/>
        <w:ind w:left="720" w:hanging="360"/>
        <w:jc w:val="both"/>
        <w:rPr>
          <w:rFonts w:ascii="Times New Roman" w:hAnsi="Times New Roman"/>
          <w:sz w:val="24"/>
          <w:szCs w:val="24"/>
        </w:rPr>
      </w:pPr>
      <w:r w:rsidRPr="005C2A15">
        <w:rPr>
          <w:rFonts w:ascii="Times New Roman" w:hAnsi="Times New Roman"/>
          <w:sz w:val="24"/>
          <w:szCs w:val="24"/>
        </w:rPr>
        <w:t>сформировать умения безопасного поведения в окружающей среде и простейшие умения поведения в экстремальных (чрезвычайных) ситуациях</w:t>
      </w:r>
    </w:p>
    <w:p w:rsidR="00D02543" w:rsidRPr="005C2A15" w:rsidRDefault="00D02543" w:rsidP="00B60E06">
      <w:pPr>
        <w:numPr>
          <w:ilvl w:val="0"/>
          <w:numId w:val="37"/>
        </w:numPr>
        <w:spacing w:after="0" w:line="240" w:lineRule="auto"/>
        <w:ind w:left="720" w:hanging="360"/>
        <w:jc w:val="both"/>
        <w:rPr>
          <w:rFonts w:ascii="Times New Roman" w:hAnsi="Times New Roman"/>
          <w:sz w:val="24"/>
          <w:szCs w:val="24"/>
        </w:rPr>
      </w:pPr>
      <w:r w:rsidRPr="005C2A15">
        <w:rPr>
          <w:rFonts w:ascii="Times New Roman" w:hAnsi="Times New Roman"/>
          <w:sz w:val="24"/>
          <w:szCs w:val="24"/>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w:t>
      </w:r>
      <w:r w:rsidRPr="005C2A15">
        <w:rPr>
          <w:rFonts w:ascii="Times New Roman" w:hAnsi="Times New Roman"/>
          <w:sz w:val="24"/>
          <w:szCs w:val="24"/>
        </w:rPr>
        <w:lastRenderedPageBreak/>
        <w:t>заболевания, переутомления и т. п.), о существовании и причинах  возникновения зависимостей от табака, алкоголя, наркотиков  и других психотропных веществ, их пагубном влиянии на здоровье</w:t>
      </w:r>
    </w:p>
    <w:p w:rsidR="00D02543" w:rsidRPr="005C2A15" w:rsidRDefault="00D02543" w:rsidP="00B60E06">
      <w:pPr>
        <w:numPr>
          <w:ilvl w:val="0"/>
          <w:numId w:val="37"/>
        </w:numPr>
        <w:spacing w:after="0" w:line="240" w:lineRule="auto"/>
        <w:ind w:left="720" w:hanging="360"/>
        <w:jc w:val="both"/>
        <w:rPr>
          <w:rFonts w:ascii="Times New Roman" w:hAnsi="Times New Roman"/>
          <w:sz w:val="24"/>
          <w:szCs w:val="24"/>
        </w:rPr>
      </w:pPr>
      <w:r w:rsidRPr="005C2A15">
        <w:rPr>
          <w:rFonts w:ascii="Times New Roman" w:hAnsi="Times New Roman"/>
          <w:sz w:val="24"/>
          <w:szCs w:val="24"/>
        </w:rPr>
        <w:t xml:space="preserve">сформировать представление об основных компонентах культуры здоровья и здорового образа жизни: </w:t>
      </w:r>
    </w:p>
    <w:p w:rsidR="00D02543" w:rsidRPr="005C2A15" w:rsidRDefault="00D02543" w:rsidP="00B60E06">
      <w:pPr>
        <w:numPr>
          <w:ilvl w:val="0"/>
          <w:numId w:val="38"/>
        </w:numPr>
        <w:spacing w:after="0" w:line="240" w:lineRule="auto"/>
        <w:ind w:left="720" w:hanging="360"/>
        <w:jc w:val="both"/>
        <w:rPr>
          <w:rFonts w:ascii="Times New Roman" w:hAnsi="Times New Roman"/>
          <w:sz w:val="24"/>
          <w:szCs w:val="24"/>
        </w:rPr>
      </w:pPr>
      <w:r w:rsidRPr="005C2A15">
        <w:rPr>
          <w:rFonts w:ascii="Times New Roman" w:hAnsi="Times New Roman"/>
          <w:sz w:val="24"/>
          <w:szCs w:val="24"/>
        </w:rPr>
        <w:t xml:space="preserve">  правилах личной гигиены;</w:t>
      </w:r>
    </w:p>
    <w:p w:rsidR="00D02543" w:rsidRPr="005C2A15" w:rsidRDefault="00D02543" w:rsidP="00B60E06">
      <w:pPr>
        <w:numPr>
          <w:ilvl w:val="0"/>
          <w:numId w:val="38"/>
        </w:numPr>
        <w:spacing w:after="0" w:line="240" w:lineRule="auto"/>
        <w:ind w:left="720" w:hanging="360"/>
        <w:jc w:val="both"/>
        <w:rPr>
          <w:rFonts w:ascii="Times New Roman" w:hAnsi="Times New Roman"/>
          <w:sz w:val="24"/>
          <w:szCs w:val="24"/>
        </w:rPr>
      </w:pPr>
      <w:r w:rsidRPr="005C2A15">
        <w:rPr>
          <w:rFonts w:ascii="Times New Roman" w:hAnsi="Times New Roman"/>
          <w:sz w:val="24"/>
          <w:szCs w:val="24"/>
        </w:rPr>
        <w:t xml:space="preserve"> правильном (здоровом) питании;</w:t>
      </w:r>
    </w:p>
    <w:p w:rsidR="00D02543" w:rsidRPr="005C2A15" w:rsidRDefault="00D02543" w:rsidP="00B60E06">
      <w:pPr>
        <w:numPr>
          <w:ilvl w:val="0"/>
          <w:numId w:val="38"/>
        </w:numPr>
        <w:spacing w:after="0" w:line="240" w:lineRule="auto"/>
        <w:ind w:left="720" w:hanging="360"/>
        <w:jc w:val="both"/>
        <w:rPr>
          <w:rFonts w:ascii="Times New Roman" w:hAnsi="Times New Roman"/>
          <w:sz w:val="24"/>
          <w:szCs w:val="24"/>
        </w:rPr>
      </w:pPr>
      <w:r w:rsidRPr="005C2A15">
        <w:rPr>
          <w:rFonts w:ascii="Times New Roman" w:hAnsi="Times New Roman"/>
          <w:sz w:val="24"/>
          <w:szCs w:val="24"/>
        </w:rPr>
        <w:t xml:space="preserve"> рациональной организации режима дня, учёбы и отдыха, двигательной активности;</w:t>
      </w:r>
    </w:p>
    <w:p w:rsidR="00D02543" w:rsidRPr="005C2A15" w:rsidRDefault="00D02543" w:rsidP="00B60E06">
      <w:pPr>
        <w:numPr>
          <w:ilvl w:val="0"/>
          <w:numId w:val="38"/>
        </w:numPr>
        <w:spacing w:after="0" w:line="240" w:lineRule="auto"/>
        <w:ind w:left="720" w:hanging="360"/>
        <w:jc w:val="both"/>
        <w:rPr>
          <w:rFonts w:ascii="Times New Roman" w:hAnsi="Times New Roman"/>
          <w:sz w:val="24"/>
          <w:szCs w:val="24"/>
        </w:rPr>
      </w:pPr>
      <w:r w:rsidRPr="005C2A15">
        <w:rPr>
          <w:rFonts w:ascii="Times New Roman" w:hAnsi="Times New Roman"/>
          <w:sz w:val="24"/>
          <w:szCs w:val="24"/>
        </w:rPr>
        <w:t xml:space="preserve"> элементарных навыках эмоциональной разгрузки  (релаксации);</w:t>
      </w:r>
    </w:p>
    <w:p w:rsidR="00D02543" w:rsidRPr="005C2A15" w:rsidRDefault="00D02543" w:rsidP="00B60E06">
      <w:pPr>
        <w:numPr>
          <w:ilvl w:val="0"/>
          <w:numId w:val="38"/>
        </w:numPr>
        <w:spacing w:after="0" w:line="240" w:lineRule="auto"/>
        <w:ind w:left="720" w:hanging="360"/>
        <w:jc w:val="both"/>
        <w:rPr>
          <w:rFonts w:ascii="Times New Roman" w:hAnsi="Times New Roman"/>
          <w:sz w:val="24"/>
          <w:szCs w:val="24"/>
        </w:rPr>
      </w:pPr>
      <w:r w:rsidRPr="005C2A15">
        <w:rPr>
          <w:rFonts w:ascii="Times New Roman" w:hAnsi="Times New Roman"/>
          <w:sz w:val="24"/>
          <w:szCs w:val="24"/>
        </w:rPr>
        <w:t xml:space="preserve"> навыках позитивного коммуникативного общения;</w:t>
      </w:r>
    </w:p>
    <w:p w:rsidR="00D02543" w:rsidRPr="005C2A15" w:rsidRDefault="00D02543" w:rsidP="00B60E06">
      <w:pPr>
        <w:numPr>
          <w:ilvl w:val="0"/>
          <w:numId w:val="38"/>
        </w:numPr>
        <w:spacing w:after="0" w:line="240" w:lineRule="auto"/>
        <w:ind w:left="720" w:hanging="360"/>
        <w:jc w:val="both"/>
        <w:rPr>
          <w:rFonts w:ascii="Times New Roman" w:hAnsi="Times New Roman"/>
          <w:sz w:val="24"/>
          <w:szCs w:val="24"/>
        </w:rPr>
      </w:pPr>
      <w:r w:rsidRPr="005C2A15">
        <w:rPr>
          <w:rFonts w:ascii="Times New Roman" w:hAnsi="Times New Roman"/>
          <w:sz w:val="24"/>
          <w:szCs w:val="24"/>
        </w:rPr>
        <w:t>научить детей делать осознанный выбор поступков, поведения, позволяющих сохранять и укреплять здоровье;</w:t>
      </w:r>
    </w:p>
    <w:p w:rsidR="00D02543" w:rsidRPr="005C2A15" w:rsidRDefault="00D02543" w:rsidP="00B60E06">
      <w:pPr>
        <w:numPr>
          <w:ilvl w:val="0"/>
          <w:numId w:val="38"/>
        </w:numPr>
        <w:spacing w:after="0" w:line="240" w:lineRule="auto"/>
        <w:ind w:left="720" w:hanging="360"/>
        <w:jc w:val="both"/>
        <w:rPr>
          <w:rFonts w:ascii="Times New Roman" w:hAnsi="Times New Roman"/>
          <w:sz w:val="24"/>
          <w:szCs w:val="24"/>
        </w:rPr>
      </w:pPr>
      <w:r w:rsidRPr="005C2A15">
        <w:rPr>
          <w:rFonts w:ascii="Times New Roman" w:hAnsi="Times New Roman"/>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D02543" w:rsidRPr="005C2A15" w:rsidRDefault="00D02543" w:rsidP="00627B02">
      <w:pPr>
        <w:spacing w:after="0" w:line="240" w:lineRule="auto"/>
        <w:jc w:val="both"/>
        <w:rPr>
          <w:rFonts w:ascii="Times New Roman" w:hAnsi="Times New Roman"/>
          <w:b/>
          <w:sz w:val="24"/>
          <w:szCs w:val="24"/>
        </w:rPr>
      </w:pPr>
    </w:p>
    <w:p w:rsidR="00D02543" w:rsidRPr="005C2A15" w:rsidRDefault="00D02543" w:rsidP="00627B02">
      <w:pPr>
        <w:spacing w:after="0" w:line="240" w:lineRule="auto"/>
        <w:jc w:val="both"/>
        <w:rPr>
          <w:rFonts w:ascii="Times New Roman" w:hAnsi="Times New Roman"/>
          <w:b/>
          <w:sz w:val="24"/>
          <w:szCs w:val="24"/>
        </w:rPr>
      </w:pPr>
      <w:r w:rsidRPr="005C2A15">
        <w:rPr>
          <w:rFonts w:ascii="Times New Roman" w:hAnsi="Times New Roman"/>
          <w:b/>
          <w:sz w:val="24"/>
          <w:szCs w:val="24"/>
        </w:rPr>
        <w:t>Создание условий для выполнения Программы формирования экологической культуры,  здорового и безопасного образа жизни</w:t>
      </w:r>
    </w:p>
    <w:p w:rsidR="00D02543" w:rsidRPr="005C2A15" w:rsidRDefault="00D02543" w:rsidP="00B60E06">
      <w:pPr>
        <w:pStyle w:val="af"/>
        <w:numPr>
          <w:ilvl w:val="0"/>
          <w:numId w:val="30"/>
        </w:numPr>
        <w:spacing w:after="200"/>
        <w:jc w:val="both"/>
        <w:rPr>
          <w:b/>
          <w:sz w:val="24"/>
          <w:szCs w:val="24"/>
        </w:rPr>
      </w:pPr>
      <w:r w:rsidRPr="005C2A15">
        <w:rPr>
          <w:b/>
          <w:sz w:val="24"/>
          <w:szCs w:val="24"/>
        </w:rPr>
        <w:t>Создание здоровьесберегающей инфраструктуры.</w:t>
      </w:r>
    </w:p>
    <w:p w:rsidR="005A711D" w:rsidRDefault="00D02543" w:rsidP="00627B02">
      <w:pPr>
        <w:spacing w:line="240" w:lineRule="auto"/>
        <w:jc w:val="both"/>
        <w:rPr>
          <w:rFonts w:ascii="Times New Roman" w:hAnsi="Times New Roman"/>
          <w:sz w:val="24"/>
          <w:szCs w:val="24"/>
        </w:rPr>
      </w:pPr>
      <w:r w:rsidRPr="005C2A15">
        <w:rPr>
          <w:rFonts w:ascii="Times New Roman" w:hAnsi="Times New Roman"/>
          <w:sz w:val="24"/>
          <w:szCs w:val="24"/>
        </w:rPr>
        <w:t xml:space="preserve">Здание школы </w:t>
      </w:r>
      <w:r w:rsidR="005A711D">
        <w:rPr>
          <w:rFonts w:ascii="Times New Roman" w:hAnsi="Times New Roman"/>
          <w:sz w:val="24"/>
          <w:szCs w:val="24"/>
        </w:rPr>
        <w:t xml:space="preserve">приспособленное, </w:t>
      </w:r>
      <w:r w:rsidRPr="005C2A15">
        <w:rPr>
          <w:rFonts w:ascii="Times New Roman" w:hAnsi="Times New Roman"/>
          <w:sz w:val="24"/>
          <w:szCs w:val="24"/>
        </w:rPr>
        <w:t>2-х этажное.</w:t>
      </w:r>
      <w:r w:rsidR="00EF288B">
        <w:rPr>
          <w:rFonts w:ascii="Times New Roman" w:hAnsi="Times New Roman"/>
          <w:sz w:val="24"/>
          <w:szCs w:val="24"/>
        </w:rPr>
        <w:t xml:space="preserve"> Учебные классы расположены на 1</w:t>
      </w:r>
      <w:r w:rsidRPr="005C2A15">
        <w:rPr>
          <w:rFonts w:ascii="Times New Roman" w:hAnsi="Times New Roman"/>
          <w:sz w:val="24"/>
          <w:szCs w:val="24"/>
        </w:rPr>
        <w:t xml:space="preserve">  этаже. По условиям обучения школа соответствует санитарно-гигиеническим требованиям. Это освещение, размер</w:t>
      </w:r>
      <w:r w:rsidR="00EF288B">
        <w:rPr>
          <w:rFonts w:ascii="Times New Roman" w:hAnsi="Times New Roman"/>
          <w:sz w:val="24"/>
          <w:szCs w:val="24"/>
        </w:rPr>
        <w:t>ы учебной мебели, (приобретены 4</w:t>
      </w:r>
      <w:r w:rsidRPr="005C2A15">
        <w:rPr>
          <w:rFonts w:ascii="Times New Roman" w:hAnsi="Times New Roman"/>
          <w:sz w:val="24"/>
          <w:szCs w:val="24"/>
        </w:rPr>
        <w:t xml:space="preserve"> новых комплекта мебели), вентиляция учебных помещений, полиграфические параметры учебников и т. д. – все, что подлежит гигиеническому нормированию. В школе имеется библиотека</w:t>
      </w:r>
      <w:r w:rsidR="005A711D">
        <w:rPr>
          <w:rFonts w:ascii="Times New Roman" w:hAnsi="Times New Roman"/>
          <w:sz w:val="24"/>
          <w:szCs w:val="24"/>
        </w:rPr>
        <w:t>, приспособленный спортивный зал, многофункциональная спортивная площадка.</w:t>
      </w:r>
    </w:p>
    <w:p w:rsidR="005A711D" w:rsidRDefault="00D02543" w:rsidP="00627B02">
      <w:pPr>
        <w:spacing w:line="240" w:lineRule="auto"/>
        <w:jc w:val="both"/>
        <w:rPr>
          <w:rFonts w:ascii="Times New Roman" w:hAnsi="Times New Roman"/>
          <w:color w:val="000000"/>
          <w:sz w:val="24"/>
          <w:szCs w:val="24"/>
        </w:rPr>
      </w:pPr>
      <w:r w:rsidRPr="005C2A15">
        <w:rPr>
          <w:rFonts w:ascii="Times New Roman" w:hAnsi="Times New Roman"/>
          <w:sz w:val="24"/>
          <w:szCs w:val="24"/>
        </w:rPr>
        <w:t xml:space="preserve">Помещения соответствуют требованиям САН ПиН, пожарной безопасности. В школе имеется столовая на </w:t>
      </w:r>
      <w:r w:rsidR="005A711D">
        <w:rPr>
          <w:rFonts w:ascii="Times New Roman" w:hAnsi="Times New Roman"/>
          <w:sz w:val="24"/>
          <w:szCs w:val="24"/>
        </w:rPr>
        <w:t>25</w:t>
      </w:r>
      <w:r w:rsidR="005A711D" w:rsidRPr="005C2A15">
        <w:rPr>
          <w:rFonts w:ascii="Times New Roman" w:hAnsi="Times New Roman"/>
          <w:sz w:val="24"/>
          <w:szCs w:val="24"/>
        </w:rPr>
        <w:t>посадочных мест</w:t>
      </w:r>
      <w:r w:rsidRPr="005C2A15">
        <w:rPr>
          <w:rFonts w:ascii="Times New Roman" w:hAnsi="Times New Roman"/>
          <w:sz w:val="24"/>
          <w:szCs w:val="24"/>
        </w:rPr>
        <w:t xml:space="preserve">, пищеблок для приготовления и хранения пищи, позволяющие </w:t>
      </w:r>
      <w:r w:rsidRPr="005C2A15">
        <w:rPr>
          <w:rFonts w:ascii="Times New Roman" w:hAnsi="Times New Roman"/>
          <w:color w:val="000000"/>
          <w:sz w:val="24"/>
          <w:szCs w:val="24"/>
        </w:rPr>
        <w:t xml:space="preserve">организовывать горячие завтраки и обеды в </w:t>
      </w:r>
      <w:r w:rsidR="005A711D" w:rsidRPr="005C2A15">
        <w:rPr>
          <w:rFonts w:ascii="Times New Roman" w:hAnsi="Times New Roman"/>
          <w:color w:val="000000"/>
          <w:sz w:val="24"/>
          <w:szCs w:val="24"/>
        </w:rPr>
        <w:t>урочное и</w:t>
      </w:r>
      <w:r w:rsidRPr="005C2A15">
        <w:rPr>
          <w:rFonts w:ascii="Times New Roman" w:hAnsi="Times New Roman"/>
          <w:color w:val="000000"/>
          <w:sz w:val="24"/>
          <w:szCs w:val="24"/>
        </w:rPr>
        <w:t xml:space="preserve"> внеурочное время. Всем </w:t>
      </w:r>
      <w:r w:rsidR="005A711D" w:rsidRPr="005C2A15">
        <w:rPr>
          <w:rFonts w:ascii="Times New Roman" w:hAnsi="Times New Roman"/>
          <w:color w:val="000000"/>
          <w:sz w:val="24"/>
          <w:szCs w:val="24"/>
        </w:rPr>
        <w:t>учащимся начального звена</w:t>
      </w:r>
      <w:r w:rsidRPr="005C2A15">
        <w:rPr>
          <w:rFonts w:ascii="Times New Roman" w:hAnsi="Times New Roman"/>
          <w:color w:val="000000"/>
          <w:sz w:val="24"/>
          <w:szCs w:val="24"/>
        </w:rPr>
        <w:t xml:space="preserve"> оказывается льготное питание за счёт средств муниципального бюджета и отдельным группам учащихся, таким как, многодетные, малообеспеченные, опекаемые. </w:t>
      </w:r>
    </w:p>
    <w:p w:rsidR="00D02543" w:rsidRPr="005C2A15" w:rsidRDefault="00D02543" w:rsidP="00627B02">
      <w:pPr>
        <w:spacing w:line="240" w:lineRule="auto"/>
        <w:jc w:val="both"/>
        <w:rPr>
          <w:rFonts w:ascii="Times New Roman" w:hAnsi="Times New Roman"/>
          <w:sz w:val="24"/>
          <w:szCs w:val="24"/>
        </w:rPr>
      </w:pPr>
      <w:r w:rsidRPr="005C2A15">
        <w:rPr>
          <w:rFonts w:ascii="Times New Roman" w:hAnsi="Times New Roman"/>
          <w:sz w:val="24"/>
          <w:szCs w:val="24"/>
        </w:rPr>
        <w:t>Очень важным считается в школе вопрос организации питьевого режима. В столовой постоянно доступна для детей кипяченая питьевая вода</w:t>
      </w:r>
      <w:r w:rsidR="00EF288B">
        <w:rPr>
          <w:rFonts w:ascii="Times New Roman" w:hAnsi="Times New Roman"/>
          <w:sz w:val="24"/>
          <w:szCs w:val="24"/>
        </w:rPr>
        <w:t xml:space="preserve">, а </w:t>
      </w:r>
      <w:r w:rsidR="005A711D">
        <w:rPr>
          <w:rFonts w:ascii="Times New Roman" w:hAnsi="Times New Roman"/>
          <w:sz w:val="24"/>
          <w:szCs w:val="24"/>
        </w:rPr>
        <w:t>также</w:t>
      </w:r>
      <w:r w:rsidR="00EF288B">
        <w:rPr>
          <w:rFonts w:ascii="Times New Roman" w:hAnsi="Times New Roman"/>
          <w:sz w:val="24"/>
          <w:szCs w:val="24"/>
        </w:rPr>
        <w:t xml:space="preserve"> оборудована </w:t>
      </w:r>
      <w:r w:rsidR="005A711D">
        <w:rPr>
          <w:rFonts w:ascii="Times New Roman" w:hAnsi="Times New Roman"/>
          <w:sz w:val="24"/>
          <w:szCs w:val="24"/>
        </w:rPr>
        <w:t>кулером</w:t>
      </w:r>
      <w:r w:rsidR="005A711D" w:rsidRPr="005C2A15">
        <w:rPr>
          <w:rFonts w:ascii="Times New Roman" w:hAnsi="Times New Roman"/>
          <w:sz w:val="24"/>
          <w:szCs w:val="24"/>
        </w:rPr>
        <w:t xml:space="preserve"> с</w:t>
      </w:r>
      <w:r w:rsidR="004E4F9E">
        <w:rPr>
          <w:rFonts w:ascii="Times New Roman" w:hAnsi="Times New Roman"/>
          <w:sz w:val="24"/>
          <w:szCs w:val="24"/>
        </w:rPr>
        <w:t xml:space="preserve"> </w:t>
      </w:r>
      <w:r w:rsidR="005A711D" w:rsidRPr="005C2A15">
        <w:rPr>
          <w:rFonts w:ascii="Times New Roman" w:hAnsi="Times New Roman"/>
          <w:sz w:val="24"/>
          <w:szCs w:val="24"/>
        </w:rPr>
        <w:t>питьевой водой.</w:t>
      </w:r>
      <w:r w:rsidRPr="005C2A15">
        <w:rPr>
          <w:rFonts w:ascii="Times New Roman" w:hAnsi="Times New Roman"/>
          <w:sz w:val="24"/>
          <w:szCs w:val="24"/>
        </w:rPr>
        <w:t xml:space="preserve"> Во  всех учебных кабинетах  начальных классов оборудовано рабочее место учителя с интерактивным комплексом. Приобретены учебно-наглядные пособия.</w:t>
      </w:r>
      <w:r w:rsidR="004E4F9E">
        <w:rPr>
          <w:rFonts w:ascii="Times New Roman" w:hAnsi="Times New Roman"/>
          <w:sz w:val="24"/>
          <w:szCs w:val="24"/>
        </w:rPr>
        <w:t xml:space="preserve"> </w:t>
      </w:r>
      <w:r w:rsidRPr="005C2A15">
        <w:rPr>
          <w:rFonts w:ascii="Times New Roman" w:hAnsi="Times New Roman"/>
          <w:sz w:val="24"/>
          <w:szCs w:val="24"/>
        </w:rPr>
        <w:t xml:space="preserve">На базе школы </w:t>
      </w:r>
      <w:r w:rsidR="005A711D" w:rsidRPr="005C2A15">
        <w:rPr>
          <w:rFonts w:ascii="Times New Roman" w:hAnsi="Times New Roman"/>
          <w:sz w:val="24"/>
          <w:szCs w:val="24"/>
        </w:rPr>
        <w:t>имеется укомплектованная</w:t>
      </w:r>
      <w:r w:rsidRPr="005C2A15">
        <w:rPr>
          <w:rFonts w:ascii="Times New Roman" w:hAnsi="Times New Roman"/>
          <w:sz w:val="24"/>
          <w:szCs w:val="24"/>
        </w:rPr>
        <w:t xml:space="preserve"> лыжная база. </w:t>
      </w: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 xml:space="preserve">В школе работают </w:t>
      </w:r>
      <w:r w:rsidR="005A711D" w:rsidRPr="005C2A15">
        <w:rPr>
          <w:rFonts w:ascii="Times New Roman" w:hAnsi="Times New Roman"/>
          <w:sz w:val="24"/>
          <w:szCs w:val="24"/>
        </w:rPr>
        <w:t>квалифицированные специалисты</w:t>
      </w:r>
      <w:r w:rsidRPr="005C2A15">
        <w:rPr>
          <w:rFonts w:ascii="Times New Roman" w:hAnsi="Times New Roman"/>
          <w:sz w:val="24"/>
          <w:szCs w:val="24"/>
        </w:rPr>
        <w:t>:</w:t>
      </w: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учителя начальных классов 1квалификационной категории, учитель физической культуры,</w:t>
      </w:r>
    </w:p>
    <w:p w:rsidR="00D02543" w:rsidRPr="005C2A15" w:rsidRDefault="00D02543" w:rsidP="009E5BCA">
      <w:pPr>
        <w:spacing w:line="240" w:lineRule="auto"/>
        <w:jc w:val="both"/>
        <w:rPr>
          <w:rFonts w:ascii="Times New Roman" w:hAnsi="Times New Roman"/>
          <w:sz w:val="24"/>
          <w:szCs w:val="24"/>
        </w:rPr>
      </w:pPr>
      <w:r w:rsidRPr="005C2A15">
        <w:rPr>
          <w:rFonts w:ascii="Times New Roman" w:hAnsi="Times New Roman"/>
          <w:sz w:val="24"/>
          <w:szCs w:val="24"/>
        </w:rPr>
        <w:t xml:space="preserve">Школа активно сотрудничает с </w:t>
      </w:r>
      <w:r w:rsidR="005A711D" w:rsidRPr="005C2A15">
        <w:rPr>
          <w:rFonts w:ascii="Times New Roman" w:hAnsi="Times New Roman"/>
          <w:sz w:val="24"/>
          <w:szCs w:val="24"/>
        </w:rPr>
        <w:t>центром здоровья</w:t>
      </w:r>
      <w:r w:rsidR="004E4F9E">
        <w:rPr>
          <w:rFonts w:ascii="Times New Roman" w:hAnsi="Times New Roman"/>
          <w:sz w:val="24"/>
          <w:szCs w:val="24"/>
        </w:rPr>
        <w:t xml:space="preserve"> </w:t>
      </w:r>
      <w:r w:rsidR="005A711D" w:rsidRPr="005C2A15">
        <w:rPr>
          <w:rFonts w:ascii="Times New Roman" w:hAnsi="Times New Roman"/>
          <w:sz w:val="24"/>
          <w:szCs w:val="24"/>
        </w:rPr>
        <w:t>детей МУЗ</w:t>
      </w:r>
      <w:r w:rsidRPr="005C2A15">
        <w:rPr>
          <w:rFonts w:ascii="Times New Roman" w:hAnsi="Times New Roman"/>
          <w:sz w:val="24"/>
          <w:szCs w:val="24"/>
        </w:rPr>
        <w:t xml:space="preserve"> «Вичугская ЦРБ».</w:t>
      </w:r>
    </w:p>
    <w:p w:rsidR="00D02543" w:rsidRPr="005C2A15" w:rsidRDefault="00D02543" w:rsidP="00B60E06">
      <w:pPr>
        <w:pStyle w:val="af"/>
        <w:numPr>
          <w:ilvl w:val="0"/>
          <w:numId w:val="30"/>
        </w:numPr>
        <w:jc w:val="both"/>
        <w:rPr>
          <w:b/>
          <w:sz w:val="24"/>
          <w:szCs w:val="24"/>
        </w:rPr>
      </w:pPr>
      <w:r w:rsidRPr="005C2A15">
        <w:rPr>
          <w:b/>
          <w:sz w:val="24"/>
          <w:szCs w:val="24"/>
        </w:rPr>
        <w:t>Рациональная организация учебной и внеурочной деятельности обучающихся</w:t>
      </w:r>
    </w:p>
    <w:p w:rsidR="00D02543" w:rsidRPr="005C2A15" w:rsidRDefault="00D02543" w:rsidP="00627B02">
      <w:pPr>
        <w:pStyle w:val="af"/>
        <w:ind w:left="0"/>
        <w:jc w:val="both"/>
        <w:rPr>
          <w:sz w:val="24"/>
          <w:szCs w:val="24"/>
        </w:rPr>
      </w:pPr>
      <w:r w:rsidRPr="005C2A15">
        <w:rPr>
          <w:sz w:val="24"/>
          <w:szCs w:val="24"/>
        </w:rPr>
        <w:t xml:space="preserve">Учебные занятия проводятся в </w:t>
      </w:r>
      <w:r w:rsidR="005A711D">
        <w:rPr>
          <w:sz w:val="24"/>
          <w:szCs w:val="24"/>
        </w:rPr>
        <w:t xml:space="preserve">одну </w:t>
      </w:r>
      <w:r w:rsidRPr="005C2A15">
        <w:rPr>
          <w:sz w:val="24"/>
          <w:szCs w:val="24"/>
        </w:rPr>
        <w:t xml:space="preserve"> смен</w:t>
      </w:r>
      <w:r w:rsidR="005A711D">
        <w:rPr>
          <w:sz w:val="24"/>
          <w:szCs w:val="24"/>
        </w:rPr>
        <w:t>у</w:t>
      </w:r>
      <w:r w:rsidR="00EF288B">
        <w:rPr>
          <w:sz w:val="24"/>
          <w:szCs w:val="24"/>
        </w:rPr>
        <w:t xml:space="preserve">, </w:t>
      </w:r>
      <w:r w:rsidRPr="005C2A15">
        <w:rPr>
          <w:sz w:val="24"/>
          <w:szCs w:val="24"/>
        </w:rPr>
        <w:t>начало занятий в классах – 8.30</w:t>
      </w:r>
    </w:p>
    <w:p w:rsidR="00D02543" w:rsidRPr="005C2A15" w:rsidRDefault="00D02543" w:rsidP="00627B02">
      <w:pPr>
        <w:pStyle w:val="af"/>
        <w:ind w:left="0"/>
        <w:jc w:val="both"/>
        <w:rPr>
          <w:sz w:val="24"/>
          <w:szCs w:val="24"/>
        </w:rPr>
      </w:pPr>
      <w:r w:rsidRPr="005C2A15">
        <w:rPr>
          <w:sz w:val="24"/>
          <w:szCs w:val="24"/>
        </w:rPr>
        <w:t>Соблюдаются гигиенические нормы и требования к организации учебных занятий,  объему и внеурочной нагрузке.</w:t>
      </w:r>
    </w:p>
    <w:p w:rsidR="00D02543" w:rsidRPr="005C2A15" w:rsidRDefault="00D02543" w:rsidP="00627B02">
      <w:pPr>
        <w:pStyle w:val="af"/>
        <w:ind w:left="0"/>
        <w:jc w:val="both"/>
        <w:rPr>
          <w:sz w:val="24"/>
          <w:szCs w:val="24"/>
        </w:rPr>
      </w:pPr>
      <w:r w:rsidRPr="005C2A15">
        <w:rPr>
          <w:sz w:val="24"/>
          <w:szCs w:val="24"/>
        </w:rPr>
        <w:t>Соблюдаются требования к использованию ИКТ.</w:t>
      </w:r>
    </w:p>
    <w:p w:rsidR="00D02543" w:rsidRPr="005C2A15" w:rsidRDefault="00D02543" w:rsidP="00627B02">
      <w:pPr>
        <w:pStyle w:val="af"/>
        <w:ind w:left="0"/>
        <w:jc w:val="both"/>
        <w:rPr>
          <w:sz w:val="24"/>
          <w:szCs w:val="24"/>
        </w:rPr>
      </w:pPr>
      <w:r w:rsidRPr="005C2A15">
        <w:rPr>
          <w:sz w:val="24"/>
          <w:szCs w:val="24"/>
        </w:rPr>
        <w:t>Обучение ведется с учётом индивидуальных особенностей развития: темпа развития и темпа деятельности.</w:t>
      </w:r>
    </w:p>
    <w:p w:rsidR="00D02543" w:rsidRDefault="00D02543" w:rsidP="00627B02">
      <w:pPr>
        <w:spacing w:line="240" w:lineRule="auto"/>
        <w:jc w:val="both"/>
        <w:rPr>
          <w:rFonts w:ascii="Times New Roman" w:hAnsi="Times New Roman"/>
          <w:color w:val="000000"/>
          <w:sz w:val="24"/>
          <w:szCs w:val="24"/>
        </w:rPr>
      </w:pPr>
      <w:r w:rsidRPr="005C2A15">
        <w:rPr>
          <w:rFonts w:ascii="Times New Roman" w:hAnsi="Times New Roman"/>
          <w:color w:val="000000"/>
          <w:sz w:val="24"/>
          <w:szCs w:val="24"/>
        </w:rPr>
        <w:t>Режим работы школы в перв</w:t>
      </w:r>
      <w:r w:rsidR="00060790">
        <w:rPr>
          <w:rFonts w:ascii="Times New Roman" w:hAnsi="Times New Roman"/>
          <w:color w:val="000000"/>
          <w:sz w:val="24"/>
          <w:szCs w:val="24"/>
        </w:rPr>
        <w:t>ом</w:t>
      </w:r>
      <w:r w:rsidRPr="005C2A15">
        <w:rPr>
          <w:rFonts w:ascii="Times New Roman" w:hAnsi="Times New Roman"/>
          <w:color w:val="000000"/>
          <w:sz w:val="24"/>
          <w:szCs w:val="24"/>
        </w:rPr>
        <w:t xml:space="preserve"> класс</w:t>
      </w:r>
      <w:r w:rsidR="00060790">
        <w:rPr>
          <w:rFonts w:ascii="Times New Roman" w:hAnsi="Times New Roman"/>
          <w:color w:val="000000"/>
          <w:sz w:val="24"/>
          <w:szCs w:val="24"/>
        </w:rPr>
        <w:t>е</w:t>
      </w:r>
      <w:r w:rsidRPr="005C2A15">
        <w:rPr>
          <w:rFonts w:ascii="Times New Roman" w:hAnsi="Times New Roman"/>
          <w:color w:val="000000"/>
          <w:sz w:val="24"/>
          <w:szCs w:val="24"/>
        </w:rPr>
        <w:t xml:space="preserve">: </w:t>
      </w:r>
    </w:p>
    <w:tbl>
      <w:tblPr>
        <w:tblStyle w:val="3e"/>
        <w:tblW w:w="0" w:type="auto"/>
        <w:tblLook w:val="04A0" w:firstRow="1" w:lastRow="0" w:firstColumn="1" w:lastColumn="0" w:noHBand="0" w:noVBand="1"/>
      </w:tblPr>
      <w:tblGrid>
        <w:gridCol w:w="4785"/>
        <w:gridCol w:w="4785"/>
      </w:tblGrid>
      <w:tr w:rsidR="00060790" w:rsidRPr="00060790" w:rsidTr="004D7D48">
        <w:tc>
          <w:tcPr>
            <w:tcW w:w="4785" w:type="dxa"/>
          </w:tcPr>
          <w:p w:rsidR="00060790" w:rsidRPr="00060790" w:rsidRDefault="00060790" w:rsidP="00060790">
            <w:pPr>
              <w:spacing w:after="0" w:line="240" w:lineRule="auto"/>
              <w:rPr>
                <w:rFonts w:ascii="Times New Roman" w:hAnsi="Times New Roman"/>
                <w:sz w:val="24"/>
                <w:szCs w:val="24"/>
              </w:rPr>
            </w:pPr>
            <w:r w:rsidRPr="00060790">
              <w:rPr>
                <w:rFonts w:ascii="Times New Roman" w:hAnsi="Times New Roman"/>
                <w:sz w:val="24"/>
                <w:szCs w:val="24"/>
              </w:rPr>
              <w:t>1 класс для 1 и 2 четверти</w:t>
            </w:r>
          </w:p>
        </w:tc>
        <w:tc>
          <w:tcPr>
            <w:tcW w:w="4785" w:type="dxa"/>
          </w:tcPr>
          <w:p w:rsidR="00060790" w:rsidRPr="00060790" w:rsidRDefault="00060790" w:rsidP="00060790">
            <w:pPr>
              <w:spacing w:after="0" w:line="240" w:lineRule="auto"/>
              <w:rPr>
                <w:rFonts w:ascii="Times New Roman" w:hAnsi="Times New Roman"/>
                <w:sz w:val="24"/>
                <w:szCs w:val="24"/>
              </w:rPr>
            </w:pPr>
            <w:r>
              <w:rPr>
                <w:rFonts w:ascii="Times New Roman" w:hAnsi="Times New Roman"/>
                <w:sz w:val="24"/>
                <w:szCs w:val="24"/>
              </w:rPr>
              <w:t>2-4 классы</w:t>
            </w:r>
          </w:p>
        </w:tc>
      </w:tr>
      <w:tr w:rsidR="00060790" w:rsidRPr="00060790" w:rsidTr="004D7D48">
        <w:tc>
          <w:tcPr>
            <w:tcW w:w="4785" w:type="dxa"/>
          </w:tcPr>
          <w:p w:rsidR="00060790" w:rsidRPr="00060790" w:rsidRDefault="00060790" w:rsidP="00060790">
            <w:pPr>
              <w:spacing w:after="0" w:line="240" w:lineRule="auto"/>
              <w:rPr>
                <w:rFonts w:ascii="Times New Roman" w:hAnsi="Times New Roman"/>
                <w:sz w:val="24"/>
                <w:szCs w:val="24"/>
              </w:rPr>
            </w:pPr>
          </w:p>
          <w:p w:rsidR="00060790" w:rsidRPr="00060790" w:rsidRDefault="00060790" w:rsidP="00060790">
            <w:pPr>
              <w:spacing w:after="0" w:line="240" w:lineRule="auto"/>
              <w:rPr>
                <w:rFonts w:ascii="Times New Roman" w:hAnsi="Times New Roman" w:cs="Times New Roman"/>
                <w:sz w:val="24"/>
                <w:szCs w:val="24"/>
              </w:rPr>
            </w:pPr>
            <w:r w:rsidRPr="00060790">
              <w:rPr>
                <w:rFonts w:ascii="Times New Roman" w:hAnsi="Times New Roman"/>
                <w:sz w:val="24"/>
                <w:szCs w:val="24"/>
              </w:rPr>
              <w:t>8</w:t>
            </w:r>
            <w:r w:rsidRPr="00060790">
              <w:rPr>
                <w:rFonts w:ascii="Times New Roman" w:hAnsi="Times New Roman" w:cs="Times New Roman"/>
                <w:sz w:val="24"/>
                <w:szCs w:val="24"/>
              </w:rPr>
              <w:t>.30 - 8.45 - организационный момент, зарядка</w:t>
            </w:r>
          </w:p>
          <w:p w:rsidR="00060790" w:rsidRPr="00060790" w:rsidRDefault="00060790" w:rsidP="00B60E06">
            <w:pPr>
              <w:pStyle w:val="af"/>
              <w:numPr>
                <w:ilvl w:val="0"/>
                <w:numId w:val="118"/>
              </w:numPr>
              <w:rPr>
                <w:rFonts w:cs="Times New Roman"/>
                <w:sz w:val="24"/>
                <w:szCs w:val="24"/>
              </w:rPr>
            </w:pPr>
            <w:r w:rsidRPr="00060790">
              <w:rPr>
                <w:rFonts w:cs="Times New Roman"/>
                <w:sz w:val="24"/>
                <w:szCs w:val="24"/>
              </w:rPr>
              <w:t>урок: 8.45 - 9.20</w:t>
            </w:r>
          </w:p>
          <w:p w:rsidR="00060790" w:rsidRPr="00060790" w:rsidRDefault="00060790" w:rsidP="00B60E06">
            <w:pPr>
              <w:pStyle w:val="af"/>
              <w:numPr>
                <w:ilvl w:val="0"/>
                <w:numId w:val="118"/>
              </w:numPr>
              <w:rPr>
                <w:rFonts w:cs="Times New Roman"/>
                <w:sz w:val="24"/>
                <w:szCs w:val="24"/>
              </w:rPr>
            </w:pPr>
            <w:r w:rsidRPr="00060790">
              <w:rPr>
                <w:rFonts w:cs="Times New Roman"/>
                <w:sz w:val="24"/>
                <w:szCs w:val="24"/>
              </w:rPr>
              <w:t>урок 9.35- 10.10.</w:t>
            </w:r>
          </w:p>
          <w:p w:rsidR="00060790" w:rsidRPr="00060790" w:rsidRDefault="00060790" w:rsidP="00060790">
            <w:pPr>
              <w:spacing w:after="0" w:line="240" w:lineRule="auto"/>
              <w:rPr>
                <w:rFonts w:ascii="Times New Roman" w:hAnsi="Times New Roman" w:cs="Times New Roman"/>
                <w:sz w:val="24"/>
                <w:szCs w:val="24"/>
              </w:rPr>
            </w:pPr>
            <w:r w:rsidRPr="00060790">
              <w:rPr>
                <w:rFonts w:ascii="Times New Roman" w:hAnsi="Times New Roman" w:cs="Times New Roman"/>
                <w:sz w:val="24"/>
                <w:szCs w:val="24"/>
              </w:rPr>
              <w:lastRenderedPageBreak/>
              <w:t>3 урок 10.30. -11.05</w:t>
            </w:r>
          </w:p>
          <w:p w:rsidR="00060790" w:rsidRPr="00060790" w:rsidRDefault="00060790" w:rsidP="00060790">
            <w:pPr>
              <w:spacing w:after="0" w:line="240" w:lineRule="auto"/>
              <w:rPr>
                <w:rFonts w:ascii="Times New Roman" w:hAnsi="Times New Roman" w:cs="Times New Roman"/>
                <w:sz w:val="24"/>
                <w:szCs w:val="24"/>
              </w:rPr>
            </w:pPr>
            <w:r w:rsidRPr="00060790">
              <w:rPr>
                <w:rFonts w:ascii="Times New Roman" w:hAnsi="Times New Roman" w:cs="Times New Roman"/>
                <w:sz w:val="24"/>
                <w:szCs w:val="24"/>
              </w:rPr>
              <w:t>11.15- 11.45. большая перемена- обед, внеурочная деятельность</w:t>
            </w:r>
          </w:p>
          <w:p w:rsidR="00060790" w:rsidRPr="00060790" w:rsidRDefault="00060790" w:rsidP="00060790">
            <w:pPr>
              <w:spacing w:after="0" w:line="240" w:lineRule="auto"/>
              <w:rPr>
                <w:rFonts w:ascii="Times New Roman" w:hAnsi="Times New Roman"/>
                <w:sz w:val="24"/>
                <w:szCs w:val="24"/>
              </w:rPr>
            </w:pPr>
            <w:r w:rsidRPr="00060790">
              <w:rPr>
                <w:rFonts w:ascii="Times New Roman" w:hAnsi="Times New Roman" w:cs="Times New Roman"/>
                <w:sz w:val="24"/>
                <w:szCs w:val="24"/>
              </w:rPr>
              <w:t>4 урок 11.55.  -12.30</w:t>
            </w:r>
          </w:p>
        </w:tc>
        <w:tc>
          <w:tcPr>
            <w:tcW w:w="4785" w:type="dxa"/>
          </w:tcPr>
          <w:p w:rsidR="00060790" w:rsidRPr="00060790" w:rsidRDefault="00060790" w:rsidP="00060790">
            <w:pPr>
              <w:spacing w:after="0" w:line="240" w:lineRule="auto"/>
              <w:rPr>
                <w:rFonts w:ascii="Times New Roman" w:hAnsi="Times New Roman"/>
                <w:sz w:val="24"/>
                <w:szCs w:val="24"/>
              </w:rPr>
            </w:pPr>
            <w:r w:rsidRPr="00060790">
              <w:rPr>
                <w:rFonts w:ascii="Times New Roman" w:hAnsi="Times New Roman"/>
                <w:sz w:val="24"/>
                <w:szCs w:val="24"/>
              </w:rPr>
              <w:lastRenderedPageBreak/>
              <w:t>8.20-8.25- зарядка</w:t>
            </w:r>
          </w:p>
          <w:p w:rsidR="00060790" w:rsidRPr="00060790" w:rsidRDefault="00060790" w:rsidP="00060790">
            <w:pPr>
              <w:spacing w:after="0" w:line="240" w:lineRule="auto"/>
              <w:rPr>
                <w:rFonts w:ascii="Times New Roman" w:hAnsi="Times New Roman"/>
                <w:sz w:val="24"/>
                <w:szCs w:val="24"/>
              </w:rPr>
            </w:pPr>
            <w:r w:rsidRPr="00060790">
              <w:rPr>
                <w:rFonts w:ascii="Times New Roman" w:hAnsi="Times New Roman"/>
                <w:sz w:val="24"/>
                <w:szCs w:val="24"/>
              </w:rPr>
              <w:t>1 урок: 8.30-9.15</w:t>
            </w:r>
          </w:p>
          <w:p w:rsidR="00060790" w:rsidRPr="00060790" w:rsidRDefault="00060790" w:rsidP="00060790">
            <w:pPr>
              <w:spacing w:after="0" w:line="240" w:lineRule="auto"/>
              <w:rPr>
                <w:rFonts w:ascii="Times New Roman" w:hAnsi="Times New Roman"/>
                <w:sz w:val="24"/>
                <w:szCs w:val="24"/>
              </w:rPr>
            </w:pPr>
            <w:r w:rsidRPr="00060790">
              <w:rPr>
                <w:rFonts w:ascii="Times New Roman" w:hAnsi="Times New Roman"/>
                <w:sz w:val="24"/>
                <w:szCs w:val="24"/>
              </w:rPr>
              <w:t>2 урок 9.25-10.10</w:t>
            </w:r>
          </w:p>
          <w:p w:rsidR="00060790" w:rsidRPr="00060790" w:rsidRDefault="00060790" w:rsidP="00060790">
            <w:pPr>
              <w:spacing w:after="0" w:line="240" w:lineRule="auto"/>
              <w:rPr>
                <w:rFonts w:ascii="Times New Roman" w:hAnsi="Times New Roman"/>
                <w:sz w:val="24"/>
                <w:szCs w:val="24"/>
              </w:rPr>
            </w:pPr>
            <w:r w:rsidRPr="00060790">
              <w:rPr>
                <w:rFonts w:ascii="Times New Roman" w:hAnsi="Times New Roman"/>
                <w:sz w:val="24"/>
                <w:szCs w:val="24"/>
              </w:rPr>
              <w:t>3 урок: 10.20-11.05</w:t>
            </w:r>
          </w:p>
          <w:p w:rsidR="00060790" w:rsidRPr="00060790" w:rsidRDefault="00060790" w:rsidP="00060790">
            <w:pPr>
              <w:spacing w:after="0" w:line="240" w:lineRule="auto"/>
              <w:rPr>
                <w:rFonts w:ascii="Times New Roman" w:hAnsi="Times New Roman"/>
                <w:sz w:val="24"/>
                <w:szCs w:val="24"/>
              </w:rPr>
            </w:pPr>
            <w:r w:rsidRPr="00060790">
              <w:rPr>
                <w:rFonts w:ascii="Times New Roman" w:hAnsi="Times New Roman"/>
                <w:sz w:val="24"/>
                <w:szCs w:val="24"/>
              </w:rPr>
              <w:t>11.15- 11.45</w:t>
            </w:r>
          </w:p>
          <w:p w:rsidR="00060790" w:rsidRPr="00060790" w:rsidRDefault="00060790" w:rsidP="00060790">
            <w:pPr>
              <w:spacing w:after="0" w:line="240" w:lineRule="auto"/>
              <w:rPr>
                <w:rFonts w:ascii="Times New Roman" w:hAnsi="Times New Roman"/>
                <w:sz w:val="24"/>
                <w:szCs w:val="24"/>
              </w:rPr>
            </w:pPr>
            <w:r w:rsidRPr="00060790">
              <w:rPr>
                <w:rFonts w:ascii="Times New Roman" w:hAnsi="Times New Roman"/>
                <w:sz w:val="24"/>
                <w:szCs w:val="24"/>
              </w:rPr>
              <w:lastRenderedPageBreak/>
              <w:t>большая перемена, занятия по внеурочной деятельности</w:t>
            </w:r>
          </w:p>
          <w:p w:rsidR="00060790" w:rsidRPr="00060790" w:rsidRDefault="00060790" w:rsidP="00060790">
            <w:pPr>
              <w:spacing w:after="0" w:line="240" w:lineRule="auto"/>
              <w:rPr>
                <w:rFonts w:ascii="Times New Roman" w:hAnsi="Times New Roman"/>
                <w:sz w:val="24"/>
                <w:szCs w:val="24"/>
              </w:rPr>
            </w:pPr>
            <w:r w:rsidRPr="00060790">
              <w:rPr>
                <w:rFonts w:ascii="Times New Roman" w:hAnsi="Times New Roman"/>
                <w:sz w:val="24"/>
                <w:szCs w:val="24"/>
              </w:rPr>
              <w:t>4 урок 11.55-12.40</w:t>
            </w:r>
          </w:p>
          <w:p w:rsidR="00060790" w:rsidRPr="00060790" w:rsidRDefault="00060790" w:rsidP="00060790">
            <w:pPr>
              <w:spacing w:after="0" w:line="240" w:lineRule="auto"/>
              <w:rPr>
                <w:rFonts w:ascii="Times New Roman" w:hAnsi="Times New Roman"/>
                <w:sz w:val="24"/>
                <w:szCs w:val="24"/>
              </w:rPr>
            </w:pPr>
            <w:r w:rsidRPr="00060790">
              <w:rPr>
                <w:rFonts w:ascii="Times New Roman" w:hAnsi="Times New Roman"/>
                <w:sz w:val="24"/>
                <w:szCs w:val="24"/>
              </w:rPr>
              <w:t>5 урок: 12.50- 13.30</w:t>
            </w:r>
          </w:p>
          <w:p w:rsidR="00060790" w:rsidRPr="00060790" w:rsidRDefault="00060790" w:rsidP="00060790">
            <w:pPr>
              <w:spacing w:after="0" w:line="240" w:lineRule="auto"/>
              <w:rPr>
                <w:rFonts w:ascii="Times New Roman" w:hAnsi="Times New Roman"/>
                <w:sz w:val="24"/>
                <w:szCs w:val="24"/>
              </w:rPr>
            </w:pPr>
          </w:p>
        </w:tc>
      </w:tr>
    </w:tbl>
    <w:p w:rsidR="007D609A" w:rsidRDefault="007D609A" w:rsidP="00627B02">
      <w:pPr>
        <w:spacing w:line="240" w:lineRule="auto"/>
        <w:jc w:val="both"/>
        <w:rPr>
          <w:rFonts w:ascii="Times New Roman" w:hAnsi="Times New Roman"/>
          <w:color w:val="000000"/>
          <w:sz w:val="24"/>
          <w:szCs w:val="24"/>
        </w:rPr>
      </w:pPr>
    </w:p>
    <w:p w:rsidR="00060790" w:rsidRDefault="00060790" w:rsidP="00627B02">
      <w:pPr>
        <w:spacing w:line="240" w:lineRule="auto"/>
        <w:jc w:val="both"/>
        <w:rPr>
          <w:rFonts w:ascii="Times New Roman" w:hAnsi="Times New Roman"/>
          <w:color w:val="000000"/>
          <w:sz w:val="24"/>
          <w:szCs w:val="24"/>
        </w:rPr>
      </w:pPr>
    </w:p>
    <w:p w:rsidR="00060790" w:rsidRPr="00060790" w:rsidRDefault="00060790" w:rsidP="00060790">
      <w:pPr>
        <w:spacing w:after="0" w:line="240" w:lineRule="auto"/>
        <w:rPr>
          <w:rFonts w:ascii="Times New Roman" w:eastAsiaTheme="minorEastAsia" w:hAnsi="Times New Roman"/>
          <w:sz w:val="24"/>
          <w:szCs w:val="24"/>
        </w:rPr>
      </w:pPr>
      <w:r w:rsidRPr="00060790">
        <w:rPr>
          <w:rFonts w:ascii="Times New Roman" w:eastAsiaTheme="minorEastAsia" w:hAnsi="Times New Roman"/>
          <w:sz w:val="24"/>
          <w:szCs w:val="24"/>
        </w:rPr>
        <w:t>Продолжительность перемен</w:t>
      </w:r>
    </w:p>
    <w:tbl>
      <w:tblPr>
        <w:tblStyle w:val="48"/>
        <w:tblW w:w="0" w:type="auto"/>
        <w:tblLook w:val="04A0" w:firstRow="1" w:lastRow="0" w:firstColumn="1" w:lastColumn="0" w:noHBand="0" w:noVBand="1"/>
      </w:tblPr>
      <w:tblGrid>
        <w:gridCol w:w="4785"/>
        <w:gridCol w:w="4786"/>
      </w:tblGrid>
      <w:tr w:rsidR="00060790" w:rsidRPr="00060790" w:rsidTr="004D7D48">
        <w:tc>
          <w:tcPr>
            <w:tcW w:w="4785" w:type="dxa"/>
          </w:tcPr>
          <w:p w:rsidR="00060790" w:rsidRPr="00060790" w:rsidRDefault="00060790" w:rsidP="00060790">
            <w:pPr>
              <w:spacing w:after="0" w:line="240" w:lineRule="auto"/>
              <w:jc w:val="center"/>
              <w:rPr>
                <w:rFonts w:ascii="Times New Roman" w:hAnsi="Times New Roman"/>
                <w:b/>
                <w:sz w:val="24"/>
                <w:szCs w:val="24"/>
              </w:rPr>
            </w:pPr>
            <w:r w:rsidRPr="00060790">
              <w:rPr>
                <w:rFonts w:ascii="Times New Roman" w:hAnsi="Times New Roman"/>
                <w:b/>
                <w:sz w:val="24"/>
                <w:szCs w:val="24"/>
              </w:rPr>
              <w:t>1 класс</w:t>
            </w:r>
          </w:p>
        </w:tc>
        <w:tc>
          <w:tcPr>
            <w:tcW w:w="4786" w:type="dxa"/>
          </w:tcPr>
          <w:p w:rsidR="00060790" w:rsidRPr="00060790" w:rsidRDefault="00060790" w:rsidP="00060790">
            <w:pPr>
              <w:spacing w:after="0" w:line="240" w:lineRule="auto"/>
              <w:jc w:val="center"/>
              <w:rPr>
                <w:rFonts w:ascii="Times New Roman" w:hAnsi="Times New Roman"/>
                <w:b/>
                <w:sz w:val="24"/>
                <w:szCs w:val="24"/>
              </w:rPr>
            </w:pPr>
            <w:r w:rsidRPr="00060790">
              <w:rPr>
                <w:rFonts w:ascii="Times New Roman" w:hAnsi="Times New Roman"/>
                <w:b/>
                <w:sz w:val="24"/>
                <w:szCs w:val="24"/>
              </w:rPr>
              <w:t>2-</w:t>
            </w:r>
            <w:r>
              <w:rPr>
                <w:rFonts w:ascii="Times New Roman" w:hAnsi="Times New Roman"/>
                <w:b/>
                <w:sz w:val="24"/>
                <w:szCs w:val="24"/>
              </w:rPr>
              <w:t>4</w:t>
            </w:r>
            <w:r w:rsidRPr="00060790">
              <w:rPr>
                <w:rFonts w:ascii="Times New Roman" w:hAnsi="Times New Roman"/>
                <w:b/>
                <w:sz w:val="24"/>
                <w:szCs w:val="24"/>
              </w:rPr>
              <w:t xml:space="preserve"> класс</w:t>
            </w:r>
          </w:p>
        </w:tc>
      </w:tr>
      <w:tr w:rsidR="00060790" w:rsidRPr="00060790" w:rsidTr="004D7D48">
        <w:tc>
          <w:tcPr>
            <w:tcW w:w="4785" w:type="dxa"/>
          </w:tcPr>
          <w:p w:rsidR="00060790" w:rsidRPr="00060790" w:rsidRDefault="00060790" w:rsidP="00060790">
            <w:pPr>
              <w:spacing w:after="0" w:line="240" w:lineRule="auto"/>
              <w:rPr>
                <w:rFonts w:ascii="Times New Roman" w:hAnsi="Times New Roman"/>
                <w:sz w:val="24"/>
                <w:szCs w:val="24"/>
              </w:rPr>
            </w:pPr>
            <w:r w:rsidRPr="00060790">
              <w:rPr>
                <w:rFonts w:ascii="Times New Roman" w:hAnsi="Times New Roman"/>
                <w:sz w:val="24"/>
                <w:szCs w:val="24"/>
              </w:rPr>
              <w:t>1 перемена - 15 минут</w:t>
            </w:r>
          </w:p>
        </w:tc>
        <w:tc>
          <w:tcPr>
            <w:tcW w:w="4786" w:type="dxa"/>
          </w:tcPr>
          <w:p w:rsidR="00060790" w:rsidRPr="00060790" w:rsidRDefault="00060790" w:rsidP="00060790">
            <w:pPr>
              <w:spacing w:after="0" w:line="240" w:lineRule="auto"/>
              <w:rPr>
                <w:rFonts w:ascii="Times New Roman" w:hAnsi="Times New Roman"/>
                <w:sz w:val="24"/>
                <w:szCs w:val="24"/>
              </w:rPr>
            </w:pPr>
            <w:r w:rsidRPr="00060790">
              <w:rPr>
                <w:rFonts w:ascii="Times New Roman" w:hAnsi="Times New Roman"/>
                <w:sz w:val="24"/>
                <w:szCs w:val="24"/>
              </w:rPr>
              <w:t>1 перемена - 10 минут</w:t>
            </w:r>
          </w:p>
        </w:tc>
      </w:tr>
      <w:tr w:rsidR="00060790" w:rsidRPr="00060790" w:rsidTr="004D7D48">
        <w:tc>
          <w:tcPr>
            <w:tcW w:w="4785" w:type="dxa"/>
          </w:tcPr>
          <w:p w:rsidR="00060790" w:rsidRPr="00060790" w:rsidRDefault="00060790" w:rsidP="00060790">
            <w:pPr>
              <w:spacing w:after="0" w:line="240" w:lineRule="auto"/>
              <w:rPr>
                <w:rFonts w:ascii="Times New Roman" w:hAnsi="Times New Roman"/>
                <w:sz w:val="24"/>
                <w:szCs w:val="24"/>
              </w:rPr>
            </w:pPr>
            <w:r w:rsidRPr="00060790">
              <w:rPr>
                <w:rFonts w:ascii="Times New Roman" w:hAnsi="Times New Roman"/>
                <w:sz w:val="24"/>
                <w:szCs w:val="24"/>
              </w:rPr>
              <w:t>2 перемена - 20 минут</w:t>
            </w:r>
          </w:p>
        </w:tc>
        <w:tc>
          <w:tcPr>
            <w:tcW w:w="4786" w:type="dxa"/>
          </w:tcPr>
          <w:p w:rsidR="00060790" w:rsidRPr="00060790" w:rsidRDefault="00060790" w:rsidP="00060790">
            <w:pPr>
              <w:spacing w:after="0" w:line="240" w:lineRule="auto"/>
              <w:rPr>
                <w:rFonts w:ascii="Times New Roman" w:hAnsi="Times New Roman"/>
                <w:sz w:val="24"/>
                <w:szCs w:val="24"/>
              </w:rPr>
            </w:pPr>
            <w:r w:rsidRPr="00060790">
              <w:rPr>
                <w:rFonts w:ascii="Times New Roman" w:hAnsi="Times New Roman"/>
                <w:sz w:val="24"/>
                <w:szCs w:val="24"/>
              </w:rPr>
              <w:t>2 перемена - 10 минут</w:t>
            </w:r>
          </w:p>
        </w:tc>
      </w:tr>
      <w:tr w:rsidR="00060790" w:rsidRPr="00060790" w:rsidTr="004D7D48">
        <w:tc>
          <w:tcPr>
            <w:tcW w:w="4785" w:type="dxa"/>
          </w:tcPr>
          <w:p w:rsidR="00060790" w:rsidRPr="00060790" w:rsidRDefault="00060790" w:rsidP="00060790">
            <w:pPr>
              <w:spacing w:after="0" w:line="240" w:lineRule="auto"/>
              <w:rPr>
                <w:rFonts w:ascii="Times New Roman" w:hAnsi="Times New Roman"/>
                <w:sz w:val="24"/>
                <w:szCs w:val="24"/>
              </w:rPr>
            </w:pPr>
            <w:r w:rsidRPr="00060790">
              <w:rPr>
                <w:rFonts w:ascii="Times New Roman" w:hAnsi="Times New Roman"/>
                <w:sz w:val="24"/>
                <w:szCs w:val="24"/>
              </w:rPr>
              <w:t>3 перемена - 30 минут</w:t>
            </w:r>
          </w:p>
        </w:tc>
        <w:tc>
          <w:tcPr>
            <w:tcW w:w="4786" w:type="dxa"/>
          </w:tcPr>
          <w:p w:rsidR="00060790" w:rsidRPr="00060790" w:rsidRDefault="00060790" w:rsidP="00060790">
            <w:pPr>
              <w:spacing w:after="0" w:line="240" w:lineRule="auto"/>
              <w:rPr>
                <w:rFonts w:ascii="Times New Roman" w:hAnsi="Times New Roman"/>
                <w:sz w:val="24"/>
                <w:szCs w:val="24"/>
              </w:rPr>
            </w:pPr>
            <w:r w:rsidRPr="00060790">
              <w:rPr>
                <w:rFonts w:ascii="Times New Roman" w:hAnsi="Times New Roman"/>
                <w:sz w:val="24"/>
                <w:szCs w:val="24"/>
              </w:rPr>
              <w:t>3 перемена - 30 минут</w:t>
            </w:r>
          </w:p>
        </w:tc>
      </w:tr>
      <w:tr w:rsidR="00060790" w:rsidRPr="00060790" w:rsidTr="004D7D48">
        <w:tc>
          <w:tcPr>
            <w:tcW w:w="4785" w:type="dxa"/>
          </w:tcPr>
          <w:p w:rsidR="00060790" w:rsidRPr="00060790" w:rsidRDefault="00060790" w:rsidP="00060790">
            <w:pPr>
              <w:spacing w:after="0" w:line="240" w:lineRule="auto"/>
              <w:rPr>
                <w:rFonts w:ascii="Times New Roman" w:hAnsi="Times New Roman"/>
                <w:sz w:val="24"/>
                <w:szCs w:val="24"/>
              </w:rPr>
            </w:pPr>
          </w:p>
        </w:tc>
        <w:tc>
          <w:tcPr>
            <w:tcW w:w="4786" w:type="dxa"/>
          </w:tcPr>
          <w:p w:rsidR="00060790" w:rsidRPr="00060790" w:rsidRDefault="00060790" w:rsidP="00060790">
            <w:pPr>
              <w:spacing w:after="0" w:line="240" w:lineRule="auto"/>
              <w:rPr>
                <w:rFonts w:ascii="Times New Roman" w:hAnsi="Times New Roman"/>
                <w:sz w:val="24"/>
                <w:szCs w:val="24"/>
              </w:rPr>
            </w:pPr>
            <w:r w:rsidRPr="00060790">
              <w:rPr>
                <w:rFonts w:ascii="Times New Roman" w:hAnsi="Times New Roman"/>
                <w:sz w:val="24"/>
                <w:szCs w:val="24"/>
              </w:rPr>
              <w:t>4 перемена - 10 минут</w:t>
            </w:r>
          </w:p>
        </w:tc>
      </w:tr>
    </w:tbl>
    <w:p w:rsidR="007D609A" w:rsidRPr="005C2A15" w:rsidRDefault="007D609A" w:rsidP="00627B02">
      <w:pPr>
        <w:spacing w:line="240" w:lineRule="auto"/>
        <w:jc w:val="both"/>
        <w:rPr>
          <w:rFonts w:ascii="Times New Roman" w:hAnsi="Times New Roman"/>
          <w:i/>
          <w:sz w:val="24"/>
          <w:szCs w:val="24"/>
          <w:u w:val="single"/>
        </w:rPr>
      </w:pPr>
    </w:p>
    <w:p w:rsidR="00D02543" w:rsidRPr="005C2A15" w:rsidRDefault="00D02543" w:rsidP="00B60E06">
      <w:pPr>
        <w:pStyle w:val="af"/>
        <w:numPr>
          <w:ilvl w:val="0"/>
          <w:numId w:val="15"/>
        </w:numPr>
        <w:jc w:val="both"/>
        <w:rPr>
          <w:b/>
          <w:sz w:val="24"/>
          <w:szCs w:val="24"/>
        </w:rPr>
      </w:pPr>
      <w:r w:rsidRPr="005C2A15">
        <w:rPr>
          <w:b/>
          <w:sz w:val="24"/>
          <w:szCs w:val="24"/>
        </w:rPr>
        <w:t>Эффективная организация физкультурно-оздоровительной работы</w:t>
      </w:r>
    </w:p>
    <w:p w:rsidR="00D02543" w:rsidRPr="005C2A15" w:rsidRDefault="00D02543" w:rsidP="00060790">
      <w:pPr>
        <w:pStyle w:val="aff2"/>
        <w:ind w:firstLine="708"/>
        <w:jc w:val="both"/>
        <w:rPr>
          <w:rFonts w:ascii="Times New Roman" w:hAnsi="Times New Roman"/>
          <w:color w:val="000000"/>
          <w:sz w:val="24"/>
          <w:szCs w:val="24"/>
        </w:rPr>
      </w:pPr>
      <w:r w:rsidRPr="005C2A15">
        <w:rPr>
          <w:rFonts w:ascii="Times New Roman" w:hAnsi="Times New Roman"/>
          <w:color w:val="000000"/>
          <w:sz w:val="24"/>
          <w:szCs w:val="24"/>
        </w:rPr>
        <w:t xml:space="preserve">Система физкультурно-оздоровительной работы в школе направлена на </w:t>
      </w:r>
    </w:p>
    <w:p w:rsidR="00D02543" w:rsidRPr="005C2A15" w:rsidRDefault="00D02543" w:rsidP="00060790">
      <w:pPr>
        <w:pStyle w:val="aff2"/>
        <w:jc w:val="both"/>
        <w:rPr>
          <w:rFonts w:ascii="Times New Roman" w:hAnsi="Times New Roman"/>
          <w:color w:val="000000"/>
          <w:sz w:val="24"/>
          <w:szCs w:val="24"/>
        </w:rPr>
      </w:pPr>
      <w:r w:rsidRPr="005C2A15">
        <w:rPr>
          <w:rFonts w:ascii="Times New Roman" w:hAnsi="Times New Roman"/>
          <w:color w:val="000000"/>
          <w:sz w:val="24"/>
          <w:szCs w:val="24"/>
        </w:rPr>
        <w:t>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D02543" w:rsidRPr="005C2A15" w:rsidRDefault="00D02543" w:rsidP="00B60E06">
      <w:pPr>
        <w:pStyle w:val="aff2"/>
        <w:widowControl w:val="0"/>
        <w:numPr>
          <w:ilvl w:val="0"/>
          <w:numId w:val="31"/>
        </w:numPr>
        <w:autoSpaceDE w:val="0"/>
        <w:autoSpaceDN w:val="0"/>
        <w:adjustRightInd w:val="0"/>
        <w:jc w:val="both"/>
        <w:rPr>
          <w:rFonts w:ascii="Times New Roman" w:hAnsi="Times New Roman"/>
          <w:sz w:val="24"/>
          <w:szCs w:val="24"/>
        </w:rPr>
      </w:pPr>
      <w:r w:rsidRPr="005C2A15">
        <w:rPr>
          <w:rFonts w:ascii="Times New Roman" w:hAnsi="Times New Roman"/>
          <w:color w:val="000000"/>
          <w:sz w:val="24"/>
          <w:szCs w:val="24"/>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D02543" w:rsidRPr="005C2A15" w:rsidRDefault="00D02543" w:rsidP="00B60E06">
      <w:pPr>
        <w:pStyle w:val="aff2"/>
        <w:widowControl w:val="0"/>
        <w:numPr>
          <w:ilvl w:val="0"/>
          <w:numId w:val="31"/>
        </w:numPr>
        <w:autoSpaceDE w:val="0"/>
        <w:autoSpaceDN w:val="0"/>
        <w:adjustRightInd w:val="0"/>
        <w:jc w:val="both"/>
        <w:rPr>
          <w:rFonts w:ascii="Times New Roman" w:hAnsi="Times New Roman"/>
          <w:sz w:val="24"/>
          <w:szCs w:val="24"/>
        </w:rPr>
      </w:pPr>
      <w:r w:rsidRPr="005C2A15">
        <w:rPr>
          <w:rFonts w:ascii="Times New Roman" w:hAnsi="Times New Roman"/>
          <w:color w:val="000000"/>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D02543" w:rsidRPr="005C2A15" w:rsidRDefault="00D02543" w:rsidP="00B60E06">
      <w:pPr>
        <w:pStyle w:val="aff2"/>
        <w:widowControl w:val="0"/>
        <w:numPr>
          <w:ilvl w:val="0"/>
          <w:numId w:val="31"/>
        </w:numPr>
        <w:autoSpaceDE w:val="0"/>
        <w:autoSpaceDN w:val="0"/>
        <w:adjustRightInd w:val="0"/>
        <w:jc w:val="both"/>
        <w:rPr>
          <w:rFonts w:ascii="Times New Roman" w:hAnsi="Times New Roman"/>
          <w:sz w:val="24"/>
          <w:szCs w:val="24"/>
        </w:rPr>
      </w:pPr>
      <w:r w:rsidRPr="005C2A15">
        <w:rPr>
          <w:rFonts w:ascii="Times New Roman" w:hAnsi="Times New Roman"/>
          <w:color w:val="000000"/>
          <w:sz w:val="24"/>
          <w:szCs w:val="24"/>
        </w:rPr>
        <w:t>организацию работы спортивных секций и создание условий для их эффективного функционирования;</w:t>
      </w:r>
    </w:p>
    <w:p w:rsidR="00D02543" w:rsidRPr="005C2A15" w:rsidRDefault="00D02543" w:rsidP="00B60E06">
      <w:pPr>
        <w:pStyle w:val="aff2"/>
        <w:widowControl w:val="0"/>
        <w:numPr>
          <w:ilvl w:val="0"/>
          <w:numId w:val="31"/>
        </w:numPr>
        <w:autoSpaceDE w:val="0"/>
        <w:autoSpaceDN w:val="0"/>
        <w:adjustRightInd w:val="0"/>
        <w:jc w:val="both"/>
        <w:rPr>
          <w:rFonts w:ascii="Times New Roman" w:hAnsi="Times New Roman"/>
          <w:sz w:val="24"/>
          <w:szCs w:val="24"/>
        </w:rPr>
      </w:pPr>
      <w:r w:rsidRPr="005C2A15">
        <w:rPr>
          <w:rFonts w:ascii="Times New Roman" w:hAnsi="Times New Roman"/>
          <w:color w:val="000000"/>
          <w:sz w:val="24"/>
          <w:szCs w:val="24"/>
        </w:rPr>
        <w:t>регулярное проведение спортивно-оздоровительных мероприятий (дней здоровья, соревнований, игр, походов и т. п.)</w:t>
      </w:r>
    </w:p>
    <w:p w:rsidR="00D02543" w:rsidRPr="005C2A15" w:rsidRDefault="00D02543" w:rsidP="00B60E06">
      <w:pPr>
        <w:pStyle w:val="aff2"/>
        <w:widowControl w:val="0"/>
        <w:numPr>
          <w:ilvl w:val="0"/>
          <w:numId w:val="31"/>
        </w:numPr>
        <w:autoSpaceDE w:val="0"/>
        <w:autoSpaceDN w:val="0"/>
        <w:adjustRightInd w:val="0"/>
        <w:jc w:val="both"/>
        <w:rPr>
          <w:rFonts w:ascii="Times New Roman" w:hAnsi="Times New Roman"/>
          <w:sz w:val="24"/>
          <w:szCs w:val="24"/>
        </w:rPr>
      </w:pPr>
      <w:r w:rsidRPr="005C2A15">
        <w:rPr>
          <w:rFonts w:ascii="Times New Roman" w:hAnsi="Times New Roman"/>
          <w:sz w:val="24"/>
          <w:szCs w:val="24"/>
        </w:rPr>
        <w:t xml:space="preserve">организация работы по программе «Я </w:t>
      </w:r>
      <w:r w:rsidR="00060790">
        <w:rPr>
          <w:rFonts w:ascii="Times New Roman" w:hAnsi="Times New Roman"/>
          <w:sz w:val="24"/>
          <w:szCs w:val="24"/>
        </w:rPr>
        <w:t>взрослею</w:t>
      </w:r>
      <w:r w:rsidRPr="005C2A15">
        <w:rPr>
          <w:rFonts w:ascii="Times New Roman" w:hAnsi="Times New Roman"/>
          <w:sz w:val="24"/>
          <w:szCs w:val="24"/>
        </w:rPr>
        <w:t>», модуль «Я здоровье сберегу – сам себе я помогу».</w:t>
      </w:r>
    </w:p>
    <w:p w:rsidR="00D02543" w:rsidRPr="005C2A15" w:rsidRDefault="00D02543" w:rsidP="00B60E06">
      <w:pPr>
        <w:pStyle w:val="af"/>
        <w:numPr>
          <w:ilvl w:val="0"/>
          <w:numId w:val="15"/>
        </w:numPr>
        <w:jc w:val="both"/>
        <w:rPr>
          <w:sz w:val="24"/>
          <w:szCs w:val="24"/>
          <w:u w:val="single"/>
        </w:rPr>
      </w:pPr>
      <w:r w:rsidRPr="005C2A15">
        <w:rPr>
          <w:b/>
          <w:sz w:val="24"/>
          <w:szCs w:val="24"/>
        </w:rPr>
        <w:t>Формирование экологической культуры включает</w:t>
      </w:r>
      <w:r w:rsidRPr="005C2A15">
        <w:rPr>
          <w:sz w:val="24"/>
          <w:szCs w:val="24"/>
          <w:u w:val="single"/>
        </w:rPr>
        <w:t>:</w:t>
      </w:r>
    </w:p>
    <w:p w:rsidR="00D02543" w:rsidRPr="005C2A15" w:rsidRDefault="00D02543" w:rsidP="00B60E06">
      <w:pPr>
        <w:numPr>
          <w:ilvl w:val="0"/>
          <w:numId w:val="32"/>
        </w:numPr>
        <w:spacing w:after="0" w:line="240" w:lineRule="auto"/>
        <w:jc w:val="both"/>
        <w:rPr>
          <w:rFonts w:ascii="Times New Roman" w:hAnsi="Times New Roman"/>
          <w:sz w:val="24"/>
          <w:szCs w:val="24"/>
        </w:rPr>
      </w:pPr>
      <w:r w:rsidRPr="005C2A15">
        <w:rPr>
          <w:rFonts w:ascii="Times New Roman" w:hAnsi="Times New Roman"/>
          <w:sz w:val="24"/>
          <w:szCs w:val="24"/>
        </w:rPr>
        <w:t xml:space="preserve">организации экскурсий, однодневных походов, дней здоровья для  </w:t>
      </w:r>
    </w:p>
    <w:p w:rsidR="00D02543" w:rsidRPr="005C2A15" w:rsidRDefault="00D02543" w:rsidP="00060790">
      <w:pPr>
        <w:spacing w:line="240" w:lineRule="auto"/>
        <w:ind w:left="780"/>
        <w:jc w:val="both"/>
        <w:rPr>
          <w:rFonts w:ascii="Times New Roman" w:hAnsi="Times New Roman"/>
          <w:sz w:val="24"/>
          <w:szCs w:val="24"/>
        </w:rPr>
      </w:pPr>
      <w:r w:rsidRPr="005C2A15">
        <w:rPr>
          <w:rFonts w:ascii="Times New Roman" w:hAnsi="Times New Roman"/>
          <w:sz w:val="24"/>
          <w:szCs w:val="24"/>
        </w:rPr>
        <w:t>формирования экологически сообразного поведения в быту и природе;</w:t>
      </w:r>
    </w:p>
    <w:p w:rsidR="00D02543" w:rsidRPr="005C2A15" w:rsidRDefault="00D02543" w:rsidP="00B60E06">
      <w:pPr>
        <w:numPr>
          <w:ilvl w:val="0"/>
          <w:numId w:val="32"/>
        </w:numPr>
        <w:spacing w:after="0" w:line="240" w:lineRule="auto"/>
        <w:jc w:val="both"/>
        <w:rPr>
          <w:rFonts w:ascii="Times New Roman" w:hAnsi="Times New Roman"/>
          <w:sz w:val="24"/>
          <w:szCs w:val="24"/>
        </w:rPr>
      </w:pPr>
      <w:r w:rsidRPr="005C2A15">
        <w:rPr>
          <w:rFonts w:ascii="Times New Roman" w:hAnsi="Times New Roman"/>
          <w:sz w:val="24"/>
          <w:szCs w:val="24"/>
        </w:rPr>
        <w:t>использование форм и методов в урочной, внеурочной, внеклассной деятельности формирующих нормы безопасного поведения для человека и окружающей среды;</w:t>
      </w:r>
    </w:p>
    <w:p w:rsidR="00D02543" w:rsidRPr="005C2A15" w:rsidRDefault="00D02543" w:rsidP="00A6571F">
      <w:pPr>
        <w:pStyle w:val="af"/>
        <w:widowControl w:val="0"/>
        <w:tabs>
          <w:tab w:val="left" w:pos="1980"/>
          <w:tab w:val="left" w:pos="2160"/>
          <w:tab w:val="left" w:pos="7380"/>
        </w:tabs>
        <w:autoSpaceDE w:val="0"/>
        <w:autoSpaceDN w:val="0"/>
        <w:adjustRightInd w:val="0"/>
        <w:ind w:left="780" w:right="1"/>
        <w:jc w:val="both"/>
        <w:rPr>
          <w:sz w:val="24"/>
          <w:szCs w:val="24"/>
        </w:rPr>
      </w:pPr>
      <w:r w:rsidRPr="005C2A15">
        <w:rPr>
          <w:sz w:val="24"/>
          <w:szCs w:val="24"/>
        </w:rPr>
        <w:t xml:space="preserve">организация работы по программе «Я </w:t>
      </w:r>
      <w:r w:rsidR="00060790">
        <w:rPr>
          <w:sz w:val="24"/>
          <w:szCs w:val="24"/>
        </w:rPr>
        <w:t>взрослею</w:t>
      </w:r>
      <w:r w:rsidRPr="005C2A15">
        <w:rPr>
          <w:sz w:val="24"/>
          <w:szCs w:val="24"/>
        </w:rPr>
        <w:t>», модули «Будем жить в ладу с природой</w:t>
      </w:r>
      <w:r w:rsidR="00060790" w:rsidRPr="005C2A15">
        <w:rPr>
          <w:sz w:val="24"/>
          <w:szCs w:val="24"/>
        </w:rPr>
        <w:t xml:space="preserve">», </w:t>
      </w:r>
      <w:r w:rsidR="007616A7" w:rsidRPr="005C2A15">
        <w:rPr>
          <w:sz w:val="24"/>
          <w:szCs w:val="24"/>
        </w:rPr>
        <w:t>«</w:t>
      </w:r>
      <w:r w:rsidR="007616A7">
        <w:rPr>
          <w:sz w:val="24"/>
          <w:szCs w:val="24"/>
        </w:rPr>
        <w:t>Твоя</w:t>
      </w:r>
      <w:r w:rsidR="00060790">
        <w:rPr>
          <w:sz w:val="24"/>
          <w:szCs w:val="24"/>
        </w:rPr>
        <w:t xml:space="preserve"> жизнь в твоих руках</w:t>
      </w:r>
      <w:r w:rsidRPr="005C2A15">
        <w:rPr>
          <w:sz w:val="24"/>
          <w:szCs w:val="24"/>
        </w:rPr>
        <w:t>»;</w:t>
      </w:r>
    </w:p>
    <w:p w:rsidR="00D02543" w:rsidRPr="005C2A15" w:rsidRDefault="00D02543" w:rsidP="00627B02">
      <w:pPr>
        <w:widowControl w:val="0"/>
        <w:autoSpaceDE w:val="0"/>
        <w:autoSpaceDN w:val="0"/>
        <w:adjustRightInd w:val="0"/>
        <w:spacing w:after="0" w:line="240" w:lineRule="auto"/>
        <w:ind w:left="720"/>
        <w:jc w:val="both"/>
        <w:rPr>
          <w:rFonts w:ascii="Times New Roman" w:hAnsi="Times New Roman"/>
          <w:b/>
          <w:sz w:val="24"/>
          <w:szCs w:val="24"/>
          <w:u w:val="single"/>
        </w:rPr>
      </w:pPr>
    </w:p>
    <w:p w:rsidR="00D02543" w:rsidRPr="005C2A15" w:rsidRDefault="00D02543" w:rsidP="00B60E06">
      <w:pPr>
        <w:numPr>
          <w:ilvl w:val="0"/>
          <w:numId w:val="32"/>
        </w:numPr>
        <w:spacing w:after="0" w:line="240" w:lineRule="auto"/>
        <w:jc w:val="both"/>
        <w:rPr>
          <w:rFonts w:ascii="Times New Roman" w:hAnsi="Times New Roman"/>
          <w:sz w:val="24"/>
          <w:szCs w:val="24"/>
        </w:rPr>
      </w:pPr>
      <w:r w:rsidRPr="005C2A15">
        <w:rPr>
          <w:rFonts w:ascii="Times New Roman" w:hAnsi="Times New Roman"/>
          <w:sz w:val="24"/>
          <w:szCs w:val="24"/>
        </w:rPr>
        <w:t xml:space="preserve"> просветительская работа с родителями (законными представителями) в рамках экологического воспитания.</w:t>
      </w:r>
    </w:p>
    <w:p w:rsidR="00D02543" w:rsidRPr="005C2A15" w:rsidRDefault="00D02543" w:rsidP="00627B02">
      <w:pPr>
        <w:pStyle w:val="aff2"/>
        <w:jc w:val="both"/>
        <w:rPr>
          <w:rFonts w:ascii="Times New Roman" w:hAnsi="Times New Roman"/>
          <w:sz w:val="24"/>
          <w:szCs w:val="24"/>
        </w:rPr>
      </w:pPr>
    </w:p>
    <w:p w:rsidR="00D02543" w:rsidRPr="005C2A15" w:rsidRDefault="00D02543" w:rsidP="00B60E06">
      <w:pPr>
        <w:pStyle w:val="af"/>
        <w:numPr>
          <w:ilvl w:val="0"/>
          <w:numId w:val="15"/>
        </w:numPr>
        <w:spacing w:before="100" w:beforeAutospacing="1" w:after="100" w:afterAutospacing="1"/>
        <w:jc w:val="both"/>
        <w:rPr>
          <w:sz w:val="24"/>
          <w:szCs w:val="24"/>
        </w:rPr>
      </w:pPr>
      <w:r w:rsidRPr="005C2A15">
        <w:rPr>
          <w:b/>
          <w:bCs/>
          <w:sz w:val="24"/>
          <w:szCs w:val="24"/>
        </w:rPr>
        <w:t xml:space="preserve">Использование возможностей ОС </w:t>
      </w:r>
      <w:r w:rsidR="009E5BCA" w:rsidRPr="005C2A15">
        <w:rPr>
          <w:b/>
          <w:bCs/>
          <w:sz w:val="24"/>
          <w:szCs w:val="24"/>
        </w:rPr>
        <w:t>«</w:t>
      </w:r>
      <w:r w:rsidR="007616A7">
        <w:rPr>
          <w:b/>
          <w:bCs/>
          <w:sz w:val="24"/>
          <w:szCs w:val="24"/>
        </w:rPr>
        <w:t xml:space="preserve"> Школа России</w:t>
      </w:r>
      <w:r w:rsidR="009E5BCA" w:rsidRPr="005C2A15">
        <w:rPr>
          <w:b/>
          <w:bCs/>
          <w:sz w:val="24"/>
          <w:szCs w:val="24"/>
        </w:rPr>
        <w:t>»</w:t>
      </w:r>
      <w:r w:rsidRPr="005C2A15">
        <w:rPr>
          <w:b/>
          <w:bCs/>
          <w:sz w:val="24"/>
          <w:szCs w:val="24"/>
        </w:rPr>
        <w:t xml:space="preserve"> в образовательном процессе.</w:t>
      </w:r>
    </w:p>
    <w:p w:rsidR="00D02543" w:rsidRPr="005C2A15" w:rsidRDefault="00D02543" w:rsidP="00627B02">
      <w:pPr>
        <w:pStyle w:val="aff2"/>
        <w:jc w:val="both"/>
        <w:rPr>
          <w:rFonts w:ascii="Times New Roman" w:hAnsi="Times New Roman"/>
          <w:sz w:val="24"/>
          <w:szCs w:val="24"/>
        </w:rPr>
      </w:pPr>
      <w:r w:rsidRPr="005C2A15">
        <w:rPr>
          <w:rFonts w:ascii="Times New Roman" w:hAnsi="Times New Roman"/>
          <w:sz w:val="24"/>
          <w:szCs w:val="24"/>
        </w:rPr>
        <w:t xml:space="preserve">           Образовательная система УМК: </w:t>
      </w:r>
      <w:r w:rsidR="00A6571F" w:rsidRPr="005C2A15">
        <w:rPr>
          <w:rFonts w:ascii="Times New Roman" w:hAnsi="Times New Roman"/>
          <w:sz w:val="24"/>
          <w:szCs w:val="24"/>
        </w:rPr>
        <w:t>«</w:t>
      </w:r>
      <w:r w:rsidR="007616A7">
        <w:rPr>
          <w:rFonts w:ascii="Times New Roman" w:hAnsi="Times New Roman"/>
          <w:sz w:val="24"/>
          <w:szCs w:val="24"/>
        </w:rPr>
        <w:t xml:space="preserve"> Школа России</w:t>
      </w:r>
      <w:r w:rsidR="00A6571F" w:rsidRPr="005C2A15">
        <w:rPr>
          <w:rFonts w:ascii="Times New Roman" w:hAnsi="Times New Roman"/>
          <w:sz w:val="24"/>
          <w:szCs w:val="24"/>
        </w:rPr>
        <w:t>»</w:t>
      </w:r>
      <w:r w:rsidRPr="005C2A15">
        <w:rPr>
          <w:rFonts w:ascii="Times New Roman" w:hAnsi="Times New Roman"/>
          <w:sz w:val="24"/>
          <w:szCs w:val="24"/>
        </w:rPr>
        <w:t xml:space="preserve"> обеспечивает здоровый образ жизни через уроки, построенные методически грамотно, без перегрузок, с учетом возрастных и индивидуальных особенностей младшего школьного возраста. Они обеспечивают понимание ребёнком изучаемых вопросов, создают условия для гармоничных отношений учителя с учеником и детей друг с другом, создают для каждого ученика ситуации успеха в познавательной деятельности.</w:t>
      </w:r>
    </w:p>
    <w:p w:rsidR="00D02543" w:rsidRPr="005C2A15" w:rsidRDefault="00D02543" w:rsidP="00627B02">
      <w:pPr>
        <w:pStyle w:val="aff2"/>
        <w:jc w:val="both"/>
        <w:rPr>
          <w:rFonts w:ascii="Times New Roman" w:hAnsi="Times New Roman"/>
          <w:sz w:val="24"/>
          <w:szCs w:val="24"/>
        </w:rPr>
      </w:pPr>
      <w:r w:rsidRPr="005C2A15">
        <w:rPr>
          <w:rFonts w:ascii="Times New Roman" w:hAnsi="Times New Roman"/>
          <w:sz w:val="24"/>
          <w:szCs w:val="24"/>
        </w:rPr>
        <w:t xml:space="preserve">В целях создания здоровьесберегающей среды УМК </w:t>
      </w:r>
      <w:r w:rsidR="00A6571F" w:rsidRPr="005C2A15">
        <w:rPr>
          <w:rFonts w:ascii="Times New Roman" w:hAnsi="Times New Roman"/>
          <w:sz w:val="24"/>
          <w:szCs w:val="24"/>
        </w:rPr>
        <w:t>«</w:t>
      </w:r>
      <w:r w:rsidR="007616A7">
        <w:rPr>
          <w:rFonts w:ascii="Times New Roman" w:hAnsi="Times New Roman"/>
          <w:sz w:val="24"/>
          <w:szCs w:val="24"/>
        </w:rPr>
        <w:t>Школа России»</w:t>
      </w:r>
      <w:r w:rsidR="00A6571F" w:rsidRPr="005C2A15">
        <w:rPr>
          <w:rFonts w:ascii="Times New Roman" w:hAnsi="Times New Roman"/>
          <w:sz w:val="24"/>
          <w:szCs w:val="24"/>
        </w:rPr>
        <w:t>»</w:t>
      </w:r>
      <w:r w:rsidRPr="005C2A15">
        <w:rPr>
          <w:rFonts w:ascii="Times New Roman" w:hAnsi="Times New Roman"/>
          <w:sz w:val="24"/>
          <w:szCs w:val="24"/>
        </w:rPr>
        <w:t xml:space="preserve"> обеспечивает организацию адаптационного периода обучения первоклассников в течение 2-х первых месяцев. Это способствует </w:t>
      </w:r>
      <w:r w:rsidRPr="005C2A15">
        <w:rPr>
          <w:rFonts w:ascii="Times New Roman" w:hAnsi="Times New Roman"/>
          <w:sz w:val="24"/>
          <w:szCs w:val="24"/>
        </w:rPr>
        <w:lastRenderedPageBreak/>
        <w:t>благоприятному вхождению ребёнка в школьную жизнь, позволяет провести необходимую коррекционную работу для подведения детей к единому стартовому уровню.</w:t>
      </w:r>
    </w:p>
    <w:p w:rsidR="007616A7" w:rsidRDefault="00D02543" w:rsidP="00627B02">
      <w:pPr>
        <w:pStyle w:val="aff2"/>
        <w:jc w:val="both"/>
        <w:rPr>
          <w:rFonts w:ascii="Times New Roman" w:hAnsi="Times New Roman"/>
          <w:sz w:val="24"/>
          <w:szCs w:val="24"/>
        </w:rPr>
      </w:pPr>
      <w:r w:rsidRPr="005C2A15">
        <w:rPr>
          <w:rFonts w:ascii="Times New Roman" w:hAnsi="Times New Roman"/>
          <w:sz w:val="24"/>
          <w:szCs w:val="24"/>
        </w:rPr>
        <w:t xml:space="preserve">Учебники разработаны с учётом психологических и возрастных особенностей младших школьников, на основе принципа вариативности, благодаря этому закладывается возможность обучения детей с разным уровнем развития, возможность выстраивания дифференцированной работы, индивидуальных программ обучения, в том числе для так называемых правополушарных детей. Система заданий комплекта предоставляет учащимся реализовывать право на выбор, на ошибку, на помощь, на успех, тем самым способствуя созданию психологического комфорта при обучении. Создание ситуаций выбора, разноуровневые задания позволяют каждому учащемуся обучаться на максимально посильном для него уровне, реализовать свои интересы и склонности, снимают излишнее эмоциональное и интеллектуальное напряжение, способствуют формированию положительных внутренних мотивов учения.  </w:t>
      </w:r>
    </w:p>
    <w:p w:rsidR="00D02543" w:rsidRPr="005C2A15" w:rsidRDefault="00D02543" w:rsidP="00627B02">
      <w:pPr>
        <w:pStyle w:val="aff2"/>
        <w:jc w:val="both"/>
        <w:rPr>
          <w:rFonts w:ascii="Times New Roman" w:hAnsi="Times New Roman"/>
          <w:sz w:val="24"/>
          <w:szCs w:val="24"/>
        </w:rPr>
      </w:pPr>
      <w:r w:rsidRPr="005C2A15">
        <w:rPr>
          <w:rFonts w:ascii="Times New Roman" w:hAnsi="Times New Roman"/>
          <w:sz w:val="24"/>
          <w:szCs w:val="24"/>
        </w:rPr>
        <w:t xml:space="preserve">УМК </w:t>
      </w:r>
      <w:r w:rsidR="00A6571F" w:rsidRPr="005C2A15">
        <w:rPr>
          <w:rFonts w:ascii="Times New Roman" w:hAnsi="Times New Roman"/>
          <w:sz w:val="24"/>
          <w:szCs w:val="24"/>
        </w:rPr>
        <w:t>«</w:t>
      </w:r>
      <w:r w:rsidR="007616A7">
        <w:rPr>
          <w:rFonts w:ascii="Times New Roman" w:hAnsi="Times New Roman"/>
          <w:sz w:val="24"/>
          <w:szCs w:val="24"/>
        </w:rPr>
        <w:t>Школа России»</w:t>
      </w:r>
      <w:r w:rsidR="00A6571F" w:rsidRPr="005C2A15">
        <w:rPr>
          <w:rFonts w:ascii="Times New Roman" w:hAnsi="Times New Roman"/>
          <w:sz w:val="24"/>
          <w:szCs w:val="24"/>
        </w:rPr>
        <w:t>»</w:t>
      </w:r>
      <w:r w:rsidRPr="005C2A15">
        <w:rPr>
          <w:rFonts w:ascii="Times New Roman" w:hAnsi="Times New Roman"/>
          <w:sz w:val="24"/>
          <w:szCs w:val="24"/>
        </w:rPr>
        <w:t xml:space="preserve"> формирует установку школьников на безопасный, здоровый образ жизни. Содержание учебников имеет культурологический, этический и личностно ориентированный характер и обеспечивает возможность понимания учащимися начальных классов основных правил поведения в обществе на основе традиционных духовных идеалов и нравственных норм. Достижению личностных результатов способствует тесная связь изучаемого материала с повседневной жизнью ребенка. Учебники ориентируют педагога на обсуждение с детьми проблем, связанных с безопасностью жизни, укреплением собственного физического, психологического, нравственного и духовного здоровья. Каждый из учебных предметов вносит свой вклад в решение этой задачи.</w:t>
      </w:r>
    </w:p>
    <w:p w:rsidR="00D02543" w:rsidRPr="005C2A15" w:rsidRDefault="00D02543" w:rsidP="00627B02">
      <w:pPr>
        <w:pStyle w:val="aff2"/>
        <w:jc w:val="both"/>
        <w:rPr>
          <w:rFonts w:ascii="Times New Roman" w:hAnsi="Times New Roman"/>
          <w:sz w:val="24"/>
          <w:szCs w:val="24"/>
        </w:rPr>
      </w:pPr>
      <w:r w:rsidRPr="005C2A15">
        <w:rPr>
          <w:rFonts w:ascii="Times New Roman" w:hAnsi="Times New Roman"/>
          <w:sz w:val="24"/>
          <w:szCs w:val="24"/>
        </w:rPr>
        <w:t>Учебники курса «</w:t>
      </w:r>
      <w:r w:rsidRPr="005C2A15">
        <w:rPr>
          <w:rFonts w:ascii="Times New Roman" w:hAnsi="Times New Roman"/>
          <w:b/>
          <w:bCs/>
          <w:sz w:val="24"/>
          <w:szCs w:val="24"/>
        </w:rPr>
        <w:t>Русский язык</w:t>
      </w:r>
      <w:r w:rsidRPr="005C2A15">
        <w:rPr>
          <w:rFonts w:ascii="Times New Roman" w:hAnsi="Times New Roman"/>
          <w:sz w:val="24"/>
          <w:szCs w:val="24"/>
        </w:rPr>
        <w:t>»</w:t>
      </w:r>
      <w:r w:rsidR="007616A7">
        <w:rPr>
          <w:rFonts w:ascii="Times New Roman" w:hAnsi="Times New Roman"/>
          <w:sz w:val="24"/>
          <w:szCs w:val="24"/>
        </w:rPr>
        <w:t xml:space="preserve">, </w:t>
      </w:r>
      <w:r w:rsidR="007616A7" w:rsidRPr="007616A7">
        <w:rPr>
          <w:rFonts w:ascii="Times New Roman" w:hAnsi="Times New Roman"/>
          <w:b/>
          <w:sz w:val="24"/>
          <w:szCs w:val="24"/>
        </w:rPr>
        <w:t>«Русский родной язык»</w:t>
      </w:r>
      <w:r w:rsidR="004E4F9E">
        <w:rPr>
          <w:rFonts w:ascii="Times New Roman" w:hAnsi="Times New Roman"/>
          <w:b/>
          <w:sz w:val="24"/>
          <w:szCs w:val="24"/>
        </w:rPr>
        <w:t xml:space="preserve"> </w:t>
      </w:r>
      <w:r w:rsidRPr="005C2A15">
        <w:rPr>
          <w:rFonts w:ascii="Times New Roman" w:hAnsi="Times New Roman"/>
          <w:sz w:val="24"/>
          <w:szCs w:val="24"/>
        </w:rPr>
        <w:t>содержат задания, мотивирующие учащихся на здоровый образ жизни. Ряд заданий акцентируют внимание на физическом здоровье. Они даются на материале пословиц, текстов о спорте, занятиях физической культурой, режиме дня. (Например, составь устный рассказ о своём режиме дня; придумай упражнения для утренней зарядки и разучи их с друзьями; составь письменный рассказ о своих занятиях спортом и т.д.) При выполнении заданий на уроках русского языка учащиеся обсуждают вопросы соблюдения правил перехода улицы, активного отдыха летом и зимой.</w:t>
      </w:r>
    </w:p>
    <w:p w:rsidR="00D02543" w:rsidRPr="005C2A15" w:rsidRDefault="00D02543" w:rsidP="00627B02">
      <w:pPr>
        <w:pStyle w:val="aff2"/>
        <w:jc w:val="both"/>
        <w:rPr>
          <w:rFonts w:ascii="Times New Roman" w:hAnsi="Times New Roman"/>
          <w:sz w:val="24"/>
          <w:szCs w:val="24"/>
        </w:rPr>
      </w:pPr>
      <w:r w:rsidRPr="005C2A15">
        <w:rPr>
          <w:rFonts w:ascii="Times New Roman" w:hAnsi="Times New Roman"/>
          <w:sz w:val="24"/>
          <w:szCs w:val="24"/>
        </w:rPr>
        <w:t>Учебники русского языка несут особое отношение к слову, к языку своего народа, его колориту и мудрости, духовно-нравственному содержанию. Задания помогают детям осваивать этикетные формы обращения и поведения. Обучение вежливому обращению, решению коммуникативных задач (в том числе отказ, просьба) способствует бесконфликтному выходу из ситуаций, нацеливает учащихся на выстраивание добрых отношений с людьми, на сохранение нравственного и психологического здоровья.</w:t>
      </w:r>
    </w:p>
    <w:p w:rsidR="00D02543" w:rsidRPr="005C2A15" w:rsidRDefault="00D02543" w:rsidP="00627B02">
      <w:pPr>
        <w:pStyle w:val="aff2"/>
        <w:jc w:val="both"/>
        <w:rPr>
          <w:rFonts w:ascii="Times New Roman" w:hAnsi="Times New Roman"/>
          <w:sz w:val="24"/>
          <w:szCs w:val="24"/>
        </w:rPr>
      </w:pPr>
      <w:r w:rsidRPr="005C2A15">
        <w:rPr>
          <w:rFonts w:ascii="Times New Roman" w:hAnsi="Times New Roman"/>
          <w:sz w:val="24"/>
          <w:szCs w:val="24"/>
        </w:rPr>
        <w:t>Учебники «</w:t>
      </w:r>
      <w:r w:rsidRPr="005C2A15">
        <w:rPr>
          <w:rFonts w:ascii="Times New Roman" w:hAnsi="Times New Roman"/>
          <w:b/>
          <w:bCs/>
          <w:sz w:val="24"/>
          <w:szCs w:val="24"/>
        </w:rPr>
        <w:t>Литературное чтение</w:t>
      </w:r>
      <w:r w:rsidRPr="005C2A15">
        <w:rPr>
          <w:rFonts w:ascii="Times New Roman" w:hAnsi="Times New Roman"/>
          <w:sz w:val="24"/>
          <w:szCs w:val="24"/>
        </w:rPr>
        <w:t>» содержат литературные тексты мастеров художественного слова, детских писателей, фольклорные произведения народов России, работая с которыми дети постигают простые и вечные истины добра, сострадания, сочувствия, любви к другим людям, к Родине. В процессе взаимодействия учащихся с художественными произведениями, которому помогают вопросы и задания, происходит не только интеллектуальное познание, но и самопознание, переосмысление читательских переживаний и перенос нравственных открытий в жизненный опыт. Возможность выбора заданий для реализации творческих способностей учащихся способствует созданию комфортной атмосферы и сохранению психологического здоровья учащихся. (Например: «Если захочешь, можешь нарисовать иллюстрации к произведению», «Сочини рассказ. Запиши его или нарисуй иллюстрации к нему», ««Выучи стихотворение, которое тебе понравилось» и др.)</w:t>
      </w:r>
    </w:p>
    <w:p w:rsidR="00D02543" w:rsidRPr="005C2A15" w:rsidRDefault="00D02543" w:rsidP="00627B02">
      <w:pPr>
        <w:pStyle w:val="aff2"/>
        <w:jc w:val="both"/>
        <w:rPr>
          <w:rFonts w:ascii="Times New Roman" w:hAnsi="Times New Roman"/>
          <w:sz w:val="24"/>
          <w:szCs w:val="24"/>
        </w:rPr>
      </w:pPr>
      <w:r w:rsidRPr="005C2A15">
        <w:rPr>
          <w:rFonts w:ascii="Times New Roman" w:hAnsi="Times New Roman"/>
          <w:sz w:val="24"/>
          <w:szCs w:val="24"/>
        </w:rPr>
        <w:t>В курсе «</w:t>
      </w:r>
      <w:r w:rsidRPr="005C2A15">
        <w:rPr>
          <w:rFonts w:ascii="Times New Roman" w:hAnsi="Times New Roman"/>
          <w:b/>
          <w:bCs/>
          <w:sz w:val="24"/>
          <w:szCs w:val="24"/>
        </w:rPr>
        <w:t>Окружающий мир</w:t>
      </w:r>
      <w:r w:rsidRPr="005C2A15">
        <w:rPr>
          <w:rFonts w:ascii="Times New Roman" w:hAnsi="Times New Roman"/>
          <w:sz w:val="24"/>
          <w:szCs w:val="24"/>
        </w:rPr>
        <w:t>»</w:t>
      </w:r>
      <w:r w:rsidR="004E4F9E">
        <w:rPr>
          <w:rFonts w:ascii="Times New Roman" w:hAnsi="Times New Roman"/>
          <w:sz w:val="24"/>
          <w:szCs w:val="24"/>
        </w:rPr>
        <w:t xml:space="preserve"> </w:t>
      </w:r>
      <w:r w:rsidRPr="005C2A15">
        <w:rPr>
          <w:rFonts w:ascii="Times New Roman" w:hAnsi="Times New Roman"/>
          <w:sz w:val="24"/>
          <w:szCs w:val="24"/>
        </w:rPr>
        <w:t>выделяется раздел «Человек», где рассматриваются различные аспекты здоровья человека: «Человеку важно быть здоровым», «Основные условия здорового образа жизни», «Правила личной гигиены», «Эмоциональное состояние человека» и т.д. Особую актуальность имеет учебный материал, связанный с проблемой безопасного поведения ребенка в природном и социальном окружении (например, темы: «Основные правила безопасного поведения на улице», «Отдых в семье», «Основные правила безопасного поведения дома», «Этика и культура поведения в обществе» и т.д.). Знакомство с организмом человека и функционированием основных систем органов позволяет акцентировать внимание учащихся на факторах, создающих угрозу здоровью (солнечные ожоги, курение, шум, ), вопросах личной гигиены и способах поддержания и укрепления здоровья (темы «Как нужно купаться и загорать», «Осанка и здоровье», «Как укрепить сердце», «Береги органы дыхания» «Береги зубы», и др.).</w:t>
      </w:r>
    </w:p>
    <w:p w:rsidR="00D02543" w:rsidRPr="005C2A15" w:rsidRDefault="00D02543" w:rsidP="00627B02">
      <w:pPr>
        <w:pStyle w:val="aff2"/>
        <w:jc w:val="both"/>
        <w:rPr>
          <w:rFonts w:ascii="Times New Roman" w:hAnsi="Times New Roman"/>
          <w:sz w:val="24"/>
          <w:szCs w:val="24"/>
        </w:rPr>
      </w:pPr>
      <w:r w:rsidRPr="005C2A15">
        <w:rPr>
          <w:rFonts w:ascii="Times New Roman" w:hAnsi="Times New Roman"/>
          <w:sz w:val="24"/>
          <w:szCs w:val="24"/>
        </w:rPr>
        <w:lastRenderedPageBreak/>
        <w:t>Курс «</w:t>
      </w:r>
      <w:r w:rsidRPr="005C2A15">
        <w:rPr>
          <w:rFonts w:ascii="Times New Roman" w:hAnsi="Times New Roman"/>
          <w:b/>
          <w:bCs/>
          <w:sz w:val="24"/>
          <w:szCs w:val="24"/>
        </w:rPr>
        <w:t>Математика</w:t>
      </w:r>
      <w:r w:rsidRPr="005C2A15">
        <w:rPr>
          <w:rFonts w:ascii="Times New Roman" w:hAnsi="Times New Roman"/>
          <w:sz w:val="24"/>
          <w:szCs w:val="24"/>
        </w:rPr>
        <w:t>» включает адаптационный период, обеспечивающий условия для развития каждого первоклассника. В учебнике для 1 класса этот период представлен системой развивающих заданий: часть заданий ориентирована на учащихся, плохо подготовленных к школе, часть заданий предназначена для сильных учащихся. Адаптационный период дает учителю возможность выстроить индивидуальные траектории развития первоклассников с учетом их подготовки и особенностей развития, выровнять уровень дошкольной подготовки учащихся и подготовить их к дальнейшему обучению, интенсивной учебной нагрузке.</w:t>
      </w:r>
    </w:p>
    <w:p w:rsidR="00D02543" w:rsidRPr="005C2A15" w:rsidRDefault="00D02543" w:rsidP="00627B02">
      <w:pPr>
        <w:pStyle w:val="aff2"/>
        <w:jc w:val="both"/>
        <w:rPr>
          <w:rFonts w:ascii="Times New Roman" w:hAnsi="Times New Roman"/>
          <w:sz w:val="24"/>
          <w:szCs w:val="24"/>
        </w:rPr>
      </w:pPr>
      <w:r w:rsidRPr="005C2A15">
        <w:rPr>
          <w:rFonts w:ascii="Times New Roman" w:hAnsi="Times New Roman"/>
          <w:sz w:val="24"/>
          <w:szCs w:val="24"/>
        </w:rPr>
        <w:t>Принцип вариативности и возможности выбора заданий активно используется на протяжении всего курса и обеспечивает дифференцированный подход в обучении, что позволяет каждому учащемуся обучаться на уровне, соответствующим его способностям, особенностям развития и склонностям.</w:t>
      </w:r>
    </w:p>
    <w:p w:rsidR="00D02543" w:rsidRPr="005C2A15" w:rsidRDefault="00D02543" w:rsidP="00627B02">
      <w:pPr>
        <w:pStyle w:val="aff2"/>
        <w:jc w:val="both"/>
        <w:rPr>
          <w:rFonts w:ascii="Times New Roman" w:hAnsi="Times New Roman"/>
          <w:sz w:val="24"/>
          <w:szCs w:val="24"/>
        </w:rPr>
      </w:pPr>
      <w:r w:rsidRPr="005C2A15">
        <w:rPr>
          <w:rFonts w:ascii="Times New Roman" w:hAnsi="Times New Roman"/>
          <w:sz w:val="24"/>
          <w:szCs w:val="24"/>
        </w:rPr>
        <w:t>Ряд заданий по математике задает образцы здорового образа жизни и имеет прикладной характер (например, подготовься к походу, что возьмёшь, сколько будет весить твой рюкзак; составь диаграмму своего распорядка дня; выбери безопасный маршрут и рассчитай его и др.)</w:t>
      </w:r>
    </w:p>
    <w:p w:rsidR="00D02543" w:rsidRPr="005C2A15" w:rsidRDefault="00D02543" w:rsidP="00627B02">
      <w:pPr>
        <w:pStyle w:val="aff2"/>
        <w:jc w:val="both"/>
        <w:rPr>
          <w:rFonts w:ascii="Times New Roman" w:hAnsi="Times New Roman"/>
          <w:sz w:val="24"/>
          <w:szCs w:val="24"/>
        </w:rPr>
      </w:pPr>
      <w:r w:rsidRPr="005C2A15">
        <w:rPr>
          <w:rFonts w:ascii="Times New Roman" w:hAnsi="Times New Roman"/>
          <w:sz w:val="24"/>
          <w:szCs w:val="24"/>
        </w:rPr>
        <w:t>В курсе «</w:t>
      </w:r>
      <w:r w:rsidRPr="005C2A15">
        <w:rPr>
          <w:rFonts w:ascii="Times New Roman" w:hAnsi="Times New Roman"/>
          <w:b/>
          <w:bCs/>
          <w:sz w:val="24"/>
          <w:szCs w:val="24"/>
        </w:rPr>
        <w:t>Английский язык</w:t>
      </w:r>
      <w:r w:rsidRPr="005C2A15">
        <w:rPr>
          <w:rFonts w:ascii="Times New Roman" w:hAnsi="Times New Roman"/>
          <w:sz w:val="24"/>
          <w:szCs w:val="24"/>
        </w:rPr>
        <w:t>» широко представлены задания, направленные на воспитание ценностного отношения к своему здоровью, здоровью близких и окружающих людей, на развитие интереса к прогулкам на природе, на воспитание толерантного отношения к другим народам и культурным традициям.</w:t>
      </w:r>
    </w:p>
    <w:p w:rsidR="00D02543" w:rsidRPr="005C2A15" w:rsidRDefault="00D02543" w:rsidP="00627B02">
      <w:pPr>
        <w:pStyle w:val="aff2"/>
        <w:jc w:val="both"/>
        <w:rPr>
          <w:rFonts w:ascii="Times New Roman" w:hAnsi="Times New Roman"/>
          <w:sz w:val="24"/>
          <w:szCs w:val="24"/>
        </w:rPr>
      </w:pPr>
      <w:r w:rsidRPr="005C2A15">
        <w:rPr>
          <w:rFonts w:ascii="Times New Roman" w:hAnsi="Times New Roman"/>
          <w:sz w:val="24"/>
          <w:szCs w:val="24"/>
        </w:rPr>
        <w:t>В курсе «</w:t>
      </w:r>
      <w:r w:rsidRPr="005C2A15">
        <w:rPr>
          <w:rFonts w:ascii="Times New Roman" w:hAnsi="Times New Roman"/>
          <w:b/>
          <w:bCs/>
          <w:sz w:val="24"/>
          <w:szCs w:val="24"/>
        </w:rPr>
        <w:t>Технология</w:t>
      </w:r>
      <w:r w:rsidRPr="005C2A15">
        <w:rPr>
          <w:rFonts w:ascii="Times New Roman" w:hAnsi="Times New Roman"/>
          <w:sz w:val="24"/>
          <w:szCs w:val="24"/>
        </w:rPr>
        <w:t>» формируются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навыки самообслуживания; первоначальные навыки совместной продуктивной деятельности, сотрудничества, взаимопомощи, планирования и организации. На уроках технологии особое значение уделяется освоению учащимися правил безопасной работы с инструментами и приспособлениями.</w:t>
      </w:r>
    </w:p>
    <w:p w:rsidR="00D02543" w:rsidRPr="005C2A15" w:rsidRDefault="00D02543" w:rsidP="00627B02">
      <w:pPr>
        <w:pStyle w:val="aff2"/>
        <w:jc w:val="both"/>
        <w:rPr>
          <w:rFonts w:ascii="Times New Roman" w:hAnsi="Times New Roman"/>
          <w:sz w:val="24"/>
          <w:szCs w:val="24"/>
        </w:rPr>
      </w:pPr>
      <w:r w:rsidRPr="005C2A15">
        <w:rPr>
          <w:rFonts w:ascii="Times New Roman" w:hAnsi="Times New Roman"/>
          <w:sz w:val="24"/>
          <w:szCs w:val="24"/>
        </w:rPr>
        <w:t xml:space="preserve">Учебники </w:t>
      </w:r>
      <w:r w:rsidRPr="005C2A15">
        <w:rPr>
          <w:rFonts w:ascii="Times New Roman" w:hAnsi="Times New Roman"/>
          <w:b/>
          <w:bCs/>
          <w:sz w:val="24"/>
          <w:szCs w:val="24"/>
        </w:rPr>
        <w:t>музыки и изобразительного искусства</w:t>
      </w:r>
      <w:r w:rsidRPr="005C2A15">
        <w:rPr>
          <w:rFonts w:ascii="Times New Roman" w:hAnsi="Times New Roman"/>
          <w:sz w:val="24"/>
          <w:szCs w:val="24"/>
        </w:rPr>
        <w:t xml:space="preserve"> помогают решать задачи духовно-нравственного здоровья учащихся, творческого отношения к жизни. Обучение строится на основе лучших культурно-исторических и национально-культурных традиций народов России.</w:t>
      </w:r>
    </w:p>
    <w:p w:rsidR="00D02543" w:rsidRPr="005C2A15" w:rsidRDefault="00D02543" w:rsidP="00627B02">
      <w:pPr>
        <w:pStyle w:val="aff2"/>
        <w:jc w:val="both"/>
        <w:rPr>
          <w:rFonts w:ascii="Times New Roman" w:hAnsi="Times New Roman"/>
          <w:sz w:val="24"/>
          <w:szCs w:val="24"/>
        </w:rPr>
      </w:pPr>
      <w:r w:rsidRPr="005C2A15">
        <w:rPr>
          <w:rFonts w:ascii="Times New Roman" w:hAnsi="Times New Roman"/>
          <w:sz w:val="24"/>
          <w:szCs w:val="24"/>
        </w:rPr>
        <w:t>Курс «</w:t>
      </w:r>
      <w:r w:rsidR="00C3767D" w:rsidRPr="005C2A15">
        <w:rPr>
          <w:rFonts w:ascii="Times New Roman" w:hAnsi="Times New Roman"/>
          <w:b/>
          <w:bCs/>
          <w:sz w:val="24"/>
          <w:szCs w:val="24"/>
        </w:rPr>
        <w:t>Основы религиозных культур</w:t>
      </w:r>
      <w:r w:rsidRPr="005C2A15">
        <w:rPr>
          <w:rFonts w:ascii="Times New Roman" w:hAnsi="Times New Roman"/>
          <w:b/>
          <w:bCs/>
          <w:sz w:val="24"/>
          <w:szCs w:val="24"/>
        </w:rPr>
        <w:t xml:space="preserve"> и светской этики</w:t>
      </w:r>
      <w:r w:rsidRPr="005C2A15">
        <w:rPr>
          <w:rFonts w:ascii="Times New Roman" w:hAnsi="Times New Roman"/>
          <w:sz w:val="24"/>
          <w:szCs w:val="24"/>
        </w:rPr>
        <w:t>» способствует формированию у младших школьников мотивации к осознанному нравственному поведению, формированию нравственных ориентаций в связи с религиозно-культурным просвещением учащихся; способствует развитию ценностного отношения к духовному наследию своего народа. Особое место в курсе уделяется знакомству с нравственными, моральными нормами и правилами, выработанными обществом. В учебниках это иллюстрируется примерами из мировой и русской классической литературы. Система заданий на создание ситуаций предлагает учащимся сделать свой нравственный выбор, проанализировать согласовывается ли этот выбор с реальными делами в классе и дома.</w:t>
      </w:r>
    </w:p>
    <w:p w:rsidR="00D02543" w:rsidRPr="005C2A15" w:rsidRDefault="00D02543" w:rsidP="00627B02">
      <w:pPr>
        <w:pStyle w:val="aff2"/>
        <w:jc w:val="both"/>
        <w:rPr>
          <w:rFonts w:ascii="Times New Roman" w:hAnsi="Times New Roman"/>
          <w:sz w:val="24"/>
          <w:szCs w:val="24"/>
        </w:rPr>
      </w:pPr>
      <w:r w:rsidRPr="005C2A15">
        <w:rPr>
          <w:rFonts w:ascii="Times New Roman" w:hAnsi="Times New Roman"/>
          <w:sz w:val="24"/>
          <w:szCs w:val="24"/>
        </w:rPr>
        <w:t>В курсе «</w:t>
      </w:r>
      <w:r w:rsidRPr="005C2A15">
        <w:rPr>
          <w:rFonts w:ascii="Times New Roman" w:hAnsi="Times New Roman"/>
          <w:b/>
          <w:bCs/>
          <w:sz w:val="24"/>
          <w:szCs w:val="24"/>
        </w:rPr>
        <w:t>Физическая культура</w:t>
      </w:r>
      <w:r w:rsidRPr="005C2A15">
        <w:rPr>
          <w:rFonts w:ascii="Times New Roman" w:hAnsi="Times New Roman"/>
          <w:sz w:val="24"/>
          <w:szCs w:val="24"/>
        </w:rPr>
        <w:t>» весь материал учебников способствует выработке установки на безопасный, здоровый образ жизни. Особое внимание уделяется освоению и соблюдению режима дня, личной гигиены, закаливания, приёма пищи и питательных веществ, воды и питьевого режима, необходимости оказания первой помощи при травмах.</w:t>
      </w:r>
    </w:p>
    <w:p w:rsidR="00D02543" w:rsidRPr="005C2A15" w:rsidRDefault="00D02543" w:rsidP="00627B02">
      <w:pPr>
        <w:pStyle w:val="aff2"/>
        <w:jc w:val="both"/>
        <w:rPr>
          <w:rFonts w:ascii="Times New Roman" w:hAnsi="Times New Roman"/>
          <w:sz w:val="24"/>
          <w:szCs w:val="24"/>
        </w:rPr>
      </w:pPr>
      <w:r w:rsidRPr="005C2A15">
        <w:rPr>
          <w:rFonts w:ascii="Times New Roman" w:hAnsi="Times New Roman"/>
          <w:sz w:val="24"/>
          <w:szCs w:val="24"/>
        </w:rPr>
        <w:t xml:space="preserve">Вопросы и задания УМК </w:t>
      </w:r>
      <w:r w:rsidR="005C2A15" w:rsidRPr="005C2A15">
        <w:rPr>
          <w:rFonts w:ascii="Times New Roman" w:hAnsi="Times New Roman"/>
          <w:sz w:val="24"/>
          <w:szCs w:val="24"/>
        </w:rPr>
        <w:t>«Перспектива»</w:t>
      </w:r>
      <w:r w:rsidRPr="005C2A15">
        <w:rPr>
          <w:rFonts w:ascii="Times New Roman" w:hAnsi="Times New Roman"/>
          <w:sz w:val="24"/>
          <w:szCs w:val="24"/>
        </w:rPr>
        <w:t xml:space="preserve"> помогают учащимся критически оценивать собственные и чужие поступки, осознавать ценность человеческой жизни, знакомиться с национальными ценностями и национальными духовными традициями, осознавать необходимость взаимопомощи, уважения к родителям, заботы о младших и старших, ответственности за другого человека, осознавать значимость усилий каждого для благополучия и процветания Родины. Учебно-методический комплект даёт возможность пропагандировать здоровый образ жизни и нацеливать учащихся на укрепление собственного физического, психологического, нравственного и духовного здоровья.</w:t>
      </w:r>
    </w:p>
    <w:p w:rsidR="00D02543" w:rsidRPr="005C2A15" w:rsidRDefault="00D02543" w:rsidP="00627B02">
      <w:pPr>
        <w:pStyle w:val="aff2"/>
        <w:jc w:val="both"/>
        <w:rPr>
          <w:rFonts w:ascii="Times New Roman" w:hAnsi="Times New Roman"/>
          <w:sz w:val="24"/>
          <w:szCs w:val="24"/>
        </w:rPr>
      </w:pPr>
      <w:r w:rsidRPr="005C2A15">
        <w:rPr>
          <w:rFonts w:ascii="Times New Roman" w:hAnsi="Times New Roman"/>
          <w:sz w:val="24"/>
          <w:szCs w:val="24"/>
        </w:rPr>
        <w:t xml:space="preserve">Особое значение в реализации программы «Формирование культуры здорового и безопасного образа жизни» имеют </w:t>
      </w:r>
      <w:r w:rsidRPr="005C2A15">
        <w:rPr>
          <w:rFonts w:ascii="Times New Roman" w:hAnsi="Times New Roman"/>
          <w:b/>
          <w:bCs/>
          <w:sz w:val="24"/>
          <w:szCs w:val="24"/>
        </w:rPr>
        <w:t>социальные проекты</w:t>
      </w:r>
      <w:r w:rsidRPr="005C2A15">
        <w:rPr>
          <w:rFonts w:ascii="Times New Roman" w:hAnsi="Times New Roman"/>
          <w:sz w:val="24"/>
          <w:szCs w:val="24"/>
        </w:rPr>
        <w:t>. В комплекте учебников «</w:t>
      </w:r>
      <w:r w:rsidR="005C2A15" w:rsidRPr="005C2A15">
        <w:rPr>
          <w:rFonts w:ascii="Times New Roman" w:hAnsi="Times New Roman"/>
          <w:sz w:val="24"/>
          <w:szCs w:val="24"/>
        </w:rPr>
        <w:t>Перспектива»</w:t>
      </w:r>
      <w:r w:rsidRPr="005C2A15">
        <w:rPr>
          <w:rFonts w:ascii="Times New Roman" w:hAnsi="Times New Roman"/>
          <w:sz w:val="24"/>
          <w:szCs w:val="24"/>
        </w:rPr>
        <w:t xml:space="preserve"> проектная деятельность учащихся выступает как основная форма организации внеурочной деятельности школьников. Именно во внеурочной деятельности наиболее успешно может быть организована среда для реальной самостоятельной деятельности учащихся, в которой только и может происходить самоопределение, осуществляться морально-нравственный выбор не на словах, а на деле. Проектная деятельность влияет на формирование </w:t>
      </w:r>
      <w:r w:rsidRPr="005C2A15">
        <w:rPr>
          <w:rFonts w:ascii="Times New Roman" w:hAnsi="Times New Roman"/>
          <w:i/>
          <w:iCs/>
          <w:sz w:val="24"/>
          <w:szCs w:val="24"/>
        </w:rPr>
        <w:t>личностных</w:t>
      </w:r>
      <w:r w:rsidRPr="005C2A15">
        <w:rPr>
          <w:rFonts w:ascii="Times New Roman" w:hAnsi="Times New Roman"/>
          <w:sz w:val="24"/>
          <w:szCs w:val="24"/>
        </w:rPr>
        <w:t xml:space="preserve"> результатов учащихся, так как требует проявления личностных ценностных смыслов, показывает реальное отношение к делу, людям, к результатам труда и др.</w:t>
      </w:r>
    </w:p>
    <w:p w:rsidR="002C643B" w:rsidRPr="005C2A15" w:rsidRDefault="00D02543" w:rsidP="00627B02">
      <w:pPr>
        <w:pStyle w:val="aff2"/>
        <w:jc w:val="both"/>
        <w:rPr>
          <w:rFonts w:ascii="Times New Roman" w:hAnsi="Times New Roman"/>
          <w:sz w:val="24"/>
          <w:szCs w:val="24"/>
        </w:rPr>
      </w:pPr>
      <w:r w:rsidRPr="005C2A15">
        <w:rPr>
          <w:rFonts w:ascii="Times New Roman" w:hAnsi="Times New Roman"/>
          <w:sz w:val="24"/>
          <w:szCs w:val="24"/>
        </w:rPr>
        <w:lastRenderedPageBreak/>
        <w:t>Учебники предлагают детям для выбора различные социально значимые проекты: поздравление ветеранам, праздник для родителей и многое другое.</w:t>
      </w:r>
    </w:p>
    <w:p w:rsidR="007616A7" w:rsidRDefault="007616A7" w:rsidP="00627B02">
      <w:pPr>
        <w:pStyle w:val="aff2"/>
        <w:jc w:val="both"/>
        <w:rPr>
          <w:rFonts w:ascii="Times New Roman" w:hAnsi="Times New Roman"/>
          <w:b/>
          <w:sz w:val="24"/>
          <w:szCs w:val="24"/>
        </w:rPr>
      </w:pPr>
    </w:p>
    <w:p w:rsidR="00D02543" w:rsidRPr="005C2A15" w:rsidRDefault="00D02543" w:rsidP="00627B02">
      <w:pPr>
        <w:pStyle w:val="aff2"/>
        <w:jc w:val="both"/>
        <w:rPr>
          <w:rFonts w:ascii="Times New Roman" w:hAnsi="Times New Roman"/>
          <w:sz w:val="24"/>
          <w:szCs w:val="24"/>
        </w:rPr>
      </w:pPr>
      <w:r w:rsidRPr="005C2A15">
        <w:rPr>
          <w:rFonts w:ascii="Times New Roman" w:hAnsi="Times New Roman"/>
          <w:b/>
          <w:sz w:val="24"/>
          <w:szCs w:val="24"/>
        </w:rPr>
        <w:t>Содержание работы в начальных классах по формированию экологической культуры, здорового и безопасного образа жизни</w:t>
      </w:r>
    </w:p>
    <w:p w:rsidR="00D02543" w:rsidRPr="005C2A15" w:rsidRDefault="00D02543" w:rsidP="00627B02">
      <w:pPr>
        <w:spacing w:after="0" w:line="240" w:lineRule="auto"/>
        <w:ind w:left="420"/>
        <w:jc w:val="both"/>
        <w:rPr>
          <w:rFonts w:ascii="Times New Roman" w:hAnsi="Times New Roman"/>
          <w:b/>
          <w:sz w:val="24"/>
          <w:szCs w:val="24"/>
        </w:rPr>
      </w:pPr>
    </w:p>
    <w:tbl>
      <w:tblPr>
        <w:tblW w:w="0" w:type="auto"/>
        <w:tblInd w:w="98" w:type="dxa"/>
        <w:tblCellMar>
          <w:left w:w="10" w:type="dxa"/>
          <w:right w:w="10" w:type="dxa"/>
        </w:tblCellMar>
        <w:tblLook w:val="0000" w:firstRow="0" w:lastRow="0" w:firstColumn="0" w:lastColumn="0" w:noHBand="0" w:noVBand="0"/>
      </w:tblPr>
      <w:tblGrid>
        <w:gridCol w:w="3324"/>
        <w:gridCol w:w="2998"/>
        <w:gridCol w:w="3151"/>
      </w:tblGrid>
      <w:tr w:rsidR="00D02543" w:rsidRPr="005C2A15" w:rsidTr="00DF06E4">
        <w:trPr>
          <w:trHeight w:val="1"/>
        </w:trPr>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Учебная деятельность</w:t>
            </w:r>
          </w:p>
          <w:p w:rsidR="00D02543" w:rsidRPr="005C2A15" w:rsidRDefault="00D02543" w:rsidP="00627B02">
            <w:pPr>
              <w:spacing w:after="0" w:line="240" w:lineRule="auto"/>
              <w:jc w:val="both"/>
              <w:rPr>
                <w:rFonts w:ascii="Times New Roman" w:hAnsi="Times New Roman"/>
                <w:sz w:val="24"/>
                <w:szCs w:val="24"/>
              </w:rPr>
            </w:pP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Внеурочная деятельность</w:t>
            </w: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 xml:space="preserve">Внешкольная деятельность Общественные задачи  </w:t>
            </w:r>
          </w:p>
          <w:p w:rsidR="00D02543" w:rsidRPr="005C2A15" w:rsidRDefault="00D02543" w:rsidP="00627B02">
            <w:pPr>
              <w:spacing w:after="0" w:line="240" w:lineRule="auto"/>
              <w:jc w:val="both"/>
              <w:rPr>
                <w:rFonts w:ascii="Times New Roman" w:hAnsi="Times New Roman"/>
                <w:sz w:val="24"/>
                <w:szCs w:val="24"/>
              </w:rPr>
            </w:pPr>
          </w:p>
        </w:tc>
      </w:tr>
      <w:tr w:rsidR="00D02543" w:rsidRPr="005C2A15" w:rsidTr="00DF06E4">
        <w:trPr>
          <w:trHeight w:val="1"/>
        </w:trPr>
        <w:tc>
          <w:tcPr>
            <w:tcW w:w="33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Получение опыта укрепления и сбережения здоровья в процессе учебной работы</w:t>
            </w:r>
          </w:p>
          <w:p w:rsidR="00D02543" w:rsidRPr="005C2A15" w:rsidRDefault="00D02543" w:rsidP="00627B02">
            <w:pPr>
              <w:spacing w:after="0" w:line="240" w:lineRule="auto"/>
              <w:jc w:val="both"/>
              <w:rPr>
                <w:rFonts w:ascii="Times New Roman" w:hAnsi="Times New Roman"/>
                <w:sz w:val="24"/>
                <w:szCs w:val="24"/>
              </w:rPr>
            </w:pP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Осмысленное чередование умственной и физической активности в процессе учёбы</w:t>
            </w:r>
          </w:p>
          <w:p w:rsidR="00D02543" w:rsidRPr="005C2A15" w:rsidRDefault="00D02543" w:rsidP="00627B02">
            <w:pPr>
              <w:spacing w:after="0" w:line="240" w:lineRule="auto"/>
              <w:jc w:val="both"/>
              <w:rPr>
                <w:rFonts w:ascii="Times New Roman" w:hAnsi="Times New Roman"/>
                <w:sz w:val="24"/>
                <w:szCs w:val="24"/>
              </w:rPr>
            </w:pP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Регулярность безопасных физических упражнений, игр на уроках физкультуры, на переменах</w:t>
            </w:r>
          </w:p>
          <w:p w:rsidR="00D02543" w:rsidRPr="005C2A15" w:rsidRDefault="00D02543" w:rsidP="00627B02">
            <w:pPr>
              <w:spacing w:after="0" w:line="240" w:lineRule="auto"/>
              <w:jc w:val="both"/>
              <w:rPr>
                <w:rFonts w:ascii="Times New Roman" w:hAnsi="Times New Roman"/>
                <w:sz w:val="24"/>
                <w:szCs w:val="24"/>
              </w:rPr>
            </w:pP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 xml:space="preserve">Образовательные технологии, построенные на личностно ориентированных подходах, партнёрстве ученика и учителя: </w:t>
            </w: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-проблемный диалог</w:t>
            </w: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 продуктивное чтение</w:t>
            </w: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 технология оценивания учебных успехов – правила «самооценка»</w:t>
            </w: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 «право отказа от текущей отметки</w:t>
            </w: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 право пересдачи контрольных работ</w:t>
            </w: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 xml:space="preserve">- обучение в психологически комфортной, не агрессивной, не стрессовой среде </w:t>
            </w:r>
          </w:p>
          <w:p w:rsidR="00D02543" w:rsidRDefault="00D02543" w:rsidP="00627B02">
            <w:pPr>
              <w:spacing w:after="0" w:line="240" w:lineRule="auto"/>
              <w:ind w:left="770"/>
              <w:jc w:val="both"/>
              <w:rPr>
                <w:rFonts w:ascii="Times New Roman" w:hAnsi="Times New Roman"/>
                <w:sz w:val="24"/>
                <w:szCs w:val="24"/>
              </w:rPr>
            </w:pPr>
          </w:p>
          <w:p w:rsidR="007616A7" w:rsidRDefault="007616A7" w:rsidP="00627B02">
            <w:pPr>
              <w:spacing w:after="0" w:line="240" w:lineRule="auto"/>
              <w:ind w:left="770"/>
              <w:jc w:val="both"/>
              <w:rPr>
                <w:rFonts w:ascii="Times New Roman" w:hAnsi="Times New Roman"/>
                <w:sz w:val="24"/>
                <w:szCs w:val="24"/>
              </w:rPr>
            </w:pPr>
          </w:p>
          <w:p w:rsidR="007616A7" w:rsidRDefault="007616A7" w:rsidP="00627B02">
            <w:pPr>
              <w:spacing w:after="0" w:line="240" w:lineRule="auto"/>
              <w:ind w:left="770"/>
              <w:jc w:val="both"/>
              <w:rPr>
                <w:rFonts w:ascii="Times New Roman" w:hAnsi="Times New Roman"/>
                <w:sz w:val="24"/>
                <w:szCs w:val="24"/>
              </w:rPr>
            </w:pPr>
          </w:p>
          <w:p w:rsidR="007616A7" w:rsidRPr="005C2A15" w:rsidRDefault="007616A7" w:rsidP="00627B02">
            <w:pPr>
              <w:spacing w:after="0" w:line="240" w:lineRule="auto"/>
              <w:ind w:left="770"/>
              <w:jc w:val="both"/>
              <w:rPr>
                <w:rFonts w:ascii="Times New Roman" w:hAnsi="Times New Roman"/>
                <w:sz w:val="24"/>
                <w:szCs w:val="24"/>
              </w:rPr>
            </w:pP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 xml:space="preserve">Изучение материала и выполнение учебных заданий по знакомству со здоровым образом жизни и опасностями, угрожающими здоровью людей </w:t>
            </w:r>
          </w:p>
          <w:p w:rsidR="00D02543" w:rsidRPr="005C2A15" w:rsidRDefault="00D02543" w:rsidP="00627B02">
            <w:pPr>
              <w:spacing w:after="0" w:line="240" w:lineRule="auto"/>
              <w:jc w:val="both"/>
              <w:rPr>
                <w:rFonts w:ascii="Times New Roman" w:hAnsi="Times New Roman"/>
                <w:sz w:val="24"/>
                <w:szCs w:val="24"/>
              </w:rPr>
            </w:pPr>
          </w:p>
        </w:tc>
        <w:tc>
          <w:tcPr>
            <w:tcW w:w="2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 xml:space="preserve">Знакомство с правилами здорового образа жизни, укрепления здоровья, взаимосвязи здоровья физического, психического и здоровья общества, семьи  в ходе различных добрых дел (мероприятий): </w:t>
            </w: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-спортивные праздники, подвижные игры (в т.ч. с родителями)</w:t>
            </w: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 занятия в спортивных секциях</w:t>
            </w: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  туристические походы (развитие выносливости, интерес к физической активности)</w:t>
            </w: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-классные часы, беседы</w:t>
            </w: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-встречи-беседы с интересными людьми, ведущими активный образ жизни, сумевшими сохранить хорошее здоровье в сложной ситуации,</w:t>
            </w: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с представителями профессий, предъявляющих высокие требования к здоровью, со спортсменами–любителями и профессионалами.</w:t>
            </w:r>
          </w:p>
          <w:p w:rsidR="00D02543" w:rsidRPr="005C2A15" w:rsidRDefault="00D02543" w:rsidP="00627B02">
            <w:pPr>
              <w:spacing w:after="0" w:line="240" w:lineRule="auto"/>
              <w:jc w:val="both"/>
              <w:rPr>
                <w:rFonts w:ascii="Times New Roman" w:hAnsi="Times New Roman"/>
                <w:sz w:val="24"/>
                <w:szCs w:val="24"/>
              </w:rPr>
            </w:pP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Изучение правил дорожного движения.</w:t>
            </w: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Практические занятия по выполнению правил дорожного движения.</w:t>
            </w: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Экскурсии «Осень: природа готовится к зиме», «Золотой лес», «Зима пришла», «Грачи прилетели», «Приметы предлетья» и т.д.</w:t>
            </w:r>
          </w:p>
          <w:p w:rsidR="00D02543" w:rsidRPr="005C2A15" w:rsidRDefault="00D02543" w:rsidP="00627B02">
            <w:pPr>
              <w:spacing w:after="0" w:line="240" w:lineRule="auto"/>
              <w:jc w:val="both"/>
              <w:rPr>
                <w:rFonts w:ascii="Times New Roman" w:hAnsi="Times New Roman"/>
                <w:sz w:val="24"/>
                <w:szCs w:val="24"/>
              </w:rPr>
            </w:pPr>
          </w:p>
        </w:tc>
        <w:tc>
          <w:tcPr>
            <w:tcW w:w="3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Опыт ограждения своего здоровья и здоровья близких людей от вредных факторов окружающей среды:</w:t>
            </w: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-соблюдение правил личной гигиены, чистоты тела и одежды, корректная помощь в этом младшим, нуждающимся в помощи</w:t>
            </w: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 xml:space="preserve">-составление режима дня и следование здоровьесберегающему режиму дня </w:t>
            </w: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-организация коллективных действий (семейных праздников, дружеских игр) на свежем воздухе</w:t>
            </w: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 отказ от вредных для здоровья продуктов питания, стремление следовать экологически безопасным правилам в питании, ознакомление с ними своих близких</w:t>
            </w: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 противодействие (в пределах своих возможностей) курению в общественных местах, пьянству, наркомании</w:t>
            </w:r>
          </w:p>
          <w:p w:rsidR="00D02543" w:rsidRPr="005C2A15" w:rsidRDefault="00D02543" w:rsidP="00627B02">
            <w:pPr>
              <w:spacing w:after="0" w:line="240" w:lineRule="auto"/>
              <w:jc w:val="both"/>
              <w:rPr>
                <w:rFonts w:ascii="Times New Roman" w:hAnsi="Times New Roman"/>
                <w:sz w:val="24"/>
                <w:szCs w:val="24"/>
              </w:rPr>
            </w:pPr>
          </w:p>
          <w:p w:rsidR="00D02543" w:rsidRPr="005C2A15" w:rsidRDefault="00D02543" w:rsidP="00627B02">
            <w:pPr>
              <w:spacing w:after="0" w:line="240" w:lineRule="auto"/>
              <w:jc w:val="both"/>
              <w:rPr>
                <w:rFonts w:ascii="Times New Roman" w:hAnsi="Times New Roman"/>
                <w:sz w:val="24"/>
                <w:szCs w:val="24"/>
              </w:rPr>
            </w:pPr>
          </w:p>
          <w:p w:rsidR="00D02543" w:rsidRDefault="00D02543" w:rsidP="00627B02">
            <w:pPr>
              <w:spacing w:after="0" w:line="240" w:lineRule="auto"/>
              <w:jc w:val="both"/>
              <w:rPr>
                <w:rFonts w:ascii="Times New Roman" w:hAnsi="Times New Roman"/>
                <w:sz w:val="24"/>
                <w:szCs w:val="24"/>
              </w:rPr>
            </w:pPr>
          </w:p>
          <w:p w:rsidR="007616A7" w:rsidRDefault="007616A7" w:rsidP="00627B02">
            <w:pPr>
              <w:spacing w:after="0" w:line="240" w:lineRule="auto"/>
              <w:jc w:val="both"/>
              <w:rPr>
                <w:rFonts w:ascii="Times New Roman" w:hAnsi="Times New Roman"/>
                <w:sz w:val="24"/>
                <w:szCs w:val="24"/>
              </w:rPr>
            </w:pPr>
          </w:p>
          <w:p w:rsidR="007616A7" w:rsidRPr="005C2A15" w:rsidRDefault="007616A7" w:rsidP="00627B02">
            <w:pPr>
              <w:spacing w:after="0" w:line="240" w:lineRule="auto"/>
              <w:jc w:val="both"/>
              <w:rPr>
                <w:rFonts w:ascii="Times New Roman" w:hAnsi="Times New Roman"/>
                <w:sz w:val="24"/>
                <w:szCs w:val="24"/>
              </w:rPr>
            </w:pP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Акция «Чистый школьный двор»</w:t>
            </w:r>
          </w:p>
          <w:p w:rsidR="00D02543" w:rsidRPr="005C2A15" w:rsidRDefault="00D02543" w:rsidP="00627B02">
            <w:pPr>
              <w:spacing w:after="0" w:line="240" w:lineRule="auto"/>
              <w:jc w:val="both"/>
              <w:rPr>
                <w:rFonts w:ascii="Times New Roman" w:hAnsi="Times New Roman"/>
                <w:sz w:val="24"/>
                <w:szCs w:val="24"/>
              </w:rPr>
            </w:pPr>
            <w:r w:rsidRPr="005C2A15">
              <w:rPr>
                <w:rFonts w:ascii="Times New Roman" w:hAnsi="Times New Roman"/>
                <w:sz w:val="24"/>
                <w:szCs w:val="24"/>
              </w:rPr>
              <w:t>Трудовой десант «Содержи в порядке свое рабочее место»</w:t>
            </w:r>
          </w:p>
          <w:p w:rsidR="00D02543" w:rsidRPr="005C2A15" w:rsidRDefault="00D02543" w:rsidP="00627B02">
            <w:pPr>
              <w:spacing w:after="0" w:line="240" w:lineRule="auto"/>
              <w:jc w:val="both"/>
              <w:rPr>
                <w:rFonts w:ascii="Times New Roman" w:hAnsi="Times New Roman"/>
                <w:sz w:val="24"/>
                <w:szCs w:val="24"/>
              </w:rPr>
            </w:pPr>
          </w:p>
        </w:tc>
      </w:tr>
    </w:tbl>
    <w:p w:rsidR="00D02543" w:rsidRPr="005C2A15" w:rsidRDefault="00D02543" w:rsidP="00627B02">
      <w:pPr>
        <w:spacing w:after="0" w:line="240" w:lineRule="auto"/>
        <w:jc w:val="both"/>
        <w:rPr>
          <w:rFonts w:ascii="Times New Roman" w:hAnsi="Times New Roman"/>
          <w:b/>
          <w:sz w:val="24"/>
          <w:szCs w:val="24"/>
        </w:rPr>
      </w:pPr>
    </w:p>
    <w:p w:rsidR="00D02543" w:rsidRPr="005C2A15" w:rsidRDefault="00D02543" w:rsidP="00627B02">
      <w:pPr>
        <w:spacing w:after="0" w:line="240" w:lineRule="auto"/>
        <w:jc w:val="both"/>
        <w:rPr>
          <w:rFonts w:ascii="Times New Roman" w:hAnsi="Times New Roman"/>
          <w:b/>
          <w:sz w:val="24"/>
          <w:szCs w:val="24"/>
        </w:rPr>
      </w:pPr>
      <w:r w:rsidRPr="005C2A15">
        <w:rPr>
          <w:rFonts w:ascii="Times New Roman" w:hAnsi="Times New Roman"/>
          <w:b/>
          <w:sz w:val="24"/>
          <w:szCs w:val="24"/>
        </w:rPr>
        <w:t>7. Просветительская работа с родителями (законными представителями)</w:t>
      </w:r>
    </w:p>
    <w:p w:rsidR="00D02543" w:rsidRPr="005C2A15" w:rsidRDefault="00D02543" w:rsidP="00627B02">
      <w:pPr>
        <w:pStyle w:val="aff2"/>
        <w:jc w:val="both"/>
        <w:rPr>
          <w:rFonts w:ascii="Times New Roman" w:hAnsi="Times New Roman"/>
          <w:sz w:val="24"/>
          <w:szCs w:val="24"/>
        </w:rPr>
      </w:pPr>
      <w:r w:rsidRPr="005C2A15">
        <w:rPr>
          <w:rFonts w:ascii="Times New Roman" w:hAnsi="Times New Roman"/>
          <w:color w:val="000000"/>
          <w:sz w:val="24"/>
          <w:szCs w:val="24"/>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D02543" w:rsidRPr="005C2A15" w:rsidRDefault="00D02543" w:rsidP="00B60E06">
      <w:pPr>
        <w:pStyle w:val="aff2"/>
        <w:widowControl w:val="0"/>
        <w:numPr>
          <w:ilvl w:val="0"/>
          <w:numId w:val="33"/>
        </w:numPr>
        <w:autoSpaceDE w:val="0"/>
        <w:autoSpaceDN w:val="0"/>
        <w:adjustRightInd w:val="0"/>
        <w:jc w:val="both"/>
        <w:rPr>
          <w:rFonts w:ascii="Times New Roman" w:hAnsi="Times New Roman"/>
          <w:sz w:val="24"/>
          <w:szCs w:val="24"/>
        </w:rPr>
      </w:pPr>
      <w:r w:rsidRPr="005C2A15">
        <w:rPr>
          <w:rFonts w:ascii="Times New Roman" w:hAnsi="Times New Roman"/>
          <w:color w:val="000000"/>
          <w:sz w:val="24"/>
          <w:szCs w:val="24"/>
        </w:rPr>
        <w:t>проведение соответствующих лекций, семинаров, круглых столов и т. п.;</w:t>
      </w:r>
    </w:p>
    <w:p w:rsidR="00D02543" w:rsidRPr="005C2A15" w:rsidRDefault="00D02543" w:rsidP="00B60E06">
      <w:pPr>
        <w:pStyle w:val="aff2"/>
        <w:widowControl w:val="0"/>
        <w:numPr>
          <w:ilvl w:val="0"/>
          <w:numId w:val="33"/>
        </w:numPr>
        <w:autoSpaceDE w:val="0"/>
        <w:autoSpaceDN w:val="0"/>
        <w:adjustRightInd w:val="0"/>
        <w:jc w:val="both"/>
        <w:rPr>
          <w:rFonts w:ascii="Times New Roman" w:hAnsi="Times New Roman"/>
          <w:color w:val="000000"/>
          <w:sz w:val="24"/>
          <w:szCs w:val="24"/>
        </w:rPr>
      </w:pPr>
      <w:r w:rsidRPr="005C2A15">
        <w:rPr>
          <w:rFonts w:ascii="Times New Roman" w:hAnsi="Times New Roman"/>
          <w:color w:val="000000"/>
          <w:sz w:val="24"/>
          <w:szCs w:val="24"/>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D02543" w:rsidRPr="005C2A15" w:rsidRDefault="00D02543" w:rsidP="00B60E06">
      <w:pPr>
        <w:pStyle w:val="aff2"/>
        <w:widowControl w:val="0"/>
        <w:numPr>
          <w:ilvl w:val="0"/>
          <w:numId w:val="33"/>
        </w:numPr>
        <w:autoSpaceDE w:val="0"/>
        <w:autoSpaceDN w:val="0"/>
        <w:adjustRightInd w:val="0"/>
        <w:jc w:val="both"/>
        <w:rPr>
          <w:rFonts w:ascii="Times New Roman" w:hAnsi="Times New Roman"/>
          <w:color w:val="000000"/>
          <w:sz w:val="24"/>
          <w:szCs w:val="24"/>
        </w:rPr>
      </w:pPr>
      <w:r w:rsidRPr="005C2A15">
        <w:rPr>
          <w:rFonts w:ascii="Times New Roman" w:hAnsi="Times New Roman"/>
          <w:color w:val="000000"/>
          <w:sz w:val="24"/>
          <w:szCs w:val="24"/>
        </w:rPr>
        <w:t>создание библиотечки детского здоровья, доступной для родителей и т.п.;</w:t>
      </w:r>
    </w:p>
    <w:p w:rsidR="00D02543" w:rsidRPr="005C2A15" w:rsidRDefault="00D02543" w:rsidP="00B60E06">
      <w:pPr>
        <w:pStyle w:val="aff2"/>
        <w:widowControl w:val="0"/>
        <w:numPr>
          <w:ilvl w:val="0"/>
          <w:numId w:val="33"/>
        </w:numPr>
        <w:autoSpaceDE w:val="0"/>
        <w:autoSpaceDN w:val="0"/>
        <w:adjustRightInd w:val="0"/>
        <w:jc w:val="both"/>
        <w:rPr>
          <w:rFonts w:ascii="Times New Roman" w:hAnsi="Times New Roman"/>
          <w:color w:val="000000"/>
          <w:sz w:val="24"/>
          <w:szCs w:val="24"/>
        </w:rPr>
      </w:pPr>
      <w:r w:rsidRPr="005C2A15">
        <w:rPr>
          <w:rFonts w:ascii="Times New Roman" w:hAnsi="Times New Roman"/>
          <w:color w:val="000000"/>
          <w:sz w:val="24"/>
          <w:szCs w:val="24"/>
        </w:rPr>
        <w:t>посещение семьи, индивидуальные тематические консультации, общешкольные родительские собрания, открытые уроки.</w:t>
      </w:r>
    </w:p>
    <w:p w:rsidR="00D02543" w:rsidRPr="005C2A15" w:rsidRDefault="00D02543" w:rsidP="00627B02">
      <w:pPr>
        <w:pStyle w:val="aff2"/>
        <w:jc w:val="both"/>
        <w:rPr>
          <w:rFonts w:ascii="Times New Roman" w:hAnsi="Times New Roman"/>
          <w:sz w:val="24"/>
          <w:szCs w:val="24"/>
        </w:rPr>
      </w:pPr>
    </w:p>
    <w:p w:rsidR="00D02543" w:rsidRPr="005C2A15" w:rsidRDefault="00D02543" w:rsidP="00627B02">
      <w:pPr>
        <w:spacing w:line="240" w:lineRule="auto"/>
        <w:jc w:val="both"/>
        <w:rPr>
          <w:rFonts w:ascii="Times New Roman" w:hAnsi="Times New Roman"/>
          <w:sz w:val="24"/>
          <w:szCs w:val="24"/>
        </w:rPr>
      </w:pPr>
      <w:r w:rsidRPr="005C2A15">
        <w:rPr>
          <w:rFonts w:ascii="Times New Roman" w:hAnsi="Times New Roman"/>
          <w:sz w:val="24"/>
          <w:szCs w:val="24"/>
        </w:rPr>
        <w:t>Важным направлением оздоровительной работы является решение такой актуальной задачи, как оздоровление семьи. Поэтому в работе по оздоровлению детей и подростков обязательно сотрудничество педагогов с родителями, которое призвано создавать в семье благоприятную среду, улучшать межличностное отношение. Только совместными усилиями можно сформировать ЗОЖ у подрастающего поколения.</w:t>
      </w:r>
    </w:p>
    <w:p w:rsidR="00D02543" w:rsidRPr="005C2A15" w:rsidRDefault="00D02543" w:rsidP="00627B02">
      <w:pPr>
        <w:spacing w:line="240" w:lineRule="auto"/>
        <w:jc w:val="both"/>
        <w:rPr>
          <w:rFonts w:ascii="Times New Roman" w:hAnsi="Times New Roman"/>
          <w:sz w:val="24"/>
          <w:szCs w:val="24"/>
        </w:rPr>
      </w:pPr>
      <w:r w:rsidRPr="005C2A15">
        <w:rPr>
          <w:rFonts w:ascii="Times New Roman" w:hAnsi="Times New Roman"/>
          <w:sz w:val="24"/>
          <w:szCs w:val="24"/>
        </w:rPr>
        <w:t>Для решения этой проблемы в школе созданы тесные контакты семьи и школы, родители, желающие принять участие в работе с детьми, привлекаются во внеурочное время. Неотъемлемой частью работы являются походы, поездки, участие в соревнованиях, конкурсах, так как занятия спортом, выполнение совместных дел и поручений, прогулки на свежем воздухе с родителями вызывают у ребенка стремление к ЗОЖу.</w:t>
      </w:r>
    </w:p>
    <w:p w:rsidR="00D02543" w:rsidRPr="005C2A15" w:rsidRDefault="00D02543" w:rsidP="00627B02">
      <w:pPr>
        <w:spacing w:after="0" w:line="240" w:lineRule="auto"/>
        <w:ind w:left="420"/>
        <w:jc w:val="both"/>
        <w:rPr>
          <w:rFonts w:ascii="Times New Roman" w:hAnsi="Times New Roman"/>
          <w:b/>
          <w:sz w:val="24"/>
          <w:szCs w:val="24"/>
        </w:rPr>
      </w:pPr>
      <w:r w:rsidRPr="005C2A15">
        <w:rPr>
          <w:rFonts w:ascii="Times New Roman" w:hAnsi="Times New Roman"/>
          <w:b/>
          <w:sz w:val="24"/>
          <w:szCs w:val="24"/>
        </w:rPr>
        <w:t>Ожидаемые результаты:</w:t>
      </w:r>
    </w:p>
    <w:p w:rsidR="00D02543" w:rsidRPr="005C2A15" w:rsidRDefault="00D02543" w:rsidP="00B60E06">
      <w:pPr>
        <w:numPr>
          <w:ilvl w:val="0"/>
          <w:numId w:val="34"/>
        </w:numPr>
        <w:spacing w:after="0" w:line="240" w:lineRule="auto"/>
        <w:ind w:left="720" w:hanging="360"/>
        <w:jc w:val="both"/>
        <w:rPr>
          <w:rFonts w:ascii="Times New Roman" w:hAnsi="Times New Roman"/>
          <w:sz w:val="24"/>
          <w:szCs w:val="24"/>
        </w:rPr>
      </w:pPr>
      <w:r w:rsidRPr="005C2A15">
        <w:rPr>
          <w:rFonts w:ascii="Times New Roman" w:hAnsi="Times New Roman"/>
          <w:sz w:val="24"/>
          <w:szCs w:val="24"/>
        </w:rPr>
        <w:t xml:space="preserve"> знание правил поведения в природе</w:t>
      </w:r>
    </w:p>
    <w:p w:rsidR="00D02543" w:rsidRPr="005C2A15" w:rsidRDefault="00D02543" w:rsidP="00B60E06">
      <w:pPr>
        <w:numPr>
          <w:ilvl w:val="0"/>
          <w:numId w:val="34"/>
        </w:numPr>
        <w:spacing w:after="0" w:line="240" w:lineRule="auto"/>
        <w:ind w:left="720" w:hanging="360"/>
        <w:jc w:val="both"/>
        <w:rPr>
          <w:rFonts w:ascii="Times New Roman" w:hAnsi="Times New Roman"/>
          <w:sz w:val="24"/>
          <w:szCs w:val="24"/>
        </w:rPr>
      </w:pPr>
      <w:r w:rsidRPr="005C2A15">
        <w:rPr>
          <w:rFonts w:ascii="Times New Roman" w:hAnsi="Times New Roman"/>
          <w:sz w:val="24"/>
          <w:szCs w:val="24"/>
        </w:rPr>
        <w:t>знание правил безопасного поведения в окружающей среде</w:t>
      </w:r>
    </w:p>
    <w:p w:rsidR="00D02543" w:rsidRPr="005C2A15" w:rsidRDefault="00D02543" w:rsidP="00B60E06">
      <w:pPr>
        <w:numPr>
          <w:ilvl w:val="0"/>
          <w:numId w:val="34"/>
        </w:numPr>
        <w:spacing w:after="0" w:line="240" w:lineRule="auto"/>
        <w:ind w:left="720" w:hanging="360"/>
        <w:jc w:val="both"/>
        <w:rPr>
          <w:rFonts w:ascii="Times New Roman" w:hAnsi="Times New Roman"/>
          <w:sz w:val="24"/>
          <w:szCs w:val="24"/>
        </w:rPr>
      </w:pPr>
      <w:r w:rsidRPr="005C2A15">
        <w:rPr>
          <w:rFonts w:ascii="Times New Roman" w:hAnsi="Times New Roman"/>
          <w:sz w:val="24"/>
          <w:szCs w:val="24"/>
        </w:rPr>
        <w:t xml:space="preserve">знание о  ценности своего здоровья и здоровья других людей для самореализации каждой личности и  о  вреде, который может быть нанесен здоровью </w:t>
      </w:r>
    </w:p>
    <w:p w:rsidR="00D02543" w:rsidRPr="005C2A15" w:rsidRDefault="00D02543" w:rsidP="00B60E06">
      <w:pPr>
        <w:numPr>
          <w:ilvl w:val="0"/>
          <w:numId w:val="34"/>
        </w:numPr>
        <w:spacing w:after="0" w:line="240" w:lineRule="auto"/>
        <w:ind w:left="720" w:hanging="360"/>
        <w:jc w:val="both"/>
        <w:rPr>
          <w:rFonts w:ascii="Times New Roman" w:hAnsi="Times New Roman"/>
          <w:sz w:val="24"/>
          <w:szCs w:val="24"/>
        </w:rPr>
      </w:pPr>
      <w:r w:rsidRPr="005C2A15">
        <w:rPr>
          <w:rFonts w:ascii="Times New Roman" w:hAnsi="Times New Roman"/>
          <w:sz w:val="24"/>
          <w:szCs w:val="24"/>
        </w:rPr>
        <w:t>знание о взаимозависимости здоровья физического и нравственного, здоровья человека и среды, его окружающей</w:t>
      </w:r>
    </w:p>
    <w:p w:rsidR="00D02543" w:rsidRPr="005C2A15" w:rsidRDefault="00D02543" w:rsidP="00B60E06">
      <w:pPr>
        <w:numPr>
          <w:ilvl w:val="0"/>
          <w:numId w:val="34"/>
        </w:numPr>
        <w:spacing w:after="0" w:line="240" w:lineRule="auto"/>
        <w:ind w:left="720" w:hanging="360"/>
        <w:jc w:val="both"/>
        <w:rPr>
          <w:rFonts w:ascii="Times New Roman" w:hAnsi="Times New Roman"/>
          <w:sz w:val="24"/>
          <w:szCs w:val="24"/>
        </w:rPr>
      </w:pPr>
      <w:r w:rsidRPr="005C2A15">
        <w:rPr>
          <w:rFonts w:ascii="Times New Roman" w:hAnsi="Times New Roman"/>
          <w:sz w:val="24"/>
          <w:szCs w:val="24"/>
        </w:rPr>
        <w:t>знание о важности спорта и физкультуры для сохранения и укрепления здоровья</w:t>
      </w:r>
    </w:p>
    <w:p w:rsidR="00D02543" w:rsidRPr="005C2A15" w:rsidRDefault="00D02543" w:rsidP="00B60E06">
      <w:pPr>
        <w:numPr>
          <w:ilvl w:val="0"/>
          <w:numId w:val="34"/>
        </w:numPr>
        <w:spacing w:after="0" w:line="240" w:lineRule="auto"/>
        <w:ind w:left="720" w:hanging="360"/>
        <w:jc w:val="both"/>
        <w:rPr>
          <w:rFonts w:ascii="Times New Roman" w:hAnsi="Times New Roman"/>
          <w:sz w:val="24"/>
          <w:szCs w:val="24"/>
        </w:rPr>
      </w:pPr>
      <w:r w:rsidRPr="005C2A15">
        <w:rPr>
          <w:rFonts w:ascii="Times New Roman" w:hAnsi="Times New Roman"/>
          <w:sz w:val="24"/>
          <w:szCs w:val="24"/>
        </w:rPr>
        <w:t xml:space="preserve">знание о возможном вреде для здоровья компьютерных игр, телевидения, рекламы </w:t>
      </w:r>
    </w:p>
    <w:p w:rsidR="00D02543" w:rsidRPr="005C2A15" w:rsidRDefault="00D02543" w:rsidP="00B60E06">
      <w:pPr>
        <w:numPr>
          <w:ilvl w:val="0"/>
          <w:numId w:val="34"/>
        </w:numPr>
        <w:spacing w:after="0" w:line="240" w:lineRule="auto"/>
        <w:ind w:left="720" w:hanging="360"/>
        <w:jc w:val="both"/>
        <w:rPr>
          <w:rFonts w:ascii="Times New Roman" w:hAnsi="Times New Roman"/>
          <w:sz w:val="24"/>
          <w:szCs w:val="24"/>
        </w:rPr>
      </w:pPr>
      <w:r w:rsidRPr="005C2A15">
        <w:rPr>
          <w:rFonts w:ascii="Times New Roman" w:hAnsi="Times New Roman"/>
          <w:sz w:val="24"/>
          <w:szCs w:val="24"/>
        </w:rPr>
        <w:t>отрицательная оценка неподвижного образа жизни, нарушения личной гигиены</w:t>
      </w:r>
    </w:p>
    <w:p w:rsidR="00D02543" w:rsidRPr="005C2A15" w:rsidRDefault="00D02543" w:rsidP="00B60E06">
      <w:pPr>
        <w:numPr>
          <w:ilvl w:val="0"/>
          <w:numId w:val="34"/>
        </w:numPr>
        <w:spacing w:after="0" w:line="240" w:lineRule="auto"/>
        <w:ind w:left="720" w:hanging="360"/>
        <w:jc w:val="both"/>
        <w:rPr>
          <w:rFonts w:ascii="Times New Roman" w:hAnsi="Times New Roman"/>
          <w:sz w:val="24"/>
          <w:szCs w:val="24"/>
        </w:rPr>
      </w:pPr>
      <w:r w:rsidRPr="005C2A15">
        <w:rPr>
          <w:rFonts w:ascii="Times New Roman" w:hAnsi="Times New Roman"/>
          <w:sz w:val="24"/>
          <w:szCs w:val="24"/>
        </w:rPr>
        <w:t>соблюдение правил гигиены и здорового режима дня</w:t>
      </w:r>
    </w:p>
    <w:p w:rsidR="00D02543" w:rsidRPr="005C2A15" w:rsidRDefault="00D02543" w:rsidP="00B60E06">
      <w:pPr>
        <w:numPr>
          <w:ilvl w:val="0"/>
          <w:numId w:val="34"/>
        </w:numPr>
        <w:spacing w:after="0" w:line="240" w:lineRule="auto"/>
        <w:ind w:left="720" w:hanging="360"/>
        <w:jc w:val="both"/>
        <w:rPr>
          <w:rFonts w:ascii="Times New Roman" w:hAnsi="Times New Roman"/>
          <w:sz w:val="24"/>
          <w:szCs w:val="24"/>
        </w:rPr>
      </w:pPr>
      <w:r w:rsidRPr="005C2A15">
        <w:rPr>
          <w:rFonts w:ascii="Times New Roman" w:hAnsi="Times New Roman"/>
          <w:sz w:val="24"/>
          <w:szCs w:val="24"/>
        </w:rPr>
        <w:t xml:space="preserve">ведение подвижного  образа жизни </w:t>
      </w:r>
    </w:p>
    <w:p w:rsidR="00D02543" w:rsidRPr="005C2A15" w:rsidRDefault="00D02543" w:rsidP="00B60E06">
      <w:pPr>
        <w:numPr>
          <w:ilvl w:val="0"/>
          <w:numId w:val="34"/>
        </w:numPr>
        <w:spacing w:after="0" w:line="240" w:lineRule="auto"/>
        <w:ind w:left="720" w:hanging="360"/>
        <w:jc w:val="both"/>
        <w:rPr>
          <w:rFonts w:ascii="Times New Roman" w:hAnsi="Times New Roman"/>
          <w:sz w:val="24"/>
          <w:szCs w:val="24"/>
        </w:rPr>
      </w:pPr>
      <w:r w:rsidRPr="005C2A15">
        <w:rPr>
          <w:rFonts w:ascii="Times New Roman" w:hAnsi="Times New Roman"/>
          <w:sz w:val="24"/>
          <w:szCs w:val="24"/>
        </w:rPr>
        <w:t>умение применять полученные знания в практической деятельности</w:t>
      </w:r>
    </w:p>
    <w:p w:rsidR="00D02543" w:rsidRPr="005C2A15" w:rsidRDefault="00D02543" w:rsidP="00627B02">
      <w:pPr>
        <w:spacing w:after="0" w:line="240" w:lineRule="auto"/>
        <w:jc w:val="both"/>
        <w:rPr>
          <w:rFonts w:ascii="Times New Roman" w:hAnsi="Times New Roman"/>
          <w:sz w:val="24"/>
          <w:szCs w:val="24"/>
        </w:rPr>
      </w:pPr>
    </w:p>
    <w:p w:rsidR="00D02543" w:rsidRPr="005C2A15" w:rsidRDefault="00D02543" w:rsidP="00627B02">
      <w:pPr>
        <w:pStyle w:val="aff2"/>
        <w:jc w:val="both"/>
        <w:rPr>
          <w:rFonts w:ascii="Times New Roman" w:hAnsi="Times New Roman"/>
          <w:b/>
          <w:color w:val="000000"/>
          <w:sz w:val="24"/>
          <w:szCs w:val="24"/>
        </w:rPr>
      </w:pPr>
      <w:r w:rsidRPr="005C2A15">
        <w:rPr>
          <w:rFonts w:ascii="Times New Roman" w:hAnsi="Times New Roman"/>
          <w:b/>
          <w:color w:val="000000"/>
          <w:sz w:val="24"/>
          <w:szCs w:val="24"/>
        </w:rPr>
        <w:t>Оценка эффективности реализации программы</w:t>
      </w:r>
    </w:p>
    <w:p w:rsidR="00D02543" w:rsidRPr="005C2A15" w:rsidRDefault="00D02543" w:rsidP="00627B02">
      <w:pPr>
        <w:pStyle w:val="aff2"/>
        <w:jc w:val="both"/>
        <w:rPr>
          <w:rFonts w:ascii="Times New Roman" w:hAnsi="Times New Roman"/>
          <w:sz w:val="24"/>
          <w:szCs w:val="24"/>
        </w:rPr>
      </w:pPr>
    </w:p>
    <w:p w:rsidR="00D02543" w:rsidRPr="005C2A15" w:rsidRDefault="00D02543" w:rsidP="00627B02">
      <w:pPr>
        <w:pStyle w:val="aff2"/>
        <w:ind w:firstLine="708"/>
        <w:jc w:val="both"/>
        <w:rPr>
          <w:rFonts w:ascii="Times New Roman" w:hAnsi="Times New Roman"/>
          <w:sz w:val="24"/>
          <w:szCs w:val="24"/>
        </w:rPr>
      </w:pPr>
      <w:r w:rsidRPr="005C2A15">
        <w:rPr>
          <w:rFonts w:ascii="Times New Roman" w:hAnsi="Times New Roman"/>
          <w:sz w:val="24"/>
          <w:szCs w:val="24"/>
        </w:rPr>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 предусматривающих выявление: автоматизированного мониторинга здоровья школьников, динамики сезонных заболеваний; динамики школьного травматизма; утомляемости учащихся и т.п.</w:t>
      </w:r>
    </w:p>
    <w:p w:rsidR="008A3070" w:rsidRPr="00EF288B" w:rsidRDefault="00D02543" w:rsidP="00EF288B">
      <w:pPr>
        <w:spacing w:line="240" w:lineRule="auto"/>
        <w:ind w:firstLine="426"/>
        <w:jc w:val="both"/>
        <w:rPr>
          <w:rFonts w:ascii="Times New Roman" w:hAnsi="Times New Roman"/>
          <w:sz w:val="24"/>
          <w:szCs w:val="24"/>
        </w:rPr>
      </w:pPr>
      <w:r w:rsidRPr="005C2A15">
        <w:rPr>
          <w:rFonts w:ascii="Times New Roman" w:hAnsi="Times New Roman"/>
          <w:sz w:val="24"/>
          <w:szCs w:val="24"/>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627B02" w:rsidRPr="005C2A15" w:rsidRDefault="00627B02" w:rsidP="00627B02">
      <w:pPr>
        <w:spacing w:line="240" w:lineRule="auto"/>
        <w:jc w:val="both"/>
        <w:rPr>
          <w:rFonts w:ascii="Times New Roman" w:hAnsi="Times New Roman"/>
          <w:b/>
          <w:sz w:val="24"/>
          <w:szCs w:val="24"/>
        </w:rPr>
      </w:pPr>
    </w:p>
    <w:p w:rsidR="007508BF" w:rsidRPr="005C2A15" w:rsidRDefault="00627B02" w:rsidP="00627B02">
      <w:pPr>
        <w:spacing w:line="240" w:lineRule="auto"/>
        <w:jc w:val="both"/>
        <w:rPr>
          <w:rFonts w:ascii="Times New Roman" w:hAnsi="Times New Roman"/>
          <w:b/>
          <w:sz w:val="24"/>
          <w:szCs w:val="24"/>
        </w:rPr>
      </w:pPr>
      <w:r w:rsidRPr="005C2A15">
        <w:rPr>
          <w:rFonts w:ascii="Times New Roman" w:hAnsi="Times New Roman"/>
          <w:b/>
          <w:sz w:val="24"/>
          <w:szCs w:val="24"/>
        </w:rPr>
        <w:t>2.5</w:t>
      </w:r>
      <w:r w:rsidR="00F33799" w:rsidRPr="005C2A15">
        <w:rPr>
          <w:rFonts w:ascii="Times New Roman" w:hAnsi="Times New Roman"/>
          <w:b/>
          <w:sz w:val="24"/>
          <w:szCs w:val="24"/>
        </w:rPr>
        <w:t>.</w:t>
      </w:r>
      <w:r w:rsidR="007508BF" w:rsidRPr="005C2A15">
        <w:rPr>
          <w:rFonts w:ascii="Times New Roman" w:hAnsi="Times New Roman"/>
          <w:b/>
          <w:sz w:val="24"/>
          <w:szCs w:val="24"/>
        </w:rPr>
        <w:t>Программа коррекционной работы</w:t>
      </w:r>
    </w:p>
    <w:p w:rsidR="007508BF" w:rsidRPr="005C2A15" w:rsidRDefault="007508BF" w:rsidP="00627B02">
      <w:pPr>
        <w:spacing w:line="240" w:lineRule="auto"/>
        <w:ind w:firstLine="720"/>
        <w:jc w:val="both"/>
        <w:rPr>
          <w:rFonts w:ascii="Times New Roman" w:hAnsi="Times New Roman"/>
          <w:sz w:val="24"/>
          <w:szCs w:val="24"/>
        </w:rPr>
      </w:pPr>
      <w:r w:rsidRPr="005C2A15">
        <w:rPr>
          <w:rFonts w:ascii="Times New Roman" w:hAnsi="Times New Roman"/>
          <w:sz w:val="24"/>
          <w:szCs w:val="24"/>
        </w:rPr>
        <w:t>Согласно</w:t>
      </w:r>
      <w:r w:rsidR="004E4F9E">
        <w:rPr>
          <w:rFonts w:ascii="Times New Roman" w:hAnsi="Times New Roman"/>
          <w:sz w:val="24"/>
          <w:szCs w:val="24"/>
        </w:rPr>
        <w:t xml:space="preserve"> </w:t>
      </w:r>
      <w:r w:rsidRPr="005C2A15">
        <w:rPr>
          <w:rFonts w:ascii="Times New Roman" w:hAnsi="Times New Roman"/>
          <w:iCs/>
          <w:sz w:val="24"/>
          <w:szCs w:val="24"/>
        </w:rPr>
        <w:t>Стандарта</w:t>
      </w:r>
      <w:r w:rsidRPr="005C2A15">
        <w:rPr>
          <w:rFonts w:ascii="Times New Roman" w:hAnsi="Times New Roman"/>
          <w:sz w:val="24"/>
          <w:szCs w:val="24"/>
        </w:rPr>
        <w:t xml:space="preserve">, программа коррекционной работы создается при организации обучения и воспитания в образовательном учреждении детей с ограниченными возможностями здоровья. Она направлена на обеспечение коррекции недостатков в физическом и (или) психическом развитии детей с ограниченными возможностями здоровья (ОВЗ) и оказание помощи детям этой категории в освоении </w:t>
      </w:r>
      <w:r w:rsidRPr="005C2A15">
        <w:rPr>
          <w:rFonts w:ascii="Times New Roman" w:hAnsi="Times New Roman"/>
          <w:iCs/>
          <w:sz w:val="24"/>
          <w:szCs w:val="24"/>
        </w:rPr>
        <w:t>Образовательной</w:t>
      </w:r>
      <w:r w:rsidR="004E4F9E">
        <w:rPr>
          <w:rFonts w:ascii="Times New Roman" w:hAnsi="Times New Roman"/>
          <w:iCs/>
          <w:sz w:val="24"/>
          <w:szCs w:val="24"/>
        </w:rPr>
        <w:t xml:space="preserve"> </w:t>
      </w:r>
      <w:r w:rsidRPr="005C2A15">
        <w:rPr>
          <w:rFonts w:ascii="Times New Roman" w:hAnsi="Times New Roman"/>
          <w:iCs/>
          <w:sz w:val="24"/>
          <w:szCs w:val="24"/>
        </w:rPr>
        <w:t>программы</w:t>
      </w:r>
      <w:r w:rsidRPr="005C2A15">
        <w:rPr>
          <w:rFonts w:ascii="Times New Roman" w:hAnsi="Times New Roman"/>
          <w:sz w:val="24"/>
          <w:szCs w:val="24"/>
        </w:rPr>
        <w:t xml:space="preserve">. </w:t>
      </w:r>
    </w:p>
    <w:p w:rsidR="007508BF" w:rsidRPr="005C2A15" w:rsidRDefault="007508BF" w:rsidP="00627B02">
      <w:pPr>
        <w:spacing w:line="240" w:lineRule="auto"/>
        <w:jc w:val="both"/>
        <w:rPr>
          <w:rFonts w:ascii="Times New Roman" w:hAnsi="Times New Roman"/>
          <w:sz w:val="24"/>
          <w:szCs w:val="24"/>
        </w:rPr>
      </w:pPr>
      <w:r w:rsidRPr="005C2A15">
        <w:rPr>
          <w:rFonts w:ascii="Times New Roman" w:hAnsi="Times New Roman"/>
          <w:sz w:val="24"/>
          <w:szCs w:val="24"/>
        </w:rPr>
        <w:lastRenderedPageBreak/>
        <w:t>Коррекционная работа проводится в соответствии с нормативными документами:</w:t>
      </w:r>
    </w:p>
    <w:p w:rsidR="007508BF" w:rsidRPr="005C2A15" w:rsidRDefault="00AF0267" w:rsidP="00AF0267">
      <w:pPr>
        <w:spacing w:after="0" w:line="240" w:lineRule="auto"/>
        <w:jc w:val="both"/>
        <w:rPr>
          <w:rFonts w:ascii="Times New Roman" w:hAnsi="Times New Roman"/>
          <w:sz w:val="24"/>
          <w:szCs w:val="24"/>
        </w:rPr>
      </w:pPr>
      <w:r w:rsidRPr="005C2A15">
        <w:rPr>
          <w:rFonts w:ascii="Times New Roman" w:hAnsi="Times New Roman"/>
          <w:sz w:val="24"/>
          <w:szCs w:val="24"/>
        </w:rPr>
        <w:t>-</w:t>
      </w:r>
      <w:r w:rsidR="00C3767D" w:rsidRPr="005C2A15">
        <w:rPr>
          <w:rFonts w:ascii="Times New Roman" w:hAnsi="Times New Roman"/>
          <w:sz w:val="24"/>
          <w:szCs w:val="24"/>
        </w:rPr>
        <w:t xml:space="preserve"> Федеральный закон от 29.12.2012 г. № 273 «Об образовании в Российской Федерации». </w:t>
      </w:r>
    </w:p>
    <w:p w:rsidR="007508BF" w:rsidRPr="005C2A15" w:rsidRDefault="007508BF" w:rsidP="00627B02">
      <w:pPr>
        <w:spacing w:line="240" w:lineRule="auto"/>
        <w:jc w:val="both"/>
        <w:rPr>
          <w:rFonts w:ascii="Times New Roman" w:hAnsi="Times New Roman"/>
          <w:sz w:val="24"/>
          <w:szCs w:val="24"/>
        </w:rPr>
      </w:pPr>
      <w:r w:rsidRPr="005C2A15">
        <w:rPr>
          <w:rFonts w:ascii="Times New Roman" w:hAnsi="Times New Roman"/>
          <w:sz w:val="24"/>
          <w:szCs w:val="24"/>
        </w:rPr>
        <w:t>- Федеральный государственный стандарт начального общего образования с изменениями (приказ Миноб</w:t>
      </w:r>
      <w:r w:rsidR="00627B02" w:rsidRPr="005C2A15">
        <w:rPr>
          <w:rFonts w:ascii="Times New Roman" w:hAnsi="Times New Roman"/>
          <w:sz w:val="24"/>
          <w:szCs w:val="24"/>
        </w:rPr>
        <w:t>р</w:t>
      </w:r>
      <w:r w:rsidRPr="005C2A15">
        <w:rPr>
          <w:rFonts w:ascii="Times New Roman" w:hAnsi="Times New Roman"/>
          <w:sz w:val="24"/>
          <w:szCs w:val="24"/>
        </w:rPr>
        <w:t>науки России от 26 ноября 2010г. № 1241).</w:t>
      </w:r>
    </w:p>
    <w:p w:rsidR="007508BF" w:rsidRPr="005C2A15" w:rsidRDefault="007508BF" w:rsidP="00627B02">
      <w:pPr>
        <w:spacing w:line="240" w:lineRule="auto"/>
        <w:jc w:val="both"/>
        <w:rPr>
          <w:rFonts w:ascii="Times New Roman" w:hAnsi="Times New Roman"/>
          <w:sz w:val="24"/>
          <w:szCs w:val="24"/>
        </w:rPr>
      </w:pPr>
      <w:r w:rsidRPr="005C2A15">
        <w:rPr>
          <w:rFonts w:ascii="Times New Roman" w:hAnsi="Times New Roman"/>
          <w:sz w:val="24"/>
          <w:szCs w:val="24"/>
        </w:rPr>
        <w:t>- Декларация прав ребенка 1959г.</w:t>
      </w:r>
    </w:p>
    <w:p w:rsidR="007508BF" w:rsidRPr="005C2A15" w:rsidRDefault="007508BF" w:rsidP="00627B02">
      <w:pPr>
        <w:spacing w:line="240" w:lineRule="auto"/>
        <w:jc w:val="both"/>
        <w:rPr>
          <w:rFonts w:ascii="Times New Roman" w:hAnsi="Times New Roman"/>
          <w:sz w:val="24"/>
          <w:szCs w:val="24"/>
        </w:rPr>
      </w:pPr>
      <w:r w:rsidRPr="005C2A15">
        <w:rPr>
          <w:rFonts w:ascii="Times New Roman" w:hAnsi="Times New Roman"/>
          <w:sz w:val="24"/>
          <w:szCs w:val="24"/>
        </w:rPr>
        <w:t>- Федеральные требования к образовательным учреждениям в части охраны здоровья обучающихся от 2 февраля 2011г.</w:t>
      </w:r>
    </w:p>
    <w:p w:rsidR="007508BF" w:rsidRPr="005C2A15" w:rsidRDefault="007508BF" w:rsidP="00627B02">
      <w:pPr>
        <w:spacing w:line="240" w:lineRule="auto"/>
        <w:jc w:val="both"/>
        <w:rPr>
          <w:rFonts w:ascii="Times New Roman" w:hAnsi="Times New Roman"/>
          <w:sz w:val="24"/>
          <w:szCs w:val="24"/>
        </w:rPr>
      </w:pPr>
      <w:r w:rsidRPr="005C2A15">
        <w:rPr>
          <w:rFonts w:ascii="Times New Roman" w:hAnsi="Times New Roman"/>
          <w:sz w:val="24"/>
          <w:szCs w:val="24"/>
        </w:rPr>
        <w:t>-Программа психологического сопровождения реализации ФГОС начального общего образования  2011г.</w:t>
      </w:r>
    </w:p>
    <w:p w:rsidR="007508BF" w:rsidRPr="005C2A15" w:rsidRDefault="007508BF" w:rsidP="00627B02">
      <w:pPr>
        <w:spacing w:line="240" w:lineRule="auto"/>
        <w:ind w:firstLine="720"/>
        <w:jc w:val="both"/>
        <w:rPr>
          <w:rFonts w:ascii="Times New Roman" w:hAnsi="Times New Roman"/>
          <w:b/>
          <w:sz w:val="24"/>
          <w:szCs w:val="24"/>
        </w:rPr>
      </w:pPr>
      <w:r w:rsidRPr="005C2A15">
        <w:rPr>
          <w:rFonts w:ascii="Times New Roman" w:hAnsi="Times New Roman"/>
          <w:b/>
          <w:sz w:val="24"/>
          <w:szCs w:val="24"/>
        </w:rPr>
        <w:t>Программа коррекционной работы призвана обеспечивать:</w:t>
      </w:r>
    </w:p>
    <w:p w:rsidR="007508BF" w:rsidRPr="005C2A15" w:rsidRDefault="007508BF" w:rsidP="00627B02">
      <w:pPr>
        <w:spacing w:line="240" w:lineRule="auto"/>
        <w:ind w:firstLine="720"/>
        <w:jc w:val="both"/>
        <w:rPr>
          <w:rFonts w:ascii="Times New Roman" w:hAnsi="Times New Roman"/>
          <w:sz w:val="24"/>
          <w:szCs w:val="24"/>
        </w:rPr>
      </w:pPr>
      <w:r w:rsidRPr="005C2A15">
        <w:rPr>
          <w:rFonts w:ascii="Times New Roman" w:hAnsi="Times New Roman"/>
          <w:sz w:val="24"/>
          <w:szCs w:val="24"/>
        </w:rPr>
        <w:t>- выявление особых образовательных потребностей детей с ОВЗ и осуществление индивидуально ориентированной психолого-медико-педагогической помощи таким детям;</w:t>
      </w:r>
    </w:p>
    <w:p w:rsidR="007508BF" w:rsidRPr="005C2A15" w:rsidRDefault="007508BF" w:rsidP="00627B02">
      <w:pPr>
        <w:spacing w:line="240" w:lineRule="auto"/>
        <w:ind w:firstLine="720"/>
        <w:jc w:val="both"/>
        <w:rPr>
          <w:rFonts w:ascii="Times New Roman" w:hAnsi="Times New Roman"/>
          <w:sz w:val="24"/>
          <w:szCs w:val="24"/>
        </w:rPr>
      </w:pPr>
      <w:r w:rsidRPr="005C2A15">
        <w:rPr>
          <w:rFonts w:ascii="Times New Roman" w:hAnsi="Times New Roman"/>
          <w:sz w:val="24"/>
          <w:szCs w:val="24"/>
        </w:rPr>
        <w:t xml:space="preserve">- возможность освоения детьми с ОВЗ </w:t>
      </w:r>
      <w:r w:rsidRPr="005C2A15">
        <w:rPr>
          <w:rFonts w:ascii="Times New Roman" w:hAnsi="Times New Roman"/>
          <w:iCs/>
          <w:sz w:val="24"/>
          <w:szCs w:val="24"/>
        </w:rPr>
        <w:t>Образовательной</w:t>
      </w:r>
      <w:r w:rsidR="004E4F9E">
        <w:rPr>
          <w:rFonts w:ascii="Times New Roman" w:hAnsi="Times New Roman"/>
          <w:iCs/>
          <w:sz w:val="24"/>
          <w:szCs w:val="24"/>
        </w:rPr>
        <w:t xml:space="preserve"> </w:t>
      </w:r>
      <w:r w:rsidRPr="005C2A15">
        <w:rPr>
          <w:rFonts w:ascii="Times New Roman" w:hAnsi="Times New Roman"/>
          <w:iCs/>
          <w:sz w:val="24"/>
          <w:szCs w:val="24"/>
        </w:rPr>
        <w:t>программы</w:t>
      </w:r>
      <w:r w:rsidRPr="005C2A15">
        <w:rPr>
          <w:rFonts w:ascii="Times New Roman" w:hAnsi="Times New Roman"/>
          <w:sz w:val="24"/>
          <w:szCs w:val="24"/>
        </w:rPr>
        <w:t xml:space="preserve"> и их адаптации в образовательном учреждении.</w:t>
      </w:r>
    </w:p>
    <w:p w:rsidR="007508BF" w:rsidRPr="005C2A15" w:rsidRDefault="007508BF" w:rsidP="00627B02">
      <w:pPr>
        <w:spacing w:line="240" w:lineRule="auto"/>
        <w:jc w:val="both"/>
        <w:rPr>
          <w:rFonts w:ascii="Times New Roman" w:hAnsi="Times New Roman"/>
          <w:sz w:val="24"/>
          <w:szCs w:val="24"/>
        </w:rPr>
      </w:pPr>
      <w:r w:rsidRPr="005C2A15">
        <w:rPr>
          <w:rFonts w:ascii="Times New Roman" w:hAnsi="Times New Roman"/>
          <w:sz w:val="24"/>
          <w:szCs w:val="24"/>
        </w:rPr>
        <w:t xml:space="preserve">         Для реализации коррекционной работы предусматривается наличие материально-технической базы. В ОУ имеются ИКТ, электронные носители.</w:t>
      </w:r>
    </w:p>
    <w:p w:rsidR="007508BF" w:rsidRPr="005C2A15" w:rsidRDefault="007508BF" w:rsidP="00627B02">
      <w:pPr>
        <w:spacing w:line="240" w:lineRule="auto"/>
        <w:ind w:firstLine="709"/>
        <w:jc w:val="both"/>
        <w:rPr>
          <w:rFonts w:ascii="Times New Roman" w:hAnsi="Times New Roman"/>
          <w:sz w:val="24"/>
          <w:szCs w:val="24"/>
        </w:rPr>
      </w:pPr>
      <w:r w:rsidRPr="005C2A15">
        <w:rPr>
          <w:rFonts w:ascii="Times New Roman" w:hAnsi="Times New Roman"/>
          <w:sz w:val="24"/>
          <w:szCs w:val="24"/>
        </w:rPr>
        <w:t>Программа</w:t>
      </w:r>
      <w:r w:rsidR="004E4F9E">
        <w:rPr>
          <w:rFonts w:ascii="Times New Roman" w:hAnsi="Times New Roman"/>
          <w:sz w:val="24"/>
          <w:szCs w:val="24"/>
        </w:rPr>
        <w:t xml:space="preserve"> </w:t>
      </w:r>
      <w:r w:rsidRPr="005C2A15">
        <w:rPr>
          <w:rFonts w:ascii="Times New Roman" w:hAnsi="Times New Roman"/>
          <w:sz w:val="24"/>
          <w:szCs w:val="24"/>
        </w:rPr>
        <w:t>коррекционной</w:t>
      </w:r>
      <w:r w:rsidR="004E4F9E">
        <w:rPr>
          <w:rFonts w:ascii="Times New Roman" w:hAnsi="Times New Roman"/>
          <w:sz w:val="24"/>
          <w:szCs w:val="24"/>
        </w:rPr>
        <w:t xml:space="preserve"> </w:t>
      </w:r>
      <w:r w:rsidRPr="005C2A15">
        <w:rPr>
          <w:rFonts w:ascii="Times New Roman" w:hAnsi="Times New Roman"/>
          <w:sz w:val="24"/>
          <w:szCs w:val="24"/>
        </w:rPr>
        <w:t xml:space="preserve">работы позволяет реализовать индивидуальный подход с учетом особенностей развития ребенка через предоставление педагогических, медицинских, психологических и социальных услуг, способствующий достижению учащимся с ОВЗ стандарта образования. Программа имеет подчиненную, вспомогательную функцию по отношению к </w:t>
      </w:r>
      <w:r w:rsidRPr="005C2A15">
        <w:rPr>
          <w:rFonts w:ascii="Times New Roman" w:hAnsi="Times New Roman"/>
          <w:iCs/>
          <w:sz w:val="24"/>
          <w:szCs w:val="24"/>
        </w:rPr>
        <w:t>Образовательной</w:t>
      </w:r>
      <w:r w:rsidR="004E4F9E">
        <w:rPr>
          <w:rFonts w:ascii="Times New Roman" w:hAnsi="Times New Roman"/>
          <w:iCs/>
          <w:sz w:val="24"/>
          <w:szCs w:val="24"/>
        </w:rPr>
        <w:t xml:space="preserve"> </w:t>
      </w:r>
      <w:r w:rsidRPr="005C2A15">
        <w:rPr>
          <w:rFonts w:ascii="Times New Roman" w:hAnsi="Times New Roman"/>
          <w:iCs/>
          <w:sz w:val="24"/>
          <w:szCs w:val="24"/>
        </w:rPr>
        <w:t>программе</w:t>
      </w:r>
      <w:r w:rsidRPr="005C2A15">
        <w:rPr>
          <w:rFonts w:ascii="Times New Roman" w:hAnsi="Times New Roman"/>
          <w:sz w:val="24"/>
          <w:szCs w:val="24"/>
        </w:rPr>
        <w:t xml:space="preserve">, может уточняться и корректироваться. </w:t>
      </w:r>
    </w:p>
    <w:p w:rsidR="007508BF" w:rsidRPr="005C2A15" w:rsidRDefault="007508BF" w:rsidP="00627B02">
      <w:pPr>
        <w:spacing w:line="240" w:lineRule="auto"/>
        <w:ind w:firstLine="709"/>
        <w:jc w:val="both"/>
        <w:rPr>
          <w:rFonts w:ascii="Times New Roman" w:hAnsi="Times New Roman"/>
          <w:sz w:val="24"/>
          <w:szCs w:val="24"/>
        </w:rPr>
      </w:pPr>
      <w:r w:rsidRPr="005C2A15">
        <w:rPr>
          <w:rFonts w:ascii="Times New Roman" w:hAnsi="Times New Roman"/>
          <w:iCs/>
          <w:sz w:val="24"/>
          <w:szCs w:val="24"/>
        </w:rPr>
        <w:t>Предметом программы</w:t>
      </w:r>
      <w:r w:rsidR="004E4F9E">
        <w:rPr>
          <w:rFonts w:ascii="Times New Roman" w:hAnsi="Times New Roman"/>
          <w:iCs/>
          <w:sz w:val="24"/>
          <w:szCs w:val="24"/>
        </w:rPr>
        <w:t xml:space="preserve"> </w:t>
      </w:r>
      <w:r w:rsidRPr="005C2A15">
        <w:rPr>
          <w:rFonts w:ascii="Times New Roman" w:hAnsi="Times New Roman"/>
          <w:iCs/>
          <w:sz w:val="24"/>
          <w:szCs w:val="24"/>
        </w:rPr>
        <w:t>коррекционной</w:t>
      </w:r>
      <w:r w:rsidR="004E4F9E">
        <w:rPr>
          <w:rFonts w:ascii="Times New Roman" w:hAnsi="Times New Roman"/>
          <w:iCs/>
          <w:sz w:val="24"/>
          <w:szCs w:val="24"/>
        </w:rPr>
        <w:t xml:space="preserve"> </w:t>
      </w:r>
      <w:r w:rsidRPr="005C2A15">
        <w:rPr>
          <w:rFonts w:ascii="Times New Roman" w:hAnsi="Times New Roman"/>
          <w:iCs/>
          <w:sz w:val="24"/>
          <w:szCs w:val="24"/>
        </w:rPr>
        <w:t>работы явл</w:t>
      </w:r>
      <w:r w:rsidRPr="005C2A15">
        <w:rPr>
          <w:rFonts w:ascii="Times New Roman" w:hAnsi="Times New Roman"/>
          <w:bCs/>
          <w:iCs/>
          <w:sz w:val="24"/>
          <w:szCs w:val="24"/>
        </w:rPr>
        <w:t xml:space="preserve">яется создание комплекса условий (средств, механизмов) </w:t>
      </w:r>
      <w:r w:rsidRPr="005C2A15">
        <w:rPr>
          <w:rFonts w:ascii="Times New Roman" w:hAnsi="Times New Roman"/>
          <w:sz w:val="24"/>
          <w:szCs w:val="24"/>
        </w:rPr>
        <w:t xml:space="preserve">для повышения эффективности обучения и воспитания детей с ОВЗ. К числу основных условий относятся: </w:t>
      </w:r>
    </w:p>
    <w:p w:rsidR="007508BF" w:rsidRPr="00471C2F" w:rsidRDefault="007508BF" w:rsidP="00627B02">
      <w:pPr>
        <w:spacing w:line="240" w:lineRule="auto"/>
        <w:ind w:firstLine="709"/>
        <w:jc w:val="both"/>
        <w:rPr>
          <w:rFonts w:ascii="Times New Roman" w:hAnsi="Times New Roman"/>
          <w:sz w:val="24"/>
          <w:szCs w:val="24"/>
        </w:rPr>
      </w:pPr>
      <w:r w:rsidRPr="005C2A15">
        <w:rPr>
          <w:rFonts w:ascii="Times New Roman" w:hAnsi="Times New Roman"/>
          <w:sz w:val="24"/>
          <w:szCs w:val="24"/>
        </w:rPr>
        <w:t>- введение системы регулярного, углубленного, комплексного и разностороннего изучения детей в процессе различных видов</w:t>
      </w:r>
      <w:r w:rsidRPr="00471C2F">
        <w:rPr>
          <w:rFonts w:ascii="Times New Roman" w:hAnsi="Times New Roman"/>
          <w:sz w:val="24"/>
          <w:szCs w:val="24"/>
        </w:rPr>
        <w:t xml:space="preserve"> деятельности на уроке, во внеурочное время, в семье; </w:t>
      </w:r>
    </w:p>
    <w:p w:rsidR="007508BF" w:rsidRPr="00471C2F" w:rsidRDefault="007508BF" w:rsidP="00627B02">
      <w:pPr>
        <w:spacing w:line="240" w:lineRule="auto"/>
        <w:ind w:firstLine="709"/>
        <w:jc w:val="both"/>
        <w:rPr>
          <w:rFonts w:ascii="Times New Roman" w:hAnsi="Times New Roman"/>
          <w:sz w:val="24"/>
          <w:szCs w:val="24"/>
        </w:rPr>
      </w:pPr>
      <w:r w:rsidRPr="00471C2F">
        <w:rPr>
          <w:rFonts w:ascii="Times New Roman" w:hAnsi="Times New Roman"/>
          <w:sz w:val="24"/>
          <w:szCs w:val="24"/>
        </w:rPr>
        <w:t>- интеграция полученных в ходе медицинского, психологического и педагогического изучения ребенка данных, объединяемых в симптомокомплексы;</w:t>
      </w:r>
    </w:p>
    <w:p w:rsidR="007508BF" w:rsidRPr="00471C2F" w:rsidRDefault="007508BF" w:rsidP="00627B02">
      <w:pPr>
        <w:spacing w:line="240" w:lineRule="auto"/>
        <w:ind w:firstLine="709"/>
        <w:jc w:val="both"/>
        <w:rPr>
          <w:rFonts w:ascii="Times New Roman" w:hAnsi="Times New Roman"/>
          <w:sz w:val="24"/>
          <w:szCs w:val="24"/>
        </w:rPr>
      </w:pPr>
      <w:r w:rsidRPr="00471C2F">
        <w:rPr>
          <w:rFonts w:ascii="Times New Roman" w:hAnsi="Times New Roman"/>
          <w:sz w:val="24"/>
          <w:szCs w:val="24"/>
        </w:rPr>
        <w:t>- разработка и реализация педагогических технологий (диагностико-информационных, обучающе-образовательных, коррекционных, реабилитационных);</w:t>
      </w:r>
    </w:p>
    <w:p w:rsidR="007508BF" w:rsidRPr="00471C2F" w:rsidRDefault="007508BF" w:rsidP="00627B02">
      <w:pPr>
        <w:spacing w:line="240" w:lineRule="auto"/>
        <w:ind w:firstLine="709"/>
        <w:jc w:val="both"/>
        <w:rPr>
          <w:rFonts w:ascii="Times New Roman" w:hAnsi="Times New Roman"/>
          <w:sz w:val="24"/>
          <w:szCs w:val="24"/>
        </w:rPr>
      </w:pPr>
      <w:r w:rsidRPr="00471C2F">
        <w:rPr>
          <w:rFonts w:ascii="Times New Roman" w:hAnsi="Times New Roman"/>
          <w:sz w:val="24"/>
          <w:szCs w:val="24"/>
        </w:rPr>
        <w:t xml:space="preserve">- объединение усилий педагогов, психолога, медицинского работника, уполномоченного по защите прав ребенка  в оказании всесторонней помощи и поддержки детям с ОВЗ; </w:t>
      </w:r>
    </w:p>
    <w:p w:rsidR="007508BF" w:rsidRPr="00471C2F" w:rsidRDefault="007508BF" w:rsidP="00627B02">
      <w:pPr>
        <w:spacing w:line="240" w:lineRule="auto"/>
        <w:ind w:firstLine="709"/>
        <w:jc w:val="both"/>
        <w:rPr>
          <w:rFonts w:ascii="Times New Roman" w:hAnsi="Times New Roman"/>
          <w:sz w:val="24"/>
          <w:szCs w:val="24"/>
        </w:rPr>
      </w:pPr>
      <w:r w:rsidRPr="00471C2F">
        <w:rPr>
          <w:rFonts w:ascii="Times New Roman" w:hAnsi="Times New Roman"/>
          <w:sz w:val="24"/>
          <w:szCs w:val="24"/>
        </w:rPr>
        <w:t xml:space="preserve">- расширение перечня педагогических, психотерапевтических, социальных и правовых услуг детям и родителям; </w:t>
      </w:r>
    </w:p>
    <w:p w:rsidR="007508BF" w:rsidRPr="00471C2F" w:rsidRDefault="007508BF" w:rsidP="00627B02">
      <w:pPr>
        <w:spacing w:line="240" w:lineRule="auto"/>
        <w:ind w:firstLine="709"/>
        <w:jc w:val="both"/>
        <w:rPr>
          <w:rFonts w:ascii="Times New Roman" w:hAnsi="Times New Roman"/>
          <w:sz w:val="24"/>
          <w:szCs w:val="24"/>
        </w:rPr>
      </w:pPr>
      <w:r w:rsidRPr="00471C2F">
        <w:rPr>
          <w:rFonts w:ascii="Times New Roman" w:hAnsi="Times New Roman"/>
          <w:sz w:val="24"/>
          <w:szCs w:val="24"/>
        </w:rPr>
        <w:t>- развитие системы отношений в направлении педагог- ребенок- психолог – родитель - медицинские работники.</w:t>
      </w:r>
    </w:p>
    <w:p w:rsidR="007508BF" w:rsidRPr="00471C2F" w:rsidRDefault="007508BF" w:rsidP="00627B02">
      <w:pPr>
        <w:pStyle w:val="aa"/>
        <w:spacing w:line="240" w:lineRule="auto"/>
        <w:ind w:firstLine="709"/>
        <w:jc w:val="both"/>
        <w:rPr>
          <w:rFonts w:ascii="Times New Roman" w:hAnsi="Times New Roman"/>
          <w:sz w:val="24"/>
          <w:szCs w:val="24"/>
        </w:rPr>
      </w:pPr>
      <w:r w:rsidRPr="00471C2F">
        <w:rPr>
          <w:rFonts w:ascii="Times New Roman" w:hAnsi="Times New Roman"/>
          <w:iCs/>
          <w:sz w:val="24"/>
          <w:szCs w:val="24"/>
        </w:rPr>
        <w:t>Практическая</w:t>
      </w:r>
      <w:r w:rsidR="004E4F9E">
        <w:rPr>
          <w:rFonts w:ascii="Times New Roman" w:hAnsi="Times New Roman"/>
          <w:iCs/>
          <w:sz w:val="24"/>
          <w:szCs w:val="24"/>
        </w:rPr>
        <w:t xml:space="preserve"> </w:t>
      </w:r>
      <w:r w:rsidRPr="00471C2F">
        <w:rPr>
          <w:rFonts w:ascii="Times New Roman" w:hAnsi="Times New Roman"/>
          <w:iCs/>
          <w:sz w:val="24"/>
          <w:szCs w:val="24"/>
        </w:rPr>
        <w:t>работа</w:t>
      </w:r>
      <w:r w:rsidRPr="00471C2F">
        <w:rPr>
          <w:rFonts w:ascii="Times New Roman" w:hAnsi="Times New Roman"/>
          <w:sz w:val="24"/>
          <w:szCs w:val="24"/>
        </w:rPr>
        <w:t xml:space="preserve"> по реализации </w:t>
      </w:r>
      <w:r w:rsidRPr="00471C2F">
        <w:rPr>
          <w:rFonts w:ascii="Times New Roman" w:hAnsi="Times New Roman"/>
          <w:iCs/>
          <w:sz w:val="24"/>
          <w:szCs w:val="24"/>
        </w:rPr>
        <w:t>программы</w:t>
      </w:r>
      <w:r w:rsidR="004E4F9E">
        <w:rPr>
          <w:rFonts w:ascii="Times New Roman" w:hAnsi="Times New Roman"/>
          <w:iCs/>
          <w:sz w:val="24"/>
          <w:szCs w:val="24"/>
        </w:rPr>
        <w:t xml:space="preserve"> </w:t>
      </w:r>
      <w:r w:rsidRPr="00471C2F">
        <w:rPr>
          <w:rFonts w:ascii="Times New Roman" w:hAnsi="Times New Roman"/>
          <w:iCs/>
          <w:sz w:val="24"/>
          <w:szCs w:val="24"/>
        </w:rPr>
        <w:t>коррекционной</w:t>
      </w:r>
      <w:r w:rsidR="004E4F9E">
        <w:rPr>
          <w:rFonts w:ascii="Times New Roman" w:hAnsi="Times New Roman"/>
          <w:iCs/>
          <w:sz w:val="24"/>
          <w:szCs w:val="24"/>
        </w:rPr>
        <w:t xml:space="preserve"> </w:t>
      </w:r>
      <w:r w:rsidRPr="00471C2F">
        <w:rPr>
          <w:rFonts w:ascii="Times New Roman" w:hAnsi="Times New Roman"/>
          <w:iCs/>
          <w:sz w:val="24"/>
          <w:szCs w:val="24"/>
        </w:rPr>
        <w:t>работы</w:t>
      </w:r>
      <w:r w:rsidR="004E4F9E">
        <w:rPr>
          <w:rFonts w:ascii="Times New Roman" w:hAnsi="Times New Roman"/>
          <w:iCs/>
          <w:sz w:val="24"/>
          <w:szCs w:val="24"/>
        </w:rPr>
        <w:t xml:space="preserve"> </w:t>
      </w:r>
      <w:r w:rsidRPr="00471C2F">
        <w:rPr>
          <w:rFonts w:ascii="Times New Roman" w:hAnsi="Times New Roman"/>
          <w:sz w:val="24"/>
          <w:szCs w:val="24"/>
        </w:rPr>
        <w:t xml:space="preserve">предполагает: повышение уровня медико-психолого-педагогической компетентности психологов, педагогов, родителей; разработку новых педагогических технологий, учитывающих особенности детей с ОВЗ; координацию деятельности медицинских и образовательных учреждений по осуществлению комплексного медико-психолого-педагогического сопровождения. Программа коррекционной работы позволяет педагогам обеспечить возможность оптимального применения методов и </w:t>
      </w:r>
      <w:r w:rsidRPr="00471C2F">
        <w:rPr>
          <w:rFonts w:ascii="Times New Roman" w:hAnsi="Times New Roman"/>
          <w:sz w:val="24"/>
          <w:szCs w:val="24"/>
        </w:rPr>
        <w:lastRenderedPageBreak/>
        <w:t>приемов коррекционно-развивающей работы с учетом индивидуально-типологических особенностей детей.</w:t>
      </w:r>
    </w:p>
    <w:p w:rsidR="007508BF" w:rsidRPr="00471C2F" w:rsidRDefault="007508BF" w:rsidP="00627B02">
      <w:pPr>
        <w:pStyle w:val="21"/>
        <w:spacing w:after="0" w:line="240" w:lineRule="auto"/>
        <w:ind w:left="0" w:firstLine="709"/>
        <w:jc w:val="both"/>
        <w:rPr>
          <w:rFonts w:cs="Times New Roman"/>
          <w:bCs/>
        </w:rPr>
      </w:pPr>
      <w:r w:rsidRPr="00471C2F">
        <w:rPr>
          <w:rFonts w:cs="Times New Roman"/>
          <w:iCs/>
        </w:rPr>
        <w:t>Т</w:t>
      </w:r>
      <w:r w:rsidRPr="00471C2F">
        <w:rPr>
          <w:rFonts w:cs="Times New Roman"/>
          <w:bCs/>
          <w:iCs/>
        </w:rPr>
        <w:t>еоретико</w:t>
      </w:r>
      <w:r w:rsidRPr="00471C2F">
        <w:rPr>
          <w:rFonts w:cs="Times New Roman"/>
          <w:bCs/>
          <w:i/>
          <w:iCs/>
        </w:rPr>
        <w:t>-</w:t>
      </w:r>
      <w:r w:rsidRPr="00471C2F">
        <w:rPr>
          <w:rFonts w:cs="Times New Roman"/>
          <w:bCs/>
          <w:iCs/>
        </w:rPr>
        <w:t>методологическимиоснованиямипрограммыкоррекционнойработы</w:t>
      </w:r>
      <w:r w:rsidRPr="00471C2F">
        <w:rPr>
          <w:rFonts w:cs="Times New Roman"/>
          <w:bCs/>
        </w:rPr>
        <w:t xml:space="preserve"> является взаимосвязь трёх подходов: </w:t>
      </w:r>
    </w:p>
    <w:p w:rsidR="007508BF" w:rsidRPr="00471C2F" w:rsidRDefault="007508BF" w:rsidP="00627B02">
      <w:pPr>
        <w:pStyle w:val="21"/>
        <w:spacing w:after="0" w:line="240" w:lineRule="auto"/>
        <w:ind w:left="0" w:firstLine="709"/>
        <w:jc w:val="both"/>
        <w:rPr>
          <w:rFonts w:cs="Times New Roman"/>
          <w:bCs/>
        </w:rPr>
      </w:pPr>
      <w:r w:rsidRPr="00471C2F">
        <w:rPr>
          <w:rFonts w:cs="Times New Roman"/>
          <w:bCs/>
        </w:rPr>
        <w:t xml:space="preserve">- нейропсихологического, выявляющего причины, лежащие в основе школьных трудностей; </w:t>
      </w:r>
    </w:p>
    <w:p w:rsidR="00AF0267" w:rsidRPr="00471C2F" w:rsidRDefault="007508BF" w:rsidP="00627B02">
      <w:pPr>
        <w:pStyle w:val="21"/>
        <w:spacing w:after="0" w:line="240" w:lineRule="auto"/>
        <w:ind w:left="0" w:firstLine="709"/>
        <w:jc w:val="both"/>
        <w:rPr>
          <w:rFonts w:cs="Times New Roman"/>
          <w:bCs/>
        </w:rPr>
      </w:pPr>
      <w:r w:rsidRPr="00471C2F">
        <w:rPr>
          <w:rFonts w:cs="Times New Roman"/>
          <w:bCs/>
        </w:rPr>
        <w:t>- комплексного, обеспечивающего учет медико-психолого-</w:t>
      </w:r>
    </w:p>
    <w:p w:rsidR="00AF0267" w:rsidRPr="00471C2F" w:rsidRDefault="00AF0267" w:rsidP="00627B02">
      <w:pPr>
        <w:pStyle w:val="21"/>
        <w:spacing w:after="0" w:line="240" w:lineRule="auto"/>
        <w:ind w:left="0" w:firstLine="709"/>
        <w:jc w:val="both"/>
        <w:rPr>
          <w:rFonts w:cs="Times New Roman"/>
          <w:bCs/>
        </w:rPr>
      </w:pPr>
    </w:p>
    <w:p w:rsidR="007508BF" w:rsidRPr="00471C2F" w:rsidRDefault="007508BF" w:rsidP="00627B02">
      <w:pPr>
        <w:pStyle w:val="21"/>
        <w:spacing w:after="0" w:line="240" w:lineRule="auto"/>
        <w:ind w:left="0" w:firstLine="709"/>
        <w:jc w:val="both"/>
        <w:rPr>
          <w:rFonts w:cs="Times New Roman"/>
          <w:bCs/>
        </w:rPr>
      </w:pPr>
      <w:r w:rsidRPr="00471C2F">
        <w:rPr>
          <w:rFonts w:cs="Times New Roman"/>
          <w:bCs/>
        </w:rPr>
        <w:t xml:space="preserve">педагогических знаний о ребёнке; </w:t>
      </w:r>
    </w:p>
    <w:p w:rsidR="007508BF" w:rsidRPr="00471C2F" w:rsidRDefault="007508BF" w:rsidP="00627B02">
      <w:pPr>
        <w:pStyle w:val="21"/>
        <w:spacing w:after="0" w:line="240" w:lineRule="auto"/>
        <w:ind w:left="0" w:firstLine="709"/>
        <w:jc w:val="both"/>
        <w:rPr>
          <w:rFonts w:cs="Times New Roman"/>
          <w:bCs/>
        </w:rPr>
      </w:pPr>
      <w:r w:rsidRPr="00471C2F">
        <w:rPr>
          <w:rFonts w:cs="Times New Roman"/>
          <w:bCs/>
        </w:rPr>
        <w:t xml:space="preserve">- междисциплинарного, позволяющего осуществлять совместно-распределённую деятельность специалистов, сопровождающих развитие ребенка. </w:t>
      </w:r>
    </w:p>
    <w:p w:rsidR="00AA2130" w:rsidRDefault="00AA2130" w:rsidP="00627B02">
      <w:pPr>
        <w:pStyle w:val="21"/>
        <w:tabs>
          <w:tab w:val="left" w:pos="11199"/>
        </w:tabs>
        <w:spacing w:after="0" w:line="240" w:lineRule="auto"/>
        <w:ind w:firstLine="709"/>
        <w:jc w:val="both"/>
        <w:rPr>
          <w:rFonts w:cs="Times New Roman"/>
          <w:b/>
          <w:iCs/>
        </w:rPr>
      </w:pPr>
    </w:p>
    <w:p w:rsidR="00AA2130" w:rsidRDefault="00AA2130" w:rsidP="00672784">
      <w:pPr>
        <w:pStyle w:val="21"/>
        <w:tabs>
          <w:tab w:val="left" w:pos="11199"/>
        </w:tabs>
        <w:spacing w:after="0" w:line="240" w:lineRule="auto"/>
        <w:ind w:left="0"/>
        <w:jc w:val="both"/>
        <w:rPr>
          <w:rFonts w:cs="Times New Roman"/>
          <w:b/>
          <w:iCs/>
        </w:rPr>
      </w:pPr>
    </w:p>
    <w:p w:rsidR="007508BF" w:rsidRPr="00471C2F" w:rsidRDefault="007508BF" w:rsidP="00627B02">
      <w:pPr>
        <w:pStyle w:val="21"/>
        <w:tabs>
          <w:tab w:val="left" w:pos="11199"/>
        </w:tabs>
        <w:spacing w:after="0" w:line="240" w:lineRule="auto"/>
        <w:ind w:firstLine="709"/>
        <w:jc w:val="both"/>
        <w:rPr>
          <w:rFonts w:cs="Times New Roman"/>
          <w:b/>
          <w:i/>
          <w:iCs/>
        </w:rPr>
      </w:pPr>
      <w:r w:rsidRPr="00471C2F">
        <w:rPr>
          <w:rFonts w:cs="Times New Roman"/>
          <w:b/>
          <w:iCs/>
        </w:rPr>
        <w:t>Структура</w:t>
      </w:r>
      <w:r w:rsidR="004E4F9E">
        <w:rPr>
          <w:rFonts w:cs="Times New Roman"/>
          <w:b/>
          <w:iCs/>
        </w:rPr>
        <w:t xml:space="preserve"> </w:t>
      </w:r>
      <w:r w:rsidRPr="00471C2F">
        <w:rPr>
          <w:rFonts w:cs="Times New Roman"/>
          <w:b/>
          <w:iCs/>
        </w:rPr>
        <w:t>и</w:t>
      </w:r>
      <w:r w:rsidR="004E4F9E">
        <w:rPr>
          <w:rFonts w:cs="Times New Roman"/>
          <w:b/>
          <w:iCs/>
        </w:rPr>
        <w:t xml:space="preserve"> </w:t>
      </w:r>
      <w:r w:rsidRPr="00471C2F">
        <w:rPr>
          <w:rFonts w:cs="Times New Roman"/>
          <w:b/>
          <w:iCs/>
        </w:rPr>
        <w:t>содержание</w:t>
      </w:r>
      <w:r w:rsidR="004E4F9E">
        <w:rPr>
          <w:rFonts w:cs="Times New Roman"/>
          <w:b/>
          <w:iCs/>
        </w:rPr>
        <w:t xml:space="preserve"> </w:t>
      </w:r>
      <w:r w:rsidRPr="00471C2F">
        <w:rPr>
          <w:rFonts w:cs="Times New Roman"/>
          <w:b/>
          <w:iCs/>
        </w:rPr>
        <w:t>программы</w:t>
      </w:r>
      <w:r w:rsidR="004E4F9E">
        <w:rPr>
          <w:rFonts w:cs="Times New Roman"/>
          <w:b/>
          <w:iCs/>
        </w:rPr>
        <w:t xml:space="preserve"> </w:t>
      </w:r>
      <w:r w:rsidRPr="00471C2F">
        <w:rPr>
          <w:rFonts w:cs="Times New Roman"/>
          <w:b/>
          <w:iCs/>
        </w:rPr>
        <w:t>коррекционной</w:t>
      </w:r>
      <w:r w:rsidR="004E4F9E">
        <w:rPr>
          <w:rFonts w:cs="Times New Roman"/>
          <w:b/>
          <w:iCs/>
        </w:rPr>
        <w:t xml:space="preserve"> </w:t>
      </w:r>
      <w:r w:rsidRPr="00471C2F">
        <w:rPr>
          <w:rFonts w:cs="Times New Roman"/>
          <w:b/>
          <w:iCs/>
        </w:rPr>
        <w:t>работы</w:t>
      </w:r>
    </w:p>
    <w:p w:rsidR="007508BF" w:rsidRPr="00471C2F" w:rsidRDefault="007508BF" w:rsidP="00627B02">
      <w:pPr>
        <w:spacing w:line="240" w:lineRule="auto"/>
        <w:ind w:firstLine="709"/>
        <w:jc w:val="both"/>
        <w:rPr>
          <w:rFonts w:ascii="Times New Roman" w:hAnsi="Times New Roman"/>
          <w:sz w:val="24"/>
          <w:szCs w:val="24"/>
        </w:rPr>
      </w:pPr>
      <w:r w:rsidRPr="00471C2F">
        <w:rPr>
          <w:rFonts w:ascii="Times New Roman" w:hAnsi="Times New Roman"/>
          <w:sz w:val="24"/>
          <w:szCs w:val="24"/>
        </w:rPr>
        <w:t>Программа включает в себя пять модулей: концептуальный, диагностико- консультативный, коррекционно-развивающий, лечебно-профилактический, социально-педагогический.</w:t>
      </w:r>
    </w:p>
    <w:p w:rsidR="007508BF" w:rsidRPr="00471C2F" w:rsidRDefault="007508BF" w:rsidP="00627B02">
      <w:pPr>
        <w:spacing w:line="240" w:lineRule="auto"/>
        <w:ind w:firstLine="709"/>
        <w:jc w:val="both"/>
        <w:rPr>
          <w:rFonts w:ascii="Times New Roman" w:hAnsi="Times New Roman"/>
          <w:sz w:val="24"/>
          <w:szCs w:val="24"/>
        </w:rPr>
      </w:pPr>
      <w:r w:rsidRPr="00471C2F">
        <w:rPr>
          <w:rFonts w:ascii="Times New Roman" w:hAnsi="Times New Roman"/>
          <w:iCs/>
          <w:sz w:val="24"/>
          <w:szCs w:val="24"/>
        </w:rPr>
        <w:t>Концептуальный</w:t>
      </w:r>
      <w:r w:rsidR="004E4F9E">
        <w:rPr>
          <w:rFonts w:ascii="Times New Roman" w:hAnsi="Times New Roman"/>
          <w:iCs/>
          <w:sz w:val="24"/>
          <w:szCs w:val="24"/>
        </w:rPr>
        <w:t xml:space="preserve"> </w:t>
      </w:r>
      <w:r w:rsidRPr="00471C2F">
        <w:rPr>
          <w:rFonts w:ascii="Times New Roman" w:hAnsi="Times New Roman"/>
          <w:iCs/>
          <w:sz w:val="24"/>
          <w:szCs w:val="24"/>
        </w:rPr>
        <w:t>модуль</w:t>
      </w:r>
      <w:r w:rsidR="004E4F9E">
        <w:rPr>
          <w:rFonts w:ascii="Times New Roman" w:hAnsi="Times New Roman"/>
          <w:iCs/>
          <w:sz w:val="24"/>
          <w:szCs w:val="24"/>
        </w:rPr>
        <w:t xml:space="preserve"> </w:t>
      </w:r>
      <w:r w:rsidRPr="00471C2F">
        <w:rPr>
          <w:rFonts w:ascii="Times New Roman" w:hAnsi="Times New Roman"/>
          <w:sz w:val="24"/>
          <w:szCs w:val="24"/>
        </w:rPr>
        <w:t xml:space="preserve">раскрывает сущность медико-психолого-педагогического сопровождения, его цели, задачи, содержание и формы </w:t>
      </w:r>
      <w:r w:rsidR="004E4F9E" w:rsidRPr="00471C2F">
        <w:rPr>
          <w:rFonts w:ascii="Times New Roman" w:hAnsi="Times New Roman"/>
          <w:sz w:val="24"/>
          <w:szCs w:val="24"/>
        </w:rPr>
        <w:t>со организации</w:t>
      </w:r>
      <w:r w:rsidRPr="00471C2F">
        <w:rPr>
          <w:rFonts w:ascii="Times New Roman" w:hAnsi="Times New Roman"/>
          <w:sz w:val="24"/>
          <w:szCs w:val="24"/>
        </w:rPr>
        <w:t xml:space="preserve"> субъектов сопровождения.</w:t>
      </w:r>
    </w:p>
    <w:p w:rsidR="007508BF" w:rsidRPr="00471C2F" w:rsidRDefault="007508BF" w:rsidP="00627B02">
      <w:pPr>
        <w:spacing w:line="240" w:lineRule="auto"/>
        <w:ind w:firstLine="709"/>
        <w:jc w:val="both"/>
        <w:rPr>
          <w:rFonts w:ascii="Times New Roman" w:hAnsi="Times New Roman"/>
          <w:sz w:val="24"/>
          <w:szCs w:val="24"/>
        </w:rPr>
      </w:pPr>
      <w:r w:rsidRPr="00471C2F">
        <w:rPr>
          <w:rFonts w:ascii="Times New Roman" w:hAnsi="Times New Roman"/>
          <w:iCs/>
          <w:sz w:val="24"/>
          <w:szCs w:val="24"/>
        </w:rPr>
        <w:t>Диагностико</w:t>
      </w:r>
      <w:r w:rsidRPr="00471C2F">
        <w:rPr>
          <w:rFonts w:ascii="Times New Roman" w:hAnsi="Times New Roman"/>
          <w:i/>
          <w:iCs/>
          <w:sz w:val="24"/>
          <w:szCs w:val="24"/>
        </w:rPr>
        <w:t>-</w:t>
      </w:r>
      <w:r w:rsidRPr="00471C2F">
        <w:rPr>
          <w:rFonts w:ascii="Times New Roman" w:hAnsi="Times New Roman"/>
          <w:iCs/>
          <w:sz w:val="24"/>
          <w:szCs w:val="24"/>
        </w:rPr>
        <w:t>консультативный</w:t>
      </w:r>
      <w:r w:rsidR="004E4F9E">
        <w:rPr>
          <w:rFonts w:ascii="Times New Roman" w:hAnsi="Times New Roman"/>
          <w:iCs/>
          <w:sz w:val="24"/>
          <w:szCs w:val="24"/>
        </w:rPr>
        <w:t xml:space="preserve"> </w:t>
      </w:r>
      <w:r w:rsidRPr="00471C2F">
        <w:rPr>
          <w:rFonts w:ascii="Times New Roman" w:hAnsi="Times New Roman"/>
          <w:iCs/>
          <w:sz w:val="24"/>
          <w:szCs w:val="24"/>
        </w:rPr>
        <w:t>модуль</w:t>
      </w:r>
      <w:r w:rsidRPr="00471C2F">
        <w:rPr>
          <w:rFonts w:ascii="Times New Roman" w:hAnsi="Times New Roman"/>
          <w:sz w:val="24"/>
          <w:szCs w:val="24"/>
        </w:rPr>
        <w:t xml:space="preserve"> составляют программы изучения ребенка различными специалистами (педагогами, психологами, медицинским работником) и консультативная деятельность.</w:t>
      </w:r>
    </w:p>
    <w:p w:rsidR="007508BF" w:rsidRPr="00471C2F" w:rsidRDefault="007508BF" w:rsidP="00627B02">
      <w:pPr>
        <w:spacing w:line="240" w:lineRule="auto"/>
        <w:ind w:firstLine="709"/>
        <w:jc w:val="both"/>
        <w:rPr>
          <w:rFonts w:ascii="Times New Roman" w:hAnsi="Times New Roman"/>
          <w:sz w:val="24"/>
          <w:szCs w:val="24"/>
        </w:rPr>
      </w:pPr>
      <w:r w:rsidRPr="00471C2F">
        <w:rPr>
          <w:rFonts w:ascii="Times New Roman" w:hAnsi="Times New Roman"/>
          <w:iCs/>
          <w:sz w:val="24"/>
          <w:szCs w:val="24"/>
        </w:rPr>
        <w:t>Коррекционно</w:t>
      </w:r>
      <w:r w:rsidRPr="00471C2F">
        <w:rPr>
          <w:rFonts w:ascii="Times New Roman" w:hAnsi="Times New Roman"/>
          <w:i/>
          <w:iCs/>
          <w:sz w:val="24"/>
          <w:szCs w:val="24"/>
        </w:rPr>
        <w:t>-</w:t>
      </w:r>
      <w:r w:rsidR="004E4F9E" w:rsidRPr="00471C2F">
        <w:rPr>
          <w:rFonts w:ascii="Times New Roman" w:hAnsi="Times New Roman"/>
          <w:iCs/>
          <w:sz w:val="24"/>
          <w:szCs w:val="24"/>
        </w:rPr>
        <w:t>развивающий</w:t>
      </w:r>
      <w:r w:rsidR="004E4F9E">
        <w:rPr>
          <w:rFonts w:ascii="Times New Roman" w:hAnsi="Times New Roman"/>
          <w:iCs/>
          <w:sz w:val="24"/>
          <w:szCs w:val="24"/>
        </w:rPr>
        <w:t xml:space="preserve"> </w:t>
      </w:r>
      <w:r w:rsidRPr="00471C2F">
        <w:rPr>
          <w:rFonts w:ascii="Times New Roman" w:hAnsi="Times New Roman"/>
          <w:iCs/>
          <w:sz w:val="24"/>
          <w:szCs w:val="24"/>
        </w:rPr>
        <w:t>модуль</w:t>
      </w:r>
      <w:r w:rsidRPr="00471C2F">
        <w:rPr>
          <w:rFonts w:ascii="Times New Roman" w:hAnsi="Times New Roman"/>
          <w:sz w:val="24"/>
          <w:szCs w:val="24"/>
        </w:rPr>
        <w:t xml:space="preserve">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7508BF" w:rsidRPr="00471C2F" w:rsidRDefault="007508BF" w:rsidP="00627B02">
      <w:pPr>
        <w:spacing w:line="240" w:lineRule="auto"/>
        <w:ind w:firstLine="709"/>
        <w:jc w:val="both"/>
        <w:rPr>
          <w:rFonts w:ascii="Times New Roman" w:hAnsi="Times New Roman"/>
          <w:sz w:val="24"/>
          <w:szCs w:val="24"/>
        </w:rPr>
      </w:pPr>
      <w:r w:rsidRPr="00471C2F">
        <w:rPr>
          <w:rFonts w:ascii="Times New Roman" w:hAnsi="Times New Roman"/>
          <w:iCs/>
          <w:sz w:val="24"/>
          <w:szCs w:val="24"/>
        </w:rPr>
        <w:t>Лечебно</w:t>
      </w:r>
      <w:r w:rsidRPr="00471C2F">
        <w:rPr>
          <w:rFonts w:ascii="Times New Roman" w:hAnsi="Times New Roman"/>
          <w:i/>
          <w:iCs/>
          <w:sz w:val="24"/>
          <w:szCs w:val="24"/>
        </w:rPr>
        <w:t>-</w:t>
      </w:r>
      <w:r w:rsidRPr="00471C2F">
        <w:rPr>
          <w:rFonts w:ascii="Times New Roman" w:hAnsi="Times New Roman"/>
          <w:iCs/>
          <w:sz w:val="24"/>
          <w:szCs w:val="24"/>
        </w:rPr>
        <w:t>профилактический</w:t>
      </w:r>
      <w:r w:rsidR="004E4F9E">
        <w:rPr>
          <w:rFonts w:ascii="Times New Roman" w:hAnsi="Times New Roman"/>
          <w:iCs/>
          <w:sz w:val="24"/>
          <w:szCs w:val="24"/>
        </w:rPr>
        <w:t xml:space="preserve"> </w:t>
      </w:r>
      <w:r w:rsidRPr="00471C2F">
        <w:rPr>
          <w:rFonts w:ascii="Times New Roman" w:hAnsi="Times New Roman"/>
          <w:iCs/>
          <w:sz w:val="24"/>
          <w:szCs w:val="24"/>
        </w:rPr>
        <w:t>модуль</w:t>
      </w:r>
      <w:r w:rsidRPr="00471C2F">
        <w:rPr>
          <w:rFonts w:ascii="Times New Roman" w:hAnsi="Times New Roman"/>
          <w:sz w:val="24"/>
          <w:szCs w:val="24"/>
        </w:rPr>
        <w:t xml:space="preserve"> 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p>
    <w:p w:rsidR="007508BF" w:rsidRPr="00471C2F" w:rsidRDefault="007508BF" w:rsidP="00627B02">
      <w:pPr>
        <w:spacing w:line="240" w:lineRule="auto"/>
        <w:ind w:firstLine="709"/>
        <w:jc w:val="both"/>
        <w:rPr>
          <w:rFonts w:ascii="Times New Roman" w:hAnsi="Times New Roman"/>
          <w:b/>
          <w:sz w:val="24"/>
          <w:szCs w:val="24"/>
        </w:rPr>
      </w:pPr>
      <w:r w:rsidRPr="00471C2F">
        <w:rPr>
          <w:rFonts w:ascii="Times New Roman" w:hAnsi="Times New Roman"/>
          <w:iCs/>
          <w:sz w:val="24"/>
          <w:szCs w:val="24"/>
        </w:rPr>
        <w:t>Социально</w:t>
      </w:r>
      <w:r w:rsidRPr="00471C2F">
        <w:rPr>
          <w:rFonts w:ascii="Times New Roman" w:hAnsi="Times New Roman"/>
          <w:i/>
          <w:iCs/>
          <w:sz w:val="24"/>
          <w:szCs w:val="24"/>
        </w:rPr>
        <w:t>-</w:t>
      </w:r>
      <w:r w:rsidRPr="00471C2F">
        <w:rPr>
          <w:rFonts w:ascii="Times New Roman" w:hAnsi="Times New Roman"/>
          <w:iCs/>
          <w:sz w:val="24"/>
          <w:szCs w:val="24"/>
        </w:rPr>
        <w:t>педагогический</w:t>
      </w:r>
      <w:r w:rsidR="004E4F9E">
        <w:rPr>
          <w:rFonts w:ascii="Times New Roman" w:hAnsi="Times New Roman"/>
          <w:iCs/>
          <w:sz w:val="24"/>
          <w:szCs w:val="24"/>
        </w:rPr>
        <w:t xml:space="preserve"> </w:t>
      </w:r>
      <w:r w:rsidRPr="00471C2F">
        <w:rPr>
          <w:rFonts w:ascii="Times New Roman" w:hAnsi="Times New Roman"/>
          <w:iCs/>
          <w:sz w:val="24"/>
          <w:szCs w:val="24"/>
        </w:rPr>
        <w:t>модуль</w:t>
      </w:r>
      <w:r w:rsidRPr="00471C2F">
        <w:rPr>
          <w:rFonts w:ascii="Times New Roman" w:hAnsi="Times New Roman"/>
          <w:sz w:val="24"/>
          <w:szCs w:val="24"/>
        </w:rPr>
        <w:t xml:space="preserve"> нацелен на повышение уровня профессионального образования педагогов; организацию социально-педагогической помощи детям и их родителям</w:t>
      </w:r>
      <w:r w:rsidR="00627B02" w:rsidRPr="00471C2F">
        <w:rPr>
          <w:rFonts w:ascii="Times New Roman" w:hAnsi="Times New Roman"/>
          <w:sz w:val="24"/>
          <w:szCs w:val="24"/>
        </w:rPr>
        <w:t>.</w:t>
      </w:r>
    </w:p>
    <w:p w:rsidR="007508BF" w:rsidRPr="00471C2F" w:rsidRDefault="007508BF" w:rsidP="00627B02">
      <w:pPr>
        <w:spacing w:line="240" w:lineRule="auto"/>
        <w:ind w:firstLine="709"/>
        <w:jc w:val="both"/>
        <w:rPr>
          <w:rFonts w:ascii="Times New Roman" w:hAnsi="Times New Roman"/>
          <w:b/>
          <w:sz w:val="24"/>
          <w:szCs w:val="24"/>
        </w:rPr>
      </w:pPr>
      <w:r w:rsidRPr="00471C2F">
        <w:rPr>
          <w:rFonts w:ascii="Times New Roman" w:hAnsi="Times New Roman"/>
          <w:b/>
          <w:sz w:val="24"/>
          <w:szCs w:val="24"/>
        </w:rPr>
        <w:t>Содержание  модулей:</w:t>
      </w:r>
    </w:p>
    <w:p w:rsidR="007508BF" w:rsidRPr="00471C2F" w:rsidRDefault="007508BF" w:rsidP="00627B02">
      <w:pPr>
        <w:spacing w:line="240" w:lineRule="auto"/>
        <w:jc w:val="both"/>
        <w:rPr>
          <w:rFonts w:ascii="Times New Roman" w:hAnsi="Times New Roman"/>
          <w:b/>
          <w:iCs/>
          <w:sz w:val="24"/>
          <w:szCs w:val="24"/>
        </w:rPr>
      </w:pPr>
      <w:r w:rsidRPr="00471C2F">
        <w:rPr>
          <w:rFonts w:ascii="Times New Roman" w:hAnsi="Times New Roman"/>
          <w:b/>
          <w:iCs/>
          <w:sz w:val="24"/>
          <w:szCs w:val="24"/>
        </w:rPr>
        <w:t>Концептуальный</w:t>
      </w:r>
      <w:r w:rsidR="004E4F9E">
        <w:rPr>
          <w:rFonts w:ascii="Times New Roman" w:hAnsi="Times New Roman"/>
          <w:b/>
          <w:iCs/>
          <w:sz w:val="24"/>
          <w:szCs w:val="24"/>
        </w:rPr>
        <w:t xml:space="preserve"> </w:t>
      </w:r>
      <w:r w:rsidRPr="00471C2F">
        <w:rPr>
          <w:rFonts w:ascii="Times New Roman" w:hAnsi="Times New Roman"/>
          <w:b/>
          <w:iCs/>
          <w:sz w:val="24"/>
          <w:szCs w:val="24"/>
        </w:rPr>
        <w:t xml:space="preserve">модуль </w:t>
      </w:r>
    </w:p>
    <w:p w:rsidR="007508BF" w:rsidRPr="00471C2F" w:rsidRDefault="007508BF" w:rsidP="00627B02">
      <w:pPr>
        <w:spacing w:line="240" w:lineRule="auto"/>
        <w:ind w:firstLine="709"/>
        <w:jc w:val="both"/>
        <w:rPr>
          <w:rFonts w:ascii="Times New Roman" w:hAnsi="Times New Roman"/>
          <w:sz w:val="24"/>
          <w:szCs w:val="24"/>
        </w:rPr>
      </w:pPr>
      <w:r w:rsidRPr="00471C2F">
        <w:rPr>
          <w:rFonts w:ascii="Times New Roman" w:hAnsi="Times New Roman"/>
          <w:iCs/>
          <w:sz w:val="24"/>
          <w:szCs w:val="24"/>
        </w:rPr>
        <w:t>В</w:t>
      </w:r>
      <w:r w:rsidR="004E4F9E">
        <w:rPr>
          <w:rFonts w:ascii="Times New Roman" w:hAnsi="Times New Roman"/>
          <w:iCs/>
          <w:sz w:val="24"/>
          <w:szCs w:val="24"/>
        </w:rPr>
        <w:t xml:space="preserve"> </w:t>
      </w:r>
      <w:r w:rsidRPr="00471C2F">
        <w:rPr>
          <w:rFonts w:ascii="Times New Roman" w:hAnsi="Times New Roman"/>
          <w:iCs/>
          <w:sz w:val="24"/>
          <w:szCs w:val="24"/>
        </w:rPr>
        <w:t>программе</w:t>
      </w:r>
      <w:r w:rsidR="004E4F9E">
        <w:rPr>
          <w:rFonts w:ascii="Times New Roman" w:hAnsi="Times New Roman"/>
          <w:iCs/>
          <w:sz w:val="24"/>
          <w:szCs w:val="24"/>
        </w:rPr>
        <w:t xml:space="preserve"> </w:t>
      </w:r>
      <w:r w:rsidRPr="00471C2F">
        <w:rPr>
          <w:rFonts w:ascii="Times New Roman" w:hAnsi="Times New Roman"/>
          <w:iCs/>
          <w:sz w:val="24"/>
          <w:szCs w:val="24"/>
        </w:rPr>
        <w:t>коррекционной</w:t>
      </w:r>
      <w:r w:rsidR="004E4F9E">
        <w:rPr>
          <w:rFonts w:ascii="Times New Roman" w:hAnsi="Times New Roman"/>
          <w:iCs/>
          <w:sz w:val="24"/>
          <w:szCs w:val="24"/>
        </w:rPr>
        <w:t xml:space="preserve"> </w:t>
      </w:r>
      <w:r w:rsidRPr="00471C2F">
        <w:rPr>
          <w:rFonts w:ascii="Times New Roman" w:hAnsi="Times New Roman"/>
          <w:iCs/>
          <w:sz w:val="24"/>
          <w:szCs w:val="24"/>
        </w:rPr>
        <w:t>работы</w:t>
      </w:r>
      <w:r w:rsidRPr="00471C2F">
        <w:rPr>
          <w:rFonts w:ascii="Times New Roman" w:hAnsi="Times New Roman"/>
          <w:sz w:val="24"/>
          <w:szCs w:val="24"/>
        </w:rPr>
        <w:t xml:space="preserve"> медико-психолого-педагогическое </w:t>
      </w:r>
      <w:r w:rsidRPr="00471C2F">
        <w:rPr>
          <w:rFonts w:ascii="Times New Roman" w:hAnsi="Times New Roman"/>
          <w:iCs/>
          <w:sz w:val="24"/>
          <w:szCs w:val="24"/>
        </w:rPr>
        <w:t>сопровождение</w:t>
      </w:r>
      <w:r w:rsidRPr="00471C2F">
        <w:rPr>
          <w:rFonts w:ascii="Times New Roman" w:hAnsi="Times New Roman"/>
          <w:sz w:val="24"/>
          <w:szCs w:val="24"/>
        </w:rPr>
        <w:t xml:space="preserve">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7508BF" w:rsidRPr="00471C2F" w:rsidRDefault="007508BF" w:rsidP="00627B02">
      <w:pPr>
        <w:spacing w:line="240" w:lineRule="auto"/>
        <w:ind w:firstLine="709"/>
        <w:jc w:val="both"/>
        <w:rPr>
          <w:rFonts w:ascii="Times New Roman" w:hAnsi="Times New Roman"/>
          <w:sz w:val="24"/>
          <w:szCs w:val="24"/>
        </w:rPr>
      </w:pPr>
      <w:r w:rsidRPr="00471C2F">
        <w:rPr>
          <w:rFonts w:ascii="Times New Roman" w:hAnsi="Times New Roman"/>
          <w:sz w:val="24"/>
          <w:szCs w:val="24"/>
        </w:rPr>
        <w:t xml:space="preserve">В основе сопровождения лежит единство четырёх </w:t>
      </w:r>
      <w:r w:rsidRPr="00471C2F">
        <w:rPr>
          <w:rFonts w:ascii="Times New Roman" w:hAnsi="Times New Roman"/>
          <w:iCs/>
          <w:sz w:val="24"/>
          <w:szCs w:val="24"/>
        </w:rPr>
        <w:t>функций</w:t>
      </w:r>
      <w:r w:rsidRPr="00471C2F">
        <w:rPr>
          <w:rFonts w:ascii="Times New Roman" w:hAnsi="Times New Roman"/>
          <w:i/>
          <w:iCs/>
          <w:sz w:val="24"/>
          <w:szCs w:val="24"/>
        </w:rPr>
        <w:t>:</w:t>
      </w:r>
      <w:r w:rsidRPr="00471C2F">
        <w:rPr>
          <w:rFonts w:ascii="Times New Roman" w:hAnsi="Times New Roman"/>
          <w:sz w:val="24"/>
          <w:szCs w:val="24"/>
        </w:rPr>
        <w:t xml:space="preserve"> диагностика сущности возникшей проблемы; информация о сути проблемы и путях её решения; консультация на этапе принятия решения и разработка плана решения проблемы; помощь на этапе реализации плана решения. Основными принципами сопровождения ребёнка в образовательном учреждении являются: рекомендательный характер советов сопровождающего; приоритет интересов сопровождаемого («на стороне ребёнка»); непрерывность сопровождения; мультидисциплинарность (комплексный подход) сопровождения.</w:t>
      </w:r>
    </w:p>
    <w:p w:rsidR="007508BF" w:rsidRPr="00471C2F" w:rsidRDefault="007508BF" w:rsidP="00627B02">
      <w:pPr>
        <w:spacing w:line="240" w:lineRule="auto"/>
        <w:ind w:firstLine="709"/>
        <w:jc w:val="both"/>
        <w:rPr>
          <w:rFonts w:ascii="Times New Roman" w:hAnsi="Times New Roman"/>
          <w:sz w:val="24"/>
          <w:szCs w:val="24"/>
        </w:rPr>
      </w:pPr>
      <w:r w:rsidRPr="00471C2F">
        <w:rPr>
          <w:rFonts w:ascii="Times New Roman" w:hAnsi="Times New Roman"/>
          <w:iCs/>
          <w:sz w:val="24"/>
          <w:szCs w:val="24"/>
        </w:rPr>
        <w:t>Основная</w:t>
      </w:r>
      <w:r w:rsidR="004E4F9E">
        <w:rPr>
          <w:rFonts w:ascii="Times New Roman" w:hAnsi="Times New Roman"/>
          <w:iCs/>
          <w:sz w:val="24"/>
          <w:szCs w:val="24"/>
        </w:rPr>
        <w:t xml:space="preserve"> </w:t>
      </w:r>
      <w:r w:rsidRPr="00471C2F">
        <w:rPr>
          <w:rFonts w:ascii="Times New Roman" w:hAnsi="Times New Roman"/>
          <w:iCs/>
          <w:sz w:val="24"/>
          <w:szCs w:val="24"/>
        </w:rPr>
        <w:t>цель</w:t>
      </w:r>
      <w:r w:rsidR="004E4F9E">
        <w:rPr>
          <w:rFonts w:ascii="Times New Roman" w:hAnsi="Times New Roman"/>
          <w:iCs/>
          <w:sz w:val="24"/>
          <w:szCs w:val="24"/>
        </w:rPr>
        <w:t xml:space="preserve"> </w:t>
      </w:r>
      <w:r w:rsidRPr="00471C2F">
        <w:rPr>
          <w:rFonts w:ascii="Times New Roman" w:hAnsi="Times New Roman"/>
          <w:iCs/>
          <w:sz w:val="24"/>
          <w:szCs w:val="24"/>
        </w:rPr>
        <w:t>сопровождения</w:t>
      </w:r>
      <w:r w:rsidRPr="00471C2F">
        <w:rPr>
          <w:rFonts w:ascii="Times New Roman" w:hAnsi="Times New Roman"/>
          <w:b/>
          <w:bCs/>
          <w:sz w:val="24"/>
          <w:szCs w:val="24"/>
        </w:rPr>
        <w:t>–</w:t>
      </w:r>
      <w:r w:rsidRPr="00471C2F">
        <w:rPr>
          <w:rFonts w:ascii="Times New Roman" w:hAnsi="Times New Roman"/>
          <w:sz w:val="24"/>
          <w:szCs w:val="24"/>
        </w:rPr>
        <w:t xml:space="preserve"> оказание помощи в решении проблем. Задачи сопровождения: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 </w:t>
      </w:r>
    </w:p>
    <w:p w:rsidR="007508BF" w:rsidRPr="00471C2F" w:rsidRDefault="007508BF" w:rsidP="00627B02">
      <w:pPr>
        <w:spacing w:line="240" w:lineRule="auto"/>
        <w:ind w:firstLine="709"/>
        <w:jc w:val="both"/>
        <w:rPr>
          <w:rFonts w:ascii="Times New Roman" w:hAnsi="Times New Roman"/>
          <w:b/>
          <w:iCs/>
          <w:sz w:val="24"/>
          <w:szCs w:val="24"/>
        </w:rPr>
      </w:pPr>
      <w:r w:rsidRPr="00471C2F">
        <w:rPr>
          <w:rFonts w:ascii="Times New Roman" w:hAnsi="Times New Roman"/>
          <w:iCs/>
          <w:sz w:val="24"/>
          <w:szCs w:val="24"/>
        </w:rPr>
        <w:t>Организационно</w:t>
      </w:r>
      <w:r w:rsidRPr="00471C2F">
        <w:rPr>
          <w:rFonts w:ascii="Times New Roman" w:hAnsi="Times New Roman"/>
          <w:i/>
          <w:iCs/>
          <w:sz w:val="24"/>
          <w:szCs w:val="24"/>
        </w:rPr>
        <w:t>-</w:t>
      </w:r>
      <w:r w:rsidRPr="00471C2F">
        <w:rPr>
          <w:rFonts w:ascii="Times New Roman" w:hAnsi="Times New Roman"/>
          <w:iCs/>
          <w:sz w:val="24"/>
          <w:szCs w:val="24"/>
        </w:rPr>
        <w:t>управленческой</w:t>
      </w:r>
      <w:r w:rsidR="004E4F9E">
        <w:rPr>
          <w:rFonts w:ascii="Times New Roman" w:hAnsi="Times New Roman"/>
          <w:iCs/>
          <w:sz w:val="24"/>
          <w:szCs w:val="24"/>
        </w:rPr>
        <w:t xml:space="preserve"> </w:t>
      </w:r>
      <w:r w:rsidRPr="00471C2F">
        <w:rPr>
          <w:rFonts w:ascii="Times New Roman" w:hAnsi="Times New Roman"/>
          <w:iCs/>
          <w:sz w:val="24"/>
          <w:szCs w:val="24"/>
        </w:rPr>
        <w:t>формой</w:t>
      </w:r>
      <w:r w:rsidR="004E4F9E">
        <w:rPr>
          <w:rFonts w:ascii="Times New Roman" w:hAnsi="Times New Roman"/>
          <w:iCs/>
          <w:sz w:val="24"/>
          <w:szCs w:val="24"/>
        </w:rPr>
        <w:t xml:space="preserve"> </w:t>
      </w:r>
      <w:r w:rsidRPr="00471C2F">
        <w:rPr>
          <w:rFonts w:ascii="Times New Roman" w:hAnsi="Times New Roman"/>
          <w:iCs/>
          <w:sz w:val="24"/>
          <w:szCs w:val="24"/>
        </w:rPr>
        <w:t>сопровождения</w:t>
      </w:r>
      <w:r w:rsidRPr="00471C2F">
        <w:rPr>
          <w:rFonts w:ascii="Times New Roman" w:hAnsi="Times New Roman"/>
          <w:sz w:val="24"/>
          <w:szCs w:val="24"/>
        </w:rPr>
        <w:t xml:space="preserve"> является медико-психолого-педагогический консилиум. Его главные задачи: защита прав и интересов ребёнка; массовая </w:t>
      </w:r>
      <w:r w:rsidRPr="00471C2F">
        <w:rPr>
          <w:rFonts w:ascii="Times New Roman" w:hAnsi="Times New Roman"/>
          <w:sz w:val="24"/>
          <w:szCs w:val="24"/>
        </w:rPr>
        <w:lastRenderedPageBreak/>
        <w:t>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7508BF" w:rsidRPr="00471C2F" w:rsidRDefault="007508BF" w:rsidP="00627B02">
      <w:pPr>
        <w:spacing w:line="240" w:lineRule="auto"/>
        <w:jc w:val="both"/>
        <w:rPr>
          <w:rFonts w:ascii="Times New Roman" w:hAnsi="Times New Roman"/>
          <w:b/>
          <w:i/>
          <w:iCs/>
          <w:sz w:val="24"/>
          <w:szCs w:val="24"/>
        </w:rPr>
      </w:pPr>
      <w:r w:rsidRPr="00471C2F">
        <w:rPr>
          <w:rFonts w:ascii="Times New Roman" w:hAnsi="Times New Roman"/>
          <w:b/>
          <w:iCs/>
          <w:sz w:val="24"/>
          <w:szCs w:val="24"/>
        </w:rPr>
        <w:t>Диагностико</w:t>
      </w:r>
      <w:r w:rsidRPr="00471C2F">
        <w:rPr>
          <w:rFonts w:ascii="Times New Roman" w:hAnsi="Times New Roman"/>
          <w:b/>
          <w:i/>
          <w:iCs/>
          <w:sz w:val="24"/>
          <w:szCs w:val="24"/>
        </w:rPr>
        <w:t>-</w:t>
      </w:r>
      <w:r w:rsidRPr="00471C2F">
        <w:rPr>
          <w:rFonts w:ascii="Times New Roman" w:hAnsi="Times New Roman"/>
          <w:b/>
          <w:iCs/>
          <w:sz w:val="24"/>
          <w:szCs w:val="24"/>
        </w:rPr>
        <w:t>консультативный</w:t>
      </w:r>
      <w:r w:rsidR="004E4F9E">
        <w:rPr>
          <w:rFonts w:ascii="Times New Roman" w:hAnsi="Times New Roman"/>
          <w:b/>
          <w:iCs/>
          <w:sz w:val="24"/>
          <w:szCs w:val="24"/>
        </w:rPr>
        <w:t xml:space="preserve"> </w:t>
      </w:r>
      <w:r w:rsidRPr="00471C2F">
        <w:rPr>
          <w:rFonts w:ascii="Times New Roman" w:hAnsi="Times New Roman"/>
          <w:b/>
          <w:iCs/>
          <w:sz w:val="24"/>
          <w:szCs w:val="24"/>
        </w:rPr>
        <w:t>модуль</w:t>
      </w:r>
    </w:p>
    <w:p w:rsidR="007508BF" w:rsidRPr="00471C2F" w:rsidRDefault="007508BF" w:rsidP="00627B02">
      <w:pPr>
        <w:autoSpaceDE w:val="0"/>
        <w:spacing w:line="240" w:lineRule="auto"/>
        <w:ind w:firstLine="709"/>
        <w:jc w:val="both"/>
        <w:rPr>
          <w:rFonts w:ascii="Times New Roman" w:hAnsi="Times New Roman"/>
          <w:sz w:val="24"/>
          <w:szCs w:val="24"/>
        </w:rPr>
      </w:pPr>
      <w:r w:rsidRPr="00471C2F">
        <w:rPr>
          <w:rFonts w:ascii="Times New Roman" w:hAnsi="Times New Roman"/>
          <w:sz w:val="24"/>
          <w:szCs w:val="24"/>
        </w:rPr>
        <w:t>В данном модуле разрабатывается программа  изучения ребенка различными специалистами.</w:t>
      </w:r>
    </w:p>
    <w:p w:rsidR="007508BF" w:rsidRPr="00471C2F" w:rsidRDefault="007508BF" w:rsidP="00627B02">
      <w:pPr>
        <w:autoSpaceDE w:val="0"/>
        <w:spacing w:line="240" w:lineRule="auto"/>
        <w:ind w:firstLine="709"/>
        <w:jc w:val="both"/>
        <w:rPr>
          <w:rFonts w:ascii="Times New Roman" w:hAnsi="Times New Roman"/>
          <w:sz w:val="24"/>
          <w:szCs w:val="24"/>
        </w:rPr>
      </w:pPr>
      <w:r w:rsidRPr="00471C2F">
        <w:rPr>
          <w:rFonts w:ascii="Times New Roman" w:hAnsi="Times New Roman"/>
          <w:sz w:val="24"/>
          <w:szCs w:val="24"/>
        </w:rPr>
        <w:t>Медицинский работник:</w:t>
      </w:r>
    </w:p>
    <w:p w:rsidR="007508BF" w:rsidRPr="00471C2F" w:rsidRDefault="007508BF" w:rsidP="00627B02">
      <w:pPr>
        <w:autoSpaceDE w:val="0"/>
        <w:spacing w:line="240" w:lineRule="auto"/>
        <w:ind w:firstLine="709"/>
        <w:jc w:val="both"/>
        <w:rPr>
          <w:rFonts w:ascii="Times New Roman" w:hAnsi="Times New Roman"/>
          <w:sz w:val="24"/>
          <w:szCs w:val="24"/>
        </w:rPr>
      </w:pPr>
      <w:r w:rsidRPr="00471C2F">
        <w:rPr>
          <w:rFonts w:ascii="Times New Roman" w:hAnsi="Times New Roman"/>
          <w:sz w:val="24"/>
          <w:szCs w:val="24"/>
        </w:rPr>
        <w:t>1. Выявляет физическое и психическое здоровье, изменения и нарушения физического развития.</w:t>
      </w:r>
    </w:p>
    <w:p w:rsidR="007508BF" w:rsidRPr="00471C2F" w:rsidRDefault="007508BF" w:rsidP="00627B02">
      <w:pPr>
        <w:autoSpaceDE w:val="0"/>
        <w:spacing w:line="240" w:lineRule="auto"/>
        <w:ind w:firstLine="709"/>
        <w:jc w:val="both"/>
        <w:rPr>
          <w:rFonts w:ascii="Times New Roman" w:hAnsi="Times New Roman"/>
          <w:iCs/>
          <w:sz w:val="24"/>
          <w:szCs w:val="24"/>
        </w:rPr>
      </w:pPr>
      <w:r w:rsidRPr="00471C2F">
        <w:rPr>
          <w:rFonts w:ascii="Times New Roman" w:hAnsi="Times New Roman"/>
          <w:iCs/>
          <w:sz w:val="24"/>
          <w:szCs w:val="24"/>
        </w:rPr>
        <w:t>Педагог:</w:t>
      </w:r>
    </w:p>
    <w:p w:rsidR="007508BF" w:rsidRPr="00471C2F" w:rsidRDefault="007508BF" w:rsidP="00B60E06">
      <w:pPr>
        <w:numPr>
          <w:ilvl w:val="0"/>
          <w:numId w:val="18"/>
        </w:numPr>
        <w:autoSpaceDE w:val="0"/>
        <w:spacing w:after="0" w:line="240" w:lineRule="auto"/>
        <w:jc w:val="both"/>
        <w:rPr>
          <w:rFonts w:ascii="Times New Roman" w:hAnsi="Times New Roman"/>
          <w:sz w:val="24"/>
          <w:szCs w:val="24"/>
        </w:rPr>
      </w:pPr>
      <w:r w:rsidRPr="00471C2F">
        <w:rPr>
          <w:rFonts w:ascii="Times New Roman" w:hAnsi="Times New Roman"/>
          <w:sz w:val="24"/>
          <w:szCs w:val="24"/>
        </w:rPr>
        <w:t>Устанавливает усвоенный детьми объем знаний, умений, навыков.</w:t>
      </w:r>
    </w:p>
    <w:p w:rsidR="007508BF" w:rsidRPr="00471C2F" w:rsidRDefault="007508BF" w:rsidP="00B60E06">
      <w:pPr>
        <w:numPr>
          <w:ilvl w:val="0"/>
          <w:numId w:val="18"/>
        </w:numPr>
        <w:autoSpaceDE w:val="0"/>
        <w:spacing w:after="0" w:line="240" w:lineRule="auto"/>
        <w:jc w:val="both"/>
        <w:rPr>
          <w:rFonts w:ascii="Times New Roman" w:hAnsi="Times New Roman"/>
          <w:sz w:val="24"/>
          <w:szCs w:val="24"/>
        </w:rPr>
      </w:pPr>
      <w:r w:rsidRPr="00471C2F">
        <w:rPr>
          <w:rFonts w:ascii="Times New Roman" w:hAnsi="Times New Roman"/>
          <w:sz w:val="24"/>
          <w:szCs w:val="24"/>
        </w:rPr>
        <w:t>Выявляет трудности, которые дети испытывают  в обучении, и условия, при которых эти трудности могут быть преодолены.</w:t>
      </w:r>
    </w:p>
    <w:p w:rsidR="007508BF" w:rsidRPr="00471C2F" w:rsidRDefault="007508BF" w:rsidP="00B60E06">
      <w:pPr>
        <w:numPr>
          <w:ilvl w:val="0"/>
          <w:numId w:val="18"/>
        </w:numPr>
        <w:autoSpaceDE w:val="0"/>
        <w:spacing w:after="0" w:line="240" w:lineRule="auto"/>
        <w:jc w:val="both"/>
        <w:rPr>
          <w:rFonts w:ascii="Times New Roman" w:hAnsi="Times New Roman"/>
          <w:sz w:val="24"/>
          <w:szCs w:val="24"/>
        </w:rPr>
      </w:pPr>
      <w:r w:rsidRPr="00471C2F">
        <w:rPr>
          <w:rFonts w:ascii="Times New Roman" w:hAnsi="Times New Roman"/>
          <w:sz w:val="24"/>
          <w:szCs w:val="24"/>
        </w:rPr>
        <w:t xml:space="preserve">Отмечает особенности личности, адекватность поведения в различных ситуациях. </w:t>
      </w:r>
    </w:p>
    <w:p w:rsidR="007508BF" w:rsidRPr="00471C2F" w:rsidRDefault="007508BF" w:rsidP="00B60E06">
      <w:pPr>
        <w:numPr>
          <w:ilvl w:val="0"/>
          <w:numId w:val="18"/>
        </w:numPr>
        <w:autoSpaceDE w:val="0"/>
        <w:spacing w:after="0" w:line="240" w:lineRule="auto"/>
        <w:jc w:val="both"/>
        <w:rPr>
          <w:rFonts w:ascii="Times New Roman" w:hAnsi="Times New Roman"/>
          <w:sz w:val="24"/>
          <w:szCs w:val="24"/>
        </w:rPr>
      </w:pPr>
      <w:r w:rsidRPr="00471C2F">
        <w:rPr>
          <w:rFonts w:ascii="Times New Roman" w:hAnsi="Times New Roman"/>
          <w:sz w:val="24"/>
          <w:szCs w:val="24"/>
        </w:rPr>
        <w:t>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7508BF" w:rsidRPr="00471C2F" w:rsidRDefault="007508BF" w:rsidP="00627B02">
      <w:pPr>
        <w:autoSpaceDE w:val="0"/>
        <w:spacing w:line="240" w:lineRule="auto"/>
        <w:ind w:firstLine="709"/>
        <w:jc w:val="both"/>
        <w:rPr>
          <w:rFonts w:ascii="Times New Roman" w:hAnsi="Times New Roman"/>
          <w:sz w:val="24"/>
          <w:szCs w:val="24"/>
        </w:rPr>
      </w:pPr>
      <w:r w:rsidRPr="00471C2F">
        <w:rPr>
          <w:rFonts w:ascii="Times New Roman" w:hAnsi="Times New Roman"/>
          <w:iCs/>
          <w:sz w:val="24"/>
          <w:szCs w:val="24"/>
        </w:rPr>
        <w:t>Психолог</w:t>
      </w:r>
      <w:r w:rsidRPr="00471C2F">
        <w:rPr>
          <w:rFonts w:ascii="Times New Roman" w:hAnsi="Times New Roman"/>
          <w:i/>
          <w:iCs/>
          <w:sz w:val="24"/>
          <w:szCs w:val="24"/>
        </w:rPr>
        <w:t>:</w:t>
      </w:r>
    </w:p>
    <w:p w:rsidR="007508BF" w:rsidRPr="00471C2F" w:rsidRDefault="007508BF" w:rsidP="00627B02">
      <w:pPr>
        <w:autoSpaceDE w:val="0"/>
        <w:spacing w:line="240" w:lineRule="auto"/>
        <w:jc w:val="both"/>
        <w:rPr>
          <w:rFonts w:ascii="Times New Roman" w:hAnsi="Times New Roman"/>
          <w:sz w:val="24"/>
          <w:szCs w:val="24"/>
        </w:rPr>
      </w:pPr>
      <w:r w:rsidRPr="00471C2F">
        <w:rPr>
          <w:rFonts w:ascii="Times New Roman" w:hAnsi="Times New Roman"/>
          <w:sz w:val="24"/>
          <w:szCs w:val="24"/>
        </w:rPr>
        <w:tab/>
        <w:t xml:space="preserve">1. Собирает сведения о ребенке у педагогов, родителей.  </w:t>
      </w:r>
    </w:p>
    <w:p w:rsidR="007508BF" w:rsidRPr="00471C2F" w:rsidRDefault="007508BF" w:rsidP="00627B02">
      <w:pPr>
        <w:autoSpaceDE w:val="0"/>
        <w:spacing w:line="240" w:lineRule="auto"/>
        <w:jc w:val="both"/>
        <w:rPr>
          <w:rFonts w:ascii="Times New Roman" w:hAnsi="Times New Roman"/>
          <w:sz w:val="24"/>
          <w:szCs w:val="24"/>
        </w:rPr>
      </w:pPr>
      <w:r w:rsidRPr="00471C2F">
        <w:rPr>
          <w:rFonts w:ascii="Times New Roman" w:hAnsi="Times New Roman"/>
          <w:sz w:val="24"/>
          <w:szCs w:val="24"/>
        </w:rPr>
        <w:tab/>
        <w:t>2. Выявляет обстоятельства, которые могли повлиять на развитие ребенка (внутриутробное развитие, родовые травмы, тяжелые заболевания в первые месяцы и годы жизни, наследственность, семья, среда, в которой живет ребёнок, характер воспитания ребенка).</w:t>
      </w:r>
    </w:p>
    <w:p w:rsidR="007508BF" w:rsidRPr="00471C2F" w:rsidRDefault="007508BF" w:rsidP="00627B02">
      <w:pPr>
        <w:autoSpaceDE w:val="0"/>
        <w:spacing w:line="240" w:lineRule="auto"/>
        <w:jc w:val="both"/>
        <w:rPr>
          <w:rFonts w:ascii="Times New Roman" w:hAnsi="Times New Roman"/>
          <w:sz w:val="24"/>
          <w:szCs w:val="24"/>
        </w:rPr>
      </w:pPr>
      <w:r w:rsidRPr="00471C2F">
        <w:rPr>
          <w:rFonts w:ascii="Times New Roman" w:hAnsi="Times New Roman"/>
          <w:sz w:val="24"/>
          <w:szCs w:val="24"/>
        </w:rPr>
        <w:tab/>
        <w:t>3. Изучает работ ребёнка (тетради, рисунки, поделки и т. п.).</w:t>
      </w:r>
    </w:p>
    <w:p w:rsidR="007508BF" w:rsidRPr="00471C2F" w:rsidRDefault="007508BF" w:rsidP="00627B02">
      <w:pPr>
        <w:autoSpaceDE w:val="0"/>
        <w:spacing w:line="240" w:lineRule="auto"/>
        <w:jc w:val="both"/>
        <w:rPr>
          <w:rFonts w:ascii="Times New Roman" w:hAnsi="Times New Roman"/>
          <w:sz w:val="24"/>
          <w:szCs w:val="24"/>
        </w:rPr>
      </w:pPr>
      <w:r w:rsidRPr="00471C2F">
        <w:rPr>
          <w:rFonts w:ascii="Times New Roman" w:hAnsi="Times New Roman"/>
          <w:sz w:val="24"/>
          <w:szCs w:val="24"/>
        </w:rPr>
        <w:tab/>
        <w:t>4. Обследует ребёнка, беседует с целью уточнения мотивации, запаса представлений об окружающем мире, уровня развития речи.</w:t>
      </w:r>
    </w:p>
    <w:p w:rsidR="007508BF" w:rsidRPr="00471C2F" w:rsidRDefault="007508BF" w:rsidP="00627B02">
      <w:pPr>
        <w:autoSpaceDE w:val="0"/>
        <w:spacing w:line="240" w:lineRule="auto"/>
        <w:jc w:val="both"/>
        <w:rPr>
          <w:rFonts w:ascii="Times New Roman" w:hAnsi="Times New Roman"/>
          <w:sz w:val="24"/>
          <w:szCs w:val="24"/>
        </w:rPr>
      </w:pPr>
      <w:r w:rsidRPr="00471C2F">
        <w:rPr>
          <w:rFonts w:ascii="Times New Roman" w:hAnsi="Times New Roman"/>
          <w:sz w:val="24"/>
          <w:szCs w:val="24"/>
        </w:rPr>
        <w:tab/>
        <w:t>5. Выявляет причин и характер особенностей психического развития.</w:t>
      </w:r>
    </w:p>
    <w:p w:rsidR="007508BF" w:rsidRPr="00471C2F" w:rsidRDefault="007508BF" w:rsidP="00627B02">
      <w:pPr>
        <w:autoSpaceDE w:val="0"/>
        <w:spacing w:line="240" w:lineRule="auto"/>
        <w:jc w:val="both"/>
        <w:rPr>
          <w:rFonts w:ascii="Times New Roman" w:hAnsi="Times New Roman"/>
          <w:sz w:val="24"/>
          <w:szCs w:val="24"/>
        </w:rPr>
      </w:pPr>
      <w:r w:rsidRPr="00471C2F">
        <w:rPr>
          <w:rFonts w:ascii="Times New Roman" w:hAnsi="Times New Roman"/>
          <w:sz w:val="24"/>
          <w:szCs w:val="24"/>
        </w:rPr>
        <w:tab/>
        <w:t xml:space="preserve">6. Анализирует материалы обследования и  выявляет  резервные возможности. </w:t>
      </w:r>
    </w:p>
    <w:p w:rsidR="007508BF" w:rsidRPr="00471C2F" w:rsidRDefault="007508BF" w:rsidP="00627B02">
      <w:pPr>
        <w:autoSpaceDE w:val="0"/>
        <w:spacing w:line="240" w:lineRule="auto"/>
        <w:jc w:val="both"/>
        <w:rPr>
          <w:rFonts w:ascii="Times New Roman" w:hAnsi="Times New Roman"/>
          <w:sz w:val="24"/>
          <w:szCs w:val="24"/>
        </w:rPr>
      </w:pPr>
      <w:r w:rsidRPr="00471C2F">
        <w:rPr>
          <w:rFonts w:ascii="Times New Roman" w:hAnsi="Times New Roman"/>
          <w:sz w:val="24"/>
          <w:szCs w:val="24"/>
        </w:rPr>
        <w:tab/>
        <w:t>7. Вырабатывает рекомендации по обучению и воспитанию. Участвует в составлении индивидуальных образовательных маршрутов медико-психолого-педагогического сопровождения.</w:t>
      </w:r>
    </w:p>
    <w:p w:rsidR="007508BF" w:rsidRPr="00471C2F" w:rsidRDefault="007508BF" w:rsidP="00627B02">
      <w:pPr>
        <w:autoSpaceDE w:val="0"/>
        <w:spacing w:line="240" w:lineRule="auto"/>
        <w:ind w:firstLine="709"/>
        <w:jc w:val="both"/>
        <w:rPr>
          <w:rFonts w:ascii="Times New Roman" w:hAnsi="Times New Roman"/>
          <w:sz w:val="24"/>
          <w:szCs w:val="24"/>
        </w:rPr>
      </w:pPr>
      <w:r w:rsidRPr="00471C2F">
        <w:rPr>
          <w:rFonts w:ascii="Times New Roman" w:hAnsi="Times New Roman"/>
          <w:sz w:val="24"/>
          <w:szCs w:val="24"/>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 </w:t>
      </w:r>
    </w:p>
    <w:p w:rsidR="007508BF" w:rsidRPr="00471C2F" w:rsidRDefault="007508BF" w:rsidP="00627B02">
      <w:pPr>
        <w:autoSpaceDE w:val="0"/>
        <w:spacing w:line="240" w:lineRule="auto"/>
        <w:ind w:firstLine="709"/>
        <w:jc w:val="both"/>
        <w:rPr>
          <w:rFonts w:ascii="Times New Roman" w:hAnsi="Times New Roman"/>
          <w:sz w:val="24"/>
          <w:szCs w:val="24"/>
        </w:rPr>
      </w:pPr>
      <w:r w:rsidRPr="00471C2F">
        <w:rPr>
          <w:rFonts w:ascii="Times New Roman" w:hAnsi="Times New Roman"/>
          <w:sz w:val="24"/>
          <w:szCs w:val="24"/>
        </w:rPr>
        <w:t>Эти рекомендации психолог обсуждает с учителем, медицинским работником и родителями, осуществляя постоянное взаимодействие.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7508BF" w:rsidRPr="00471C2F" w:rsidRDefault="007508BF" w:rsidP="00627B02">
      <w:pPr>
        <w:autoSpaceDE w:val="0"/>
        <w:spacing w:line="240" w:lineRule="auto"/>
        <w:jc w:val="both"/>
        <w:rPr>
          <w:rFonts w:ascii="Times New Roman" w:hAnsi="Times New Roman"/>
          <w:b/>
          <w:i/>
          <w:iCs/>
          <w:sz w:val="24"/>
          <w:szCs w:val="24"/>
        </w:rPr>
      </w:pPr>
      <w:r w:rsidRPr="00471C2F">
        <w:rPr>
          <w:rFonts w:ascii="Times New Roman" w:hAnsi="Times New Roman"/>
          <w:b/>
          <w:iCs/>
          <w:sz w:val="24"/>
          <w:szCs w:val="24"/>
        </w:rPr>
        <w:t>Коррекционно</w:t>
      </w:r>
      <w:r w:rsidRPr="00471C2F">
        <w:rPr>
          <w:rFonts w:ascii="Times New Roman" w:hAnsi="Times New Roman"/>
          <w:b/>
          <w:i/>
          <w:iCs/>
          <w:sz w:val="24"/>
          <w:szCs w:val="24"/>
        </w:rPr>
        <w:t>-</w:t>
      </w:r>
      <w:r w:rsidRPr="00471C2F">
        <w:rPr>
          <w:rFonts w:ascii="Times New Roman" w:hAnsi="Times New Roman"/>
          <w:b/>
          <w:iCs/>
          <w:sz w:val="24"/>
          <w:szCs w:val="24"/>
        </w:rPr>
        <w:t>развивающий</w:t>
      </w:r>
      <w:r w:rsidR="004E4F9E">
        <w:rPr>
          <w:rFonts w:ascii="Times New Roman" w:hAnsi="Times New Roman"/>
          <w:b/>
          <w:iCs/>
          <w:sz w:val="24"/>
          <w:szCs w:val="24"/>
        </w:rPr>
        <w:t xml:space="preserve"> </w:t>
      </w:r>
      <w:r w:rsidRPr="00471C2F">
        <w:rPr>
          <w:rFonts w:ascii="Times New Roman" w:hAnsi="Times New Roman"/>
          <w:b/>
          <w:iCs/>
          <w:sz w:val="24"/>
          <w:szCs w:val="24"/>
        </w:rPr>
        <w:t>модуль</w:t>
      </w:r>
    </w:p>
    <w:p w:rsidR="007508BF" w:rsidRPr="00471C2F" w:rsidRDefault="007508BF" w:rsidP="00627B02">
      <w:pPr>
        <w:autoSpaceDE w:val="0"/>
        <w:spacing w:line="240" w:lineRule="auto"/>
        <w:ind w:firstLine="709"/>
        <w:jc w:val="both"/>
        <w:rPr>
          <w:rFonts w:ascii="Times New Roman" w:hAnsi="Times New Roman"/>
          <w:sz w:val="24"/>
          <w:szCs w:val="24"/>
        </w:rPr>
      </w:pPr>
      <w:r w:rsidRPr="00471C2F">
        <w:rPr>
          <w:rFonts w:ascii="Times New Roman" w:hAnsi="Times New Roman"/>
          <w:sz w:val="24"/>
          <w:szCs w:val="24"/>
        </w:rPr>
        <w:t>Содержание и формы коррекционной работы учителя:</w:t>
      </w:r>
    </w:p>
    <w:p w:rsidR="007508BF" w:rsidRPr="00471C2F" w:rsidRDefault="007508BF" w:rsidP="00627B02">
      <w:pPr>
        <w:autoSpaceDE w:val="0"/>
        <w:spacing w:line="240" w:lineRule="auto"/>
        <w:ind w:firstLine="709"/>
        <w:jc w:val="both"/>
        <w:rPr>
          <w:rFonts w:ascii="Times New Roman" w:hAnsi="Times New Roman"/>
          <w:sz w:val="24"/>
          <w:szCs w:val="24"/>
        </w:rPr>
      </w:pPr>
      <w:r w:rsidRPr="00471C2F">
        <w:rPr>
          <w:rFonts w:ascii="Times New Roman" w:hAnsi="Times New Roman"/>
          <w:sz w:val="24"/>
          <w:szCs w:val="24"/>
        </w:rPr>
        <w:t>- наблюдение за учениками в учебной и внеурочной деятельности (ежедневно);</w:t>
      </w:r>
    </w:p>
    <w:p w:rsidR="007508BF" w:rsidRPr="00471C2F" w:rsidRDefault="007508BF" w:rsidP="00627B02">
      <w:pPr>
        <w:autoSpaceDE w:val="0"/>
        <w:spacing w:line="240" w:lineRule="auto"/>
        <w:ind w:firstLine="709"/>
        <w:jc w:val="both"/>
        <w:rPr>
          <w:rFonts w:ascii="Times New Roman" w:hAnsi="Times New Roman"/>
          <w:sz w:val="24"/>
          <w:szCs w:val="24"/>
        </w:rPr>
      </w:pPr>
      <w:r w:rsidRPr="00471C2F">
        <w:rPr>
          <w:rFonts w:ascii="Times New Roman" w:hAnsi="Times New Roman"/>
          <w:sz w:val="24"/>
          <w:szCs w:val="24"/>
        </w:rPr>
        <w:t>- поддержание постоянной связи с учителями-предметниками, школьным психологом, медицинским работником, администрацией школы, родителями;</w:t>
      </w:r>
    </w:p>
    <w:p w:rsidR="007508BF" w:rsidRPr="00471C2F" w:rsidRDefault="007508BF" w:rsidP="00627B02">
      <w:pPr>
        <w:autoSpaceDE w:val="0"/>
        <w:spacing w:line="240" w:lineRule="auto"/>
        <w:ind w:firstLine="709"/>
        <w:jc w:val="both"/>
        <w:rPr>
          <w:rFonts w:ascii="Times New Roman" w:hAnsi="Times New Roman"/>
          <w:sz w:val="24"/>
          <w:szCs w:val="24"/>
        </w:rPr>
      </w:pPr>
      <w:r w:rsidRPr="00471C2F">
        <w:rPr>
          <w:rFonts w:ascii="Times New Roman" w:hAnsi="Times New Roman"/>
          <w:sz w:val="24"/>
          <w:szCs w:val="24"/>
        </w:rPr>
        <w:t xml:space="preserve">- составление психолого-педагогической характеристики учащегося с отражением особенностей личности, поведения, межличностных отношений с родителями и одноклассниками, </w:t>
      </w:r>
      <w:r w:rsidRPr="00471C2F">
        <w:rPr>
          <w:rFonts w:ascii="Times New Roman" w:hAnsi="Times New Roman"/>
          <w:sz w:val="24"/>
          <w:szCs w:val="24"/>
        </w:rPr>
        <w:lastRenderedPageBreak/>
        <w:t>уровень и особенности интеллектуального развития и результаты учебы, основные виды трудностей при обучении ребёнка.</w:t>
      </w:r>
    </w:p>
    <w:p w:rsidR="007508BF" w:rsidRPr="00471C2F" w:rsidRDefault="007508BF" w:rsidP="00627B02">
      <w:pPr>
        <w:autoSpaceDE w:val="0"/>
        <w:spacing w:line="240" w:lineRule="auto"/>
        <w:ind w:firstLine="709"/>
        <w:jc w:val="both"/>
        <w:rPr>
          <w:rFonts w:ascii="Times New Roman" w:hAnsi="Times New Roman"/>
          <w:sz w:val="24"/>
          <w:szCs w:val="24"/>
        </w:rPr>
      </w:pPr>
      <w:r w:rsidRPr="00471C2F">
        <w:rPr>
          <w:rFonts w:ascii="Times New Roman" w:hAnsi="Times New Roman"/>
          <w:sz w:val="24"/>
          <w:szCs w:val="24"/>
        </w:rPr>
        <w:t>- составление индивидуального маршрута сопровождения учащегося (вместе с психологом и учителями-предметниками),с отражением пробелов знаний и  путей их ликвидации, способов предъявления учебного материала, темпов обучения, направления коррекционной работы;</w:t>
      </w:r>
    </w:p>
    <w:p w:rsidR="007508BF" w:rsidRPr="00471C2F" w:rsidRDefault="007508BF" w:rsidP="00627B02">
      <w:pPr>
        <w:autoSpaceDE w:val="0"/>
        <w:spacing w:line="240" w:lineRule="auto"/>
        <w:ind w:firstLine="709"/>
        <w:jc w:val="both"/>
        <w:rPr>
          <w:rFonts w:ascii="Times New Roman" w:hAnsi="Times New Roman"/>
          <w:sz w:val="24"/>
          <w:szCs w:val="24"/>
        </w:rPr>
      </w:pPr>
      <w:r w:rsidRPr="00471C2F">
        <w:rPr>
          <w:rFonts w:ascii="Times New Roman" w:hAnsi="Times New Roman"/>
          <w:sz w:val="24"/>
          <w:szCs w:val="24"/>
        </w:rPr>
        <w:t>- контроль  успеваемости и поведения учащихся в классе;</w:t>
      </w:r>
    </w:p>
    <w:p w:rsidR="007508BF" w:rsidRPr="00471C2F" w:rsidRDefault="007508BF" w:rsidP="00627B02">
      <w:pPr>
        <w:autoSpaceDE w:val="0"/>
        <w:spacing w:line="240" w:lineRule="auto"/>
        <w:ind w:firstLine="709"/>
        <w:jc w:val="both"/>
        <w:rPr>
          <w:rFonts w:ascii="Times New Roman" w:hAnsi="Times New Roman"/>
          <w:sz w:val="24"/>
          <w:szCs w:val="24"/>
        </w:rPr>
      </w:pPr>
      <w:r w:rsidRPr="00471C2F">
        <w:rPr>
          <w:rFonts w:ascii="Times New Roman" w:hAnsi="Times New Roman"/>
          <w:sz w:val="24"/>
          <w:szCs w:val="24"/>
        </w:rPr>
        <w:t>- формирование микроклимата в классе, способствующего тому, чтобы каждый учащийся с ОВЗ чувствовал себя в школе комфортно;</w:t>
      </w:r>
    </w:p>
    <w:p w:rsidR="007508BF" w:rsidRPr="00471C2F" w:rsidRDefault="007508BF" w:rsidP="00627B02">
      <w:pPr>
        <w:autoSpaceDE w:val="0"/>
        <w:spacing w:line="240" w:lineRule="auto"/>
        <w:ind w:firstLine="709"/>
        <w:jc w:val="both"/>
        <w:rPr>
          <w:rFonts w:ascii="Times New Roman" w:hAnsi="Times New Roman"/>
          <w:sz w:val="24"/>
          <w:szCs w:val="24"/>
        </w:rPr>
      </w:pPr>
      <w:r w:rsidRPr="00471C2F">
        <w:rPr>
          <w:rFonts w:ascii="Times New Roman" w:hAnsi="Times New Roman"/>
          <w:sz w:val="24"/>
          <w:szCs w:val="24"/>
        </w:rPr>
        <w:t>- ведение документации (психолого-педагогические дневники наблюдения за учащимися и др.);</w:t>
      </w:r>
    </w:p>
    <w:p w:rsidR="007508BF" w:rsidRPr="00471C2F" w:rsidRDefault="007508BF" w:rsidP="00627B02">
      <w:pPr>
        <w:autoSpaceDE w:val="0"/>
        <w:spacing w:line="240" w:lineRule="auto"/>
        <w:ind w:firstLine="709"/>
        <w:jc w:val="both"/>
        <w:rPr>
          <w:rFonts w:ascii="Times New Roman" w:hAnsi="Times New Roman"/>
          <w:sz w:val="24"/>
          <w:szCs w:val="24"/>
        </w:rPr>
      </w:pPr>
      <w:r w:rsidRPr="00471C2F">
        <w:rPr>
          <w:rFonts w:ascii="Times New Roman" w:hAnsi="Times New Roman"/>
          <w:sz w:val="24"/>
          <w:szCs w:val="24"/>
        </w:rPr>
        <w:t>- организация внеурочной деятельности, направленной на развитие познавательных интересов учащихся, их общее развитие.</w:t>
      </w:r>
    </w:p>
    <w:p w:rsidR="007508BF" w:rsidRPr="00471C2F" w:rsidRDefault="007508BF" w:rsidP="00627B02">
      <w:pPr>
        <w:spacing w:line="240" w:lineRule="auto"/>
        <w:jc w:val="both"/>
        <w:rPr>
          <w:rFonts w:ascii="Times New Roman" w:hAnsi="Times New Roman"/>
          <w:sz w:val="24"/>
          <w:szCs w:val="24"/>
        </w:rPr>
      </w:pPr>
      <w:r w:rsidRPr="00471C2F">
        <w:rPr>
          <w:rFonts w:ascii="Times New Roman" w:hAnsi="Times New Roman"/>
          <w:iCs/>
          <w:sz w:val="24"/>
          <w:szCs w:val="24"/>
        </w:rPr>
        <w:t xml:space="preserve">        Цель</w:t>
      </w:r>
      <w:r w:rsidR="004E4F9E">
        <w:rPr>
          <w:rFonts w:ascii="Times New Roman" w:hAnsi="Times New Roman"/>
          <w:iCs/>
          <w:sz w:val="24"/>
          <w:szCs w:val="24"/>
        </w:rPr>
        <w:t xml:space="preserve"> </w:t>
      </w:r>
      <w:r w:rsidRPr="00471C2F">
        <w:rPr>
          <w:rFonts w:ascii="Times New Roman" w:hAnsi="Times New Roman"/>
          <w:iCs/>
          <w:sz w:val="24"/>
          <w:szCs w:val="24"/>
        </w:rPr>
        <w:t>коррекционно</w:t>
      </w:r>
      <w:r w:rsidRPr="00471C2F">
        <w:rPr>
          <w:rFonts w:ascii="Times New Roman" w:hAnsi="Times New Roman"/>
          <w:i/>
          <w:iCs/>
          <w:sz w:val="24"/>
          <w:szCs w:val="24"/>
        </w:rPr>
        <w:t>-</w:t>
      </w:r>
      <w:r w:rsidRPr="00471C2F">
        <w:rPr>
          <w:rFonts w:ascii="Times New Roman" w:hAnsi="Times New Roman"/>
          <w:iCs/>
          <w:sz w:val="24"/>
          <w:szCs w:val="24"/>
        </w:rPr>
        <w:t>развивающих</w:t>
      </w:r>
      <w:r w:rsidR="004E4F9E">
        <w:rPr>
          <w:rFonts w:ascii="Times New Roman" w:hAnsi="Times New Roman"/>
          <w:iCs/>
          <w:sz w:val="24"/>
          <w:szCs w:val="24"/>
        </w:rPr>
        <w:t xml:space="preserve"> </w:t>
      </w:r>
      <w:r w:rsidRPr="00471C2F">
        <w:rPr>
          <w:rFonts w:ascii="Times New Roman" w:hAnsi="Times New Roman"/>
          <w:iCs/>
          <w:sz w:val="24"/>
          <w:szCs w:val="24"/>
        </w:rPr>
        <w:t>занятий</w:t>
      </w:r>
      <w:r w:rsidRPr="00471C2F">
        <w:rPr>
          <w:rFonts w:ascii="Times New Roman" w:hAnsi="Times New Roman"/>
          <w:sz w:val="24"/>
          <w:szCs w:val="24"/>
        </w:rPr>
        <w:t>– коррекция недостатков познавательной и эмоционально-личностной сферы детей средствами изучаемого программного материала.</w:t>
      </w:r>
    </w:p>
    <w:p w:rsidR="007508BF" w:rsidRPr="00471C2F" w:rsidRDefault="007508BF" w:rsidP="00627B02">
      <w:pPr>
        <w:spacing w:line="240" w:lineRule="auto"/>
        <w:ind w:firstLine="708"/>
        <w:jc w:val="both"/>
        <w:rPr>
          <w:rFonts w:ascii="Times New Roman" w:hAnsi="Times New Roman"/>
          <w:sz w:val="24"/>
          <w:szCs w:val="24"/>
        </w:rPr>
      </w:pPr>
      <w:r w:rsidRPr="00471C2F">
        <w:rPr>
          <w:rFonts w:ascii="Times New Roman" w:hAnsi="Times New Roman"/>
          <w:iCs/>
          <w:sz w:val="24"/>
          <w:szCs w:val="24"/>
        </w:rPr>
        <w:t>Задачи</w:t>
      </w:r>
      <w:r w:rsidRPr="00471C2F">
        <w:rPr>
          <w:rFonts w:ascii="Times New Roman" w:hAnsi="Times New Roman"/>
          <w:i/>
          <w:iCs/>
          <w:sz w:val="24"/>
          <w:szCs w:val="24"/>
        </w:rPr>
        <w:t>,</w:t>
      </w:r>
      <w:r w:rsidRPr="00471C2F">
        <w:rPr>
          <w:rFonts w:ascii="Times New Roman" w:hAnsi="Times New Roman"/>
          <w:sz w:val="24"/>
          <w:szCs w:val="24"/>
        </w:rPr>
        <w:t xml:space="preserve">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7508BF" w:rsidRPr="00471C2F" w:rsidRDefault="007508BF" w:rsidP="00627B02">
      <w:pPr>
        <w:spacing w:line="240" w:lineRule="auto"/>
        <w:ind w:firstLine="708"/>
        <w:jc w:val="both"/>
        <w:rPr>
          <w:rFonts w:ascii="Times New Roman" w:hAnsi="Times New Roman"/>
          <w:sz w:val="24"/>
          <w:szCs w:val="24"/>
        </w:rPr>
      </w:pPr>
      <w:r w:rsidRPr="00471C2F">
        <w:rPr>
          <w:rFonts w:ascii="Times New Roman" w:hAnsi="Times New Roman"/>
          <w:sz w:val="24"/>
          <w:szCs w:val="24"/>
        </w:rPr>
        <w:t>Занятия строятся с учетом основных принципов коррекционно-развивающего обучения:</w:t>
      </w:r>
    </w:p>
    <w:p w:rsidR="007508BF" w:rsidRPr="00471C2F" w:rsidRDefault="007508BF" w:rsidP="00627B02">
      <w:pPr>
        <w:spacing w:line="240" w:lineRule="auto"/>
        <w:ind w:firstLine="708"/>
        <w:jc w:val="both"/>
        <w:rPr>
          <w:rFonts w:ascii="Times New Roman" w:hAnsi="Times New Roman"/>
          <w:b/>
          <w:bCs/>
          <w:i/>
          <w:iCs/>
          <w:sz w:val="24"/>
          <w:szCs w:val="24"/>
        </w:rPr>
      </w:pPr>
      <w:r w:rsidRPr="00471C2F">
        <w:rPr>
          <w:rFonts w:ascii="Times New Roman" w:hAnsi="Times New Roman"/>
          <w:iCs/>
          <w:sz w:val="24"/>
          <w:szCs w:val="24"/>
        </w:rPr>
        <w:t>Принцип</w:t>
      </w:r>
      <w:r w:rsidR="004E4F9E">
        <w:rPr>
          <w:rFonts w:ascii="Times New Roman" w:hAnsi="Times New Roman"/>
          <w:iCs/>
          <w:sz w:val="24"/>
          <w:szCs w:val="24"/>
        </w:rPr>
        <w:t xml:space="preserve"> </w:t>
      </w:r>
      <w:r w:rsidRPr="00471C2F">
        <w:rPr>
          <w:rFonts w:ascii="Times New Roman" w:hAnsi="Times New Roman"/>
          <w:iCs/>
          <w:sz w:val="24"/>
          <w:szCs w:val="24"/>
        </w:rPr>
        <w:t>системности</w:t>
      </w:r>
      <w:r w:rsidRPr="00471C2F">
        <w:rPr>
          <w:rFonts w:ascii="Times New Roman" w:hAnsi="Times New Roman"/>
          <w:sz w:val="24"/>
          <w:szCs w:val="24"/>
        </w:rPr>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w:t>
      </w:r>
      <w:r w:rsidR="004E4F9E" w:rsidRPr="00471C2F">
        <w:rPr>
          <w:rFonts w:ascii="Times New Roman" w:hAnsi="Times New Roman"/>
          <w:sz w:val="24"/>
          <w:szCs w:val="24"/>
        </w:rPr>
        <w:t>развивающих (</w:t>
      </w:r>
      <w:r w:rsidRPr="00471C2F">
        <w:rPr>
          <w:rFonts w:ascii="Times New Roman" w:hAnsi="Times New Roman"/>
          <w:sz w:val="24"/>
          <w:szCs w:val="24"/>
        </w:rPr>
        <w:t>стимулирование, обогащение содержания развития, опора на зону ближайшего развития) задач</w:t>
      </w:r>
      <w:r w:rsidRPr="00471C2F">
        <w:rPr>
          <w:rFonts w:ascii="Times New Roman" w:hAnsi="Times New Roman"/>
          <w:b/>
          <w:bCs/>
          <w:i/>
          <w:iCs/>
          <w:sz w:val="24"/>
          <w:szCs w:val="24"/>
        </w:rPr>
        <w:t>.</w:t>
      </w:r>
    </w:p>
    <w:p w:rsidR="007508BF" w:rsidRPr="00471C2F" w:rsidRDefault="007508BF" w:rsidP="00627B02">
      <w:pPr>
        <w:spacing w:line="240" w:lineRule="auto"/>
        <w:ind w:firstLine="708"/>
        <w:jc w:val="both"/>
        <w:rPr>
          <w:rFonts w:ascii="Times New Roman" w:hAnsi="Times New Roman"/>
          <w:b/>
          <w:bCs/>
          <w:iCs/>
          <w:sz w:val="24"/>
          <w:szCs w:val="24"/>
        </w:rPr>
      </w:pPr>
      <w:r w:rsidRPr="00471C2F">
        <w:rPr>
          <w:rFonts w:ascii="Times New Roman" w:hAnsi="Times New Roman"/>
          <w:b/>
          <w:iCs/>
          <w:sz w:val="24"/>
          <w:szCs w:val="24"/>
        </w:rPr>
        <w:t>Принцип</w:t>
      </w:r>
      <w:r w:rsidR="004E4F9E">
        <w:rPr>
          <w:rFonts w:ascii="Times New Roman" w:hAnsi="Times New Roman"/>
          <w:b/>
          <w:iCs/>
          <w:sz w:val="24"/>
          <w:szCs w:val="24"/>
        </w:rPr>
        <w:t xml:space="preserve"> </w:t>
      </w:r>
      <w:r w:rsidRPr="00471C2F">
        <w:rPr>
          <w:rFonts w:ascii="Times New Roman" w:hAnsi="Times New Roman"/>
          <w:b/>
          <w:iCs/>
          <w:sz w:val="24"/>
          <w:szCs w:val="24"/>
        </w:rPr>
        <w:t>единства</w:t>
      </w:r>
      <w:r w:rsidR="004E4F9E">
        <w:rPr>
          <w:rFonts w:ascii="Times New Roman" w:hAnsi="Times New Roman"/>
          <w:b/>
          <w:iCs/>
          <w:sz w:val="24"/>
          <w:szCs w:val="24"/>
        </w:rPr>
        <w:t xml:space="preserve"> </w:t>
      </w:r>
      <w:r w:rsidRPr="00471C2F">
        <w:rPr>
          <w:rFonts w:ascii="Times New Roman" w:hAnsi="Times New Roman"/>
          <w:b/>
          <w:iCs/>
          <w:sz w:val="24"/>
          <w:szCs w:val="24"/>
        </w:rPr>
        <w:t>диагностики</w:t>
      </w:r>
      <w:r w:rsidR="004E4F9E">
        <w:rPr>
          <w:rFonts w:ascii="Times New Roman" w:hAnsi="Times New Roman"/>
          <w:b/>
          <w:iCs/>
          <w:sz w:val="24"/>
          <w:szCs w:val="24"/>
        </w:rPr>
        <w:t xml:space="preserve"> </w:t>
      </w:r>
      <w:r w:rsidRPr="00471C2F">
        <w:rPr>
          <w:rFonts w:ascii="Times New Roman" w:hAnsi="Times New Roman"/>
          <w:b/>
          <w:iCs/>
          <w:sz w:val="24"/>
          <w:szCs w:val="24"/>
        </w:rPr>
        <w:t>и</w:t>
      </w:r>
      <w:r w:rsidR="004E4F9E">
        <w:rPr>
          <w:rFonts w:ascii="Times New Roman" w:hAnsi="Times New Roman"/>
          <w:b/>
          <w:iCs/>
          <w:sz w:val="24"/>
          <w:szCs w:val="24"/>
        </w:rPr>
        <w:t xml:space="preserve"> </w:t>
      </w:r>
      <w:r w:rsidRPr="00471C2F">
        <w:rPr>
          <w:rFonts w:ascii="Times New Roman" w:hAnsi="Times New Roman"/>
          <w:b/>
          <w:iCs/>
          <w:sz w:val="24"/>
          <w:szCs w:val="24"/>
        </w:rPr>
        <w:t>коррекции</w:t>
      </w:r>
    </w:p>
    <w:p w:rsidR="007508BF" w:rsidRPr="00471C2F" w:rsidRDefault="007508BF" w:rsidP="00627B02">
      <w:pPr>
        <w:spacing w:line="240" w:lineRule="auto"/>
        <w:ind w:firstLine="708"/>
        <w:jc w:val="both"/>
        <w:rPr>
          <w:rFonts w:ascii="Times New Roman" w:hAnsi="Times New Roman"/>
          <w:sz w:val="24"/>
          <w:szCs w:val="24"/>
        </w:rPr>
      </w:pPr>
      <w:r w:rsidRPr="00471C2F">
        <w:rPr>
          <w:rFonts w:ascii="Times New Roman" w:hAnsi="Times New Roman"/>
          <w:iCs/>
          <w:sz w:val="24"/>
          <w:szCs w:val="24"/>
        </w:rPr>
        <w:t>Деятельностный</w:t>
      </w:r>
      <w:r w:rsidR="004E4F9E">
        <w:rPr>
          <w:rFonts w:ascii="Times New Roman" w:hAnsi="Times New Roman"/>
          <w:iCs/>
          <w:sz w:val="24"/>
          <w:szCs w:val="24"/>
        </w:rPr>
        <w:t xml:space="preserve"> </w:t>
      </w:r>
      <w:r w:rsidRPr="00471C2F">
        <w:rPr>
          <w:rFonts w:ascii="Times New Roman" w:hAnsi="Times New Roman"/>
          <w:iCs/>
          <w:sz w:val="24"/>
          <w:szCs w:val="24"/>
        </w:rPr>
        <w:t>принцип</w:t>
      </w:r>
      <w:r w:rsidR="004E4F9E">
        <w:rPr>
          <w:rFonts w:ascii="Times New Roman" w:hAnsi="Times New Roman"/>
          <w:iCs/>
          <w:sz w:val="24"/>
          <w:szCs w:val="24"/>
        </w:rPr>
        <w:t xml:space="preserve"> </w:t>
      </w:r>
      <w:r w:rsidRPr="00471C2F">
        <w:rPr>
          <w:rFonts w:ascii="Times New Roman" w:hAnsi="Times New Roman"/>
          <w:iCs/>
          <w:sz w:val="24"/>
          <w:szCs w:val="24"/>
        </w:rPr>
        <w:t>коррекции</w:t>
      </w:r>
      <w:r w:rsidRPr="00471C2F">
        <w:rPr>
          <w:rFonts w:ascii="Times New Roman" w:hAnsi="Times New Roman"/>
          <w:sz w:val="24"/>
          <w:szCs w:val="24"/>
        </w:rPr>
        <w:t xml:space="preserve"> определяет тактику проведения коррекционной работы через активизацию деятельности каждого ученика.</w:t>
      </w:r>
    </w:p>
    <w:p w:rsidR="007508BF" w:rsidRPr="00471C2F" w:rsidRDefault="007508BF" w:rsidP="00627B02">
      <w:pPr>
        <w:spacing w:line="240" w:lineRule="auto"/>
        <w:ind w:firstLine="708"/>
        <w:jc w:val="both"/>
        <w:rPr>
          <w:rFonts w:ascii="Times New Roman" w:hAnsi="Times New Roman"/>
          <w:sz w:val="24"/>
          <w:szCs w:val="24"/>
        </w:rPr>
      </w:pPr>
      <w:r w:rsidRPr="00471C2F">
        <w:rPr>
          <w:rFonts w:ascii="Times New Roman" w:hAnsi="Times New Roman"/>
          <w:iCs/>
          <w:sz w:val="24"/>
          <w:szCs w:val="24"/>
        </w:rPr>
        <w:t>Принцип учета</w:t>
      </w:r>
      <w:r w:rsidR="004E4F9E">
        <w:rPr>
          <w:rFonts w:ascii="Times New Roman" w:hAnsi="Times New Roman"/>
          <w:iCs/>
          <w:sz w:val="24"/>
          <w:szCs w:val="24"/>
        </w:rPr>
        <w:t xml:space="preserve"> </w:t>
      </w:r>
      <w:r w:rsidRPr="00471C2F">
        <w:rPr>
          <w:rFonts w:ascii="Times New Roman" w:hAnsi="Times New Roman"/>
          <w:iCs/>
          <w:sz w:val="24"/>
          <w:szCs w:val="24"/>
        </w:rPr>
        <w:t>индивидуальных</w:t>
      </w:r>
      <w:r w:rsidR="004E4F9E">
        <w:rPr>
          <w:rFonts w:ascii="Times New Roman" w:hAnsi="Times New Roman"/>
          <w:iCs/>
          <w:sz w:val="24"/>
          <w:szCs w:val="24"/>
        </w:rPr>
        <w:t xml:space="preserve"> </w:t>
      </w:r>
      <w:r w:rsidRPr="00471C2F">
        <w:rPr>
          <w:rFonts w:ascii="Times New Roman" w:hAnsi="Times New Roman"/>
          <w:iCs/>
          <w:sz w:val="24"/>
          <w:szCs w:val="24"/>
        </w:rPr>
        <w:t>особенностей</w:t>
      </w:r>
      <w:r w:rsidR="004E4F9E">
        <w:rPr>
          <w:rFonts w:ascii="Times New Roman" w:hAnsi="Times New Roman"/>
          <w:iCs/>
          <w:sz w:val="24"/>
          <w:szCs w:val="24"/>
        </w:rPr>
        <w:t xml:space="preserve"> </w:t>
      </w:r>
      <w:r w:rsidRPr="00471C2F">
        <w:rPr>
          <w:rFonts w:ascii="Times New Roman" w:hAnsi="Times New Roman"/>
          <w:iCs/>
          <w:sz w:val="24"/>
          <w:szCs w:val="24"/>
        </w:rPr>
        <w:t>личности</w:t>
      </w:r>
      <w:r w:rsidRPr="00471C2F">
        <w:rPr>
          <w:rFonts w:ascii="Times New Roman" w:hAnsi="Times New Roman"/>
          <w:i/>
          <w:iCs/>
          <w:sz w:val="24"/>
          <w:szCs w:val="24"/>
        </w:rPr>
        <w:t>.</w:t>
      </w:r>
      <w:r w:rsidRPr="00471C2F">
        <w:rPr>
          <w:rFonts w:ascii="Times New Roman" w:hAnsi="Times New Roman"/>
          <w:sz w:val="24"/>
          <w:szCs w:val="24"/>
        </w:rPr>
        <w:t xml:space="preserve"> Коррекционная работа должна создавать оптимальные возможности для индивидуализации развития.</w:t>
      </w:r>
    </w:p>
    <w:p w:rsidR="007508BF" w:rsidRPr="00471C2F" w:rsidRDefault="007508BF" w:rsidP="00627B02">
      <w:pPr>
        <w:spacing w:line="240" w:lineRule="auto"/>
        <w:ind w:firstLine="708"/>
        <w:jc w:val="both"/>
        <w:rPr>
          <w:rFonts w:ascii="Times New Roman" w:hAnsi="Times New Roman"/>
          <w:sz w:val="24"/>
          <w:szCs w:val="24"/>
        </w:rPr>
      </w:pPr>
      <w:r w:rsidRPr="00471C2F">
        <w:rPr>
          <w:rFonts w:ascii="Times New Roman" w:hAnsi="Times New Roman"/>
          <w:iCs/>
          <w:sz w:val="24"/>
          <w:szCs w:val="24"/>
        </w:rPr>
        <w:t>Принцип</w:t>
      </w:r>
      <w:r w:rsidR="004E4F9E">
        <w:rPr>
          <w:rFonts w:ascii="Times New Roman" w:hAnsi="Times New Roman"/>
          <w:iCs/>
          <w:sz w:val="24"/>
          <w:szCs w:val="24"/>
        </w:rPr>
        <w:t xml:space="preserve"> </w:t>
      </w:r>
      <w:r w:rsidRPr="00471C2F">
        <w:rPr>
          <w:rFonts w:ascii="Times New Roman" w:hAnsi="Times New Roman"/>
          <w:iCs/>
          <w:sz w:val="24"/>
          <w:szCs w:val="24"/>
        </w:rPr>
        <w:t>динамичности</w:t>
      </w:r>
      <w:r w:rsidR="004E4F9E">
        <w:rPr>
          <w:rFonts w:ascii="Times New Roman" w:hAnsi="Times New Roman"/>
          <w:iCs/>
          <w:sz w:val="24"/>
          <w:szCs w:val="24"/>
        </w:rPr>
        <w:t xml:space="preserve"> </w:t>
      </w:r>
      <w:r w:rsidRPr="00471C2F">
        <w:rPr>
          <w:rFonts w:ascii="Times New Roman" w:hAnsi="Times New Roman"/>
          <w:iCs/>
          <w:sz w:val="24"/>
          <w:szCs w:val="24"/>
        </w:rPr>
        <w:t>восприятия</w:t>
      </w:r>
      <w:r w:rsidR="004E4F9E">
        <w:rPr>
          <w:rFonts w:ascii="Times New Roman" w:hAnsi="Times New Roman"/>
          <w:iCs/>
          <w:sz w:val="24"/>
          <w:szCs w:val="24"/>
        </w:rPr>
        <w:t xml:space="preserve"> </w:t>
      </w:r>
      <w:r w:rsidRPr="00471C2F">
        <w:rPr>
          <w:rFonts w:ascii="Times New Roman" w:hAnsi="Times New Roman"/>
          <w:sz w:val="24"/>
          <w:szCs w:val="24"/>
        </w:rPr>
        <w:t>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7508BF" w:rsidRPr="00471C2F" w:rsidRDefault="007508BF" w:rsidP="00627B02">
      <w:pPr>
        <w:spacing w:line="240" w:lineRule="auto"/>
        <w:ind w:firstLine="708"/>
        <w:jc w:val="both"/>
        <w:rPr>
          <w:rFonts w:ascii="Times New Roman" w:hAnsi="Times New Roman"/>
          <w:sz w:val="24"/>
          <w:szCs w:val="24"/>
        </w:rPr>
      </w:pPr>
      <w:r w:rsidRPr="00471C2F">
        <w:rPr>
          <w:rFonts w:ascii="Times New Roman" w:hAnsi="Times New Roman"/>
          <w:iCs/>
          <w:sz w:val="24"/>
          <w:szCs w:val="24"/>
        </w:rPr>
        <w:t>Принцип</w:t>
      </w:r>
      <w:r w:rsidR="004E4F9E">
        <w:rPr>
          <w:rFonts w:ascii="Times New Roman" w:hAnsi="Times New Roman"/>
          <w:iCs/>
          <w:sz w:val="24"/>
          <w:szCs w:val="24"/>
        </w:rPr>
        <w:t xml:space="preserve"> </w:t>
      </w:r>
      <w:r w:rsidRPr="00471C2F">
        <w:rPr>
          <w:rFonts w:ascii="Times New Roman" w:hAnsi="Times New Roman"/>
          <w:iCs/>
          <w:sz w:val="24"/>
          <w:szCs w:val="24"/>
        </w:rPr>
        <w:t>продуктивной</w:t>
      </w:r>
      <w:r w:rsidR="004E4F9E">
        <w:rPr>
          <w:rFonts w:ascii="Times New Roman" w:hAnsi="Times New Roman"/>
          <w:iCs/>
          <w:sz w:val="24"/>
          <w:szCs w:val="24"/>
        </w:rPr>
        <w:t xml:space="preserve"> </w:t>
      </w:r>
      <w:r w:rsidRPr="00471C2F">
        <w:rPr>
          <w:rFonts w:ascii="Times New Roman" w:hAnsi="Times New Roman"/>
          <w:iCs/>
          <w:sz w:val="24"/>
          <w:szCs w:val="24"/>
        </w:rPr>
        <w:t>обработки</w:t>
      </w:r>
      <w:r w:rsidR="004E4F9E">
        <w:rPr>
          <w:rFonts w:ascii="Times New Roman" w:hAnsi="Times New Roman"/>
          <w:iCs/>
          <w:sz w:val="24"/>
          <w:szCs w:val="24"/>
        </w:rPr>
        <w:t xml:space="preserve"> </w:t>
      </w:r>
      <w:r w:rsidRPr="00471C2F">
        <w:rPr>
          <w:rFonts w:ascii="Times New Roman" w:hAnsi="Times New Roman"/>
          <w:iCs/>
          <w:sz w:val="24"/>
          <w:szCs w:val="24"/>
        </w:rPr>
        <w:t>информации</w:t>
      </w:r>
      <w:r w:rsidRPr="00471C2F">
        <w:rPr>
          <w:rFonts w:ascii="Times New Roman" w:hAnsi="Times New Roman"/>
          <w:sz w:val="24"/>
          <w:szCs w:val="24"/>
        </w:rPr>
        <w:t xml:space="preserve"> развивает навык переноса обработки информации, следовательно, механизм самостоятельного поиска, выбора и принятия решения.</w:t>
      </w:r>
    </w:p>
    <w:p w:rsidR="007508BF" w:rsidRPr="00471C2F" w:rsidRDefault="007508BF" w:rsidP="00627B02">
      <w:pPr>
        <w:spacing w:line="240" w:lineRule="auto"/>
        <w:ind w:firstLine="708"/>
        <w:jc w:val="both"/>
        <w:rPr>
          <w:rFonts w:ascii="Times New Roman" w:hAnsi="Times New Roman"/>
          <w:sz w:val="24"/>
          <w:szCs w:val="24"/>
        </w:rPr>
      </w:pPr>
      <w:r w:rsidRPr="00471C2F">
        <w:rPr>
          <w:rFonts w:ascii="Times New Roman" w:hAnsi="Times New Roman"/>
          <w:iCs/>
          <w:sz w:val="24"/>
          <w:szCs w:val="24"/>
        </w:rPr>
        <w:t>Принцип</w:t>
      </w:r>
      <w:r w:rsidR="004E4F9E">
        <w:rPr>
          <w:rFonts w:ascii="Times New Roman" w:hAnsi="Times New Roman"/>
          <w:iCs/>
          <w:sz w:val="24"/>
          <w:szCs w:val="24"/>
        </w:rPr>
        <w:t xml:space="preserve"> </w:t>
      </w:r>
      <w:r w:rsidRPr="00471C2F">
        <w:rPr>
          <w:rFonts w:ascii="Times New Roman" w:hAnsi="Times New Roman"/>
          <w:iCs/>
          <w:sz w:val="24"/>
          <w:szCs w:val="24"/>
        </w:rPr>
        <w:t>учета</w:t>
      </w:r>
      <w:r w:rsidR="004E4F9E">
        <w:rPr>
          <w:rFonts w:ascii="Times New Roman" w:hAnsi="Times New Roman"/>
          <w:iCs/>
          <w:sz w:val="24"/>
          <w:szCs w:val="24"/>
        </w:rPr>
        <w:t xml:space="preserve"> </w:t>
      </w:r>
      <w:r w:rsidRPr="00471C2F">
        <w:rPr>
          <w:rFonts w:ascii="Times New Roman" w:hAnsi="Times New Roman"/>
          <w:iCs/>
          <w:sz w:val="24"/>
          <w:szCs w:val="24"/>
        </w:rPr>
        <w:t>эмоциональной</w:t>
      </w:r>
      <w:r w:rsidR="004E4F9E">
        <w:rPr>
          <w:rFonts w:ascii="Times New Roman" w:hAnsi="Times New Roman"/>
          <w:iCs/>
          <w:sz w:val="24"/>
          <w:szCs w:val="24"/>
        </w:rPr>
        <w:t xml:space="preserve"> </w:t>
      </w:r>
      <w:r w:rsidRPr="00471C2F">
        <w:rPr>
          <w:rFonts w:ascii="Times New Roman" w:hAnsi="Times New Roman"/>
          <w:iCs/>
          <w:sz w:val="24"/>
          <w:szCs w:val="24"/>
        </w:rPr>
        <w:t>окрашенности</w:t>
      </w:r>
      <w:r w:rsidR="004E4F9E">
        <w:rPr>
          <w:rFonts w:ascii="Times New Roman" w:hAnsi="Times New Roman"/>
          <w:iCs/>
          <w:sz w:val="24"/>
          <w:szCs w:val="24"/>
        </w:rPr>
        <w:t xml:space="preserve"> </w:t>
      </w:r>
      <w:r w:rsidRPr="00471C2F">
        <w:rPr>
          <w:rFonts w:ascii="Times New Roman" w:hAnsi="Times New Roman"/>
          <w:iCs/>
          <w:sz w:val="24"/>
          <w:szCs w:val="24"/>
        </w:rPr>
        <w:t>материала</w:t>
      </w:r>
      <w:r w:rsidRPr="00471C2F">
        <w:rPr>
          <w:rFonts w:ascii="Times New Roman" w:hAnsi="Times New Roman"/>
          <w:sz w:val="24"/>
          <w:szCs w:val="24"/>
        </w:rPr>
        <w:t xml:space="preserve"> предполагает, чтобы игры, задания и упражнения создавали благоприятный, эмоциональный фон, стимулировали положительные эмоции.</w:t>
      </w:r>
    </w:p>
    <w:p w:rsidR="007508BF" w:rsidRPr="00471C2F" w:rsidRDefault="007508BF" w:rsidP="00627B02">
      <w:pPr>
        <w:spacing w:line="240" w:lineRule="auto"/>
        <w:ind w:firstLine="709"/>
        <w:jc w:val="both"/>
        <w:rPr>
          <w:rFonts w:ascii="Times New Roman" w:hAnsi="Times New Roman"/>
          <w:sz w:val="24"/>
          <w:szCs w:val="24"/>
        </w:rPr>
      </w:pPr>
      <w:r w:rsidRPr="00471C2F">
        <w:rPr>
          <w:rFonts w:ascii="Times New Roman" w:hAnsi="Times New Roman"/>
          <w:color w:val="000000"/>
          <w:sz w:val="24"/>
          <w:szCs w:val="24"/>
        </w:rPr>
        <w:t xml:space="preserve">Коррекционные занятия проводятся с учащимися по мере выявления педагогом и психологом индивидуальных пробелов в их развитии и обучении. </w:t>
      </w:r>
      <w:r w:rsidRPr="00471C2F">
        <w:rPr>
          <w:rFonts w:ascii="Times New Roman" w:hAnsi="Times New Roman"/>
          <w:sz w:val="24"/>
          <w:szCs w:val="24"/>
        </w:rPr>
        <w:t>Индивидуальные и групповые коррекционные занятия оказываются за пределами максимальной нагрузки обучающихся. Занятия ведутся индивидуально или в маленьких группах (из двух-трех обучающихся), укомплектованных на основе сходства корригируемых недостатков.</w:t>
      </w:r>
    </w:p>
    <w:p w:rsidR="007508BF" w:rsidRPr="00471C2F" w:rsidRDefault="007508BF" w:rsidP="00627B02">
      <w:pPr>
        <w:spacing w:line="240" w:lineRule="auto"/>
        <w:ind w:firstLine="708"/>
        <w:jc w:val="both"/>
        <w:rPr>
          <w:rFonts w:ascii="Times New Roman" w:hAnsi="Times New Roman"/>
          <w:sz w:val="24"/>
          <w:szCs w:val="24"/>
        </w:rPr>
      </w:pPr>
      <w:r w:rsidRPr="00471C2F">
        <w:rPr>
          <w:rFonts w:ascii="Times New Roman" w:hAnsi="Times New Roman"/>
          <w:sz w:val="24"/>
          <w:szCs w:val="24"/>
        </w:rPr>
        <w:lastRenderedPageBreak/>
        <w:t>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7508BF" w:rsidRPr="00471C2F" w:rsidRDefault="007508BF" w:rsidP="00627B02">
      <w:pPr>
        <w:spacing w:line="240" w:lineRule="auto"/>
        <w:ind w:firstLine="709"/>
        <w:jc w:val="both"/>
        <w:rPr>
          <w:rFonts w:ascii="Times New Roman" w:hAnsi="Times New Roman"/>
          <w:color w:val="000000"/>
          <w:sz w:val="24"/>
          <w:szCs w:val="24"/>
        </w:rPr>
      </w:pPr>
      <w:r w:rsidRPr="00471C2F">
        <w:rPr>
          <w:rFonts w:ascii="Times New Roman" w:hAnsi="Times New Roman"/>
          <w:color w:val="000000"/>
          <w:sz w:val="24"/>
          <w:szCs w:val="24"/>
        </w:rPr>
        <w:t>Индивидуальные и групповые коррекционные занятия проводит учитель или педагог-психолог во внеурочное время. Во время индивидуальных занятий со свободными учениками работают педагог, воспитатель, педагог-психолог.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7508BF" w:rsidRPr="00471C2F" w:rsidRDefault="007508BF" w:rsidP="00627B02">
      <w:pPr>
        <w:spacing w:line="240" w:lineRule="auto"/>
        <w:ind w:firstLine="708"/>
        <w:jc w:val="both"/>
        <w:rPr>
          <w:rFonts w:ascii="Times New Roman" w:hAnsi="Times New Roman"/>
          <w:sz w:val="24"/>
          <w:szCs w:val="24"/>
        </w:rPr>
      </w:pPr>
      <w:r w:rsidRPr="00471C2F">
        <w:rPr>
          <w:rFonts w:ascii="Times New Roman" w:hAnsi="Times New Roman"/>
          <w:sz w:val="24"/>
          <w:szCs w:val="24"/>
        </w:rPr>
        <w:t xml:space="preserve">Учет индивидуальных занятий осуществляется в  специальном журнале  На одной стороне заполняется список всех учащихся класса, фиксируются даты занятий и присутствующие ученики, на другой – содержание (тема) занятия с каждым учеником (группой) в отдельности (с указанием фамилии или порядкового номера по списку). </w:t>
      </w:r>
    </w:p>
    <w:p w:rsidR="007508BF" w:rsidRPr="00471C2F" w:rsidRDefault="007508BF" w:rsidP="00627B02">
      <w:pPr>
        <w:spacing w:line="240" w:lineRule="auto"/>
        <w:ind w:firstLine="708"/>
        <w:jc w:val="both"/>
        <w:rPr>
          <w:rFonts w:ascii="Times New Roman" w:hAnsi="Times New Roman"/>
          <w:color w:val="000000"/>
          <w:sz w:val="24"/>
          <w:szCs w:val="24"/>
        </w:rPr>
      </w:pPr>
      <w:r w:rsidRPr="00471C2F">
        <w:rPr>
          <w:rFonts w:ascii="Times New Roman" w:hAnsi="Times New Roman"/>
          <w:color w:val="000000"/>
          <w:sz w:val="24"/>
          <w:szCs w:val="24"/>
        </w:rPr>
        <w:t xml:space="preserve">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7508BF" w:rsidRPr="00471C2F" w:rsidRDefault="007508BF" w:rsidP="00627B02">
      <w:pPr>
        <w:spacing w:line="240" w:lineRule="auto"/>
        <w:ind w:firstLine="708"/>
        <w:jc w:val="both"/>
        <w:rPr>
          <w:rFonts w:ascii="Times New Roman" w:hAnsi="Times New Roman"/>
          <w:sz w:val="24"/>
          <w:szCs w:val="24"/>
        </w:rPr>
      </w:pPr>
      <w:r w:rsidRPr="00471C2F">
        <w:rPr>
          <w:rFonts w:ascii="Times New Roman" w:hAnsi="Times New Roman"/>
          <w:sz w:val="24"/>
          <w:szCs w:val="24"/>
        </w:rPr>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7508BF" w:rsidRPr="00471C2F" w:rsidRDefault="007508BF" w:rsidP="00627B02">
      <w:pPr>
        <w:autoSpaceDE w:val="0"/>
        <w:spacing w:line="240" w:lineRule="auto"/>
        <w:jc w:val="both"/>
        <w:rPr>
          <w:rFonts w:ascii="Times New Roman" w:hAnsi="Times New Roman"/>
          <w:b/>
          <w:i/>
          <w:iCs/>
          <w:sz w:val="24"/>
          <w:szCs w:val="24"/>
        </w:rPr>
      </w:pPr>
      <w:r w:rsidRPr="00471C2F">
        <w:rPr>
          <w:rFonts w:ascii="Times New Roman" w:hAnsi="Times New Roman"/>
          <w:b/>
          <w:iCs/>
          <w:sz w:val="24"/>
          <w:szCs w:val="24"/>
        </w:rPr>
        <w:t>Лечебно</w:t>
      </w:r>
      <w:r w:rsidRPr="00471C2F">
        <w:rPr>
          <w:rFonts w:ascii="Times New Roman" w:hAnsi="Times New Roman"/>
          <w:b/>
          <w:i/>
          <w:iCs/>
          <w:sz w:val="24"/>
          <w:szCs w:val="24"/>
        </w:rPr>
        <w:t>-</w:t>
      </w:r>
      <w:r w:rsidRPr="00471C2F">
        <w:rPr>
          <w:rFonts w:ascii="Times New Roman" w:hAnsi="Times New Roman"/>
          <w:b/>
          <w:iCs/>
          <w:sz w:val="24"/>
          <w:szCs w:val="24"/>
        </w:rPr>
        <w:t>профилактический</w:t>
      </w:r>
      <w:r w:rsidR="004E4F9E">
        <w:rPr>
          <w:rFonts w:ascii="Times New Roman" w:hAnsi="Times New Roman"/>
          <w:b/>
          <w:iCs/>
          <w:sz w:val="24"/>
          <w:szCs w:val="24"/>
        </w:rPr>
        <w:t xml:space="preserve"> </w:t>
      </w:r>
      <w:r w:rsidRPr="00471C2F">
        <w:rPr>
          <w:rFonts w:ascii="Times New Roman" w:hAnsi="Times New Roman"/>
          <w:b/>
          <w:iCs/>
          <w:sz w:val="24"/>
          <w:szCs w:val="24"/>
        </w:rPr>
        <w:t>модуль</w:t>
      </w:r>
    </w:p>
    <w:p w:rsidR="007508BF" w:rsidRPr="00471C2F" w:rsidRDefault="007508BF" w:rsidP="00627B02">
      <w:pPr>
        <w:spacing w:line="240" w:lineRule="auto"/>
        <w:ind w:firstLine="709"/>
        <w:jc w:val="both"/>
        <w:rPr>
          <w:rFonts w:ascii="Times New Roman" w:hAnsi="Times New Roman"/>
          <w:sz w:val="24"/>
          <w:szCs w:val="24"/>
        </w:rPr>
      </w:pPr>
      <w:r w:rsidRPr="00471C2F">
        <w:rPr>
          <w:rFonts w:ascii="Times New Roman" w:hAnsi="Times New Roman"/>
          <w:sz w:val="24"/>
          <w:szCs w:val="24"/>
        </w:rPr>
        <w:t xml:space="preserve">Модуль предполагает проведение лечебно-профилактических мероприятий; осуществление </w:t>
      </w:r>
      <w:r w:rsidR="004E4F9E" w:rsidRPr="00471C2F">
        <w:rPr>
          <w:rFonts w:ascii="Times New Roman" w:hAnsi="Times New Roman"/>
          <w:sz w:val="24"/>
          <w:szCs w:val="24"/>
        </w:rPr>
        <w:t>контроля соблюдение</w:t>
      </w:r>
      <w:r w:rsidR="004E4F9E">
        <w:rPr>
          <w:rFonts w:ascii="Times New Roman" w:hAnsi="Times New Roman"/>
          <w:sz w:val="24"/>
          <w:szCs w:val="24"/>
        </w:rPr>
        <w:t xml:space="preserve"> </w:t>
      </w:r>
      <w:r w:rsidRPr="00471C2F">
        <w:rPr>
          <w:rFonts w:ascii="Times New Roman" w:hAnsi="Times New Roman"/>
          <w:sz w:val="24"/>
          <w:szCs w:val="24"/>
        </w:rPr>
        <w:t xml:space="preserve">санитарно-гигиенических норм, режимом дня, питанием </w:t>
      </w:r>
      <w:r w:rsidR="004E4F9E" w:rsidRPr="00471C2F">
        <w:rPr>
          <w:rFonts w:ascii="Times New Roman" w:hAnsi="Times New Roman"/>
          <w:sz w:val="24"/>
          <w:szCs w:val="24"/>
        </w:rPr>
        <w:t>ребенка, посещение</w:t>
      </w:r>
      <w:r w:rsidRPr="00471C2F">
        <w:rPr>
          <w:rFonts w:ascii="Times New Roman" w:hAnsi="Times New Roman"/>
          <w:sz w:val="24"/>
          <w:szCs w:val="24"/>
        </w:rPr>
        <w:t xml:space="preserve"> бассейна, соблюдение режима дня, мероприятия по физическому и психическому закаливанию, особые приемы психотерапевтической работы при прослушивании сказок, рисовании, использование здоровье сберегающих технологий на уроках и во внеурочной деятельности.</w:t>
      </w:r>
    </w:p>
    <w:p w:rsidR="007508BF" w:rsidRPr="00471C2F" w:rsidRDefault="007508BF" w:rsidP="00627B02">
      <w:pPr>
        <w:autoSpaceDE w:val="0"/>
        <w:spacing w:line="240" w:lineRule="auto"/>
        <w:jc w:val="both"/>
        <w:rPr>
          <w:rFonts w:ascii="Times New Roman" w:hAnsi="Times New Roman"/>
          <w:b/>
          <w:i/>
          <w:iCs/>
          <w:sz w:val="24"/>
          <w:szCs w:val="24"/>
        </w:rPr>
      </w:pPr>
      <w:r w:rsidRPr="00471C2F">
        <w:rPr>
          <w:rFonts w:ascii="Times New Roman" w:hAnsi="Times New Roman"/>
          <w:b/>
          <w:iCs/>
          <w:sz w:val="24"/>
          <w:szCs w:val="24"/>
        </w:rPr>
        <w:t>Социально</w:t>
      </w:r>
      <w:r w:rsidRPr="00471C2F">
        <w:rPr>
          <w:rFonts w:ascii="Times New Roman" w:hAnsi="Times New Roman"/>
          <w:b/>
          <w:i/>
          <w:iCs/>
          <w:sz w:val="24"/>
          <w:szCs w:val="24"/>
        </w:rPr>
        <w:t>-</w:t>
      </w:r>
      <w:r w:rsidRPr="00471C2F">
        <w:rPr>
          <w:rFonts w:ascii="Times New Roman" w:hAnsi="Times New Roman"/>
          <w:b/>
          <w:iCs/>
          <w:sz w:val="24"/>
          <w:szCs w:val="24"/>
        </w:rPr>
        <w:t>педагогический</w:t>
      </w:r>
      <w:r w:rsidR="004E4F9E">
        <w:rPr>
          <w:rFonts w:ascii="Times New Roman" w:hAnsi="Times New Roman"/>
          <w:b/>
          <w:iCs/>
          <w:sz w:val="24"/>
          <w:szCs w:val="24"/>
        </w:rPr>
        <w:t xml:space="preserve"> </w:t>
      </w:r>
      <w:r w:rsidRPr="00471C2F">
        <w:rPr>
          <w:rFonts w:ascii="Times New Roman" w:hAnsi="Times New Roman"/>
          <w:b/>
          <w:iCs/>
          <w:sz w:val="24"/>
          <w:szCs w:val="24"/>
        </w:rPr>
        <w:t>модуль</w:t>
      </w:r>
    </w:p>
    <w:p w:rsidR="007508BF" w:rsidRPr="00471C2F" w:rsidRDefault="007508BF" w:rsidP="00627B02">
      <w:pPr>
        <w:autoSpaceDE w:val="0"/>
        <w:spacing w:line="240" w:lineRule="auto"/>
        <w:ind w:firstLine="709"/>
        <w:jc w:val="both"/>
        <w:rPr>
          <w:rFonts w:ascii="Times New Roman" w:hAnsi="Times New Roman"/>
          <w:sz w:val="24"/>
          <w:szCs w:val="24"/>
        </w:rPr>
      </w:pPr>
      <w:r w:rsidRPr="00471C2F">
        <w:rPr>
          <w:rFonts w:ascii="Times New Roman" w:hAnsi="Times New Roman"/>
          <w:iCs/>
          <w:sz w:val="24"/>
          <w:szCs w:val="24"/>
        </w:rPr>
        <w:t>Модуль</w:t>
      </w:r>
      <w:r w:rsidR="004E4F9E">
        <w:rPr>
          <w:rFonts w:ascii="Times New Roman" w:hAnsi="Times New Roman"/>
          <w:iCs/>
          <w:sz w:val="24"/>
          <w:szCs w:val="24"/>
        </w:rPr>
        <w:t xml:space="preserve"> </w:t>
      </w:r>
      <w:r w:rsidRPr="00471C2F">
        <w:rPr>
          <w:rFonts w:ascii="Times New Roman" w:hAnsi="Times New Roman"/>
          <w:iCs/>
          <w:sz w:val="24"/>
          <w:szCs w:val="24"/>
        </w:rPr>
        <w:t>включает</w:t>
      </w:r>
      <w:r w:rsidR="004E4F9E">
        <w:rPr>
          <w:rFonts w:ascii="Times New Roman" w:hAnsi="Times New Roman"/>
          <w:iCs/>
          <w:sz w:val="24"/>
          <w:szCs w:val="24"/>
        </w:rPr>
        <w:t xml:space="preserve"> </w:t>
      </w:r>
      <w:r w:rsidRPr="00471C2F">
        <w:rPr>
          <w:rFonts w:ascii="Times New Roman" w:hAnsi="Times New Roman"/>
          <w:iCs/>
          <w:sz w:val="24"/>
          <w:szCs w:val="24"/>
        </w:rPr>
        <w:t>в</w:t>
      </w:r>
      <w:r w:rsidR="004E4F9E">
        <w:rPr>
          <w:rFonts w:ascii="Times New Roman" w:hAnsi="Times New Roman"/>
          <w:iCs/>
          <w:sz w:val="24"/>
          <w:szCs w:val="24"/>
        </w:rPr>
        <w:t xml:space="preserve"> </w:t>
      </w:r>
      <w:r w:rsidRPr="00471C2F">
        <w:rPr>
          <w:rFonts w:ascii="Times New Roman" w:hAnsi="Times New Roman"/>
          <w:iCs/>
          <w:sz w:val="24"/>
          <w:szCs w:val="24"/>
        </w:rPr>
        <w:t>себя повышение</w:t>
      </w:r>
      <w:r w:rsidR="004E4F9E">
        <w:rPr>
          <w:rFonts w:ascii="Times New Roman" w:hAnsi="Times New Roman"/>
          <w:iCs/>
          <w:sz w:val="24"/>
          <w:szCs w:val="24"/>
        </w:rPr>
        <w:t xml:space="preserve"> </w:t>
      </w:r>
      <w:r w:rsidRPr="00471C2F">
        <w:rPr>
          <w:rFonts w:ascii="Times New Roman" w:hAnsi="Times New Roman"/>
          <w:iCs/>
          <w:sz w:val="24"/>
          <w:szCs w:val="24"/>
        </w:rPr>
        <w:t>профессиональной</w:t>
      </w:r>
      <w:r w:rsidR="004E4F9E">
        <w:rPr>
          <w:rFonts w:ascii="Times New Roman" w:hAnsi="Times New Roman"/>
          <w:iCs/>
          <w:sz w:val="24"/>
          <w:szCs w:val="24"/>
        </w:rPr>
        <w:t xml:space="preserve"> </w:t>
      </w:r>
      <w:r w:rsidRPr="00471C2F">
        <w:rPr>
          <w:rFonts w:ascii="Times New Roman" w:hAnsi="Times New Roman"/>
          <w:iCs/>
          <w:sz w:val="24"/>
          <w:szCs w:val="24"/>
        </w:rPr>
        <w:t>компетентности</w:t>
      </w:r>
      <w:r w:rsidR="004E4F9E">
        <w:rPr>
          <w:rFonts w:ascii="Times New Roman" w:hAnsi="Times New Roman"/>
          <w:iCs/>
          <w:sz w:val="24"/>
          <w:szCs w:val="24"/>
        </w:rPr>
        <w:t xml:space="preserve"> </w:t>
      </w:r>
      <w:r w:rsidRPr="00471C2F">
        <w:rPr>
          <w:rFonts w:ascii="Times New Roman" w:hAnsi="Times New Roman"/>
          <w:iCs/>
          <w:sz w:val="24"/>
          <w:szCs w:val="24"/>
        </w:rPr>
        <w:t>педагогов</w:t>
      </w:r>
      <w:r w:rsidRPr="00471C2F">
        <w:rPr>
          <w:rFonts w:ascii="Times New Roman" w:hAnsi="Times New Roman"/>
          <w:i/>
          <w:iCs/>
          <w:sz w:val="24"/>
          <w:szCs w:val="24"/>
        </w:rPr>
        <w:t xml:space="preserve">, </w:t>
      </w:r>
      <w:r w:rsidRPr="00471C2F">
        <w:rPr>
          <w:rFonts w:ascii="Times New Roman" w:hAnsi="Times New Roman"/>
          <w:iCs/>
          <w:sz w:val="24"/>
          <w:szCs w:val="24"/>
        </w:rPr>
        <w:t xml:space="preserve">чтобы </w:t>
      </w:r>
      <w:r w:rsidRPr="00471C2F">
        <w:rPr>
          <w:rFonts w:ascii="Times New Roman" w:hAnsi="Times New Roman"/>
          <w:sz w:val="24"/>
          <w:szCs w:val="24"/>
        </w:rPr>
        <w:t xml:space="preserve">иметь возможность разобраться в комплексе </w:t>
      </w:r>
      <w:r w:rsidR="004E4F9E" w:rsidRPr="00471C2F">
        <w:rPr>
          <w:rFonts w:ascii="Times New Roman" w:hAnsi="Times New Roman"/>
          <w:sz w:val="24"/>
          <w:szCs w:val="24"/>
        </w:rPr>
        <w:t>проблем, грамотно</w:t>
      </w:r>
      <w:r w:rsidRPr="00471C2F">
        <w:rPr>
          <w:rFonts w:ascii="Times New Roman" w:hAnsi="Times New Roman"/>
          <w:sz w:val="24"/>
          <w:szCs w:val="24"/>
        </w:rPr>
        <w:t xml:space="preserve"> поставить вопрос перед психологом-консультантом, правильно </w:t>
      </w:r>
      <w:r w:rsidR="004E4F9E" w:rsidRPr="00471C2F">
        <w:rPr>
          <w:rFonts w:ascii="Times New Roman" w:hAnsi="Times New Roman"/>
          <w:sz w:val="24"/>
          <w:szCs w:val="24"/>
        </w:rPr>
        <w:t>интерпретировать рекомендации</w:t>
      </w:r>
      <w:r w:rsidRPr="00471C2F">
        <w:rPr>
          <w:rFonts w:ascii="Times New Roman" w:hAnsi="Times New Roman"/>
          <w:sz w:val="24"/>
          <w:szCs w:val="24"/>
        </w:rPr>
        <w:t>,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квалификации на семинарах-практикумах.</w:t>
      </w:r>
    </w:p>
    <w:p w:rsidR="007508BF" w:rsidRPr="00471C2F" w:rsidRDefault="007508BF" w:rsidP="00627B02">
      <w:pPr>
        <w:autoSpaceDE w:val="0"/>
        <w:spacing w:line="240" w:lineRule="auto"/>
        <w:ind w:firstLine="709"/>
        <w:jc w:val="both"/>
        <w:rPr>
          <w:rFonts w:ascii="Times New Roman" w:hAnsi="Times New Roman"/>
          <w:sz w:val="24"/>
          <w:szCs w:val="24"/>
        </w:rPr>
      </w:pPr>
      <w:r w:rsidRPr="00471C2F">
        <w:rPr>
          <w:rFonts w:ascii="Times New Roman" w:hAnsi="Times New Roman"/>
          <w:iCs/>
          <w:sz w:val="24"/>
          <w:szCs w:val="24"/>
        </w:rPr>
        <w:t xml:space="preserve">Второе </w:t>
      </w:r>
      <w:r w:rsidR="004E4F9E" w:rsidRPr="00471C2F">
        <w:rPr>
          <w:rFonts w:ascii="Times New Roman" w:hAnsi="Times New Roman"/>
          <w:iCs/>
          <w:sz w:val="24"/>
          <w:szCs w:val="24"/>
        </w:rPr>
        <w:t>направление модуля</w:t>
      </w:r>
      <w:r w:rsidRPr="00471C2F">
        <w:rPr>
          <w:rFonts w:ascii="Times New Roman" w:hAnsi="Times New Roman"/>
          <w:iCs/>
          <w:sz w:val="24"/>
          <w:szCs w:val="24"/>
        </w:rPr>
        <w:t xml:space="preserve"> – работа с </w:t>
      </w:r>
      <w:r w:rsidR="004E4F9E" w:rsidRPr="00471C2F">
        <w:rPr>
          <w:rFonts w:ascii="Times New Roman" w:hAnsi="Times New Roman"/>
          <w:iCs/>
          <w:sz w:val="24"/>
          <w:szCs w:val="24"/>
        </w:rPr>
        <w:t>семьей</w:t>
      </w:r>
      <w:r w:rsidR="004E4F9E">
        <w:rPr>
          <w:rFonts w:ascii="Times New Roman" w:hAnsi="Times New Roman"/>
          <w:iCs/>
          <w:sz w:val="24"/>
          <w:szCs w:val="24"/>
        </w:rPr>
        <w:t>. Цель</w:t>
      </w:r>
      <w:r w:rsidRPr="00471C2F">
        <w:rPr>
          <w:rFonts w:ascii="Times New Roman" w:hAnsi="Times New Roman"/>
          <w:sz w:val="24"/>
          <w:szCs w:val="24"/>
        </w:rPr>
        <w:t xml:space="preserve">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и родительских собраниях.</w:t>
      </w:r>
    </w:p>
    <w:p w:rsidR="007508BF" w:rsidRPr="00471C2F" w:rsidRDefault="007508BF" w:rsidP="00627B02">
      <w:pPr>
        <w:spacing w:line="240" w:lineRule="auto"/>
        <w:ind w:firstLine="709"/>
        <w:jc w:val="both"/>
        <w:rPr>
          <w:rFonts w:ascii="Times New Roman" w:hAnsi="Times New Roman"/>
          <w:sz w:val="24"/>
          <w:szCs w:val="24"/>
        </w:rPr>
      </w:pPr>
      <w:r w:rsidRPr="00471C2F">
        <w:rPr>
          <w:rFonts w:ascii="Times New Roman" w:hAnsi="Times New Roman"/>
          <w:sz w:val="24"/>
          <w:szCs w:val="24"/>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7508BF" w:rsidRPr="00471C2F" w:rsidRDefault="007508BF" w:rsidP="00627B02">
      <w:pPr>
        <w:pStyle w:val="21"/>
        <w:tabs>
          <w:tab w:val="left" w:pos="11199"/>
        </w:tabs>
        <w:spacing w:after="0" w:line="240" w:lineRule="auto"/>
        <w:ind w:firstLine="709"/>
        <w:jc w:val="both"/>
        <w:rPr>
          <w:rFonts w:cs="Times New Roman"/>
          <w:b/>
          <w:i/>
          <w:iCs/>
        </w:rPr>
      </w:pPr>
      <w:r w:rsidRPr="00471C2F">
        <w:rPr>
          <w:rFonts w:cs="Times New Roman"/>
          <w:b/>
          <w:iCs/>
        </w:rPr>
        <w:t>Этапы</w:t>
      </w:r>
      <w:r w:rsidR="004E4F9E">
        <w:rPr>
          <w:rFonts w:cs="Times New Roman"/>
          <w:b/>
          <w:iCs/>
        </w:rPr>
        <w:t xml:space="preserve"> </w:t>
      </w:r>
      <w:r w:rsidRPr="00471C2F">
        <w:rPr>
          <w:rFonts w:cs="Times New Roman"/>
          <w:b/>
          <w:iCs/>
        </w:rPr>
        <w:t>создания</w:t>
      </w:r>
      <w:r w:rsidR="004E4F9E">
        <w:rPr>
          <w:rFonts w:cs="Times New Roman"/>
          <w:b/>
          <w:iCs/>
        </w:rPr>
        <w:t xml:space="preserve"> </w:t>
      </w:r>
      <w:r w:rsidRPr="00471C2F">
        <w:rPr>
          <w:rFonts w:cs="Times New Roman"/>
          <w:b/>
          <w:iCs/>
        </w:rPr>
        <w:t>и</w:t>
      </w:r>
      <w:r w:rsidR="004E4F9E">
        <w:rPr>
          <w:rFonts w:cs="Times New Roman"/>
          <w:b/>
          <w:iCs/>
        </w:rPr>
        <w:t xml:space="preserve"> </w:t>
      </w:r>
      <w:r w:rsidRPr="00471C2F">
        <w:rPr>
          <w:rFonts w:cs="Times New Roman"/>
          <w:b/>
          <w:iCs/>
        </w:rPr>
        <w:t>реализации</w:t>
      </w:r>
      <w:r w:rsidR="004E4F9E">
        <w:rPr>
          <w:rFonts w:cs="Times New Roman"/>
          <w:b/>
          <w:iCs/>
        </w:rPr>
        <w:t xml:space="preserve"> </w:t>
      </w:r>
      <w:r w:rsidRPr="00471C2F">
        <w:rPr>
          <w:rFonts w:cs="Times New Roman"/>
          <w:b/>
          <w:iCs/>
        </w:rPr>
        <w:t>программы</w:t>
      </w:r>
      <w:r w:rsidR="004E4F9E">
        <w:rPr>
          <w:rFonts w:cs="Times New Roman"/>
          <w:b/>
          <w:iCs/>
        </w:rPr>
        <w:t xml:space="preserve"> </w:t>
      </w:r>
      <w:r w:rsidRPr="00471C2F">
        <w:rPr>
          <w:rFonts w:cs="Times New Roman"/>
          <w:b/>
          <w:iCs/>
        </w:rPr>
        <w:t>коррекционной</w:t>
      </w:r>
      <w:r w:rsidR="004E4F9E">
        <w:rPr>
          <w:rFonts w:cs="Times New Roman"/>
          <w:b/>
          <w:iCs/>
        </w:rPr>
        <w:t xml:space="preserve"> </w:t>
      </w:r>
      <w:r w:rsidRPr="00471C2F">
        <w:rPr>
          <w:rFonts w:cs="Times New Roman"/>
          <w:b/>
          <w:iCs/>
        </w:rPr>
        <w:t>работы</w:t>
      </w:r>
    </w:p>
    <w:p w:rsidR="007508BF" w:rsidRPr="00471C2F" w:rsidRDefault="007508BF" w:rsidP="00627B02">
      <w:pPr>
        <w:spacing w:line="240" w:lineRule="auto"/>
        <w:ind w:firstLine="709"/>
        <w:jc w:val="both"/>
        <w:rPr>
          <w:rFonts w:ascii="Times New Roman" w:hAnsi="Times New Roman"/>
          <w:sz w:val="24"/>
          <w:szCs w:val="24"/>
        </w:rPr>
      </w:pPr>
      <w:r w:rsidRPr="00471C2F">
        <w:rPr>
          <w:rFonts w:ascii="Times New Roman" w:hAnsi="Times New Roman"/>
          <w:sz w:val="24"/>
          <w:szCs w:val="24"/>
        </w:rPr>
        <w:t xml:space="preserve">Реализация программы осуществляется в четыре этапа: концептуальный, проектный, технологический, заключительный. </w:t>
      </w:r>
    </w:p>
    <w:p w:rsidR="007508BF" w:rsidRPr="00471C2F" w:rsidRDefault="007508BF" w:rsidP="00627B02">
      <w:pPr>
        <w:spacing w:line="240" w:lineRule="auto"/>
        <w:ind w:firstLine="709"/>
        <w:jc w:val="both"/>
        <w:rPr>
          <w:rFonts w:ascii="Times New Roman" w:hAnsi="Times New Roman"/>
          <w:i/>
          <w:iCs/>
          <w:sz w:val="24"/>
          <w:szCs w:val="24"/>
        </w:rPr>
      </w:pPr>
      <w:r w:rsidRPr="00471C2F">
        <w:rPr>
          <w:rFonts w:ascii="Times New Roman" w:hAnsi="Times New Roman"/>
          <w:iCs/>
          <w:sz w:val="24"/>
          <w:szCs w:val="24"/>
        </w:rPr>
        <w:lastRenderedPageBreak/>
        <w:t>Первый</w:t>
      </w:r>
      <w:r w:rsidR="004E4F9E">
        <w:rPr>
          <w:rFonts w:ascii="Times New Roman" w:hAnsi="Times New Roman"/>
          <w:iCs/>
          <w:sz w:val="24"/>
          <w:szCs w:val="24"/>
        </w:rPr>
        <w:t xml:space="preserve"> </w:t>
      </w:r>
      <w:r w:rsidRPr="00471C2F">
        <w:rPr>
          <w:rFonts w:ascii="Times New Roman" w:hAnsi="Times New Roman"/>
          <w:iCs/>
          <w:sz w:val="24"/>
          <w:szCs w:val="24"/>
        </w:rPr>
        <w:t>этап</w:t>
      </w:r>
      <w:r w:rsidRPr="00471C2F">
        <w:rPr>
          <w:rFonts w:ascii="Times New Roman" w:hAnsi="Times New Roman"/>
          <w:i/>
          <w:iCs/>
          <w:sz w:val="24"/>
          <w:szCs w:val="24"/>
        </w:rPr>
        <w:t xml:space="preserve"> -</w:t>
      </w:r>
      <w:r w:rsidRPr="00471C2F">
        <w:rPr>
          <w:rFonts w:ascii="Times New Roman" w:hAnsi="Times New Roman"/>
          <w:iCs/>
          <w:sz w:val="24"/>
          <w:szCs w:val="24"/>
        </w:rPr>
        <w:t>концептуальный</w:t>
      </w:r>
      <w:r w:rsidRPr="00471C2F">
        <w:rPr>
          <w:rFonts w:ascii="Times New Roman" w:hAnsi="Times New Roman"/>
          <w:b/>
          <w:bCs/>
          <w:sz w:val="24"/>
          <w:szCs w:val="24"/>
        </w:rPr>
        <w:t>–</w:t>
      </w:r>
      <w:r w:rsidRPr="00471C2F">
        <w:rPr>
          <w:rFonts w:ascii="Times New Roman" w:hAnsi="Times New Roman"/>
          <w:sz w:val="24"/>
          <w:szCs w:val="24"/>
        </w:rPr>
        <w:t xml:space="preserve"> направлен на раскрытие смысла и содержания предстоящей работы, совместное обсуждение с </w:t>
      </w:r>
      <w:r w:rsidR="004E4F9E" w:rsidRPr="00471C2F">
        <w:rPr>
          <w:rFonts w:ascii="Times New Roman" w:hAnsi="Times New Roman"/>
          <w:sz w:val="24"/>
          <w:szCs w:val="24"/>
        </w:rPr>
        <w:t>педагогами предполагаемых</w:t>
      </w:r>
      <w:r w:rsidRPr="00471C2F">
        <w:rPr>
          <w:rFonts w:ascii="Times New Roman" w:hAnsi="Times New Roman"/>
          <w:sz w:val="24"/>
          <w:szCs w:val="24"/>
        </w:rPr>
        <w:t xml:space="preserve"> результатов и условий сотрудничества, уточнение профессиональных ожиданий и функциональных обязанностей. В процессе формирования общих целей, задач, мотивов  формируется коллектив участников проекта (учителя начальных классов, педагог-психолог, медицинский работник). Коллективный субъект осваивает позиции теоретика, методолога и обсуждает основания проектирования </w:t>
      </w:r>
      <w:r w:rsidRPr="00471C2F">
        <w:rPr>
          <w:rFonts w:ascii="Times New Roman" w:hAnsi="Times New Roman"/>
          <w:iCs/>
          <w:sz w:val="24"/>
          <w:szCs w:val="24"/>
        </w:rPr>
        <w:t>программы</w:t>
      </w:r>
      <w:r w:rsidR="004E4F9E">
        <w:rPr>
          <w:rFonts w:ascii="Times New Roman" w:hAnsi="Times New Roman"/>
          <w:iCs/>
          <w:sz w:val="24"/>
          <w:szCs w:val="24"/>
        </w:rPr>
        <w:t xml:space="preserve"> </w:t>
      </w:r>
      <w:r w:rsidRPr="00471C2F">
        <w:rPr>
          <w:rFonts w:ascii="Times New Roman" w:hAnsi="Times New Roman"/>
          <w:iCs/>
          <w:sz w:val="24"/>
          <w:szCs w:val="24"/>
        </w:rPr>
        <w:t>коррекционной</w:t>
      </w:r>
      <w:r w:rsidR="004E4F9E">
        <w:rPr>
          <w:rFonts w:ascii="Times New Roman" w:hAnsi="Times New Roman"/>
          <w:iCs/>
          <w:sz w:val="24"/>
          <w:szCs w:val="24"/>
        </w:rPr>
        <w:t xml:space="preserve"> </w:t>
      </w:r>
      <w:r w:rsidRPr="00471C2F">
        <w:rPr>
          <w:rFonts w:ascii="Times New Roman" w:hAnsi="Times New Roman"/>
          <w:iCs/>
          <w:sz w:val="24"/>
          <w:szCs w:val="24"/>
        </w:rPr>
        <w:t>работы</w:t>
      </w:r>
      <w:r w:rsidRPr="00471C2F">
        <w:rPr>
          <w:rFonts w:ascii="Times New Roman" w:hAnsi="Times New Roman"/>
          <w:i/>
          <w:iCs/>
          <w:sz w:val="24"/>
          <w:szCs w:val="24"/>
        </w:rPr>
        <w:t>.</w:t>
      </w:r>
    </w:p>
    <w:p w:rsidR="007508BF" w:rsidRPr="00471C2F" w:rsidRDefault="007508BF" w:rsidP="00627B02">
      <w:pPr>
        <w:spacing w:line="240" w:lineRule="auto"/>
        <w:ind w:firstLine="709"/>
        <w:jc w:val="both"/>
        <w:rPr>
          <w:rFonts w:ascii="Times New Roman" w:hAnsi="Times New Roman"/>
          <w:sz w:val="24"/>
          <w:szCs w:val="24"/>
        </w:rPr>
      </w:pPr>
      <w:r w:rsidRPr="00471C2F">
        <w:rPr>
          <w:rFonts w:ascii="Times New Roman" w:hAnsi="Times New Roman"/>
          <w:iCs/>
          <w:sz w:val="24"/>
          <w:szCs w:val="24"/>
        </w:rPr>
        <w:t>Второй</w:t>
      </w:r>
      <w:r w:rsidR="00DD1E0B">
        <w:rPr>
          <w:rFonts w:ascii="Times New Roman" w:hAnsi="Times New Roman"/>
          <w:iCs/>
          <w:sz w:val="24"/>
          <w:szCs w:val="24"/>
        </w:rPr>
        <w:t xml:space="preserve"> </w:t>
      </w:r>
      <w:r w:rsidRPr="00471C2F">
        <w:rPr>
          <w:rFonts w:ascii="Times New Roman" w:hAnsi="Times New Roman"/>
          <w:iCs/>
          <w:sz w:val="24"/>
          <w:szCs w:val="24"/>
        </w:rPr>
        <w:t>этап</w:t>
      </w:r>
      <w:r w:rsidRPr="00471C2F">
        <w:rPr>
          <w:rFonts w:ascii="Times New Roman" w:hAnsi="Times New Roman"/>
          <w:i/>
          <w:iCs/>
          <w:sz w:val="24"/>
          <w:szCs w:val="24"/>
        </w:rPr>
        <w:t xml:space="preserve"> – </w:t>
      </w:r>
      <w:r w:rsidRPr="00471C2F">
        <w:rPr>
          <w:rFonts w:ascii="Times New Roman" w:hAnsi="Times New Roman"/>
          <w:iCs/>
          <w:sz w:val="24"/>
          <w:szCs w:val="24"/>
        </w:rPr>
        <w:t>проектный</w:t>
      </w:r>
      <w:r w:rsidRPr="00471C2F">
        <w:rPr>
          <w:rFonts w:ascii="Times New Roman" w:hAnsi="Times New Roman"/>
          <w:i/>
          <w:iCs/>
          <w:sz w:val="24"/>
          <w:szCs w:val="24"/>
        </w:rPr>
        <w:t xml:space="preserve"> -</w:t>
      </w:r>
      <w:r w:rsidRPr="00471C2F">
        <w:rPr>
          <w:rFonts w:ascii="Times New Roman" w:hAnsi="Times New Roman"/>
          <w:sz w:val="24"/>
          <w:szCs w:val="24"/>
        </w:rPr>
        <w:t xml:space="preserve"> включает в себя: подготовку учителей к участию в реализации </w:t>
      </w:r>
      <w:r w:rsidRPr="00471C2F">
        <w:rPr>
          <w:rFonts w:ascii="Times New Roman" w:hAnsi="Times New Roman"/>
          <w:iCs/>
          <w:sz w:val="24"/>
          <w:szCs w:val="24"/>
        </w:rPr>
        <w:t>программы</w:t>
      </w:r>
      <w:r w:rsidR="00DD1E0B">
        <w:rPr>
          <w:rFonts w:ascii="Times New Roman" w:hAnsi="Times New Roman"/>
          <w:iCs/>
          <w:sz w:val="24"/>
          <w:szCs w:val="24"/>
        </w:rPr>
        <w:t xml:space="preserve"> </w:t>
      </w:r>
      <w:r w:rsidRPr="00471C2F">
        <w:rPr>
          <w:rFonts w:ascii="Times New Roman" w:hAnsi="Times New Roman"/>
          <w:iCs/>
          <w:sz w:val="24"/>
          <w:szCs w:val="24"/>
        </w:rPr>
        <w:t>коррекционной</w:t>
      </w:r>
      <w:r w:rsidR="00DD1E0B">
        <w:rPr>
          <w:rFonts w:ascii="Times New Roman" w:hAnsi="Times New Roman"/>
          <w:iCs/>
          <w:sz w:val="24"/>
          <w:szCs w:val="24"/>
        </w:rPr>
        <w:t xml:space="preserve"> </w:t>
      </w:r>
      <w:r w:rsidRPr="00471C2F">
        <w:rPr>
          <w:rFonts w:ascii="Times New Roman" w:hAnsi="Times New Roman"/>
          <w:iCs/>
          <w:sz w:val="24"/>
          <w:szCs w:val="24"/>
        </w:rPr>
        <w:t>работы</w:t>
      </w:r>
      <w:r w:rsidR="00DD1E0B">
        <w:rPr>
          <w:rFonts w:ascii="Times New Roman" w:hAnsi="Times New Roman"/>
          <w:iCs/>
          <w:sz w:val="24"/>
          <w:szCs w:val="24"/>
        </w:rPr>
        <w:t xml:space="preserve"> </w:t>
      </w:r>
      <w:r w:rsidRPr="00471C2F">
        <w:rPr>
          <w:rFonts w:ascii="Times New Roman" w:hAnsi="Times New Roman"/>
          <w:sz w:val="24"/>
          <w:szCs w:val="24"/>
        </w:rPr>
        <w:t>и знакомство с комплектом документов, входящих в структуру программы: карта медико-психолого-педагогического сопровождения детей, диагностическая карта школьных трудностей, индивидуальный образовательный маршрут, дневник наблюдений.</w:t>
      </w:r>
    </w:p>
    <w:p w:rsidR="007508BF" w:rsidRPr="00471C2F" w:rsidRDefault="007508BF" w:rsidP="00627B02">
      <w:pPr>
        <w:spacing w:line="240" w:lineRule="auto"/>
        <w:ind w:firstLine="709"/>
        <w:jc w:val="both"/>
        <w:rPr>
          <w:rFonts w:ascii="Times New Roman" w:hAnsi="Times New Roman"/>
          <w:b/>
          <w:i/>
          <w:iCs/>
          <w:sz w:val="24"/>
          <w:szCs w:val="24"/>
        </w:rPr>
      </w:pPr>
      <w:r w:rsidRPr="00471C2F">
        <w:rPr>
          <w:rFonts w:ascii="Times New Roman" w:hAnsi="Times New Roman"/>
          <w:b/>
          <w:iCs/>
          <w:sz w:val="24"/>
          <w:szCs w:val="24"/>
        </w:rPr>
        <w:t>Требования</w:t>
      </w:r>
      <w:r w:rsidR="00DD1E0B">
        <w:rPr>
          <w:rFonts w:ascii="Times New Roman" w:hAnsi="Times New Roman"/>
          <w:b/>
          <w:iCs/>
          <w:sz w:val="24"/>
          <w:szCs w:val="24"/>
        </w:rPr>
        <w:t xml:space="preserve"> </w:t>
      </w:r>
      <w:r w:rsidRPr="00471C2F">
        <w:rPr>
          <w:rFonts w:ascii="Times New Roman" w:hAnsi="Times New Roman"/>
          <w:b/>
          <w:iCs/>
          <w:sz w:val="24"/>
          <w:szCs w:val="24"/>
        </w:rPr>
        <w:t>к</w:t>
      </w:r>
      <w:r w:rsidR="00DD1E0B">
        <w:rPr>
          <w:rFonts w:ascii="Times New Roman" w:hAnsi="Times New Roman"/>
          <w:b/>
          <w:iCs/>
          <w:sz w:val="24"/>
          <w:szCs w:val="24"/>
        </w:rPr>
        <w:t xml:space="preserve"> </w:t>
      </w:r>
      <w:r w:rsidRPr="00471C2F">
        <w:rPr>
          <w:rFonts w:ascii="Times New Roman" w:hAnsi="Times New Roman"/>
          <w:b/>
          <w:iCs/>
          <w:sz w:val="24"/>
          <w:szCs w:val="24"/>
        </w:rPr>
        <w:t>специалистам</w:t>
      </w:r>
      <w:r w:rsidRPr="00471C2F">
        <w:rPr>
          <w:rFonts w:ascii="Times New Roman" w:hAnsi="Times New Roman"/>
          <w:b/>
          <w:i/>
          <w:iCs/>
          <w:sz w:val="24"/>
          <w:szCs w:val="24"/>
        </w:rPr>
        <w:t xml:space="preserve">, </w:t>
      </w:r>
      <w:r w:rsidRPr="00471C2F">
        <w:rPr>
          <w:rFonts w:ascii="Times New Roman" w:hAnsi="Times New Roman"/>
          <w:b/>
          <w:iCs/>
          <w:sz w:val="24"/>
          <w:szCs w:val="24"/>
        </w:rPr>
        <w:t>реализующим</w:t>
      </w:r>
      <w:r w:rsidR="00DD1E0B">
        <w:rPr>
          <w:rFonts w:ascii="Times New Roman" w:hAnsi="Times New Roman"/>
          <w:b/>
          <w:iCs/>
          <w:sz w:val="24"/>
          <w:szCs w:val="24"/>
        </w:rPr>
        <w:t xml:space="preserve"> </w:t>
      </w:r>
      <w:r w:rsidRPr="00471C2F">
        <w:rPr>
          <w:rFonts w:ascii="Times New Roman" w:hAnsi="Times New Roman"/>
          <w:b/>
          <w:iCs/>
          <w:sz w:val="24"/>
          <w:szCs w:val="24"/>
        </w:rPr>
        <w:t>программу</w:t>
      </w:r>
      <w:r w:rsidRPr="00471C2F">
        <w:rPr>
          <w:rFonts w:ascii="Times New Roman" w:hAnsi="Times New Roman"/>
          <w:b/>
          <w:i/>
          <w:iCs/>
          <w:sz w:val="24"/>
          <w:szCs w:val="24"/>
        </w:rPr>
        <w:t xml:space="preserve">. </w:t>
      </w:r>
    </w:p>
    <w:p w:rsidR="007508BF" w:rsidRPr="00471C2F" w:rsidRDefault="007508BF" w:rsidP="00627B02">
      <w:pPr>
        <w:spacing w:line="240" w:lineRule="auto"/>
        <w:ind w:firstLine="709"/>
        <w:jc w:val="both"/>
        <w:rPr>
          <w:rFonts w:ascii="Times New Roman" w:hAnsi="Times New Roman"/>
          <w:sz w:val="24"/>
          <w:szCs w:val="24"/>
        </w:rPr>
      </w:pPr>
      <w:r w:rsidRPr="00471C2F">
        <w:rPr>
          <w:rFonts w:ascii="Times New Roman" w:hAnsi="Times New Roman"/>
          <w:sz w:val="24"/>
          <w:szCs w:val="24"/>
        </w:rPr>
        <w:t xml:space="preserve">Основной ресурс для реализации программы - человеческий (наличие специалистов, готовых работать с ребенком, испытывающим трудности в обучении). Субъекты, осуществляющие сопровождение ребёнка, в ходе проектного этапа эксперимента реализуют несколько профессиональных позиций </w:t>
      </w:r>
      <w:r w:rsidRPr="00471C2F">
        <w:rPr>
          <w:rFonts w:ascii="Times New Roman" w:hAnsi="Times New Roman"/>
          <w:b/>
          <w:bCs/>
          <w:sz w:val="24"/>
          <w:szCs w:val="24"/>
        </w:rPr>
        <w:t>–</w:t>
      </w:r>
      <w:r w:rsidRPr="00471C2F">
        <w:rPr>
          <w:rFonts w:ascii="Times New Roman" w:hAnsi="Times New Roman"/>
          <w:sz w:val="24"/>
          <w:szCs w:val="24"/>
        </w:rPr>
        <w:t xml:space="preserve"> диагностическую, проектную, аналитическую, последовательное прохождение которых обеспечивает разработку проекта программы коррекционной работы:</w:t>
      </w:r>
    </w:p>
    <w:p w:rsidR="007508BF" w:rsidRPr="00471C2F" w:rsidRDefault="007508BF" w:rsidP="00627B02">
      <w:pPr>
        <w:spacing w:line="240" w:lineRule="auto"/>
        <w:ind w:firstLine="709"/>
        <w:jc w:val="both"/>
        <w:rPr>
          <w:rFonts w:ascii="Times New Roman" w:hAnsi="Times New Roman"/>
          <w:b/>
          <w:iCs/>
          <w:sz w:val="24"/>
          <w:szCs w:val="24"/>
        </w:rPr>
      </w:pPr>
      <w:r w:rsidRPr="00471C2F">
        <w:rPr>
          <w:rFonts w:ascii="Times New Roman" w:hAnsi="Times New Roman"/>
          <w:b/>
          <w:iCs/>
          <w:sz w:val="24"/>
          <w:szCs w:val="24"/>
        </w:rPr>
        <w:t>Направления и задачи коррекционной работы</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363"/>
        <w:gridCol w:w="2512"/>
        <w:gridCol w:w="2538"/>
        <w:gridCol w:w="3241"/>
      </w:tblGrid>
      <w:tr w:rsidR="007508BF" w:rsidRPr="00471C2F" w:rsidTr="00BD55B7">
        <w:tc>
          <w:tcPr>
            <w:tcW w:w="1363" w:type="dxa"/>
            <w:shd w:val="clear" w:color="auto" w:fill="auto"/>
          </w:tcPr>
          <w:p w:rsidR="007508BF" w:rsidRPr="00471C2F" w:rsidRDefault="007508BF" w:rsidP="00627B02">
            <w:pPr>
              <w:snapToGrid w:val="0"/>
              <w:spacing w:line="240" w:lineRule="auto"/>
              <w:jc w:val="both"/>
              <w:rPr>
                <w:rFonts w:ascii="Times New Roman" w:hAnsi="Times New Roman"/>
                <w:i/>
                <w:iCs/>
                <w:sz w:val="24"/>
                <w:szCs w:val="24"/>
              </w:rPr>
            </w:pPr>
            <w:r w:rsidRPr="00471C2F">
              <w:rPr>
                <w:rFonts w:ascii="Times New Roman" w:hAnsi="Times New Roman"/>
                <w:iCs/>
                <w:sz w:val="24"/>
                <w:szCs w:val="24"/>
              </w:rPr>
              <w:t>Направления</w:t>
            </w:r>
          </w:p>
        </w:tc>
        <w:tc>
          <w:tcPr>
            <w:tcW w:w="2512" w:type="dxa"/>
            <w:shd w:val="clear" w:color="auto" w:fill="auto"/>
          </w:tcPr>
          <w:p w:rsidR="007508BF" w:rsidRPr="00471C2F" w:rsidRDefault="007508BF" w:rsidP="00627B02">
            <w:pPr>
              <w:snapToGrid w:val="0"/>
              <w:spacing w:line="240" w:lineRule="auto"/>
              <w:jc w:val="both"/>
              <w:rPr>
                <w:rFonts w:ascii="Times New Roman" w:hAnsi="Times New Roman"/>
                <w:i/>
                <w:iCs/>
                <w:sz w:val="24"/>
                <w:szCs w:val="24"/>
              </w:rPr>
            </w:pPr>
            <w:r w:rsidRPr="00471C2F">
              <w:rPr>
                <w:rFonts w:ascii="Times New Roman" w:hAnsi="Times New Roman"/>
                <w:iCs/>
                <w:sz w:val="24"/>
                <w:szCs w:val="24"/>
              </w:rPr>
              <w:t>Задачи</w:t>
            </w:r>
            <w:r w:rsidR="00DD1E0B">
              <w:rPr>
                <w:rFonts w:ascii="Times New Roman" w:hAnsi="Times New Roman"/>
                <w:iCs/>
                <w:sz w:val="24"/>
                <w:szCs w:val="24"/>
              </w:rPr>
              <w:t xml:space="preserve"> </w:t>
            </w:r>
            <w:r w:rsidRPr="00471C2F">
              <w:rPr>
                <w:rFonts w:ascii="Times New Roman" w:hAnsi="Times New Roman"/>
                <w:iCs/>
                <w:sz w:val="24"/>
                <w:szCs w:val="24"/>
              </w:rPr>
              <w:t>исследовательской</w:t>
            </w:r>
            <w:r w:rsidR="00DD1E0B">
              <w:rPr>
                <w:rFonts w:ascii="Times New Roman" w:hAnsi="Times New Roman"/>
                <w:iCs/>
                <w:sz w:val="24"/>
                <w:szCs w:val="24"/>
              </w:rPr>
              <w:t xml:space="preserve"> </w:t>
            </w:r>
            <w:r w:rsidRPr="00471C2F">
              <w:rPr>
                <w:rFonts w:ascii="Times New Roman" w:hAnsi="Times New Roman"/>
                <w:iCs/>
                <w:sz w:val="24"/>
                <w:szCs w:val="24"/>
              </w:rPr>
              <w:t>работы</w:t>
            </w:r>
          </w:p>
        </w:tc>
        <w:tc>
          <w:tcPr>
            <w:tcW w:w="2538" w:type="dxa"/>
            <w:shd w:val="clear" w:color="auto" w:fill="auto"/>
          </w:tcPr>
          <w:p w:rsidR="007508BF" w:rsidRPr="00471C2F" w:rsidRDefault="007508BF" w:rsidP="00627B02">
            <w:pPr>
              <w:snapToGrid w:val="0"/>
              <w:spacing w:line="240" w:lineRule="auto"/>
              <w:jc w:val="both"/>
              <w:rPr>
                <w:rFonts w:ascii="Times New Roman" w:hAnsi="Times New Roman"/>
                <w:i/>
                <w:iCs/>
                <w:sz w:val="24"/>
                <w:szCs w:val="24"/>
              </w:rPr>
            </w:pPr>
            <w:r w:rsidRPr="00471C2F">
              <w:rPr>
                <w:rFonts w:ascii="Times New Roman" w:hAnsi="Times New Roman"/>
                <w:iCs/>
                <w:sz w:val="24"/>
                <w:szCs w:val="24"/>
              </w:rPr>
              <w:t>Содержание</w:t>
            </w:r>
            <w:r w:rsidR="00DD1E0B">
              <w:rPr>
                <w:rFonts w:ascii="Times New Roman" w:hAnsi="Times New Roman"/>
                <w:iCs/>
                <w:sz w:val="24"/>
                <w:szCs w:val="24"/>
              </w:rPr>
              <w:t xml:space="preserve"> </w:t>
            </w:r>
            <w:r w:rsidRPr="00471C2F">
              <w:rPr>
                <w:rFonts w:ascii="Times New Roman" w:hAnsi="Times New Roman"/>
                <w:iCs/>
                <w:sz w:val="24"/>
                <w:szCs w:val="24"/>
              </w:rPr>
              <w:t>и</w:t>
            </w:r>
            <w:r w:rsidR="00DD1E0B">
              <w:rPr>
                <w:rFonts w:ascii="Times New Roman" w:hAnsi="Times New Roman"/>
                <w:iCs/>
                <w:sz w:val="24"/>
                <w:szCs w:val="24"/>
              </w:rPr>
              <w:t xml:space="preserve"> </w:t>
            </w:r>
            <w:r w:rsidRPr="00471C2F">
              <w:rPr>
                <w:rFonts w:ascii="Times New Roman" w:hAnsi="Times New Roman"/>
                <w:iCs/>
                <w:sz w:val="24"/>
                <w:szCs w:val="24"/>
              </w:rPr>
              <w:t>формы</w:t>
            </w:r>
            <w:r w:rsidR="00DD1E0B">
              <w:rPr>
                <w:rFonts w:ascii="Times New Roman" w:hAnsi="Times New Roman"/>
                <w:iCs/>
                <w:sz w:val="24"/>
                <w:szCs w:val="24"/>
              </w:rPr>
              <w:t xml:space="preserve"> </w:t>
            </w:r>
            <w:r w:rsidRPr="00471C2F">
              <w:rPr>
                <w:rFonts w:ascii="Times New Roman" w:hAnsi="Times New Roman"/>
                <w:iCs/>
                <w:sz w:val="24"/>
                <w:szCs w:val="24"/>
              </w:rPr>
              <w:t>работы</w:t>
            </w:r>
          </w:p>
        </w:tc>
        <w:tc>
          <w:tcPr>
            <w:tcW w:w="3241" w:type="dxa"/>
            <w:shd w:val="clear" w:color="auto" w:fill="auto"/>
          </w:tcPr>
          <w:p w:rsidR="007508BF" w:rsidRPr="00471C2F" w:rsidRDefault="007508BF" w:rsidP="00627B02">
            <w:pPr>
              <w:snapToGrid w:val="0"/>
              <w:spacing w:line="240" w:lineRule="auto"/>
              <w:ind w:right="25"/>
              <w:jc w:val="both"/>
              <w:rPr>
                <w:rFonts w:ascii="Times New Roman" w:hAnsi="Times New Roman"/>
                <w:i/>
                <w:iCs/>
                <w:sz w:val="24"/>
                <w:szCs w:val="24"/>
              </w:rPr>
            </w:pPr>
            <w:r w:rsidRPr="00471C2F">
              <w:rPr>
                <w:rFonts w:ascii="Times New Roman" w:hAnsi="Times New Roman"/>
                <w:iCs/>
                <w:sz w:val="24"/>
                <w:szCs w:val="24"/>
              </w:rPr>
              <w:t>Ожидаемые</w:t>
            </w:r>
          </w:p>
          <w:p w:rsidR="007508BF" w:rsidRPr="00471C2F" w:rsidRDefault="007508BF" w:rsidP="00627B02">
            <w:pPr>
              <w:spacing w:line="240" w:lineRule="auto"/>
              <w:ind w:right="-108"/>
              <w:jc w:val="both"/>
              <w:rPr>
                <w:rFonts w:ascii="Times New Roman" w:hAnsi="Times New Roman"/>
                <w:i/>
                <w:iCs/>
                <w:sz w:val="24"/>
                <w:szCs w:val="24"/>
              </w:rPr>
            </w:pPr>
            <w:r w:rsidRPr="00471C2F">
              <w:rPr>
                <w:rFonts w:ascii="Times New Roman" w:hAnsi="Times New Roman"/>
                <w:iCs/>
                <w:sz w:val="24"/>
                <w:szCs w:val="24"/>
              </w:rPr>
              <w:t>результаты</w:t>
            </w:r>
          </w:p>
        </w:tc>
      </w:tr>
      <w:tr w:rsidR="007508BF" w:rsidRPr="00471C2F" w:rsidTr="00BD55B7">
        <w:tc>
          <w:tcPr>
            <w:tcW w:w="1363" w:type="dxa"/>
            <w:shd w:val="clear" w:color="auto" w:fill="auto"/>
          </w:tcPr>
          <w:p w:rsidR="007508BF" w:rsidRPr="00471C2F" w:rsidRDefault="007508BF" w:rsidP="00627B02">
            <w:pPr>
              <w:snapToGrid w:val="0"/>
              <w:spacing w:line="240" w:lineRule="auto"/>
              <w:ind w:left="-5" w:right="20"/>
              <w:jc w:val="both"/>
              <w:rPr>
                <w:rFonts w:ascii="Times New Roman" w:hAnsi="Times New Roman"/>
                <w:sz w:val="24"/>
                <w:szCs w:val="24"/>
              </w:rPr>
            </w:pPr>
            <w:r w:rsidRPr="00471C2F">
              <w:rPr>
                <w:rFonts w:ascii="Times New Roman" w:hAnsi="Times New Roman"/>
                <w:sz w:val="24"/>
                <w:szCs w:val="24"/>
              </w:rPr>
              <w:t>Диагностическое</w:t>
            </w:r>
          </w:p>
        </w:tc>
        <w:tc>
          <w:tcPr>
            <w:tcW w:w="2512" w:type="dxa"/>
            <w:shd w:val="clear" w:color="auto" w:fill="auto"/>
          </w:tcPr>
          <w:p w:rsidR="007508BF" w:rsidRPr="00471C2F" w:rsidRDefault="007508BF" w:rsidP="00627B02">
            <w:pPr>
              <w:spacing w:line="240" w:lineRule="auto"/>
              <w:jc w:val="both"/>
              <w:rPr>
                <w:rFonts w:ascii="Times New Roman" w:hAnsi="Times New Roman"/>
                <w:sz w:val="24"/>
                <w:szCs w:val="24"/>
              </w:rPr>
            </w:pPr>
            <w:r w:rsidRPr="00471C2F">
              <w:rPr>
                <w:rFonts w:ascii="Times New Roman" w:hAnsi="Times New Roman"/>
                <w:sz w:val="24"/>
                <w:szCs w:val="24"/>
              </w:rPr>
              <w:t>Диагностика школьных трудностей обучающихся.</w:t>
            </w:r>
          </w:p>
          <w:p w:rsidR="007508BF" w:rsidRPr="00471C2F" w:rsidRDefault="007508BF" w:rsidP="00627B02">
            <w:pPr>
              <w:spacing w:line="240" w:lineRule="auto"/>
              <w:jc w:val="both"/>
              <w:rPr>
                <w:rFonts w:ascii="Times New Roman" w:hAnsi="Times New Roman"/>
                <w:sz w:val="24"/>
                <w:szCs w:val="24"/>
              </w:rPr>
            </w:pPr>
            <w:r w:rsidRPr="00471C2F">
              <w:rPr>
                <w:rFonts w:ascii="Times New Roman" w:hAnsi="Times New Roman"/>
                <w:sz w:val="24"/>
                <w:szCs w:val="24"/>
              </w:rPr>
              <w:t>Дифференциация детей по уровню и типу их психического развития</w:t>
            </w:r>
          </w:p>
        </w:tc>
        <w:tc>
          <w:tcPr>
            <w:tcW w:w="2538" w:type="dxa"/>
            <w:shd w:val="clear" w:color="auto" w:fill="auto"/>
          </w:tcPr>
          <w:p w:rsidR="007508BF" w:rsidRPr="00471C2F" w:rsidRDefault="007508BF" w:rsidP="00627B02">
            <w:pPr>
              <w:spacing w:line="240" w:lineRule="auto"/>
              <w:jc w:val="both"/>
              <w:rPr>
                <w:rFonts w:ascii="Times New Roman" w:hAnsi="Times New Roman"/>
                <w:sz w:val="24"/>
                <w:szCs w:val="24"/>
              </w:rPr>
            </w:pPr>
            <w:r w:rsidRPr="00471C2F">
              <w:rPr>
                <w:rFonts w:ascii="Times New Roman" w:hAnsi="Times New Roman"/>
                <w:sz w:val="24"/>
                <w:szCs w:val="24"/>
              </w:rPr>
              <w:t>Анкетирование, беседа, тестирование, наблюдение.</w:t>
            </w:r>
          </w:p>
        </w:tc>
        <w:tc>
          <w:tcPr>
            <w:tcW w:w="3241" w:type="dxa"/>
            <w:shd w:val="clear" w:color="auto" w:fill="auto"/>
          </w:tcPr>
          <w:p w:rsidR="007508BF" w:rsidRPr="00471C2F" w:rsidRDefault="007508BF" w:rsidP="00627B02">
            <w:pPr>
              <w:spacing w:line="240" w:lineRule="auto"/>
              <w:jc w:val="both"/>
              <w:rPr>
                <w:rFonts w:ascii="Times New Roman" w:hAnsi="Times New Roman"/>
                <w:sz w:val="24"/>
                <w:szCs w:val="24"/>
              </w:rPr>
            </w:pPr>
            <w:r w:rsidRPr="00471C2F">
              <w:rPr>
                <w:rFonts w:ascii="Times New Roman" w:hAnsi="Times New Roman"/>
                <w:sz w:val="24"/>
                <w:szCs w:val="24"/>
              </w:rPr>
              <w:t>Диагностические портреты детей (диагностические карты школьных трудностей).</w:t>
            </w:r>
          </w:p>
          <w:p w:rsidR="007508BF" w:rsidRPr="00471C2F" w:rsidRDefault="007508BF" w:rsidP="00627B02">
            <w:pPr>
              <w:spacing w:line="240" w:lineRule="auto"/>
              <w:jc w:val="both"/>
              <w:rPr>
                <w:rFonts w:ascii="Times New Roman" w:hAnsi="Times New Roman"/>
                <w:sz w:val="24"/>
                <w:szCs w:val="24"/>
              </w:rPr>
            </w:pPr>
            <w:r w:rsidRPr="00471C2F">
              <w:rPr>
                <w:rFonts w:ascii="Times New Roman" w:hAnsi="Times New Roman"/>
                <w:sz w:val="24"/>
                <w:szCs w:val="24"/>
              </w:rPr>
              <w:t>Характеристика дифференцированных групп учащихся</w:t>
            </w:r>
          </w:p>
        </w:tc>
      </w:tr>
      <w:tr w:rsidR="007508BF" w:rsidRPr="00471C2F" w:rsidTr="00BD55B7">
        <w:tc>
          <w:tcPr>
            <w:tcW w:w="1363" w:type="dxa"/>
            <w:shd w:val="clear" w:color="auto" w:fill="auto"/>
          </w:tcPr>
          <w:p w:rsidR="007508BF" w:rsidRPr="00471C2F" w:rsidRDefault="007508BF" w:rsidP="00627B02">
            <w:pPr>
              <w:snapToGrid w:val="0"/>
              <w:spacing w:line="240" w:lineRule="auto"/>
              <w:ind w:left="-5" w:right="20"/>
              <w:jc w:val="both"/>
              <w:rPr>
                <w:rFonts w:ascii="Times New Roman" w:hAnsi="Times New Roman"/>
                <w:sz w:val="24"/>
                <w:szCs w:val="24"/>
              </w:rPr>
            </w:pPr>
            <w:r w:rsidRPr="00471C2F">
              <w:rPr>
                <w:rFonts w:ascii="Times New Roman" w:hAnsi="Times New Roman"/>
                <w:sz w:val="24"/>
                <w:szCs w:val="24"/>
              </w:rPr>
              <w:t>Проектное</w:t>
            </w:r>
          </w:p>
        </w:tc>
        <w:tc>
          <w:tcPr>
            <w:tcW w:w="2512" w:type="dxa"/>
            <w:shd w:val="clear" w:color="auto" w:fill="auto"/>
          </w:tcPr>
          <w:p w:rsidR="007508BF" w:rsidRPr="00471C2F" w:rsidRDefault="007508BF" w:rsidP="00627B02">
            <w:pPr>
              <w:snapToGrid w:val="0"/>
              <w:spacing w:line="240" w:lineRule="auto"/>
              <w:jc w:val="both"/>
              <w:rPr>
                <w:rFonts w:ascii="Times New Roman" w:hAnsi="Times New Roman"/>
                <w:sz w:val="24"/>
                <w:szCs w:val="24"/>
              </w:rPr>
            </w:pPr>
            <w:r w:rsidRPr="00471C2F">
              <w:rPr>
                <w:rFonts w:ascii="Times New Roman" w:hAnsi="Times New Roman"/>
                <w:sz w:val="24"/>
                <w:szCs w:val="24"/>
              </w:rPr>
              <w:t>Проектирование образовательных маршрутов на основе данных диагностического исследования.</w:t>
            </w:r>
          </w:p>
        </w:tc>
        <w:tc>
          <w:tcPr>
            <w:tcW w:w="2538" w:type="dxa"/>
            <w:shd w:val="clear" w:color="auto" w:fill="auto"/>
          </w:tcPr>
          <w:p w:rsidR="007508BF" w:rsidRPr="00471C2F" w:rsidRDefault="007508BF" w:rsidP="00627B02">
            <w:pPr>
              <w:snapToGrid w:val="0"/>
              <w:spacing w:line="240" w:lineRule="auto"/>
              <w:jc w:val="both"/>
              <w:rPr>
                <w:rFonts w:ascii="Times New Roman" w:hAnsi="Times New Roman"/>
                <w:sz w:val="24"/>
                <w:szCs w:val="24"/>
              </w:rPr>
            </w:pPr>
            <w:r w:rsidRPr="00471C2F">
              <w:rPr>
                <w:rFonts w:ascii="Times New Roman" w:hAnsi="Times New Roman"/>
                <w:sz w:val="24"/>
                <w:szCs w:val="24"/>
              </w:rPr>
              <w:t>Консультирование учителей при разработке индивидуальных образовательных маршрутов сопровождения и коррекции.</w:t>
            </w:r>
          </w:p>
        </w:tc>
        <w:tc>
          <w:tcPr>
            <w:tcW w:w="3241" w:type="dxa"/>
            <w:shd w:val="clear" w:color="auto" w:fill="auto"/>
          </w:tcPr>
          <w:p w:rsidR="007508BF" w:rsidRPr="00471C2F" w:rsidRDefault="007508BF" w:rsidP="00627B02">
            <w:pPr>
              <w:snapToGrid w:val="0"/>
              <w:spacing w:line="240" w:lineRule="auto"/>
              <w:jc w:val="both"/>
              <w:rPr>
                <w:rFonts w:ascii="Times New Roman" w:hAnsi="Times New Roman"/>
                <w:sz w:val="24"/>
                <w:szCs w:val="24"/>
              </w:rPr>
            </w:pPr>
            <w:r w:rsidRPr="00471C2F">
              <w:rPr>
                <w:rFonts w:ascii="Times New Roman" w:hAnsi="Times New Roman"/>
                <w:sz w:val="24"/>
                <w:szCs w:val="24"/>
              </w:rPr>
              <w:t>Индивидуальные карты медико-психолого-педагогического сопровождения ребёнка с ОВЗ.</w:t>
            </w:r>
          </w:p>
        </w:tc>
      </w:tr>
      <w:tr w:rsidR="007508BF" w:rsidRPr="00471C2F" w:rsidTr="00BD55B7">
        <w:tc>
          <w:tcPr>
            <w:tcW w:w="1363" w:type="dxa"/>
            <w:shd w:val="clear" w:color="auto" w:fill="auto"/>
          </w:tcPr>
          <w:p w:rsidR="007508BF" w:rsidRPr="00471C2F" w:rsidRDefault="007508BF" w:rsidP="00627B02">
            <w:pPr>
              <w:snapToGrid w:val="0"/>
              <w:spacing w:line="240" w:lineRule="auto"/>
              <w:ind w:left="-5" w:right="20"/>
              <w:jc w:val="both"/>
              <w:rPr>
                <w:rFonts w:ascii="Times New Roman" w:hAnsi="Times New Roman"/>
                <w:sz w:val="24"/>
                <w:szCs w:val="24"/>
              </w:rPr>
            </w:pPr>
            <w:r w:rsidRPr="00471C2F">
              <w:rPr>
                <w:rFonts w:ascii="Times New Roman" w:hAnsi="Times New Roman"/>
                <w:sz w:val="24"/>
                <w:szCs w:val="24"/>
              </w:rPr>
              <w:t>Аналитическое</w:t>
            </w:r>
          </w:p>
        </w:tc>
        <w:tc>
          <w:tcPr>
            <w:tcW w:w="2512" w:type="dxa"/>
            <w:shd w:val="clear" w:color="auto" w:fill="auto"/>
          </w:tcPr>
          <w:p w:rsidR="007508BF" w:rsidRPr="00471C2F" w:rsidRDefault="007508BF" w:rsidP="00627B02">
            <w:pPr>
              <w:snapToGrid w:val="0"/>
              <w:spacing w:line="240" w:lineRule="auto"/>
              <w:jc w:val="both"/>
              <w:rPr>
                <w:rFonts w:ascii="Times New Roman" w:hAnsi="Times New Roman"/>
                <w:sz w:val="24"/>
                <w:szCs w:val="24"/>
              </w:rPr>
            </w:pPr>
            <w:r w:rsidRPr="00471C2F">
              <w:rPr>
                <w:rFonts w:ascii="Times New Roman" w:hAnsi="Times New Roman"/>
                <w:sz w:val="24"/>
                <w:szCs w:val="24"/>
              </w:rPr>
              <w:t>Обсуждение возможных вариантов решения проблемы.</w:t>
            </w:r>
          </w:p>
        </w:tc>
        <w:tc>
          <w:tcPr>
            <w:tcW w:w="2538" w:type="dxa"/>
            <w:shd w:val="clear" w:color="auto" w:fill="auto"/>
          </w:tcPr>
          <w:p w:rsidR="007508BF" w:rsidRPr="00471C2F" w:rsidRDefault="007508BF" w:rsidP="00627B02">
            <w:pPr>
              <w:snapToGrid w:val="0"/>
              <w:spacing w:line="240" w:lineRule="auto"/>
              <w:jc w:val="both"/>
              <w:rPr>
                <w:rFonts w:ascii="Times New Roman" w:hAnsi="Times New Roman"/>
                <w:sz w:val="24"/>
                <w:szCs w:val="24"/>
              </w:rPr>
            </w:pPr>
            <w:r w:rsidRPr="00471C2F">
              <w:rPr>
                <w:rFonts w:ascii="Times New Roman" w:hAnsi="Times New Roman"/>
                <w:sz w:val="24"/>
                <w:szCs w:val="24"/>
              </w:rPr>
              <w:t>Медико-психолого-педагогический консилиум.</w:t>
            </w:r>
          </w:p>
        </w:tc>
        <w:tc>
          <w:tcPr>
            <w:tcW w:w="3241" w:type="dxa"/>
            <w:shd w:val="clear" w:color="auto" w:fill="auto"/>
          </w:tcPr>
          <w:p w:rsidR="007508BF" w:rsidRPr="00471C2F" w:rsidRDefault="007508BF" w:rsidP="00627B02">
            <w:pPr>
              <w:snapToGrid w:val="0"/>
              <w:spacing w:line="240" w:lineRule="auto"/>
              <w:jc w:val="both"/>
              <w:rPr>
                <w:rFonts w:ascii="Times New Roman" w:hAnsi="Times New Roman"/>
                <w:sz w:val="24"/>
                <w:szCs w:val="24"/>
              </w:rPr>
            </w:pPr>
            <w:r w:rsidRPr="00471C2F">
              <w:rPr>
                <w:rFonts w:ascii="Times New Roman" w:hAnsi="Times New Roman"/>
                <w:sz w:val="24"/>
                <w:szCs w:val="24"/>
              </w:rPr>
              <w:t>Построение прогнозов эффективности программ коррекционной работы.</w:t>
            </w:r>
          </w:p>
        </w:tc>
      </w:tr>
    </w:tbl>
    <w:p w:rsidR="007508BF" w:rsidRPr="00471C2F" w:rsidRDefault="007508BF" w:rsidP="00627B02">
      <w:pPr>
        <w:pStyle w:val="a4"/>
        <w:jc w:val="both"/>
        <w:rPr>
          <w:sz w:val="24"/>
          <w:szCs w:val="24"/>
        </w:rPr>
      </w:pPr>
    </w:p>
    <w:p w:rsidR="007508BF" w:rsidRPr="00471C2F" w:rsidRDefault="007508BF" w:rsidP="00627B02">
      <w:pPr>
        <w:spacing w:line="240" w:lineRule="auto"/>
        <w:ind w:firstLine="709"/>
        <w:jc w:val="both"/>
        <w:rPr>
          <w:rFonts w:ascii="Times New Roman" w:hAnsi="Times New Roman"/>
          <w:sz w:val="24"/>
          <w:szCs w:val="24"/>
        </w:rPr>
      </w:pPr>
      <w:r w:rsidRPr="00471C2F">
        <w:rPr>
          <w:rFonts w:ascii="Times New Roman" w:hAnsi="Times New Roman"/>
          <w:sz w:val="24"/>
          <w:szCs w:val="24"/>
        </w:rPr>
        <w:t xml:space="preserve">На </w:t>
      </w:r>
      <w:r w:rsidRPr="00471C2F">
        <w:rPr>
          <w:rFonts w:ascii="Times New Roman" w:hAnsi="Times New Roman"/>
          <w:iCs/>
          <w:sz w:val="24"/>
          <w:szCs w:val="24"/>
        </w:rPr>
        <w:t>третьем</w:t>
      </w:r>
      <w:r w:rsidR="00DD1E0B">
        <w:rPr>
          <w:rFonts w:ascii="Times New Roman" w:hAnsi="Times New Roman"/>
          <w:iCs/>
          <w:sz w:val="24"/>
          <w:szCs w:val="24"/>
        </w:rPr>
        <w:t xml:space="preserve"> </w:t>
      </w:r>
      <w:r w:rsidRPr="00471C2F">
        <w:rPr>
          <w:rFonts w:ascii="Times New Roman" w:hAnsi="Times New Roman"/>
          <w:iCs/>
          <w:sz w:val="24"/>
          <w:szCs w:val="24"/>
        </w:rPr>
        <w:t>этапе</w:t>
      </w:r>
      <w:r w:rsidRPr="00471C2F">
        <w:rPr>
          <w:rFonts w:ascii="Times New Roman" w:hAnsi="Times New Roman"/>
          <w:sz w:val="24"/>
          <w:szCs w:val="24"/>
        </w:rPr>
        <w:t xml:space="preserve"> – </w:t>
      </w:r>
      <w:r w:rsidRPr="00471C2F">
        <w:rPr>
          <w:rFonts w:ascii="Times New Roman" w:hAnsi="Times New Roman"/>
          <w:iCs/>
          <w:sz w:val="24"/>
          <w:szCs w:val="24"/>
        </w:rPr>
        <w:t>технологическом</w:t>
      </w:r>
      <w:r w:rsidRPr="00471C2F">
        <w:rPr>
          <w:rFonts w:ascii="Times New Roman" w:hAnsi="Times New Roman"/>
          <w:i/>
          <w:iCs/>
          <w:sz w:val="24"/>
          <w:szCs w:val="24"/>
        </w:rPr>
        <w:t xml:space="preserve"> - </w:t>
      </w:r>
      <w:r w:rsidRPr="00471C2F">
        <w:rPr>
          <w:rFonts w:ascii="Times New Roman" w:hAnsi="Times New Roman"/>
          <w:iCs/>
          <w:sz w:val="24"/>
          <w:szCs w:val="24"/>
        </w:rPr>
        <w:t xml:space="preserve">осуществляется </w:t>
      </w:r>
      <w:r w:rsidRPr="00471C2F">
        <w:rPr>
          <w:rFonts w:ascii="Times New Roman" w:hAnsi="Times New Roman"/>
          <w:sz w:val="24"/>
          <w:szCs w:val="24"/>
        </w:rPr>
        <w:t xml:space="preserve">практическая реализация </w:t>
      </w:r>
      <w:r w:rsidRPr="00471C2F">
        <w:rPr>
          <w:rFonts w:ascii="Times New Roman" w:hAnsi="Times New Roman"/>
          <w:iCs/>
          <w:sz w:val="24"/>
          <w:szCs w:val="24"/>
        </w:rPr>
        <w:t>программы</w:t>
      </w:r>
      <w:r w:rsidR="00DD1E0B">
        <w:rPr>
          <w:rFonts w:ascii="Times New Roman" w:hAnsi="Times New Roman"/>
          <w:iCs/>
          <w:sz w:val="24"/>
          <w:szCs w:val="24"/>
        </w:rPr>
        <w:t xml:space="preserve"> </w:t>
      </w:r>
      <w:r w:rsidRPr="00471C2F">
        <w:rPr>
          <w:rFonts w:ascii="Times New Roman" w:hAnsi="Times New Roman"/>
          <w:iCs/>
          <w:sz w:val="24"/>
          <w:szCs w:val="24"/>
        </w:rPr>
        <w:t>коррекционной</w:t>
      </w:r>
      <w:r w:rsidR="00DD1E0B">
        <w:rPr>
          <w:rFonts w:ascii="Times New Roman" w:hAnsi="Times New Roman"/>
          <w:iCs/>
          <w:sz w:val="24"/>
          <w:szCs w:val="24"/>
        </w:rPr>
        <w:t xml:space="preserve"> </w:t>
      </w:r>
      <w:r w:rsidRPr="00471C2F">
        <w:rPr>
          <w:rFonts w:ascii="Times New Roman" w:hAnsi="Times New Roman"/>
          <w:iCs/>
          <w:sz w:val="24"/>
          <w:szCs w:val="24"/>
        </w:rPr>
        <w:t>работы</w:t>
      </w:r>
      <w:r w:rsidRPr="00471C2F">
        <w:rPr>
          <w:rFonts w:ascii="Times New Roman" w:hAnsi="Times New Roman"/>
          <w:i/>
          <w:iCs/>
          <w:sz w:val="24"/>
          <w:szCs w:val="24"/>
        </w:rPr>
        <w:t>.</w:t>
      </w:r>
      <w:r w:rsidRPr="00471C2F">
        <w:rPr>
          <w:rFonts w:ascii="Times New Roman" w:hAnsi="Times New Roman"/>
          <w:sz w:val="24"/>
          <w:szCs w:val="24"/>
        </w:rPr>
        <w:t xml:space="preserve"> На основе индивидуальных карт медико-психолого-педагогической диагностики и карт медико-психолого-педагогического сопровождения определяются функции и содержание деятельности учителей начальных классов, родителей, психолога, учителя физкультуры,  медицинского работника. </w:t>
      </w:r>
    </w:p>
    <w:p w:rsidR="007508BF" w:rsidRPr="00471C2F" w:rsidRDefault="007508BF" w:rsidP="00627B02">
      <w:pPr>
        <w:spacing w:line="240" w:lineRule="auto"/>
        <w:ind w:firstLine="709"/>
        <w:jc w:val="both"/>
        <w:rPr>
          <w:rFonts w:ascii="Times New Roman" w:hAnsi="Times New Roman"/>
          <w:sz w:val="24"/>
          <w:szCs w:val="24"/>
        </w:rPr>
      </w:pPr>
      <w:r w:rsidRPr="00471C2F">
        <w:rPr>
          <w:rFonts w:ascii="Times New Roman" w:hAnsi="Times New Roman"/>
          <w:sz w:val="24"/>
          <w:szCs w:val="24"/>
        </w:rPr>
        <w:lastRenderedPageBreak/>
        <w:t xml:space="preserve">Психолог в процессе индивидуальных и групповых занятий для коррекции когнитивной сферы, эмоционально-личностного развития ребёнка, регуляции собственных действий использует следующие приёмы: создание положительного эмоционального фона, заслуженное поощрение, организующую помощь, наращивание темпа деятельности на доступном материале, привитие навыков самоконтроля. </w:t>
      </w:r>
    </w:p>
    <w:p w:rsidR="007508BF" w:rsidRPr="00471C2F" w:rsidRDefault="007508BF" w:rsidP="00627B02">
      <w:pPr>
        <w:spacing w:line="240" w:lineRule="auto"/>
        <w:ind w:firstLine="709"/>
        <w:jc w:val="both"/>
        <w:rPr>
          <w:rFonts w:ascii="Times New Roman" w:hAnsi="Times New Roman"/>
          <w:sz w:val="24"/>
          <w:szCs w:val="24"/>
        </w:rPr>
      </w:pPr>
      <w:r w:rsidRPr="00471C2F">
        <w:rPr>
          <w:rFonts w:ascii="Times New Roman" w:hAnsi="Times New Roman"/>
          <w:sz w:val="24"/>
          <w:szCs w:val="24"/>
        </w:rPr>
        <w:t>Учитель физкультуры обеспечивает коррекцию физического развития и пространственной ориентации.</w:t>
      </w:r>
    </w:p>
    <w:p w:rsidR="007508BF" w:rsidRPr="00471C2F" w:rsidRDefault="007508BF" w:rsidP="00627B02">
      <w:pPr>
        <w:spacing w:line="240" w:lineRule="auto"/>
        <w:ind w:firstLine="709"/>
        <w:jc w:val="both"/>
        <w:rPr>
          <w:rFonts w:ascii="Times New Roman" w:hAnsi="Times New Roman"/>
          <w:sz w:val="24"/>
          <w:szCs w:val="24"/>
        </w:rPr>
      </w:pPr>
      <w:r w:rsidRPr="00471C2F">
        <w:rPr>
          <w:rFonts w:ascii="Times New Roman" w:hAnsi="Times New Roman"/>
          <w:sz w:val="24"/>
          <w:szCs w:val="24"/>
        </w:rPr>
        <w:t xml:space="preserve"> Медицинская сестра осуществляет профилактику соматического состояния, коррекцию учебных и физических нагрузок.</w:t>
      </w:r>
    </w:p>
    <w:p w:rsidR="007508BF" w:rsidRPr="00471C2F" w:rsidRDefault="007508BF" w:rsidP="00627B02">
      <w:pPr>
        <w:spacing w:line="240" w:lineRule="auto"/>
        <w:ind w:firstLine="709"/>
        <w:jc w:val="both"/>
        <w:rPr>
          <w:rFonts w:ascii="Times New Roman" w:hAnsi="Times New Roman"/>
          <w:sz w:val="24"/>
          <w:szCs w:val="24"/>
        </w:rPr>
      </w:pPr>
      <w:r w:rsidRPr="00471C2F">
        <w:rPr>
          <w:rFonts w:ascii="Times New Roman" w:hAnsi="Times New Roman"/>
          <w:sz w:val="24"/>
          <w:szCs w:val="24"/>
        </w:rPr>
        <w:t>Четвёртый этап</w:t>
      </w:r>
      <w:r w:rsidRPr="00471C2F">
        <w:rPr>
          <w:rFonts w:ascii="Times New Roman" w:hAnsi="Times New Roman"/>
          <w:i/>
          <w:iCs/>
          <w:sz w:val="24"/>
          <w:szCs w:val="24"/>
        </w:rPr>
        <w:t>–</w:t>
      </w:r>
      <w:r w:rsidRPr="00471C2F">
        <w:rPr>
          <w:rFonts w:ascii="Times New Roman" w:hAnsi="Times New Roman"/>
          <w:iCs/>
          <w:sz w:val="24"/>
          <w:szCs w:val="24"/>
        </w:rPr>
        <w:t xml:space="preserve"> заключительный (аналитико</w:t>
      </w:r>
      <w:r w:rsidRPr="00471C2F">
        <w:rPr>
          <w:rFonts w:ascii="Times New Roman" w:hAnsi="Times New Roman"/>
          <w:i/>
          <w:iCs/>
          <w:sz w:val="24"/>
          <w:szCs w:val="24"/>
        </w:rPr>
        <w:t>-</w:t>
      </w:r>
      <w:r w:rsidRPr="00471C2F">
        <w:rPr>
          <w:rFonts w:ascii="Times New Roman" w:hAnsi="Times New Roman"/>
          <w:iCs/>
          <w:sz w:val="24"/>
          <w:szCs w:val="24"/>
        </w:rPr>
        <w:t>обобщающий)</w:t>
      </w:r>
      <w:r w:rsidRPr="00471C2F">
        <w:rPr>
          <w:rFonts w:ascii="Times New Roman" w:hAnsi="Times New Roman"/>
          <w:i/>
          <w:iCs/>
          <w:sz w:val="24"/>
          <w:szCs w:val="24"/>
        </w:rPr>
        <w:t xml:space="preserve"> - </w:t>
      </w:r>
      <w:r w:rsidRPr="00471C2F">
        <w:rPr>
          <w:rFonts w:ascii="Times New Roman" w:hAnsi="Times New Roman"/>
          <w:sz w:val="24"/>
          <w:szCs w:val="24"/>
        </w:rPr>
        <w:t>включает в себя итоговую диагностику, совместный анализ результатов коррекционной работы, рефлексию.</w:t>
      </w:r>
    </w:p>
    <w:p w:rsidR="007508BF" w:rsidRPr="00471C2F" w:rsidRDefault="007508BF" w:rsidP="00627B02">
      <w:pPr>
        <w:spacing w:line="240" w:lineRule="auto"/>
        <w:jc w:val="both"/>
        <w:rPr>
          <w:rFonts w:ascii="Times New Roman" w:hAnsi="Times New Roman"/>
          <w:sz w:val="24"/>
          <w:szCs w:val="24"/>
        </w:rPr>
      </w:pPr>
      <w:r w:rsidRPr="00471C2F">
        <w:rPr>
          <w:rFonts w:ascii="Times New Roman" w:hAnsi="Times New Roman"/>
          <w:sz w:val="24"/>
          <w:szCs w:val="24"/>
        </w:rPr>
        <w:t xml:space="preserve">Результатом коррекционной работы является достижение ребёнком с ОВЗ планируемых результатов освоения </w:t>
      </w:r>
      <w:r w:rsidRPr="00471C2F">
        <w:rPr>
          <w:rFonts w:ascii="Times New Roman" w:hAnsi="Times New Roman"/>
          <w:iCs/>
          <w:sz w:val="24"/>
          <w:szCs w:val="24"/>
        </w:rPr>
        <w:t>Образовательной</w:t>
      </w:r>
      <w:r w:rsidR="00DD1E0B">
        <w:rPr>
          <w:rFonts w:ascii="Times New Roman" w:hAnsi="Times New Roman"/>
          <w:iCs/>
          <w:sz w:val="24"/>
          <w:szCs w:val="24"/>
        </w:rPr>
        <w:t xml:space="preserve"> </w:t>
      </w:r>
      <w:r w:rsidRPr="00471C2F">
        <w:rPr>
          <w:rFonts w:ascii="Times New Roman" w:hAnsi="Times New Roman"/>
          <w:iCs/>
          <w:sz w:val="24"/>
          <w:szCs w:val="24"/>
        </w:rPr>
        <w:t>программы</w:t>
      </w:r>
      <w:r w:rsidRPr="00471C2F">
        <w:rPr>
          <w:rFonts w:ascii="Times New Roman" w:hAnsi="Times New Roman"/>
          <w:i/>
          <w:iCs/>
          <w:sz w:val="24"/>
          <w:szCs w:val="24"/>
        </w:rPr>
        <w:t>.</w:t>
      </w:r>
    </w:p>
    <w:p w:rsidR="00D02543" w:rsidRPr="00471C2F" w:rsidRDefault="00D02543" w:rsidP="00627B02">
      <w:pPr>
        <w:autoSpaceDE w:val="0"/>
        <w:autoSpaceDN w:val="0"/>
        <w:adjustRightInd w:val="0"/>
        <w:spacing w:after="0" w:line="240" w:lineRule="auto"/>
        <w:contextualSpacing/>
        <w:jc w:val="both"/>
        <w:rPr>
          <w:rFonts w:ascii="Times New Roman" w:hAnsi="Times New Roman"/>
          <w:b/>
          <w:bCs/>
          <w:sz w:val="24"/>
          <w:szCs w:val="24"/>
        </w:rPr>
      </w:pPr>
      <w:r w:rsidRPr="00471C2F">
        <w:rPr>
          <w:rFonts w:ascii="Times New Roman" w:hAnsi="Times New Roman"/>
          <w:b/>
          <w:bCs/>
          <w:sz w:val="24"/>
          <w:szCs w:val="24"/>
        </w:rPr>
        <w:t>Программа психологического сопровождения реализации ФГОС начального общего образования</w:t>
      </w:r>
    </w:p>
    <w:p w:rsidR="00D02543" w:rsidRPr="00471C2F" w:rsidRDefault="00D02543" w:rsidP="000C6D91">
      <w:pPr>
        <w:pStyle w:val="af"/>
        <w:spacing w:before="100" w:beforeAutospacing="1" w:after="100" w:afterAutospacing="1"/>
        <w:jc w:val="both"/>
        <w:rPr>
          <w:sz w:val="24"/>
          <w:szCs w:val="24"/>
        </w:rPr>
      </w:pPr>
      <w:r w:rsidRPr="00471C2F">
        <w:rPr>
          <w:b/>
          <w:bCs/>
          <w:sz w:val="24"/>
          <w:szCs w:val="24"/>
        </w:rPr>
        <w:t>Формирования у учащихся навыков адаптации</w:t>
      </w:r>
    </w:p>
    <w:p w:rsidR="00D02543" w:rsidRPr="00471C2F" w:rsidRDefault="00D02543" w:rsidP="00627B02">
      <w:pPr>
        <w:spacing w:line="240" w:lineRule="auto"/>
        <w:ind w:firstLine="708"/>
        <w:jc w:val="both"/>
        <w:rPr>
          <w:rFonts w:ascii="Times New Roman" w:hAnsi="Times New Roman"/>
          <w:sz w:val="24"/>
          <w:szCs w:val="24"/>
        </w:rPr>
      </w:pPr>
      <w:r w:rsidRPr="00471C2F">
        <w:rPr>
          <w:rFonts w:ascii="Times New Roman" w:hAnsi="Times New Roman"/>
          <w:sz w:val="24"/>
          <w:szCs w:val="24"/>
        </w:rPr>
        <w:t>Успешная адаптация ребёнка, поступившего учиться в 1-й класс, зависит от многих факторов. Это и обстановка в классе (интересно, комфортно, безопасно), и отношения с учителем, и многое другое. Адаптация  к школе занимает не одну неделю, это процесс длительный и сложный.</w:t>
      </w:r>
    </w:p>
    <w:p w:rsidR="00D02543" w:rsidRPr="00471C2F" w:rsidRDefault="00D02543" w:rsidP="00627B02">
      <w:pPr>
        <w:spacing w:line="240" w:lineRule="auto"/>
        <w:jc w:val="both"/>
        <w:rPr>
          <w:rFonts w:ascii="Times New Roman" w:hAnsi="Times New Roman"/>
          <w:sz w:val="24"/>
          <w:szCs w:val="24"/>
        </w:rPr>
      </w:pPr>
      <w:r w:rsidRPr="00471C2F">
        <w:rPr>
          <w:rFonts w:ascii="Times New Roman" w:hAnsi="Times New Roman"/>
          <w:sz w:val="24"/>
          <w:szCs w:val="24"/>
        </w:rPr>
        <w:tab/>
        <w:t>Несмотря на то, что в ДОУ и дома будущих первоклассников активно готовят к обучению в школе, дети, придя в класс ещё многому должны научиться. Им трудно усидеть на месте, им хочется побегать и поиграть.</w:t>
      </w:r>
    </w:p>
    <w:p w:rsidR="00D02543" w:rsidRPr="00471C2F" w:rsidRDefault="00D02543" w:rsidP="007616A7">
      <w:pPr>
        <w:spacing w:line="240" w:lineRule="auto"/>
        <w:jc w:val="both"/>
        <w:rPr>
          <w:rFonts w:ascii="Times New Roman" w:hAnsi="Times New Roman"/>
          <w:sz w:val="24"/>
          <w:szCs w:val="24"/>
        </w:rPr>
      </w:pPr>
      <w:r w:rsidRPr="00471C2F">
        <w:rPr>
          <w:rFonts w:ascii="Times New Roman" w:hAnsi="Times New Roman"/>
          <w:sz w:val="24"/>
          <w:szCs w:val="24"/>
        </w:rPr>
        <w:t>Накануне обучения в первом классе проводится родительское собрание «Скоро в школу», на котором рассматриваются вопросы готовности ребенка к обучению, школьные требования, позволяющие успешно адаптирова</w:t>
      </w:r>
      <w:r w:rsidR="007616A7">
        <w:rPr>
          <w:rFonts w:ascii="Times New Roman" w:hAnsi="Times New Roman"/>
          <w:sz w:val="24"/>
          <w:szCs w:val="24"/>
        </w:rPr>
        <w:t>ться в новой для ребенка среде.</w:t>
      </w:r>
      <w:r w:rsidR="00DD1E0B">
        <w:rPr>
          <w:rFonts w:ascii="Times New Roman" w:hAnsi="Times New Roman"/>
          <w:sz w:val="24"/>
          <w:szCs w:val="24"/>
        </w:rPr>
        <w:t xml:space="preserve"> </w:t>
      </w:r>
      <w:r w:rsidRPr="00471C2F">
        <w:rPr>
          <w:rFonts w:ascii="Times New Roman" w:hAnsi="Times New Roman"/>
          <w:sz w:val="24"/>
          <w:szCs w:val="24"/>
        </w:rPr>
        <w:t xml:space="preserve">От того, как построена работа с первоклассниками, зависит их успешное вхождение в школьную жизнь. Накануне учебного  года будущие ученики вместе с родителями посещают школу, с ними проводятся психолого-педагогические консультации, на которых они знакомятся с психологом и  учителями, требованиями и правилами поведения. </w:t>
      </w:r>
    </w:p>
    <w:p w:rsidR="00D02543" w:rsidRPr="00471C2F" w:rsidRDefault="00D02543" w:rsidP="00627B02">
      <w:pPr>
        <w:spacing w:line="240" w:lineRule="auto"/>
        <w:ind w:firstLine="708"/>
        <w:jc w:val="both"/>
        <w:rPr>
          <w:rFonts w:ascii="Times New Roman" w:hAnsi="Times New Roman"/>
          <w:sz w:val="24"/>
          <w:szCs w:val="24"/>
        </w:rPr>
      </w:pPr>
      <w:r w:rsidRPr="00471C2F">
        <w:rPr>
          <w:rFonts w:ascii="Times New Roman" w:hAnsi="Times New Roman"/>
          <w:sz w:val="24"/>
          <w:szCs w:val="24"/>
        </w:rPr>
        <w:t xml:space="preserve">Большинство детей в основном готовы к школе. Желание новизны, осознание важности изменения своего статуса, готовность к выполнению стоящих перед ним задач помогают ребёнку принять требования учителя, касающиеся его поведения, отношений со сверстниками, подчиниться новому распорядку дня, распорядку занятий. </w:t>
      </w:r>
    </w:p>
    <w:p w:rsidR="00D02543" w:rsidRPr="00471C2F" w:rsidRDefault="00D02543" w:rsidP="00AA2130">
      <w:pPr>
        <w:spacing w:line="240" w:lineRule="auto"/>
        <w:ind w:firstLine="708"/>
        <w:jc w:val="both"/>
        <w:rPr>
          <w:rFonts w:ascii="Times New Roman" w:hAnsi="Times New Roman"/>
          <w:sz w:val="24"/>
          <w:szCs w:val="24"/>
        </w:rPr>
      </w:pPr>
      <w:r w:rsidRPr="00AA2130">
        <w:rPr>
          <w:rFonts w:ascii="Times New Roman" w:hAnsi="Times New Roman"/>
          <w:sz w:val="24"/>
          <w:szCs w:val="24"/>
        </w:rPr>
        <w:t>Процесс адаптации ребёнка в первом классе зависит от обстановки в классе, от того, как он чувствует себя при  взаимодействии с учителем и одноклассниками, на уроке и в перемены. С этой целью учитель использует специальные игровые упражнения, которые помогают быстрее войти в непривычный мир школьной жизни, освоить новую социальную позицию; создаёт атмосферу доброжелательного и конструктивного взаимодействия, учит дружить</w:t>
      </w:r>
      <w:r w:rsidR="00AA2130">
        <w:rPr>
          <w:rFonts w:ascii="Times New Roman" w:hAnsi="Times New Roman"/>
          <w:sz w:val="24"/>
          <w:szCs w:val="24"/>
        </w:rPr>
        <w:t>.</w:t>
      </w:r>
    </w:p>
    <w:p w:rsidR="00D02543" w:rsidRPr="00471C2F" w:rsidRDefault="00D02543" w:rsidP="00627B02">
      <w:pPr>
        <w:autoSpaceDE w:val="0"/>
        <w:autoSpaceDN w:val="0"/>
        <w:adjustRightInd w:val="0"/>
        <w:spacing w:after="0" w:line="240" w:lineRule="auto"/>
        <w:contextualSpacing/>
        <w:jc w:val="both"/>
        <w:rPr>
          <w:rFonts w:ascii="Times New Roman" w:hAnsi="Times New Roman"/>
          <w:sz w:val="24"/>
          <w:szCs w:val="24"/>
        </w:rPr>
      </w:pPr>
      <w:r w:rsidRPr="00471C2F">
        <w:rPr>
          <w:rFonts w:ascii="Times New Roman" w:hAnsi="Times New Roman"/>
          <w:sz w:val="24"/>
          <w:szCs w:val="24"/>
        </w:rPr>
        <w:t>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условий для индивидуального   развития всех обучающихся, и в особенности тех, кто в наибольшей степени нуждается в специальных условиях обучения – одаренных детей и детей с ограниченными возможностями  с учетом их</w:t>
      </w:r>
      <w:r w:rsidR="007616A7">
        <w:rPr>
          <w:rFonts w:ascii="Times New Roman" w:hAnsi="Times New Roman"/>
          <w:sz w:val="24"/>
          <w:szCs w:val="24"/>
        </w:rPr>
        <w:t xml:space="preserve"> образовательных потребностей. </w:t>
      </w:r>
    </w:p>
    <w:p w:rsidR="00D02543" w:rsidRPr="00471C2F" w:rsidRDefault="00D02543" w:rsidP="00627B02">
      <w:pPr>
        <w:autoSpaceDE w:val="0"/>
        <w:autoSpaceDN w:val="0"/>
        <w:adjustRightInd w:val="0"/>
        <w:spacing w:after="0" w:line="240" w:lineRule="auto"/>
        <w:contextualSpacing/>
        <w:jc w:val="both"/>
        <w:rPr>
          <w:rFonts w:ascii="Times New Roman" w:hAnsi="Times New Roman"/>
          <w:b/>
          <w:sz w:val="24"/>
          <w:szCs w:val="24"/>
        </w:rPr>
      </w:pPr>
      <w:r w:rsidRPr="00471C2F">
        <w:rPr>
          <w:rFonts w:ascii="Times New Roman" w:hAnsi="Times New Roman"/>
          <w:b/>
          <w:sz w:val="24"/>
          <w:szCs w:val="24"/>
        </w:rPr>
        <w:t xml:space="preserve"> Диагностика</w:t>
      </w:r>
    </w:p>
    <w:p w:rsidR="00D02543" w:rsidRPr="00471C2F" w:rsidRDefault="00D02543" w:rsidP="00627B02">
      <w:pPr>
        <w:autoSpaceDE w:val="0"/>
        <w:autoSpaceDN w:val="0"/>
        <w:adjustRightInd w:val="0"/>
        <w:spacing w:after="0" w:line="240" w:lineRule="auto"/>
        <w:contextualSpacing/>
        <w:jc w:val="both"/>
        <w:rPr>
          <w:rFonts w:ascii="Times New Roman" w:hAnsi="Times New Roman"/>
          <w:sz w:val="24"/>
          <w:szCs w:val="24"/>
        </w:rPr>
      </w:pPr>
      <w:r w:rsidRPr="00471C2F">
        <w:rPr>
          <w:rFonts w:ascii="Times New Roman" w:hAnsi="Times New Roman"/>
          <w:sz w:val="24"/>
          <w:szCs w:val="24"/>
        </w:rPr>
        <w:lastRenderedPageBreak/>
        <w:t>Диагностика трудностей обучения, межличностного взаимодействия, отдельных индивидуальных психофизиологических особенностей младших школьников (мышление, пространственная ориентировка, психомоторная координация), обучающихся в данном образовательном учреждении:</w:t>
      </w:r>
    </w:p>
    <w:p w:rsidR="00D02543" w:rsidRPr="00471C2F" w:rsidRDefault="00D02543" w:rsidP="00B60E06">
      <w:pPr>
        <w:numPr>
          <w:ilvl w:val="1"/>
          <w:numId w:val="39"/>
        </w:numPr>
        <w:autoSpaceDE w:val="0"/>
        <w:autoSpaceDN w:val="0"/>
        <w:adjustRightInd w:val="0"/>
        <w:spacing w:after="0" w:line="240" w:lineRule="auto"/>
        <w:contextualSpacing/>
        <w:jc w:val="both"/>
        <w:rPr>
          <w:rFonts w:ascii="Times New Roman" w:hAnsi="Times New Roman"/>
          <w:sz w:val="24"/>
          <w:szCs w:val="24"/>
        </w:rPr>
      </w:pPr>
      <w:r w:rsidRPr="00471C2F">
        <w:rPr>
          <w:rFonts w:ascii="Times New Roman" w:hAnsi="Times New Roman"/>
          <w:sz w:val="24"/>
          <w:szCs w:val="24"/>
        </w:rPr>
        <w:t>Оценивание личностных УУД:</w:t>
      </w:r>
    </w:p>
    <w:p w:rsidR="00D02543" w:rsidRPr="00471C2F" w:rsidRDefault="00D02543" w:rsidP="00B60E06">
      <w:pPr>
        <w:numPr>
          <w:ilvl w:val="2"/>
          <w:numId w:val="39"/>
        </w:numPr>
        <w:autoSpaceDE w:val="0"/>
        <w:autoSpaceDN w:val="0"/>
        <w:adjustRightInd w:val="0"/>
        <w:spacing w:after="0" w:line="240" w:lineRule="auto"/>
        <w:contextualSpacing/>
        <w:jc w:val="both"/>
        <w:rPr>
          <w:rFonts w:ascii="Times New Roman" w:hAnsi="Times New Roman"/>
          <w:sz w:val="24"/>
          <w:szCs w:val="24"/>
        </w:rPr>
      </w:pPr>
      <w:r w:rsidRPr="00471C2F">
        <w:rPr>
          <w:rFonts w:ascii="Times New Roman" w:hAnsi="Times New Roman"/>
          <w:sz w:val="24"/>
          <w:szCs w:val="24"/>
        </w:rPr>
        <w:t>определение уровня сформированности учебной мотивации (опросник Лускановой, рисунок «Что мне нравится в школе»)</w:t>
      </w:r>
    </w:p>
    <w:p w:rsidR="00D02543" w:rsidRPr="00471C2F" w:rsidRDefault="00D02543" w:rsidP="00B60E06">
      <w:pPr>
        <w:numPr>
          <w:ilvl w:val="2"/>
          <w:numId w:val="39"/>
        </w:numPr>
        <w:autoSpaceDE w:val="0"/>
        <w:autoSpaceDN w:val="0"/>
        <w:adjustRightInd w:val="0"/>
        <w:spacing w:after="0" w:line="240" w:lineRule="auto"/>
        <w:contextualSpacing/>
        <w:jc w:val="both"/>
        <w:rPr>
          <w:rFonts w:ascii="Times New Roman" w:hAnsi="Times New Roman"/>
          <w:sz w:val="24"/>
          <w:szCs w:val="24"/>
        </w:rPr>
      </w:pPr>
      <w:r w:rsidRPr="00471C2F">
        <w:rPr>
          <w:rFonts w:ascii="Times New Roman" w:hAnsi="Times New Roman"/>
          <w:sz w:val="24"/>
          <w:szCs w:val="24"/>
        </w:rPr>
        <w:t>Выявление адекватности понимания учащимися причин успеха/неуспеха в деятельности (методика «Рефлексия успеха/неуспеха»)</w:t>
      </w:r>
    </w:p>
    <w:p w:rsidR="00D02543" w:rsidRPr="00471C2F" w:rsidRDefault="00D02543" w:rsidP="00B60E06">
      <w:pPr>
        <w:numPr>
          <w:ilvl w:val="1"/>
          <w:numId w:val="39"/>
        </w:numPr>
        <w:autoSpaceDE w:val="0"/>
        <w:autoSpaceDN w:val="0"/>
        <w:adjustRightInd w:val="0"/>
        <w:spacing w:after="0" w:line="240" w:lineRule="auto"/>
        <w:contextualSpacing/>
        <w:jc w:val="both"/>
        <w:rPr>
          <w:rFonts w:ascii="Times New Roman" w:hAnsi="Times New Roman"/>
          <w:sz w:val="24"/>
          <w:szCs w:val="24"/>
        </w:rPr>
      </w:pPr>
      <w:r w:rsidRPr="00471C2F">
        <w:rPr>
          <w:rFonts w:ascii="Times New Roman" w:hAnsi="Times New Roman"/>
          <w:sz w:val="24"/>
          <w:szCs w:val="24"/>
        </w:rPr>
        <w:t>Оценивание регулятивных УУД:</w:t>
      </w:r>
    </w:p>
    <w:p w:rsidR="00D02543" w:rsidRPr="00471C2F" w:rsidRDefault="00D02543" w:rsidP="00B60E06">
      <w:pPr>
        <w:numPr>
          <w:ilvl w:val="2"/>
          <w:numId w:val="39"/>
        </w:numPr>
        <w:autoSpaceDE w:val="0"/>
        <w:autoSpaceDN w:val="0"/>
        <w:adjustRightInd w:val="0"/>
        <w:spacing w:after="0" w:line="240" w:lineRule="auto"/>
        <w:contextualSpacing/>
        <w:jc w:val="both"/>
        <w:rPr>
          <w:rFonts w:ascii="Times New Roman" w:hAnsi="Times New Roman"/>
          <w:sz w:val="24"/>
          <w:szCs w:val="24"/>
        </w:rPr>
      </w:pPr>
      <w:r w:rsidRPr="00471C2F">
        <w:rPr>
          <w:rFonts w:ascii="Times New Roman" w:hAnsi="Times New Roman"/>
          <w:sz w:val="24"/>
          <w:szCs w:val="24"/>
        </w:rPr>
        <w:t>выявление развития регулятивных действий и определение уровня сформированности саморегуляции (действие по образцу и заданному правилу)(методика Гильбух, графический диктант)</w:t>
      </w:r>
    </w:p>
    <w:p w:rsidR="00D02543" w:rsidRPr="00471C2F" w:rsidRDefault="00D02543" w:rsidP="00B60E06">
      <w:pPr>
        <w:numPr>
          <w:ilvl w:val="2"/>
          <w:numId w:val="39"/>
        </w:numPr>
        <w:autoSpaceDE w:val="0"/>
        <w:autoSpaceDN w:val="0"/>
        <w:adjustRightInd w:val="0"/>
        <w:spacing w:after="0" w:line="240" w:lineRule="auto"/>
        <w:contextualSpacing/>
        <w:jc w:val="both"/>
        <w:rPr>
          <w:rFonts w:ascii="Times New Roman" w:hAnsi="Times New Roman"/>
          <w:sz w:val="24"/>
          <w:szCs w:val="24"/>
        </w:rPr>
      </w:pPr>
      <w:r w:rsidRPr="00471C2F">
        <w:rPr>
          <w:rFonts w:ascii="Times New Roman" w:hAnsi="Times New Roman"/>
          <w:sz w:val="24"/>
          <w:szCs w:val="24"/>
        </w:rPr>
        <w:t>выявление уровня сформированности внимания и самоконтроля (проба на внимание: корректурная проба)</w:t>
      </w:r>
    </w:p>
    <w:p w:rsidR="00D02543" w:rsidRPr="00471C2F" w:rsidRDefault="00D02543" w:rsidP="00B60E06">
      <w:pPr>
        <w:numPr>
          <w:ilvl w:val="1"/>
          <w:numId w:val="39"/>
        </w:numPr>
        <w:autoSpaceDE w:val="0"/>
        <w:autoSpaceDN w:val="0"/>
        <w:adjustRightInd w:val="0"/>
        <w:spacing w:after="0" w:line="240" w:lineRule="auto"/>
        <w:contextualSpacing/>
        <w:jc w:val="both"/>
        <w:rPr>
          <w:rFonts w:ascii="Times New Roman" w:hAnsi="Times New Roman"/>
          <w:sz w:val="24"/>
          <w:szCs w:val="24"/>
        </w:rPr>
      </w:pPr>
      <w:r w:rsidRPr="00471C2F">
        <w:rPr>
          <w:rFonts w:ascii="Times New Roman" w:hAnsi="Times New Roman"/>
          <w:sz w:val="24"/>
          <w:szCs w:val="24"/>
        </w:rPr>
        <w:t>Оценивание познавательных УУД:</w:t>
      </w:r>
    </w:p>
    <w:p w:rsidR="00D02543" w:rsidRPr="00471C2F" w:rsidRDefault="00D02543" w:rsidP="00B60E06">
      <w:pPr>
        <w:numPr>
          <w:ilvl w:val="2"/>
          <w:numId w:val="39"/>
        </w:numPr>
        <w:autoSpaceDE w:val="0"/>
        <w:autoSpaceDN w:val="0"/>
        <w:adjustRightInd w:val="0"/>
        <w:spacing w:after="0" w:line="240" w:lineRule="auto"/>
        <w:contextualSpacing/>
        <w:jc w:val="both"/>
        <w:rPr>
          <w:rFonts w:ascii="Times New Roman" w:hAnsi="Times New Roman"/>
          <w:sz w:val="24"/>
          <w:szCs w:val="24"/>
        </w:rPr>
      </w:pPr>
      <w:r w:rsidRPr="00471C2F">
        <w:rPr>
          <w:rFonts w:ascii="Times New Roman" w:hAnsi="Times New Roman"/>
          <w:sz w:val="24"/>
          <w:szCs w:val="24"/>
        </w:rPr>
        <w:t>выявление сформированности логических действий установления взаимно- однозначного соответствия и дискретного множества (Векслер  субтест Кубики Кооса)</w:t>
      </w:r>
    </w:p>
    <w:p w:rsidR="00D02543" w:rsidRPr="00471C2F" w:rsidRDefault="00D02543" w:rsidP="00B60E06">
      <w:pPr>
        <w:numPr>
          <w:ilvl w:val="2"/>
          <w:numId w:val="39"/>
        </w:numPr>
        <w:autoSpaceDE w:val="0"/>
        <w:autoSpaceDN w:val="0"/>
        <w:adjustRightInd w:val="0"/>
        <w:spacing w:after="0" w:line="240" w:lineRule="auto"/>
        <w:contextualSpacing/>
        <w:jc w:val="both"/>
        <w:rPr>
          <w:rFonts w:ascii="Times New Roman" w:hAnsi="Times New Roman"/>
          <w:sz w:val="24"/>
          <w:szCs w:val="24"/>
        </w:rPr>
      </w:pPr>
      <w:r w:rsidRPr="00471C2F">
        <w:rPr>
          <w:rFonts w:ascii="Times New Roman" w:hAnsi="Times New Roman"/>
          <w:sz w:val="24"/>
          <w:szCs w:val="24"/>
        </w:rPr>
        <w:t>выявление умения ребенка различать предметную и речевую действительность (тест умственных способностей, ЯрГУ)</w:t>
      </w:r>
    </w:p>
    <w:p w:rsidR="00D02543" w:rsidRPr="00471C2F" w:rsidRDefault="00D02543" w:rsidP="00B60E06">
      <w:pPr>
        <w:numPr>
          <w:ilvl w:val="1"/>
          <w:numId w:val="39"/>
        </w:numPr>
        <w:autoSpaceDE w:val="0"/>
        <w:autoSpaceDN w:val="0"/>
        <w:adjustRightInd w:val="0"/>
        <w:spacing w:after="0" w:line="240" w:lineRule="auto"/>
        <w:contextualSpacing/>
        <w:jc w:val="both"/>
        <w:rPr>
          <w:rFonts w:ascii="Times New Roman" w:hAnsi="Times New Roman"/>
          <w:sz w:val="24"/>
          <w:szCs w:val="24"/>
        </w:rPr>
      </w:pPr>
      <w:r w:rsidRPr="00471C2F">
        <w:rPr>
          <w:rFonts w:ascii="Times New Roman" w:hAnsi="Times New Roman"/>
          <w:sz w:val="24"/>
          <w:szCs w:val="24"/>
        </w:rPr>
        <w:t>Оценивание коммуникативных УУД:</w:t>
      </w:r>
    </w:p>
    <w:p w:rsidR="00AA2130" w:rsidRPr="007616A7" w:rsidRDefault="00D02543" w:rsidP="00B60E06">
      <w:pPr>
        <w:numPr>
          <w:ilvl w:val="2"/>
          <w:numId w:val="39"/>
        </w:numPr>
        <w:autoSpaceDE w:val="0"/>
        <w:autoSpaceDN w:val="0"/>
        <w:adjustRightInd w:val="0"/>
        <w:spacing w:after="0" w:line="240" w:lineRule="auto"/>
        <w:contextualSpacing/>
        <w:jc w:val="both"/>
        <w:rPr>
          <w:rFonts w:ascii="Times New Roman" w:hAnsi="Times New Roman"/>
          <w:sz w:val="24"/>
          <w:szCs w:val="24"/>
        </w:rPr>
      </w:pPr>
      <w:r w:rsidRPr="00471C2F">
        <w:rPr>
          <w:rFonts w:ascii="Times New Roman" w:hAnsi="Times New Roman"/>
          <w:sz w:val="24"/>
          <w:szCs w:val="24"/>
        </w:rPr>
        <w:t>выявление позиции ученика в классе (социометрия «Секретик»)</w:t>
      </w:r>
    </w:p>
    <w:p w:rsidR="00D02543" w:rsidRPr="00471C2F" w:rsidRDefault="00D02543" w:rsidP="00627B02">
      <w:pPr>
        <w:autoSpaceDE w:val="0"/>
        <w:autoSpaceDN w:val="0"/>
        <w:adjustRightInd w:val="0"/>
        <w:spacing w:after="0" w:line="240" w:lineRule="auto"/>
        <w:contextualSpacing/>
        <w:jc w:val="both"/>
        <w:rPr>
          <w:rFonts w:ascii="Times New Roman" w:hAnsi="Times New Roman"/>
          <w:b/>
          <w:sz w:val="24"/>
          <w:szCs w:val="24"/>
        </w:rPr>
      </w:pPr>
      <w:r w:rsidRPr="00471C2F">
        <w:rPr>
          <w:rFonts w:ascii="Times New Roman" w:hAnsi="Times New Roman"/>
          <w:b/>
          <w:sz w:val="24"/>
          <w:szCs w:val="24"/>
        </w:rPr>
        <w:t xml:space="preserve"> Коррекционная и развивающая работа.</w:t>
      </w:r>
    </w:p>
    <w:p w:rsidR="004466A2" w:rsidRPr="00393073" w:rsidRDefault="00D02543" w:rsidP="00393073">
      <w:pPr>
        <w:autoSpaceDE w:val="0"/>
        <w:autoSpaceDN w:val="0"/>
        <w:adjustRightInd w:val="0"/>
        <w:spacing w:after="0" w:line="240" w:lineRule="auto"/>
        <w:ind w:firstLine="708"/>
        <w:contextualSpacing/>
        <w:jc w:val="both"/>
        <w:rPr>
          <w:rFonts w:ascii="Times New Roman" w:hAnsi="Times New Roman"/>
          <w:sz w:val="24"/>
          <w:szCs w:val="24"/>
        </w:rPr>
      </w:pPr>
      <w:r w:rsidRPr="00471C2F">
        <w:rPr>
          <w:rFonts w:ascii="Times New Roman" w:hAnsi="Times New Roman"/>
          <w:sz w:val="24"/>
          <w:szCs w:val="24"/>
        </w:rPr>
        <w:t>Оказание помощи в освоении основной образовательной программы начального общего образования детям с трудностями обучения, стимулирование школьников с высоким уровнем обучаемости (разработка инди</w:t>
      </w:r>
      <w:r w:rsidR="00AA2130">
        <w:rPr>
          <w:rFonts w:ascii="Times New Roman" w:hAnsi="Times New Roman"/>
          <w:sz w:val="24"/>
          <w:szCs w:val="24"/>
        </w:rPr>
        <w:t>видуальной траектории развития) строится на сетевой форме взаимодействия с образовательными организациями городского округа Вичуга.</w:t>
      </w:r>
    </w:p>
    <w:p w:rsidR="00BE3980" w:rsidRPr="00F256A4" w:rsidRDefault="00627B02" w:rsidP="00DD7CE4">
      <w:pPr>
        <w:pStyle w:val="af4"/>
        <w:jc w:val="both"/>
        <w:rPr>
          <w:b/>
          <w:color w:val="000000"/>
          <w:sz w:val="28"/>
          <w:szCs w:val="28"/>
        </w:rPr>
      </w:pPr>
      <w:r w:rsidRPr="00F256A4">
        <w:rPr>
          <w:b/>
          <w:color w:val="000000"/>
          <w:sz w:val="28"/>
          <w:szCs w:val="28"/>
        </w:rPr>
        <w:t>3. Организационный раздел</w:t>
      </w:r>
    </w:p>
    <w:p w:rsidR="00BE3980" w:rsidRPr="00F256A4" w:rsidRDefault="009F1580" w:rsidP="00DD7CE4">
      <w:pPr>
        <w:pStyle w:val="af4"/>
        <w:spacing w:before="0" w:beforeAutospacing="0" w:after="0"/>
        <w:jc w:val="both"/>
        <w:rPr>
          <w:b/>
          <w:color w:val="000000"/>
          <w:sz w:val="28"/>
          <w:szCs w:val="28"/>
        </w:rPr>
      </w:pPr>
      <w:r w:rsidRPr="00F256A4">
        <w:rPr>
          <w:b/>
          <w:color w:val="000000"/>
          <w:sz w:val="28"/>
          <w:szCs w:val="28"/>
        </w:rPr>
        <w:t>3</w:t>
      </w:r>
      <w:r w:rsidR="00BE3980" w:rsidRPr="00F256A4">
        <w:rPr>
          <w:b/>
          <w:color w:val="000000"/>
          <w:sz w:val="28"/>
          <w:szCs w:val="28"/>
        </w:rPr>
        <w:t>.1</w:t>
      </w:r>
      <w:r w:rsidR="00DD7CE4">
        <w:rPr>
          <w:b/>
          <w:color w:val="000000"/>
          <w:sz w:val="28"/>
          <w:szCs w:val="28"/>
        </w:rPr>
        <w:t xml:space="preserve">УЧЕБНЫЙ  ПЛАН НАЧАЛЬНОГО ОБЩЕГО </w:t>
      </w:r>
      <w:r w:rsidR="00BE3980" w:rsidRPr="00F256A4">
        <w:rPr>
          <w:b/>
          <w:color w:val="000000"/>
          <w:sz w:val="28"/>
          <w:szCs w:val="28"/>
        </w:rPr>
        <w:t>ОБРАЗОВАНИЯ</w:t>
      </w:r>
    </w:p>
    <w:p w:rsidR="00BE3980" w:rsidRDefault="00BE3980" w:rsidP="00F256A4">
      <w:pPr>
        <w:pStyle w:val="af4"/>
        <w:spacing w:before="0" w:beforeAutospacing="0" w:after="0"/>
        <w:jc w:val="center"/>
        <w:rPr>
          <w:b/>
          <w:color w:val="000000"/>
          <w:sz w:val="28"/>
          <w:szCs w:val="28"/>
        </w:rPr>
      </w:pPr>
    </w:p>
    <w:p w:rsidR="00DD7CE4" w:rsidRDefault="00DD7CE4" w:rsidP="00DD7CE4">
      <w:pPr>
        <w:jc w:val="center"/>
        <w:rPr>
          <w:rFonts w:ascii="Times New Roman" w:hAnsi="Times New Roman"/>
          <w:b/>
          <w:sz w:val="24"/>
          <w:szCs w:val="24"/>
        </w:rPr>
      </w:pPr>
      <w:r w:rsidRPr="00090C3C">
        <w:rPr>
          <w:rFonts w:ascii="Times New Roman" w:hAnsi="Times New Roman"/>
          <w:b/>
          <w:sz w:val="24"/>
          <w:szCs w:val="24"/>
        </w:rPr>
        <w:t>Пояснительная записка</w:t>
      </w:r>
    </w:p>
    <w:p w:rsidR="00DD7CE4" w:rsidRDefault="00DD7CE4" w:rsidP="00DD7CE4">
      <w:pPr>
        <w:shd w:val="clear" w:color="auto" w:fill="FFFFFF" w:themeFill="background1"/>
        <w:spacing w:after="0"/>
        <w:ind w:firstLine="708"/>
        <w:jc w:val="both"/>
        <w:rPr>
          <w:rFonts w:ascii="Times New Roman" w:hAnsi="Times New Roman"/>
          <w:color w:val="000000" w:themeColor="text1"/>
          <w:sz w:val="24"/>
          <w:szCs w:val="24"/>
        </w:rPr>
      </w:pPr>
      <w:r w:rsidRPr="009B73FF">
        <w:rPr>
          <w:rFonts w:ascii="Times New Roman" w:hAnsi="Times New Roman"/>
          <w:color w:val="000000" w:themeColor="text1"/>
          <w:sz w:val="24"/>
          <w:szCs w:val="24"/>
        </w:rPr>
        <w:t>Учебный план М</w:t>
      </w:r>
      <w:r w:rsidR="00FD032C">
        <w:rPr>
          <w:rFonts w:ascii="Times New Roman" w:hAnsi="Times New Roman"/>
          <w:color w:val="000000" w:themeColor="text1"/>
          <w:sz w:val="24"/>
          <w:szCs w:val="24"/>
        </w:rPr>
        <w:t>К</w:t>
      </w:r>
      <w:r w:rsidRPr="009B73FF">
        <w:rPr>
          <w:rFonts w:ascii="Times New Roman" w:hAnsi="Times New Roman"/>
          <w:color w:val="000000" w:themeColor="text1"/>
          <w:sz w:val="24"/>
          <w:szCs w:val="24"/>
        </w:rPr>
        <w:t xml:space="preserve">ОУ </w:t>
      </w:r>
      <w:r w:rsidR="00FD032C">
        <w:rPr>
          <w:rFonts w:ascii="Times New Roman" w:hAnsi="Times New Roman"/>
          <w:color w:val="000000" w:themeColor="text1"/>
          <w:sz w:val="24"/>
          <w:szCs w:val="24"/>
        </w:rPr>
        <w:t>Старогольчихинская основная школа</w:t>
      </w:r>
      <w:r>
        <w:rPr>
          <w:rFonts w:ascii="Times New Roman" w:hAnsi="Times New Roman"/>
          <w:color w:val="000000" w:themeColor="text1"/>
          <w:sz w:val="24"/>
          <w:szCs w:val="24"/>
        </w:rPr>
        <w:t xml:space="preserve"> начального общего образования разработан на основе</w:t>
      </w:r>
      <w:r w:rsidRPr="009B73FF">
        <w:rPr>
          <w:rFonts w:ascii="Times New Roman" w:hAnsi="Times New Roman"/>
          <w:color w:val="000000" w:themeColor="text1"/>
          <w:sz w:val="24"/>
          <w:szCs w:val="24"/>
        </w:rPr>
        <w:t xml:space="preserve"> нормативно-правовых документов:</w:t>
      </w:r>
    </w:p>
    <w:p w:rsidR="00DD7CE4" w:rsidRPr="009B73FF" w:rsidRDefault="00DD7CE4" w:rsidP="00DD7CE4">
      <w:pPr>
        <w:shd w:val="clear" w:color="auto" w:fill="FFFFFF" w:themeFill="background1"/>
        <w:spacing w:after="0"/>
        <w:ind w:firstLine="708"/>
        <w:jc w:val="both"/>
        <w:rPr>
          <w:rFonts w:ascii="Times New Roman" w:hAnsi="Times New Roman"/>
          <w:color w:val="000000" w:themeColor="text1"/>
          <w:sz w:val="24"/>
          <w:szCs w:val="24"/>
        </w:rPr>
      </w:pPr>
    </w:p>
    <w:p w:rsidR="00DD7CE4" w:rsidRDefault="00DD7CE4" w:rsidP="00B60E06">
      <w:pPr>
        <w:pStyle w:val="ConsPlusNormal"/>
        <w:widowControl/>
        <w:numPr>
          <w:ilvl w:val="0"/>
          <w:numId w:val="110"/>
        </w:numPr>
        <w:jc w:val="both"/>
        <w:rPr>
          <w:rFonts w:ascii="Times New Roman" w:hAnsi="Times New Roman" w:cs="Times New Roman"/>
          <w:sz w:val="24"/>
          <w:szCs w:val="24"/>
        </w:rPr>
      </w:pPr>
      <w:r w:rsidRPr="006521BA">
        <w:rPr>
          <w:rFonts w:ascii="Times New Roman" w:hAnsi="Times New Roman" w:cs="Times New Roman"/>
          <w:sz w:val="24"/>
          <w:szCs w:val="24"/>
        </w:rPr>
        <w:t>Федеральный закон от 29.12.2012 N 273-ФЗ  (ред. от 03.07.2016)"Об образовании в Российской Федерации"</w:t>
      </w:r>
    </w:p>
    <w:p w:rsidR="009C6B8A" w:rsidRPr="006521BA" w:rsidRDefault="009C6B8A" w:rsidP="009C6B8A">
      <w:pPr>
        <w:pStyle w:val="ConsPlusNormal"/>
        <w:widowControl/>
        <w:ind w:left="720" w:firstLine="0"/>
        <w:jc w:val="both"/>
        <w:rPr>
          <w:rFonts w:ascii="Times New Roman" w:hAnsi="Times New Roman" w:cs="Times New Roman"/>
          <w:sz w:val="24"/>
          <w:szCs w:val="24"/>
        </w:rPr>
      </w:pPr>
    </w:p>
    <w:p w:rsidR="00DD7CE4" w:rsidRDefault="00DD7CE4" w:rsidP="00B60E06">
      <w:pPr>
        <w:pStyle w:val="af"/>
        <w:numPr>
          <w:ilvl w:val="0"/>
          <w:numId w:val="110"/>
        </w:numPr>
        <w:autoSpaceDE w:val="0"/>
        <w:autoSpaceDN w:val="0"/>
        <w:adjustRightInd w:val="0"/>
        <w:jc w:val="both"/>
        <w:rPr>
          <w:sz w:val="24"/>
          <w:szCs w:val="24"/>
        </w:rPr>
      </w:pPr>
      <w:r w:rsidRPr="006521BA">
        <w:rPr>
          <w:sz w:val="24"/>
          <w:szCs w:val="24"/>
        </w:rPr>
        <w:t>Постановление Главного государственного санитарного врача РФ от 29.12.2010 N 189 (ред. от 24.11.2015)"Об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w:t>
      </w:r>
    </w:p>
    <w:p w:rsidR="009C6B8A" w:rsidRPr="006521BA" w:rsidRDefault="009C6B8A" w:rsidP="009C6B8A">
      <w:pPr>
        <w:pStyle w:val="af"/>
        <w:autoSpaceDE w:val="0"/>
        <w:autoSpaceDN w:val="0"/>
        <w:adjustRightInd w:val="0"/>
        <w:jc w:val="both"/>
        <w:rPr>
          <w:sz w:val="24"/>
          <w:szCs w:val="24"/>
        </w:rPr>
      </w:pPr>
    </w:p>
    <w:p w:rsidR="009C6B8A" w:rsidRDefault="009C6B8A" w:rsidP="00B60E06">
      <w:pPr>
        <w:pStyle w:val="af"/>
        <w:numPr>
          <w:ilvl w:val="0"/>
          <w:numId w:val="110"/>
        </w:numPr>
        <w:shd w:val="clear" w:color="auto" w:fill="FFFFFF" w:themeFill="background1"/>
        <w:spacing w:line="276" w:lineRule="auto"/>
        <w:jc w:val="both"/>
        <w:rPr>
          <w:color w:val="000000" w:themeColor="text1"/>
          <w:sz w:val="24"/>
          <w:szCs w:val="24"/>
        </w:rPr>
      </w:pPr>
      <w:r w:rsidRPr="009B73FF">
        <w:rPr>
          <w:color w:val="000000" w:themeColor="text1"/>
          <w:sz w:val="24"/>
          <w:szCs w:val="24"/>
        </w:rPr>
        <w:t>Федеральный государственный стандарт начального общего образования</w:t>
      </w:r>
      <w:r>
        <w:rPr>
          <w:color w:val="000000" w:themeColor="text1"/>
          <w:sz w:val="24"/>
          <w:szCs w:val="24"/>
        </w:rPr>
        <w:t>, утвержденный  п</w:t>
      </w:r>
      <w:r w:rsidRPr="009B73FF">
        <w:rPr>
          <w:color w:val="000000" w:themeColor="text1"/>
          <w:sz w:val="24"/>
          <w:szCs w:val="24"/>
        </w:rPr>
        <w:t>риказ</w:t>
      </w:r>
      <w:r>
        <w:rPr>
          <w:color w:val="000000" w:themeColor="text1"/>
          <w:sz w:val="24"/>
          <w:szCs w:val="24"/>
        </w:rPr>
        <w:t xml:space="preserve">ом Министерством образования и науки Российской Федерации </w:t>
      </w:r>
      <w:r w:rsidRPr="009B73FF">
        <w:rPr>
          <w:color w:val="000000" w:themeColor="text1"/>
          <w:sz w:val="24"/>
          <w:szCs w:val="24"/>
        </w:rPr>
        <w:t xml:space="preserve"> от 06 октября 2009 </w:t>
      </w:r>
      <w:r>
        <w:rPr>
          <w:color w:val="000000" w:themeColor="text1"/>
          <w:sz w:val="24"/>
          <w:szCs w:val="24"/>
        </w:rPr>
        <w:t>года № 373 (в действующей редакции)</w:t>
      </w:r>
    </w:p>
    <w:p w:rsidR="009C6B8A" w:rsidRDefault="009C6B8A" w:rsidP="009C6B8A">
      <w:pPr>
        <w:pStyle w:val="ConsPlusNormal"/>
        <w:widowControl/>
        <w:ind w:left="720" w:firstLine="0"/>
        <w:jc w:val="both"/>
        <w:rPr>
          <w:rFonts w:ascii="Times New Roman" w:hAnsi="Times New Roman" w:cs="Times New Roman"/>
          <w:sz w:val="24"/>
          <w:szCs w:val="24"/>
        </w:rPr>
      </w:pPr>
    </w:p>
    <w:p w:rsidR="00DD7CE4" w:rsidRDefault="00DD7CE4" w:rsidP="00B60E06">
      <w:pPr>
        <w:pStyle w:val="ConsPlusNormal"/>
        <w:widowControl/>
        <w:numPr>
          <w:ilvl w:val="0"/>
          <w:numId w:val="110"/>
        </w:numPr>
        <w:jc w:val="both"/>
        <w:rPr>
          <w:rFonts w:ascii="Times New Roman" w:hAnsi="Times New Roman" w:cs="Times New Roman"/>
          <w:sz w:val="24"/>
          <w:szCs w:val="24"/>
        </w:rPr>
      </w:pPr>
      <w:r w:rsidRPr="006521BA">
        <w:rPr>
          <w:rFonts w:ascii="Times New Roman" w:hAnsi="Times New Roman" w:cs="Times New Roman"/>
          <w:sz w:val="24"/>
          <w:szCs w:val="24"/>
        </w:rPr>
        <w:t xml:space="preserve">Приказ Минобрнауки России от 31.03.2014 N 253 (ред. от 21.04.2016)"Об утверждении федерального перечня учебников, рекомендуемых к использованию при реализации имеющих </w:t>
      </w:r>
      <w:r w:rsidRPr="006521BA">
        <w:rPr>
          <w:rFonts w:ascii="Times New Roman" w:hAnsi="Times New Roman" w:cs="Times New Roman"/>
          <w:sz w:val="24"/>
          <w:szCs w:val="24"/>
        </w:rPr>
        <w:lastRenderedPageBreak/>
        <w:t>государственную аккредитацию образовательных программ начального общего, основного общего, среднего общего образования"</w:t>
      </w:r>
    </w:p>
    <w:p w:rsidR="009C6B8A" w:rsidRPr="006521BA" w:rsidRDefault="009C6B8A" w:rsidP="009C6B8A">
      <w:pPr>
        <w:pStyle w:val="ConsPlusNormal"/>
        <w:widowControl/>
        <w:ind w:left="720" w:firstLine="0"/>
        <w:jc w:val="both"/>
        <w:rPr>
          <w:rFonts w:ascii="Times New Roman" w:hAnsi="Times New Roman" w:cs="Times New Roman"/>
          <w:sz w:val="24"/>
          <w:szCs w:val="24"/>
        </w:rPr>
      </w:pPr>
    </w:p>
    <w:p w:rsidR="009C6B8A" w:rsidRPr="009B73FF" w:rsidRDefault="009C6B8A" w:rsidP="009C6B8A">
      <w:pPr>
        <w:pStyle w:val="af"/>
        <w:shd w:val="clear" w:color="auto" w:fill="FFFFFF" w:themeFill="background1"/>
        <w:spacing w:line="276" w:lineRule="auto"/>
        <w:jc w:val="both"/>
        <w:rPr>
          <w:color w:val="000000" w:themeColor="text1"/>
          <w:sz w:val="24"/>
          <w:szCs w:val="24"/>
        </w:rPr>
      </w:pPr>
    </w:p>
    <w:p w:rsidR="00DD7CE4" w:rsidRPr="00FD032C" w:rsidRDefault="00FD032C" w:rsidP="00B60E06">
      <w:pPr>
        <w:pStyle w:val="af"/>
        <w:numPr>
          <w:ilvl w:val="0"/>
          <w:numId w:val="110"/>
        </w:numPr>
        <w:spacing w:after="200" w:line="276" w:lineRule="auto"/>
        <w:rPr>
          <w:sz w:val="24"/>
          <w:szCs w:val="24"/>
        </w:rPr>
      </w:pPr>
      <w:r w:rsidRPr="006521BA">
        <w:rPr>
          <w:sz w:val="24"/>
          <w:szCs w:val="24"/>
        </w:rPr>
        <w:t>Примерная ООП</w:t>
      </w:r>
      <w:r w:rsidR="00DD7CE4" w:rsidRPr="006521BA">
        <w:rPr>
          <w:sz w:val="24"/>
          <w:szCs w:val="24"/>
        </w:rPr>
        <w:t xml:space="preserve"> НОО, </w:t>
      </w:r>
      <w:r w:rsidRPr="006521BA">
        <w:rPr>
          <w:sz w:val="24"/>
          <w:szCs w:val="24"/>
        </w:rPr>
        <w:t>одобренная федеральным</w:t>
      </w:r>
      <w:r w:rsidR="00DD7CE4" w:rsidRPr="006521BA">
        <w:rPr>
          <w:sz w:val="24"/>
          <w:szCs w:val="24"/>
        </w:rPr>
        <w:t xml:space="preserve"> учебно-методическим объединением по общему </w:t>
      </w:r>
      <w:r w:rsidRPr="006521BA">
        <w:rPr>
          <w:sz w:val="24"/>
          <w:szCs w:val="24"/>
        </w:rPr>
        <w:t>образованию (протокол от</w:t>
      </w:r>
      <w:r w:rsidR="00DD7CE4" w:rsidRPr="006521BA">
        <w:rPr>
          <w:sz w:val="24"/>
          <w:szCs w:val="24"/>
        </w:rPr>
        <w:t xml:space="preserve"> 08.04.2015 №1/</w:t>
      </w:r>
      <w:r w:rsidRPr="006521BA">
        <w:rPr>
          <w:sz w:val="24"/>
          <w:szCs w:val="24"/>
        </w:rPr>
        <w:t>15)</w:t>
      </w:r>
    </w:p>
    <w:p w:rsidR="00DD7CE4" w:rsidRPr="009B73FF" w:rsidRDefault="00DD7CE4" w:rsidP="00DD7CE4">
      <w:pPr>
        <w:shd w:val="clear" w:color="auto" w:fill="FFFFFF" w:themeFill="background1"/>
        <w:spacing w:after="0"/>
        <w:jc w:val="both"/>
        <w:rPr>
          <w:rFonts w:ascii="Times New Roman" w:hAnsi="Times New Roman"/>
          <w:color w:val="000000" w:themeColor="text1"/>
          <w:sz w:val="24"/>
          <w:szCs w:val="24"/>
        </w:rPr>
      </w:pPr>
      <w:r w:rsidRPr="009B73FF">
        <w:rPr>
          <w:rFonts w:ascii="Times New Roman" w:hAnsi="Times New Roman"/>
          <w:color w:val="000000" w:themeColor="text1"/>
          <w:sz w:val="24"/>
          <w:szCs w:val="24"/>
        </w:rPr>
        <w:t>Учебный план определяет:</w:t>
      </w:r>
    </w:p>
    <w:p w:rsidR="00DD7CE4" w:rsidRPr="009B73FF" w:rsidRDefault="00DD7CE4" w:rsidP="00B60E06">
      <w:pPr>
        <w:numPr>
          <w:ilvl w:val="0"/>
          <w:numId w:val="109"/>
        </w:numPr>
        <w:shd w:val="clear" w:color="auto" w:fill="FFFFFF" w:themeFill="background1"/>
        <w:spacing w:after="0"/>
        <w:jc w:val="both"/>
        <w:rPr>
          <w:rFonts w:ascii="Times New Roman" w:hAnsi="Times New Roman"/>
          <w:color w:val="000000" w:themeColor="text1"/>
          <w:sz w:val="24"/>
          <w:szCs w:val="24"/>
        </w:rPr>
      </w:pPr>
      <w:r w:rsidRPr="009B73FF">
        <w:rPr>
          <w:rFonts w:ascii="Times New Roman" w:hAnsi="Times New Roman"/>
          <w:color w:val="000000" w:themeColor="text1"/>
          <w:sz w:val="24"/>
          <w:szCs w:val="24"/>
        </w:rPr>
        <w:t xml:space="preserve">структуру обязательных предметных областей. </w:t>
      </w:r>
    </w:p>
    <w:p w:rsidR="00DD7CE4" w:rsidRPr="009B73FF" w:rsidRDefault="00DD7CE4" w:rsidP="00B60E06">
      <w:pPr>
        <w:numPr>
          <w:ilvl w:val="0"/>
          <w:numId w:val="109"/>
        </w:numPr>
        <w:shd w:val="clear" w:color="auto" w:fill="FFFFFF" w:themeFill="background1"/>
        <w:spacing w:after="0"/>
        <w:jc w:val="both"/>
        <w:rPr>
          <w:rFonts w:ascii="Times New Roman" w:hAnsi="Times New Roman"/>
          <w:color w:val="000000" w:themeColor="text1"/>
          <w:sz w:val="24"/>
          <w:szCs w:val="24"/>
        </w:rPr>
      </w:pPr>
      <w:r w:rsidRPr="009B73FF">
        <w:rPr>
          <w:rFonts w:ascii="Times New Roman" w:hAnsi="Times New Roman"/>
          <w:color w:val="000000" w:themeColor="text1"/>
          <w:sz w:val="24"/>
          <w:szCs w:val="24"/>
        </w:rPr>
        <w:t>учебное время, отводимое на изучение предметов по классам (годам) обучения.</w:t>
      </w:r>
    </w:p>
    <w:p w:rsidR="00DD7CE4" w:rsidRPr="009B73FF" w:rsidRDefault="00DD7CE4" w:rsidP="00B60E06">
      <w:pPr>
        <w:numPr>
          <w:ilvl w:val="0"/>
          <w:numId w:val="109"/>
        </w:numPr>
        <w:shd w:val="clear" w:color="auto" w:fill="FFFFFF" w:themeFill="background1"/>
        <w:spacing w:after="0"/>
        <w:jc w:val="both"/>
        <w:rPr>
          <w:rFonts w:ascii="Times New Roman" w:hAnsi="Times New Roman"/>
          <w:color w:val="000000" w:themeColor="text1"/>
          <w:sz w:val="24"/>
          <w:szCs w:val="24"/>
        </w:rPr>
      </w:pPr>
      <w:r w:rsidRPr="009B73FF">
        <w:rPr>
          <w:rFonts w:ascii="Times New Roman" w:hAnsi="Times New Roman"/>
          <w:color w:val="000000" w:themeColor="text1"/>
          <w:sz w:val="24"/>
          <w:szCs w:val="24"/>
        </w:rPr>
        <w:t>общий объём нагрузки и максимальный объём аудиторной нагрузки обучающихся.</w:t>
      </w:r>
    </w:p>
    <w:p w:rsidR="00DD7CE4" w:rsidRPr="009B73FF" w:rsidRDefault="00DD7CE4" w:rsidP="009C6B8A">
      <w:pPr>
        <w:shd w:val="clear" w:color="auto" w:fill="FFFFFF" w:themeFill="background1"/>
        <w:spacing w:after="0"/>
        <w:jc w:val="both"/>
        <w:rPr>
          <w:rFonts w:ascii="Times New Roman" w:hAnsi="Times New Roman"/>
          <w:color w:val="000000" w:themeColor="text1"/>
          <w:sz w:val="24"/>
          <w:szCs w:val="24"/>
        </w:rPr>
      </w:pPr>
      <w:r w:rsidRPr="009B73FF">
        <w:rPr>
          <w:rFonts w:ascii="Times New Roman" w:hAnsi="Times New Roman"/>
          <w:color w:val="000000" w:themeColor="text1"/>
          <w:sz w:val="24"/>
          <w:szCs w:val="24"/>
        </w:rPr>
        <w:t xml:space="preserve">Учебный план устанавливает продолжительность учебного года в 1- х классах – </w:t>
      </w:r>
      <w:r>
        <w:rPr>
          <w:rFonts w:ascii="Times New Roman" w:hAnsi="Times New Roman"/>
          <w:color w:val="000000" w:themeColor="text1"/>
          <w:sz w:val="24"/>
          <w:szCs w:val="24"/>
        </w:rPr>
        <w:t xml:space="preserve">не менее </w:t>
      </w:r>
      <w:r w:rsidRPr="009B73FF">
        <w:rPr>
          <w:rFonts w:ascii="Times New Roman" w:hAnsi="Times New Roman"/>
          <w:color w:val="000000" w:themeColor="text1"/>
          <w:sz w:val="24"/>
          <w:szCs w:val="24"/>
        </w:rPr>
        <w:t xml:space="preserve">33 учебные недели, 2 – 4 классах– </w:t>
      </w:r>
      <w:r>
        <w:rPr>
          <w:rFonts w:ascii="Times New Roman" w:hAnsi="Times New Roman"/>
          <w:color w:val="000000" w:themeColor="text1"/>
          <w:sz w:val="24"/>
          <w:szCs w:val="24"/>
        </w:rPr>
        <w:t xml:space="preserve">не менее </w:t>
      </w:r>
      <w:r w:rsidRPr="009B73FF">
        <w:rPr>
          <w:rFonts w:ascii="Times New Roman" w:hAnsi="Times New Roman"/>
          <w:color w:val="000000" w:themeColor="text1"/>
          <w:sz w:val="24"/>
          <w:szCs w:val="24"/>
        </w:rPr>
        <w:t>34 учебных недель</w:t>
      </w:r>
      <w:r>
        <w:rPr>
          <w:rFonts w:ascii="Times New Roman" w:hAnsi="Times New Roman"/>
          <w:color w:val="000000" w:themeColor="text1"/>
          <w:sz w:val="24"/>
          <w:szCs w:val="24"/>
        </w:rPr>
        <w:t>.</w:t>
      </w:r>
    </w:p>
    <w:p w:rsidR="00DD7CE4" w:rsidRPr="009B73FF" w:rsidRDefault="00DD7CE4" w:rsidP="009C6B8A">
      <w:pPr>
        <w:shd w:val="clear" w:color="auto" w:fill="FFFFFF" w:themeFill="background1"/>
        <w:autoSpaceDE w:val="0"/>
        <w:autoSpaceDN w:val="0"/>
        <w:adjustRightInd w:val="0"/>
        <w:spacing w:after="0"/>
        <w:ind w:firstLine="454"/>
        <w:jc w:val="both"/>
        <w:textAlignment w:val="center"/>
        <w:rPr>
          <w:rFonts w:ascii="Times New Roman" w:hAnsi="Times New Roman"/>
          <w:color w:val="000000" w:themeColor="text1"/>
          <w:sz w:val="24"/>
          <w:szCs w:val="24"/>
        </w:rPr>
      </w:pPr>
      <w:r w:rsidRPr="009B73FF">
        <w:rPr>
          <w:rFonts w:ascii="Times New Roman" w:hAnsi="Times New Roman"/>
          <w:color w:val="000000" w:themeColor="text1"/>
          <w:sz w:val="24"/>
          <w:szCs w:val="24"/>
        </w:rPr>
        <w:t xml:space="preserve">Продолжительность каникул в течение учебного года составляет не менее 30 календарных дней, летом — не менее </w:t>
      </w:r>
      <w:r w:rsidRPr="009B73FF">
        <w:rPr>
          <w:rFonts w:ascii="Times New Roman" w:hAnsi="Times New Roman"/>
          <w:color w:val="000000" w:themeColor="text1"/>
          <w:spacing w:val="2"/>
          <w:sz w:val="24"/>
          <w:szCs w:val="24"/>
        </w:rPr>
        <w:t xml:space="preserve">8 недель. Для обучающихся в 1 классе устанавливаются в </w:t>
      </w:r>
      <w:r w:rsidRPr="009B73FF">
        <w:rPr>
          <w:rFonts w:ascii="Times New Roman" w:hAnsi="Times New Roman"/>
          <w:color w:val="000000" w:themeColor="text1"/>
          <w:sz w:val="24"/>
          <w:szCs w:val="24"/>
        </w:rPr>
        <w:t>течение года дополнительные недельные каникулы.</w:t>
      </w:r>
      <w:r w:rsidR="00DD1E0B">
        <w:rPr>
          <w:rFonts w:ascii="Times New Roman" w:hAnsi="Times New Roman"/>
          <w:color w:val="000000" w:themeColor="text1"/>
          <w:sz w:val="24"/>
          <w:szCs w:val="24"/>
        </w:rPr>
        <w:t xml:space="preserve"> </w:t>
      </w:r>
      <w:r w:rsidRPr="009B73FF">
        <w:rPr>
          <w:rFonts w:ascii="Times New Roman" w:hAnsi="Times New Roman"/>
          <w:color w:val="000000" w:themeColor="text1"/>
          <w:sz w:val="24"/>
          <w:szCs w:val="24"/>
        </w:rPr>
        <w:t>Режим работы в 1-4 классах – пятидневная учебная неделя.</w:t>
      </w:r>
    </w:p>
    <w:p w:rsidR="00DD7CE4" w:rsidRPr="009B73FF" w:rsidRDefault="00DD7CE4" w:rsidP="00DD7CE4">
      <w:pPr>
        <w:shd w:val="clear" w:color="auto" w:fill="FFFFFF" w:themeFill="background1"/>
        <w:spacing w:after="0"/>
        <w:ind w:firstLine="360"/>
        <w:jc w:val="both"/>
        <w:rPr>
          <w:rFonts w:ascii="Times New Roman" w:hAnsi="Times New Roman"/>
          <w:color w:val="000000" w:themeColor="text1"/>
          <w:sz w:val="24"/>
          <w:szCs w:val="24"/>
        </w:rPr>
      </w:pPr>
      <w:r w:rsidRPr="009B73FF">
        <w:rPr>
          <w:rFonts w:ascii="Times New Roman" w:hAnsi="Times New Roman"/>
          <w:color w:val="000000" w:themeColor="text1"/>
          <w:sz w:val="24"/>
          <w:szCs w:val="24"/>
        </w:rPr>
        <w:t>Продолжительность уроков для 1 класса –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 для 2-4 классов - 45 минут.</w:t>
      </w:r>
    </w:p>
    <w:p w:rsidR="00DD7CE4" w:rsidRPr="009B73FF" w:rsidRDefault="00DD7CE4" w:rsidP="00DD7CE4">
      <w:pPr>
        <w:shd w:val="clear" w:color="auto" w:fill="FFFFFF" w:themeFill="background1"/>
        <w:autoSpaceDE w:val="0"/>
        <w:autoSpaceDN w:val="0"/>
        <w:adjustRightInd w:val="0"/>
        <w:spacing w:after="0"/>
        <w:ind w:firstLine="454"/>
        <w:jc w:val="both"/>
        <w:textAlignment w:val="center"/>
        <w:rPr>
          <w:rFonts w:ascii="Times New Roman" w:hAnsi="Times New Roman"/>
          <w:color w:val="000000" w:themeColor="text1"/>
          <w:sz w:val="24"/>
          <w:szCs w:val="24"/>
        </w:rPr>
      </w:pPr>
      <w:r w:rsidRPr="009B73FF">
        <w:rPr>
          <w:rFonts w:ascii="Times New Roman" w:hAnsi="Times New Roman"/>
          <w:color w:val="000000" w:themeColor="text1"/>
          <w:sz w:val="24"/>
          <w:szCs w:val="24"/>
        </w:rPr>
        <w:t>Учебный план состоит из двух частей — обязательной части и части, формируемой участниками образовательных отношений.</w:t>
      </w:r>
    </w:p>
    <w:p w:rsidR="00DD7CE4" w:rsidRPr="009B73FF" w:rsidRDefault="00DD7CE4" w:rsidP="00DD7CE4">
      <w:pPr>
        <w:shd w:val="clear" w:color="auto" w:fill="FFFFFF" w:themeFill="background1"/>
        <w:autoSpaceDE w:val="0"/>
        <w:autoSpaceDN w:val="0"/>
        <w:adjustRightInd w:val="0"/>
        <w:spacing w:after="0"/>
        <w:ind w:firstLine="454"/>
        <w:jc w:val="both"/>
        <w:textAlignment w:val="center"/>
        <w:rPr>
          <w:rFonts w:ascii="Times New Roman" w:hAnsi="Times New Roman"/>
          <w:color w:val="000000" w:themeColor="text1"/>
          <w:sz w:val="24"/>
          <w:szCs w:val="24"/>
        </w:rPr>
      </w:pPr>
      <w:r w:rsidRPr="009B73FF">
        <w:rPr>
          <w:rFonts w:ascii="Times New Roman" w:hAnsi="Times New Roman"/>
          <w:color w:val="000000" w:themeColor="text1"/>
          <w:sz w:val="24"/>
          <w:szCs w:val="24"/>
        </w:rPr>
        <w:t xml:space="preserve">Обязательная часть учебного плана определяет </w:t>
      </w:r>
      <w:r w:rsidRPr="009B73FF">
        <w:rPr>
          <w:rFonts w:ascii="Times New Roman" w:hAnsi="Times New Roman"/>
          <w:color w:val="000000" w:themeColor="text1"/>
          <w:spacing w:val="2"/>
          <w:sz w:val="24"/>
          <w:szCs w:val="24"/>
        </w:rPr>
        <w:t>состав учебных предметов обязательных предметных обла</w:t>
      </w:r>
      <w:r>
        <w:rPr>
          <w:rFonts w:ascii="Times New Roman" w:hAnsi="Times New Roman"/>
          <w:color w:val="000000" w:themeColor="text1"/>
          <w:sz w:val="24"/>
          <w:szCs w:val="24"/>
        </w:rPr>
        <w:t xml:space="preserve">стей, учебное время, отводимое на их </w:t>
      </w:r>
      <w:r w:rsidRPr="009B73FF">
        <w:rPr>
          <w:rFonts w:ascii="Times New Roman" w:hAnsi="Times New Roman"/>
          <w:color w:val="000000" w:themeColor="text1"/>
          <w:sz w:val="24"/>
          <w:szCs w:val="24"/>
        </w:rPr>
        <w:t>изуче</w:t>
      </w:r>
      <w:r>
        <w:rPr>
          <w:rFonts w:ascii="Times New Roman" w:hAnsi="Times New Roman"/>
          <w:color w:val="000000" w:themeColor="text1"/>
          <w:sz w:val="24"/>
          <w:szCs w:val="24"/>
        </w:rPr>
        <w:t>ние по классам (годам) обучения.</w:t>
      </w:r>
    </w:p>
    <w:p w:rsidR="00DD7CE4" w:rsidRPr="009B73FF" w:rsidRDefault="00DD7CE4" w:rsidP="00DD7CE4">
      <w:pPr>
        <w:shd w:val="clear" w:color="auto" w:fill="FFFFFF" w:themeFill="background1"/>
        <w:autoSpaceDE w:val="0"/>
        <w:autoSpaceDN w:val="0"/>
        <w:adjustRightInd w:val="0"/>
        <w:spacing w:after="0"/>
        <w:ind w:firstLine="454"/>
        <w:jc w:val="both"/>
        <w:textAlignment w:val="center"/>
        <w:rPr>
          <w:rFonts w:ascii="Times New Roman" w:hAnsi="Times New Roman"/>
          <w:color w:val="000000" w:themeColor="text1"/>
          <w:sz w:val="24"/>
          <w:szCs w:val="24"/>
        </w:rPr>
      </w:pPr>
      <w:r w:rsidRPr="009B73FF">
        <w:rPr>
          <w:rFonts w:ascii="Times New Roman" w:hAnsi="Times New Roman"/>
          <w:color w:val="000000" w:themeColor="text1"/>
          <w:spacing w:val="2"/>
          <w:sz w:val="24"/>
          <w:szCs w:val="24"/>
        </w:rPr>
        <w:t>Обязательная часть учебного плана отражает содержание образования, которое обеспечивает достижение</w:t>
      </w:r>
      <w:r w:rsidRPr="009B73FF">
        <w:rPr>
          <w:rFonts w:ascii="Times New Roman" w:hAnsi="Times New Roman"/>
          <w:color w:val="000000" w:themeColor="text1"/>
          <w:sz w:val="24"/>
          <w:szCs w:val="24"/>
        </w:rPr>
        <w:t xml:space="preserve"> важнейших целей современного начального общего образования:</w:t>
      </w:r>
    </w:p>
    <w:p w:rsidR="00DD7CE4" w:rsidRPr="009B73FF" w:rsidRDefault="00DD7CE4" w:rsidP="00B60E06">
      <w:pPr>
        <w:pStyle w:val="af"/>
        <w:numPr>
          <w:ilvl w:val="0"/>
          <w:numId w:val="111"/>
        </w:numPr>
        <w:shd w:val="clear" w:color="auto" w:fill="FFFFFF" w:themeFill="background1"/>
        <w:spacing w:line="276" w:lineRule="auto"/>
        <w:jc w:val="both"/>
        <w:outlineLvl w:val="1"/>
        <w:rPr>
          <w:color w:val="000000" w:themeColor="text1"/>
          <w:sz w:val="24"/>
          <w:szCs w:val="24"/>
        </w:rPr>
      </w:pPr>
      <w:r w:rsidRPr="009B73FF">
        <w:rPr>
          <w:color w:val="000000" w:themeColor="text1"/>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DD7CE4" w:rsidRPr="009B73FF" w:rsidRDefault="00DD7CE4" w:rsidP="00B60E06">
      <w:pPr>
        <w:pStyle w:val="af"/>
        <w:numPr>
          <w:ilvl w:val="0"/>
          <w:numId w:val="111"/>
        </w:numPr>
        <w:shd w:val="clear" w:color="auto" w:fill="FFFFFF" w:themeFill="background1"/>
        <w:spacing w:line="276" w:lineRule="auto"/>
        <w:jc w:val="both"/>
        <w:outlineLvl w:val="1"/>
        <w:rPr>
          <w:color w:val="000000" w:themeColor="text1"/>
          <w:sz w:val="24"/>
          <w:szCs w:val="24"/>
        </w:rPr>
      </w:pPr>
      <w:r w:rsidRPr="009B73FF">
        <w:rPr>
          <w:color w:val="000000" w:themeColor="text1"/>
          <w:sz w:val="24"/>
          <w:szCs w:val="24"/>
        </w:rPr>
        <w:t xml:space="preserve">готовность обучающихся к продолжению образования на </w:t>
      </w:r>
      <w:r w:rsidRPr="009B73FF">
        <w:rPr>
          <w:color w:val="000000" w:themeColor="text1"/>
          <w:spacing w:val="2"/>
          <w:sz w:val="24"/>
          <w:szCs w:val="24"/>
        </w:rPr>
        <w:t xml:space="preserve">последующих уровнях основного общего образования, их </w:t>
      </w:r>
      <w:r w:rsidRPr="009B73FF">
        <w:rPr>
          <w:color w:val="000000" w:themeColor="text1"/>
          <w:sz w:val="24"/>
          <w:szCs w:val="24"/>
        </w:rPr>
        <w:t>приобщение к информационным технологиям;</w:t>
      </w:r>
    </w:p>
    <w:p w:rsidR="00DD7CE4" w:rsidRPr="009B73FF" w:rsidRDefault="00DD7CE4" w:rsidP="00B60E06">
      <w:pPr>
        <w:pStyle w:val="af"/>
        <w:numPr>
          <w:ilvl w:val="0"/>
          <w:numId w:val="111"/>
        </w:numPr>
        <w:shd w:val="clear" w:color="auto" w:fill="FFFFFF" w:themeFill="background1"/>
        <w:spacing w:line="276" w:lineRule="auto"/>
        <w:jc w:val="both"/>
        <w:outlineLvl w:val="1"/>
        <w:rPr>
          <w:color w:val="000000" w:themeColor="text1"/>
          <w:sz w:val="24"/>
          <w:szCs w:val="24"/>
        </w:rPr>
      </w:pPr>
      <w:r w:rsidRPr="009B73FF">
        <w:rPr>
          <w:color w:val="000000" w:themeColor="text1"/>
          <w:spacing w:val="2"/>
          <w:sz w:val="24"/>
          <w:szCs w:val="24"/>
        </w:rPr>
        <w:t xml:space="preserve">формирование здорового образа жизни, элементарных </w:t>
      </w:r>
      <w:r w:rsidRPr="009B73FF">
        <w:rPr>
          <w:color w:val="000000" w:themeColor="text1"/>
          <w:sz w:val="24"/>
          <w:szCs w:val="24"/>
        </w:rPr>
        <w:t>правил поведения в экстремальных ситуациях;</w:t>
      </w:r>
    </w:p>
    <w:p w:rsidR="00DD7CE4" w:rsidRPr="009B73FF" w:rsidRDefault="00DD7CE4" w:rsidP="00B60E06">
      <w:pPr>
        <w:pStyle w:val="af"/>
        <w:numPr>
          <w:ilvl w:val="0"/>
          <w:numId w:val="111"/>
        </w:numPr>
        <w:shd w:val="clear" w:color="auto" w:fill="FFFFFF" w:themeFill="background1"/>
        <w:spacing w:line="276" w:lineRule="auto"/>
        <w:jc w:val="both"/>
        <w:outlineLvl w:val="1"/>
        <w:rPr>
          <w:color w:val="000000" w:themeColor="text1"/>
          <w:sz w:val="24"/>
          <w:szCs w:val="24"/>
        </w:rPr>
      </w:pPr>
      <w:r w:rsidRPr="009B73FF">
        <w:rPr>
          <w:color w:val="000000" w:themeColor="text1"/>
          <w:sz w:val="24"/>
          <w:szCs w:val="24"/>
        </w:rPr>
        <w:t>личностное развитие обучающегося в соответствии с его индивидуальностью.</w:t>
      </w:r>
    </w:p>
    <w:p w:rsidR="00FD032C" w:rsidRDefault="00DD7CE4" w:rsidP="009C6B8A">
      <w:pPr>
        <w:spacing w:after="0"/>
        <w:jc w:val="both"/>
        <w:rPr>
          <w:rFonts w:ascii="Times New Roman" w:hAnsi="Times New Roman"/>
          <w:sz w:val="24"/>
          <w:szCs w:val="24"/>
        </w:rPr>
      </w:pPr>
      <w:r w:rsidRPr="009B73FF">
        <w:rPr>
          <w:rFonts w:ascii="Times New Roman" w:hAnsi="Times New Roman"/>
          <w:color w:val="000000" w:themeColor="text1"/>
          <w:sz w:val="24"/>
          <w:szCs w:val="24"/>
        </w:rPr>
        <w:t>Часы обязательной части учебного плана М</w:t>
      </w:r>
      <w:r w:rsidR="00FD032C">
        <w:rPr>
          <w:rFonts w:ascii="Times New Roman" w:hAnsi="Times New Roman"/>
          <w:color w:val="000000" w:themeColor="text1"/>
          <w:sz w:val="24"/>
          <w:szCs w:val="24"/>
        </w:rPr>
        <w:t>К</w:t>
      </w:r>
      <w:r w:rsidRPr="009B73FF">
        <w:rPr>
          <w:rFonts w:ascii="Times New Roman" w:hAnsi="Times New Roman"/>
          <w:color w:val="000000" w:themeColor="text1"/>
          <w:sz w:val="24"/>
          <w:szCs w:val="24"/>
        </w:rPr>
        <w:t xml:space="preserve">ОУ </w:t>
      </w:r>
      <w:r w:rsidR="00FD032C">
        <w:rPr>
          <w:rFonts w:ascii="Times New Roman" w:hAnsi="Times New Roman"/>
          <w:color w:val="000000" w:themeColor="text1"/>
          <w:sz w:val="24"/>
          <w:szCs w:val="24"/>
        </w:rPr>
        <w:t>Старогольчихинская основная школа</w:t>
      </w:r>
      <w:r w:rsidRPr="009B73FF">
        <w:rPr>
          <w:rFonts w:ascii="Times New Roman" w:hAnsi="Times New Roman"/>
          <w:color w:val="000000" w:themeColor="text1"/>
          <w:sz w:val="24"/>
          <w:szCs w:val="24"/>
        </w:rPr>
        <w:t xml:space="preserve"> полностью соответствуют федеральным образовательным стандартам начального общего образования</w:t>
      </w:r>
      <w:r>
        <w:rPr>
          <w:rFonts w:ascii="Times New Roman" w:hAnsi="Times New Roman"/>
          <w:color w:val="000000" w:themeColor="text1"/>
          <w:sz w:val="24"/>
          <w:szCs w:val="24"/>
        </w:rPr>
        <w:t xml:space="preserve">. </w:t>
      </w:r>
      <w:r w:rsidRPr="006E1BDD">
        <w:rPr>
          <w:rFonts w:ascii="Times New Roman" w:hAnsi="Times New Roman"/>
          <w:sz w:val="24"/>
          <w:szCs w:val="24"/>
        </w:rPr>
        <w:t xml:space="preserve">В учебном предмете «Основы религиозных культур и светской этики» </w:t>
      </w:r>
      <w:r w:rsidR="00FD032C" w:rsidRPr="006E1BDD">
        <w:rPr>
          <w:rFonts w:ascii="Times New Roman" w:hAnsi="Times New Roman"/>
          <w:sz w:val="24"/>
          <w:szCs w:val="24"/>
        </w:rPr>
        <w:t>выбор модуля</w:t>
      </w:r>
      <w:r w:rsidRPr="006E1BDD">
        <w:rPr>
          <w:rFonts w:ascii="Times New Roman" w:hAnsi="Times New Roman"/>
          <w:sz w:val="24"/>
          <w:szCs w:val="24"/>
        </w:rPr>
        <w:t xml:space="preserve"> «Основы православной культуры» сделан на основании запросов родителей (законных представителей)обучающихся.</w:t>
      </w:r>
    </w:p>
    <w:p w:rsidR="00DD7CE4" w:rsidRPr="009C6B8A" w:rsidRDefault="00DD7CE4" w:rsidP="009C6B8A">
      <w:pPr>
        <w:spacing w:after="0" w:line="240" w:lineRule="auto"/>
        <w:jc w:val="both"/>
        <w:rPr>
          <w:rFonts w:ascii="Times New Roman" w:hAnsi="Times New Roman"/>
          <w:sz w:val="24"/>
          <w:szCs w:val="24"/>
        </w:rPr>
      </w:pPr>
      <w:r w:rsidRPr="009B73FF">
        <w:rPr>
          <w:rFonts w:ascii="Times New Roman" w:hAnsi="Times New Roman"/>
          <w:color w:val="000000" w:themeColor="text1"/>
          <w:sz w:val="24"/>
          <w:szCs w:val="24"/>
        </w:rPr>
        <w:t>Часть учебного плана, формируемая участниками образовательных отношений, обеспечивает реализацию индивиду</w:t>
      </w:r>
      <w:r>
        <w:rPr>
          <w:rFonts w:ascii="Times New Roman" w:hAnsi="Times New Roman"/>
          <w:color w:val="000000" w:themeColor="text1"/>
          <w:sz w:val="24"/>
          <w:szCs w:val="24"/>
        </w:rPr>
        <w:t>альных потребностей обучающихся, их законных представителей и потребности образовательного учреждения.</w:t>
      </w:r>
    </w:p>
    <w:p w:rsidR="00DD7CE4" w:rsidRPr="009B73FF" w:rsidRDefault="00DD7CE4" w:rsidP="009C6B8A">
      <w:pPr>
        <w:shd w:val="clear" w:color="auto" w:fill="FFFFFF" w:themeFill="background1"/>
        <w:spacing w:after="0" w:line="240" w:lineRule="auto"/>
        <w:ind w:firstLine="360"/>
        <w:jc w:val="both"/>
        <w:rPr>
          <w:rFonts w:ascii="Times New Roman" w:hAnsi="Times New Roman"/>
          <w:color w:val="000000" w:themeColor="text1"/>
          <w:sz w:val="24"/>
          <w:szCs w:val="24"/>
        </w:rPr>
      </w:pPr>
      <w:r w:rsidRPr="009B73FF">
        <w:rPr>
          <w:rFonts w:ascii="Times New Roman" w:hAnsi="Times New Roman"/>
          <w:color w:val="000000" w:themeColor="text1"/>
          <w:sz w:val="24"/>
          <w:szCs w:val="24"/>
        </w:rPr>
        <w:t xml:space="preserve">Нагрузка на ученика в учебном плане не превышает максимально допустимую и соответствует Санитарно-эпидемиологическим правилам и нормам. </w:t>
      </w:r>
    </w:p>
    <w:p w:rsidR="00DD7CE4" w:rsidRPr="009B73FF" w:rsidRDefault="00DD7CE4" w:rsidP="009C6B8A">
      <w:pPr>
        <w:shd w:val="clear" w:color="auto" w:fill="FFFFFF" w:themeFill="background1"/>
        <w:spacing w:after="0" w:line="240" w:lineRule="auto"/>
        <w:jc w:val="both"/>
        <w:rPr>
          <w:rFonts w:ascii="Times New Roman" w:hAnsi="Times New Roman"/>
          <w:color w:val="000000" w:themeColor="text1"/>
          <w:sz w:val="24"/>
          <w:szCs w:val="24"/>
        </w:rPr>
      </w:pPr>
    </w:p>
    <w:p w:rsidR="00DD7CE4" w:rsidRDefault="00DD7CE4" w:rsidP="009C6B8A">
      <w:pPr>
        <w:shd w:val="clear" w:color="auto" w:fill="FFFFFF" w:themeFill="background1"/>
        <w:spacing w:after="0"/>
        <w:ind w:firstLine="360"/>
        <w:jc w:val="both"/>
        <w:rPr>
          <w:rFonts w:ascii="Times New Roman" w:hAnsi="Times New Roman"/>
          <w:color w:val="000000" w:themeColor="text1"/>
          <w:sz w:val="24"/>
          <w:szCs w:val="24"/>
        </w:rPr>
      </w:pPr>
      <w:r w:rsidRPr="009B73FF">
        <w:rPr>
          <w:rFonts w:ascii="Times New Roman" w:hAnsi="Times New Roman"/>
          <w:color w:val="000000" w:themeColor="text1"/>
          <w:sz w:val="24"/>
          <w:szCs w:val="24"/>
        </w:rPr>
        <w:t xml:space="preserve">Настоящий учебный план имеет необходимое материально-техническое, программно-методическое, кадровое обеспечение. Номенклатура предметов настоящего учебного плана сохранена в </w:t>
      </w:r>
      <w:r>
        <w:rPr>
          <w:rFonts w:ascii="Times New Roman" w:hAnsi="Times New Roman"/>
          <w:color w:val="000000" w:themeColor="text1"/>
          <w:sz w:val="24"/>
          <w:szCs w:val="24"/>
        </w:rPr>
        <w:t>полном объёме в соответствии с ф</w:t>
      </w:r>
      <w:r w:rsidRPr="009B73FF">
        <w:rPr>
          <w:rFonts w:ascii="Times New Roman" w:hAnsi="Times New Roman"/>
          <w:color w:val="000000" w:themeColor="text1"/>
          <w:sz w:val="24"/>
          <w:szCs w:val="24"/>
        </w:rPr>
        <w:t>еде</w:t>
      </w:r>
      <w:r>
        <w:rPr>
          <w:rFonts w:ascii="Times New Roman" w:hAnsi="Times New Roman"/>
          <w:color w:val="000000" w:themeColor="text1"/>
          <w:sz w:val="24"/>
          <w:szCs w:val="24"/>
        </w:rPr>
        <w:t>ральным г</w:t>
      </w:r>
      <w:r w:rsidRPr="009B73FF">
        <w:rPr>
          <w:rFonts w:ascii="Times New Roman" w:hAnsi="Times New Roman"/>
          <w:color w:val="000000" w:themeColor="text1"/>
          <w:sz w:val="24"/>
          <w:szCs w:val="24"/>
        </w:rPr>
        <w:t>осударственным</w:t>
      </w:r>
      <w:r>
        <w:rPr>
          <w:rFonts w:ascii="Times New Roman" w:hAnsi="Times New Roman"/>
          <w:color w:val="000000" w:themeColor="text1"/>
          <w:sz w:val="24"/>
          <w:szCs w:val="24"/>
        </w:rPr>
        <w:t xml:space="preserve"> образовательным стандартом начального общего о</w:t>
      </w:r>
      <w:r w:rsidRPr="009B73FF">
        <w:rPr>
          <w:rFonts w:ascii="Times New Roman" w:hAnsi="Times New Roman"/>
          <w:color w:val="000000" w:themeColor="text1"/>
          <w:sz w:val="24"/>
          <w:szCs w:val="24"/>
        </w:rPr>
        <w:t>бразования</w:t>
      </w:r>
      <w:r>
        <w:rPr>
          <w:rFonts w:ascii="Times New Roman" w:hAnsi="Times New Roman"/>
          <w:color w:val="000000" w:themeColor="text1"/>
          <w:sz w:val="24"/>
          <w:szCs w:val="24"/>
        </w:rPr>
        <w:t xml:space="preserve"> с учётом принятых изменений в федеральный государственный стандарт начального общего образования </w:t>
      </w:r>
    </w:p>
    <w:p w:rsidR="00DD7CE4" w:rsidRDefault="00DD7CE4" w:rsidP="00DD7CE4">
      <w:pPr>
        <w:shd w:val="clear" w:color="auto" w:fill="FFFFFF" w:themeFill="background1"/>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Приказ Минобрнауки от 31.12.2015 г. № 1576)</w:t>
      </w:r>
    </w:p>
    <w:p w:rsidR="00DD7CE4" w:rsidRDefault="00DD7CE4" w:rsidP="00DD7CE4">
      <w:pPr>
        <w:shd w:val="clear" w:color="auto" w:fill="FFFFFF" w:themeFill="background1"/>
        <w:spacing w:after="0"/>
        <w:jc w:val="both"/>
        <w:rPr>
          <w:rFonts w:ascii="Times New Roman" w:hAnsi="Times New Roman"/>
          <w:color w:val="000000" w:themeColor="text1"/>
          <w:sz w:val="24"/>
          <w:szCs w:val="24"/>
        </w:rPr>
      </w:pPr>
    </w:p>
    <w:p w:rsidR="00DD7CE4" w:rsidRPr="009B73FF" w:rsidRDefault="00DD7CE4" w:rsidP="00DD7CE4">
      <w:pPr>
        <w:shd w:val="clear" w:color="auto" w:fill="FFFFFF" w:themeFill="background1"/>
        <w:spacing w:after="0"/>
        <w:jc w:val="both"/>
        <w:rPr>
          <w:rFonts w:ascii="Times New Roman" w:hAnsi="Times New Roman"/>
          <w:color w:val="000000" w:themeColor="text1"/>
          <w:sz w:val="24"/>
          <w:szCs w:val="24"/>
        </w:rPr>
      </w:pPr>
      <w:r w:rsidRPr="009B73FF">
        <w:rPr>
          <w:rFonts w:ascii="Times New Roman" w:hAnsi="Times New Roman"/>
          <w:color w:val="000000" w:themeColor="text1"/>
          <w:sz w:val="24"/>
          <w:szCs w:val="24"/>
        </w:rPr>
        <w:t>Структура обязательных предметных областей, реализуемых Учебным планом образовательного учреждения:</w:t>
      </w:r>
    </w:p>
    <w:tbl>
      <w:tblPr>
        <w:tblStyle w:val="af3"/>
        <w:tblW w:w="0" w:type="auto"/>
        <w:tblLook w:val="04A0" w:firstRow="1" w:lastRow="0" w:firstColumn="1" w:lastColumn="0" w:noHBand="0" w:noVBand="1"/>
      </w:tblPr>
      <w:tblGrid>
        <w:gridCol w:w="817"/>
        <w:gridCol w:w="1985"/>
        <w:gridCol w:w="6769"/>
      </w:tblGrid>
      <w:tr w:rsidR="00DD7CE4" w:rsidTr="00DD7CE4">
        <w:tc>
          <w:tcPr>
            <w:tcW w:w="817" w:type="dxa"/>
          </w:tcPr>
          <w:p w:rsidR="00DD7CE4" w:rsidRPr="004E49C4" w:rsidRDefault="00DD7CE4" w:rsidP="00DD7CE4">
            <w:pPr>
              <w:rPr>
                <w:rFonts w:ascii="Times New Roman" w:hAnsi="Times New Roman"/>
                <w:color w:val="000000" w:themeColor="text1"/>
                <w:sz w:val="24"/>
                <w:szCs w:val="24"/>
              </w:rPr>
            </w:pPr>
            <w:r w:rsidRPr="004E49C4">
              <w:rPr>
                <w:rFonts w:ascii="Times New Roman" w:hAnsi="Times New Roman"/>
                <w:color w:val="2D2D2D"/>
                <w:spacing w:val="2"/>
                <w:sz w:val="24"/>
                <w:szCs w:val="24"/>
                <w:shd w:val="clear" w:color="auto" w:fill="FFFFFF"/>
              </w:rPr>
              <w:t>N</w:t>
            </w:r>
            <w:r w:rsidRPr="004E49C4">
              <w:rPr>
                <w:rFonts w:ascii="Times New Roman" w:hAnsi="Times New Roman"/>
                <w:color w:val="2D2D2D"/>
                <w:spacing w:val="2"/>
                <w:sz w:val="24"/>
                <w:szCs w:val="24"/>
              </w:rPr>
              <w:br/>
            </w:r>
            <w:r w:rsidRPr="004E49C4">
              <w:rPr>
                <w:rFonts w:ascii="Times New Roman" w:hAnsi="Times New Roman"/>
                <w:color w:val="2D2D2D"/>
                <w:spacing w:val="2"/>
                <w:sz w:val="24"/>
                <w:szCs w:val="24"/>
                <w:shd w:val="clear" w:color="auto" w:fill="FFFFFF"/>
              </w:rPr>
              <w:t>п/п</w:t>
            </w:r>
          </w:p>
        </w:tc>
        <w:tc>
          <w:tcPr>
            <w:tcW w:w="1985" w:type="dxa"/>
          </w:tcPr>
          <w:p w:rsidR="00DD7CE4" w:rsidRPr="004E49C4" w:rsidRDefault="00DD7CE4" w:rsidP="00DD7CE4">
            <w:pPr>
              <w:rPr>
                <w:rFonts w:ascii="Times New Roman" w:hAnsi="Times New Roman"/>
                <w:color w:val="2D2D2D"/>
                <w:spacing w:val="2"/>
                <w:sz w:val="24"/>
                <w:szCs w:val="24"/>
                <w:shd w:val="clear" w:color="auto" w:fill="FFFFFF"/>
              </w:rPr>
            </w:pPr>
            <w:r w:rsidRPr="004E49C4">
              <w:rPr>
                <w:rFonts w:ascii="Times New Roman" w:hAnsi="Times New Roman"/>
                <w:color w:val="2D2D2D"/>
                <w:spacing w:val="2"/>
                <w:sz w:val="24"/>
                <w:szCs w:val="24"/>
                <w:shd w:val="clear" w:color="auto" w:fill="FFFFFF"/>
              </w:rPr>
              <w:t>Предметные области</w:t>
            </w:r>
          </w:p>
        </w:tc>
        <w:tc>
          <w:tcPr>
            <w:tcW w:w="6769" w:type="dxa"/>
          </w:tcPr>
          <w:p w:rsidR="00DD7CE4" w:rsidRPr="004E49C4" w:rsidRDefault="00DD7CE4" w:rsidP="00DD7CE4">
            <w:pPr>
              <w:rPr>
                <w:rFonts w:ascii="Times New Roman" w:hAnsi="Times New Roman"/>
                <w:color w:val="2D2D2D"/>
                <w:spacing w:val="2"/>
                <w:sz w:val="24"/>
                <w:szCs w:val="24"/>
                <w:shd w:val="clear" w:color="auto" w:fill="FFFFFF"/>
              </w:rPr>
            </w:pPr>
            <w:r w:rsidRPr="004E49C4">
              <w:rPr>
                <w:rFonts w:ascii="Times New Roman" w:hAnsi="Times New Roman"/>
                <w:color w:val="2D2D2D"/>
                <w:spacing w:val="2"/>
                <w:sz w:val="24"/>
                <w:szCs w:val="24"/>
                <w:shd w:val="clear" w:color="auto" w:fill="FFFFFF"/>
              </w:rPr>
              <w:t>Основные задачи реализации содержания</w:t>
            </w:r>
          </w:p>
        </w:tc>
      </w:tr>
      <w:tr w:rsidR="00DD7CE4" w:rsidTr="00DD7CE4">
        <w:tc>
          <w:tcPr>
            <w:tcW w:w="817" w:type="dxa"/>
          </w:tcPr>
          <w:p w:rsidR="00DD7CE4" w:rsidRPr="004E49C4" w:rsidRDefault="00DD7CE4" w:rsidP="00DD7CE4">
            <w:pP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985" w:type="dxa"/>
          </w:tcPr>
          <w:p w:rsidR="00DD7CE4" w:rsidRPr="004E49C4" w:rsidRDefault="00DD7CE4" w:rsidP="00DD7CE4">
            <w:pPr>
              <w:rPr>
                <w:rFonts w:ascii="Times New Roman" w:hAnsi="Times New Roman"/>
                <w:color w:val="000000" w:themeColor="text1"/>
                <w:sz w:val="24"/>
                <w:szCs w:val="24"/>
              </w:rPr>
            </w:pPr>
            <w:r w:rsidRPr="004E49C4">
              <w:rPr>
                <w:rFonts w:ascii="Times New Roman" w:hAnsi="Times New Roman"/>
                <w:color w:val="2D2D2D"/>
                <w:spacing w:val="2"/>
                <w:sz w:val="24"/>
                <w:szCs w:val="24"/>
                <w:shd w:val="clear" w:color="auto" w:fill="FFFFFF"/>
              </w:rPr>
              <w:t>Русский язык и литературное чтение</w:t>
            </w:r>
          </w:p>
        </w:tc>
        <w:tc>
          <w:tcPr>
            <w:tcW w:w="6769" w:type="dxa"/>
          </w:tcPr>
          <w:p w:rsidR="00DD7CE4" w:rsidRPr="004E49C4" w:rsidRDefault="00DD7CE4" w:rsidP="00DD7CE4">
            <w:pPr>
              <w:rPr>
                <w:rFonts w:ascii="Times New Roman" w:hAnsi="Times New Roman"/>
                <w:color w:val="000000" w:themeColor="text1"/>
                <w:sz w:val="24"/>
                <w:szCs w:val="24"/>
              </w:rPr>
            </w:pPr>
            <w:r w:rsidRPr="004E49C4">
              <w:rPr>
                <w:rFonts w:ascii="Times New Roman" w:hAnsi="Times New Roman"/>
                <w:color w:val="2D2D2D"/>
                <w:spacing w:val="2"/>
                <w:sz w:val="24"/>
                <w:szCs w:val="24"/>
                <w:shd w:val="clear" w:color="auto" w:fill="FFFFFF"/>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FD1073" w:rsidTr="00DD7CE4">
        <w:tc>
          <w:tcPr>
            <w:tcW w:w="817" w:type="dxa"/>
          </w:tcPr>
          <w:p w:rsidR="00FD1073" w:rsidRDefault="00FD1073" w:rsidP="00DD7CE4">
            <w:pP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985" w:type="dxa"/>
          </w:tcPr>
          <w:p w:rsidR="00FD1073" w:rsidRPr="004E49C4" w:rsidRDefault="00FD1073" w:rsidP="00FD1073">
            <w:pPr>
              <w:rPr>
                <w:rFonts w:ascii="Times New Roman" w:hAnsi="Times New Roman"/>
                <w:color w:val="2D2D2D"/>
                <w:spacing w:val="2"/>
                <w:sz w:val="24"/>
                <w:szCs w:val="24"/>
                <w:shd w:val="clear" w:color="auto" w:fill="FFFFFF"/>
              </w:rPr>
            </w:pPr>
            <w:r>
              <w:rPr>
                <w:rFonts w:ascii="Times New Roman" w:hAnsi="Times New Roman"/>
                <w:color w:val="2D2D2D"/>
                <w:spacing w:val="2"/>
                <w:sz w:val="24"/>
                <w:szCs w:val="24"/>
                <w:shd w:val="clear" w:color="auto" w:fill="FFFFFF"/>
              </w:rPr>
              <w:t>Русский родной язык и литературное чтение на русском родном языке</w:t>
            </w:r>
          </w:p>
        </w:tc>
        <w:tc>
          <w:tcPr>
            <w:tcW w:w="6769" w:type="dxa"/>
          </w:tcPr>
          <w:p w:rsidR="00FD1073" w:rsidRPr="00FD1073" w:rsidRDefault="00FD1073" w:rsidP="00FD1073">
            <w:pPr>
              <w:rPr>
                <w:rFonts w:ascii="Times New Roman" w:hAnsi="Times New Roman"/>
                <w:color w:val="2D2D2D"/>
                <w:spacing w:val="2"/>
                <w:sz w:val="24"/>
                <w:szCs w:val="24"/>
                <w:shd w:val="clear" w:color="auto" w:fill="FFFFFF"/>
              </w:rPr>
            </w:pPr>
            <w:r w:rsidRPr="00FD1073">
              <w:rPr>
                <w:rFonts w:ascii="Times New Roman" w:hAnsi="Times New Roman"/>
                <w:sz w:val="24"/>
                <w:szCs w:val="24"/>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 Родителями (законными представителями обучающихся) выбран для изучения как родной язык – русский. </w:t>
            </w:r>
          </w:p>
        </w:tc>
      </w:tr>
      <w:tr w:rsidR="00DD7CE4" w:rsidTr="00DD7CE4">
        <w:tc>
          <w:tcPr>
            <w:tcW w:w="817" w:type="dxa"/>
          </w:tcPr>
          <w:p w:rsidR="00DD7CE4" w:rsidRPr="004E49C4" w:rsidRDefault="00DD7CE4" w:rsidP="00DD7CE4">
            <w:pP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985" w:type="dxa"/>
          </w:tcPr>
          <w:p w:rsidR="00DD7CE4" w:rsidRPr="004E49C4" w:rsidRDefault="00DD7CE4" w:rsidP="00DD7CE4">
            <w:pPr>
              <w:rPr>
                <w:rFonts w:ascii="Times New Roman" w:hAnsi="Times New Roman"/>
                <w:color w:val="000000" w:themeColor="text1"/>
                <w:sz w:val="24"/>
                <w:szCs w:val="24"/>
              </w:rPr>
            </w:pPr>
            <w:r w:rsidRPr="004E49C4">
              <w:rPr>
                <w:rFonts w:ascii="Times New Roman" w:hAnsi="Times New Roman"/>
                <w:color w:val="2D2D2D"/>
                <w:spacing w:val="2"/>
                <w:sz w:val="24"/>
                <w:szCs w:val="24"/>
                <w:shd w:val="clear" w:color="auto" w:fill="FFFFFF"/>
              </w:rPr>
              <w:t>Иностранный язык</w:t>
            </w:r>
          </w:p>
        </w:tc>
        <w:tc>
          <w:tcPr>
            <w:tcW w:w="6769" w:type="dxa"/>
          </w:tcPr>
          <w:p w:rsidR="00DD7CE4" w:rsidRPr="004E49C4" w:rsidRDefault="00DD7CE4" w:rsidP="00DD7CE4">
            <w:pPr>
              <w:rPr>
                <w:rFonts w:ascii="Times New Roman" w:hAnsi="Times New Roman"/>
                <w:color w:val="000000" w:themeColor="text1"/>
                <w:sz w:val="24"/>
                <w:szCs w:val="24"/>
              </w:rPr>
            </w:pPr>
            <w:r w:rsidRPr="004E49C4">
              <w:rPr>
                <w:rFonts w:ascii="Times New Roman" w:hAnsi="Times New Roman"/>
                <w:color w:val="2D2D2D"/>
                <w:spacing w:val="2"/>
                <w:sz w:val="24"/>
                <w:szCs w:val="24"/>
                <w:shd w:val="clear" w:color="auto" w:fill="FFFFFF"/>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DD7CE4" w:rsidTr="00DD7CE4">
        <w:tc>
          <w:tcPr>
            <w:tcW w:w="817" w:type="dxa"/>
          </w:tcPr>
          <w:p w:rsidR="00DD7CE4" w:rsidRPr="004E49C4" w:rsidRDefault="00DD7CE4" w:rsidP="00DD7CE4">
            <w:pP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985" w:type="dxa"/>
          </w:tcPr>
          <w:p w:rsidR="00DD7CE4" w:rsidRPr="004E49C4" w:rsidRDefault="00DD7CE4" w:rsidP="00DD7CE4">
            <w:pPr>
              <w:rPr>
                <w:rFonts w:ascii="Times New Roman" w:hAnsi="Times New Roman"/>
                <w:color w:val="000000" w:themeColor="text1"/>
                <w:sz w:val="24"/>
                <w:szCs w:val="24"/>
              </w:rPr>
            </w:pPr>
            <w:r w:rsidRPr="004E49C4">
              <w:rPr>
                <w:rFonts w:ascii="Times New Roman" w:hAnsi="Times New Roman"/>
                <w:color w:val="2D2D2D"/>
                <w:spacing w:val="2"/>
                <w:sz w:val="24"/>
                <w:szCs w:val="24"/>
                <w:shd w:val="clear" w:color="auto" w:fill="FFFFFF"/>
              </w:rPr>
              <w:t>Математика и информатика</w:t>
            </w:r>
          </w:p>
        </w:tc>
        <w:tc>
          <w:tcPr>
            <w:tcW w:w="6769" w:type="dxa"/>
          </w:tcPr>
          <w:p w:rsidR="00DD7CE4" w:rsidRPr="004E49C4" w:rsidRDefault="00DD7CE4" w:rsidP="00DD7CE4">
            <w:pPr>
              <w:rPr>
                <w:rFonts w:ascii="Times New Roman" w:hAnsi="Times New Roman"/>
                <w:color w:val="000000" w:themeColor="text1"/>
                <w:sz w:val="24"/>
                <w:szCs w:val="24"/>
              </w:rPr>
            </w:pPr>
            <w:r w:rsidRPr="004E49C4">
              <w:rPr>
                <w:rFonts w:ascii="Times New Roman" w:hAnsi="Times New Roman"/>
                <w:color w:val="2D2D2D"/>
                <w:spacing w:val="2"/>
                <w:sz w:val="24"/>
                <w:szCs w:val="24"/>
                <w:shd w:val="clear" w:color="auto" w:fill="FFFFFF"/>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DD7CE4" w:rsidTr="00DD7CE4">
        <w:tc>
          <w:tcPr>
            <w:tcW w:w="817" w:type="dxa"/>
          </w:tcPr>
          <w:p w:rsidR="00DD7CE4" w:rsidRPr="004E49C4" w:rsidRDefault="00DD7CE4" w:rsidP="00DD7CE4">
            <w:pP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985" w:type="dxa"/>
          </w:tcPr>
          <w:p w:rsidR="00DD7CE4" w:rsidRPr="004E49C4" w:rsidRDefault="00DD7CE4" w:rsidP="00DD7CE4">
            <w:pPr>
              <w:rPr>
                <w:rFonts w:ascii="Times New Roman" w:hAnsi="Times New Roman"/>
                <w:color w:val="000000" w:themeColor="text1"/>
                <w:sz w:val="24"/>
                <w:szCs w:val="24"/>
              </w:rPr>
            </w:pPr>
            <w:r w:rsidRPr="004E49C4">
              <w:rPr>
                <w:rFonts w:ascii="Times New Roman" w:hAnsi="Times New Roman"/>
                <w:color w:val="2D2D2D"/>
                <w:spacing w:val="2"/>
                <w:sz w:val="24"/>
                <w:szCs w:val="24"/>
                <w:shd w:val="clear" w:color="auto" w:fill="FFFFFF"/>
              </w:rPr>
              <w:t>Обществознание и естествознание (Окружающий мир)</w:t>
            </w:r>
          </w:p>
        </w:tc>
        <w:tc>
          <w:tcPr>
            <w:tcW w:w="6769" w:type="dxa"/>
          </w:tcPr>
          <w:p w:rsidR="00DD7CE4" w:rsidRPr="004E49C4" w:rsidRDefault="00DD7CE4" w:rsidP="00DD7CE4">
            <w:pPr>
              <w:rPr>
                <w:rFonts w:ascii="Times New Roman" w:hAnsi="Times New Roman"/>
                <w:color w:val="000000" w:themeColor="text1"/>
                <w:sz w:val="24"/>
                <w:szCs w:val="24"/>
              </w:rPr>
            </w:pPr>
            <w:r w:rsidRPr="004E49C4">
              <w:rPr>
                <w:rFonts w:ascii="Times New Roman" w:hAnsi="Times New Roman"/>
                <w:color w:val="2D2D2D"/>
                <w:spacing w:val="2"/>
                <w:sz w:val="24"/>
                <w:szCs w:val="24"/>
                <w:shd w:val="clear" w:color="auto" w:fill="FFFFFF"/>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DD7CE4" w:rsidTr="00DD7CE4">
        <w:tc>
          <w:tcPr>
            <w:tcW w:w="817" w:type="dxa"/>
          </w:tcPr>
          <w:p w:rsidR="00DD7CE4" w:rsidRPr="004E49C4" w:rsidRDefault="00DD7CE4" w:rsidP="00DD7CE4">
            <w:pP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985" w:type="dxa"/>
          </w:tcPr>
          <w:p w:rsidR="00DD7CE4" w:rsidRPr="004E49C4" w:rsidRDefault="00DD7CE4" w:rsidP="00DD7CE4">
            <w:pPr>
              <w:rPr>
                <w:rFonts w:ascii="Times New Roman" w:hAnsi="Times New Roman"/>
                <w:color w:val="000000" w:themeColor="text1"/>
                <w:sz w:val="24"/>
                <w:szCs w:val="24"/>
              </w:rPr>
            </w:pPr>
            <w:r w:rsidRPr="004E49C4">
              <w:rPr>
                <w:rFonts w:ascii="Times New Roman" w:hAnsi="Times New Roman"/>
                <w:color w:val="2D2D2D"/>
                <w:spacing w:val="2"/>
                <w:sz w:val="24"/>
                <w:szCs w:val="24"/>
                <w:shd w:val="clear" w:color="auto" w:fill="FFFFFF"/>
              </w:rPr>
              <w:t xml:space="preserve">Основы религиозных </w:t>
            </w:r>
            <w:r w:rsidRPr="004E49C4">
              <w:rPr>
                <w:rFonts w:ascii="Times New Roman" w:hAnsi="Times New Roman"/>
                <w:color w:val="2D2D2D"/>
                <w:spacing w:val="2"/>
                <w:sz w:val="24"/>
                <w:szCs w:val="24"/>
                <w:shd w:val="clear" w:color="auto" w:fill="FFFFFF"/>
              </w:rPr>
              <w:lastRenderedPageBreak/>
              <w:t>культур и светской этики</w:t>
            </w:r>
          </w:p>
        </w:tc>
        <w:tc>
          <w:tcPr>
            <w:tcW w:w="6769" w:type="dxa"/>
          </w:tcPr>
          <w:p w:rsidR="00DD7CE4" w:rsidRPr="004E49C4" w:rsidRDefault="00DD7CE4" w:rsidP="00DD7CE4">
            <w:pPr>
              <w:rPr>
                <w:rFonts w:ascii="Times New Roman" w:hAnsi="Times New Roman"/>
                <w:color w:val="000000" w:themeColor="text1"/>
                <w:sz w:val="24"/>
                <w:szCs w:val="24"/>
              </w:rPr>
            </w:pPr>
            <w:r w:rsidRPr="004E49C4">
              <w:rPr>
                <w:rFonts w:ascii="Times New Roman" w:hAnsi="Times New Roman"/>
                <w:color w:val="2D2D2D"/>
                <w:spacing w:val="2"/>
                <w:sz w:val="24"/>
                <w:szCs w:val="24"/>
                <w:shd w:val="clear" w:color="auto" w:fill="FFFFFF"/>
              </w:rPr>
              <w:lastRenderedPageBreak/>
              <w:t xml:space="preserve">Воспитание способности к духовному развитию, нравственному самосовершенствованию. Формирование </w:t>
            </w:r>
            <w:r w:rsidRPr="004E49C4">
              <w:rPr>
                <w:rFonts w:ascii="Times New Roman" w:hAnsi="Times New Roman"/>
                <w:color w:val="2D2D2D"/>
                <w:spacing w:val="2"/>
                <w:sz w:val="24"/>
                <w:szCs w:val="24"/>
                <w:shd w:val="clear" w:color="auto" w:fill="FFFFFF"/>
              </w:rPr>
              <w:lastRenderedPageBreak/>
              <w:t>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DD7CE4" w:rsidTr="00DD7CE4">
        <w:tc>
          <w:tcPr>
            <w:tcW w:w="817" w:type="dxa"/>
          </w:tcPr>
          <w:p w:rsidR="00DD7CE4" w:rsidRPr="004E49C4" w:rsidRDefault="00DD7CE4" w:rsidP="00DD7CE4">
            <w:pPr>
              <w:rPr>
                <w:rFonts w:ascii="Times New Roman" w:hAnsi="Times New Roman"/>
                <w:color w:val="000000" w:themeColor="text1"/>
                <w:sz w:val="24"/>
                <w:szCs w:val="24"/>
              </w:rPr>
            </w:pPr>
            <w:r>
              <w:rPr>
                <w:rFonts w:ascii="Times New Roman" w:hAnsi="Times New Roman"/>
                <w:color w:val="000000" w:themeColor="text1"/>
                <w:sz w:val="24"/>
                <w:szCs w:val="24"/>
              </w:rPr>
              <w:lastRenderedPageBreak/>
              <w:t>6</w:t>
            </w:r>
          </w:p>
        </w:tc>
        <w:tc>
          <w:tcPr>
            <w:tcW w:w="1985" w:type="dxa"/>
          </w:tcPr>
          <w:p w:rsidR="00DD7CE4" w:rsidRPr="004E49C4" w:rsidRDefault="00DD7CE4" w:rsidP="00DD7CE4">
            <w:pPr>
              <w:rPr>
                <w:rFonts w:ascii="Times New Roman" w:hAnsi="Times New Roman"/>
                <w:color w:val="000000" w:themeColor="text1"/>
                <w:sz w:val="24"/>
                <w:szCs w:val="24"/>
              </w:rPr>
            </w:pPr>
            <w:r w:rsidRPr="004E49C4">
              <w:rPr>
                <w:rFonts w:ascii="Times New Roman" w:hAnsi="Times New Roman"/>
                <w:color w:val="2D2D2D"/>
                <w:spacing w:val="2"/>
                <w:sz w:val="24"/>
                <w:szCs w:val="24"/>
                <w:shd w:val="clear" w:color="auto" w:fill="FFFFFF"/>
              </w:rPr>
              <w:t>Искусство</w:t>
            </w:r>
          </w:p>
        </w:tc>
        <w:tc>
          <w:tcPr>
            <w:tcW w:w="6769" w:type="dxa"/>
          </w:tcPr>
          <w:p w:rsidR="00DD7CE4" w:rsidRPr="004E49C4" w:rsidRDefault="00DD7CE4" w:rsidP="00DD7CE4">
            <w:pPr>
              <w:rPr>
                <w:rFonts w:ascii="Times New Roman" w:hAnsi="Times New Roman"/>
                <w:color w:val="000000" w:themeColor="text1"/>
                <w:sz w:val="24"/>
                <w:szCs w:val="24"/>
              </w:rPr>
            </w:pPr>
            <w:r w:rsidRPr="004E49C4">
              <w:rPr>
                <w:rFonts w:ascii="Times New Roman" w:hAnsi="Times New Roman"/>
                <w:color w:val="2D2D2D"/>
                <w:spacing w:val="2"/>
                <w:sz w:val="24"/>
                <w:szCs w:val="24"/>
                <w:shd w:val="clear" w:color="auto" w:fill="FFFFFF"/>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DD7CE4" w:rsidTr="00DD7CE4">
        <w:tc>
          <w:tcPr>
            <w:tcW w:w="817" w:type="dxa"/>
          </w:tcPr>
          <w:p w:rsidR="00DD7CE4" w:rsidRPr="004E49C4" w:rsidRDefault="00DD7CE4" w:rsidP="00DD7CE4">
            <w:pP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1985" w:type="dxa"/>
          </w:tcPr>
          <w:p w:rsidR="00DD7CE4" w:rsidRPr="004E49C4" w:rsidRDefault="00DD7CE4" w:rsidP="00DD7CE4">
            <w:pPr>
              <w:rPr>
                <w:rFonts w:ascii="Times New Roman" w:hAnsi="Times New Roman"/>
                <w:color w:val="000000" w:themeColor="text1"/>
                <w:sz w:val="24"/>
                <w:szCs w:val="24"/>
              </w:rPr>
            </w:pPr>
            <w:r w:rsidRPr="004E49C4">
              <w:rPr>
                <w:rFonts w:ascii="Times New Roman" w:hAnsi="Times New Roman"/>
                <w:color w:val="2D2D2D"/>
                <w:spacing w:val="2"/>
                <w:sz w:val="24"/>
                <w:szCs w:val="24"/>
                <w:shd w:val="clear" w:color="auto" w:fill="FFFFFF"/>
              </w:rPr>
              <w:t>Технология</w:t>
            </w:r>
          </w:p>
        </w:tc>
        <w:tc>
          <w:tcPr>
            <w:tcW w:w="6769" w:type="dxa"/>
          </w:tcPr>
          <w:p w:rsidR="00DD7CE4" w:rsidRPr="004E49C4" w:rsidRDefault="00DD7CE4" w:rsidP="00DD7CE4">
            <w:pPr>
              <w:rPr>
                <w:rFonts w:ascii="Times New Roman" w:hAnsi="Times New Roman"/>
                <w:color w:val="000000" w:themeColor="text1"/>
                <w:sz w:val="24"/>
                <w:szCs w:val="24"/>
              </w:rPr>
            </w:pPr>
            <w:r w:rsidRPr="004E49C4">
              <w:rPr>
                <w:rFonts w:ascii="Times New Roman" w:hAnsi="Times New Roman"/>
                <w:color w:val="2D2D2D"/>
                <w:spacing w:val="2"/>
                <w:sz w:val="24"/>
                <w:szCs w:val="24"/>
                <w:shd w:val="clear" w:color="auto" w:fill="FFFFFF"/>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DD7CE4" w:rsidTr="00DD7CE4">
        <w:tc>
          <w:tcPr>
            <w:tcW w:w="817" w:type="dxa"/>
          </w:tcPr>
          <w:p w:rsidR="00DD7CE4" w:rsidRPr="004E49C4" w:rsidRDefault="00DD7CE4" w:rsidP="00DD7CE4">
            <w:pP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1985" w:type="dxa"/>
          </w:tcPr>
          <w:p w:rsidR="00DD7CE4" w:rsidRPr="004E49C4" w:rsidRDefault="00DD7CE4" w:rsidP="00DD7CE4">
            <w:pPr>
              <w:rPr>
                <w:rFonts w:ascii="Times New Roman" w:hAnsi="Times New Roman"/>
                <w:color w:val="000000" w:themeColor="text1"/>
                <w:sz w:val="24"/>
                <w:szCs w:val="24"/>
              </w:rPr>
            </w:pPr>
            <w:r w:rsidRPr="004E49C4">
              <w:rPr>
                <w:rFonts w:ascii="Times New Roman" w:hAnsi="Times New Roman"/>
                <w:color w:val="2D2D2D"/>
                <w:spacing w:val="2"/>
                <w:sz w:val="24"/>
                <w:szCs w:val="24"/>
                <w:shd w:val="clear" w:color="auto" w:fill="FFFFFF"/>
              </w:rPr>
              <w:t>Физическая культура</w:t>
            </w:r>
          </w:p>
        </w:tc>
        <w:tc>
          <w:tcPr>
            <w:tcW w:w="6769" w:type="dxa"/>
          </w:tcPr>
          <w:p w:rsidR="00DD7CE4" w:rsidRPr="004E49C4" w:rsidRDefault="00DD7CE4" w:rsidP="00DD7CE4">
            <w:pPr>
              <w:rPr>
                <w:rFonts w:ascii="Times New Roman" w:hAnsi="Times New Roman"/>
                <w:color w:val="000000" w:themeColor="text1"/>
                <w:sz w:val="24"/>
                <w:szCs w:val="24"/>
              </w:rPr>
            </w:pPr>
            <w:r w:rsidRPr="004E49C4">
              <w:rPr>
                <w:rFonts w:ascii="Times New Roman" w:hAnsi="Times New Roman"/>
                <w:color w:val="2D2D2D"/>
                <w:spacing w:val="2"/>
                <w:sz w:val="24"/>
                <w:szCs w:val="24"/>
                <w:shd w:val="clear" w:color="auto" w:fill="FFFFFF"/>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DD7CE4" w:rsidRDefault="00DD7CE4" w:rsidP="00DD7CE4">
      <w:pPr>
        <w:spacing w:after="0" w:line="240" w:lineRule="auto"/>
        <w:rPr>
          <w:rFonts w:ascii="Times New Roman" w:hAnsi="Times New Roman"/>
          <w:b/>
          <w:sz w:val="28"/>
          <w:szCs w:val="28"/>
        </w:rPr>
      </w:pPr>
    </w:p>
    <w:p w:rsidR="00DD7CE4" w:rsidRDefault="00DD7CE4" w:rsidP="00DD7CE4">
      <w:pPr>
        <w:spacing w:after="0" w:line="240" w:lineRule="auto"/>
        <w:rPr>
          <w:rFonts w:ascii="Times New Roman" w:hAnsi="Times New Roman"/>
          <w:b/>
          <w:sz w:val="28"/>
          <w:szCs w:val="28"/>
        </w:rPr>
      </w:pPr>
    </w:p>
    <w:p w:rsidR="00DD7CE4" w:rsidRPr="00384C3A" w:rsidRDefault="00DD7CE4" w:rsidP="00DD7CE4">
      <w:pPr>
        <w:spacing w:after="0" w:line="240" w:lineRule="auto"/>
        <w:jc w:val="center"/>
        <w:rPr>
          <w:rFonts w:ascii="Times New Roman" w:hAnsi="Times New Roman"/>
          <w:b/>
          <w:sz w:val="28"/>
          <w:szCs w:val="28"/>
        </w:rPr>
      </w:pPr>
      <w:r w:rsidRPr="00384C3A">
        <w:rPr>
          <w:rFonts w:ascii="Times New Roman" w:hAnsi="Times New Roman"/>
          <w:b/>
          <w:sz w:val="28"/>
          <w:szCs w:val="28"/>
        </w:rPr>
        <w:t>Учебный план (недельный)</w:t>
      </w:r>
    </w:p>
    <w:p w:rsidR="00DD7CE4" w:rsidRDefault="00415F21" w:rsidP="00DD7CE4">
      <w:pPr>
        <w:spacing w:after="0" w:line="240" w:lineRule="auto"/>
        <w:jc w:val="center"/>
        <w:rPr>
          <w:rFonts w:ascii="Times New Roman" w:hAnsi="Times New Roman"/>
          <w:b/>
          <w:sz w:val="28"/>
          <w:szCs w:val="28"/>
        </w:rPr>
      </w:pPr>
      <w:r>
        <w:rPr>
          <w:rFonts w:ascii="Times New Roman" w:hAnsi="Times New Roman"/>
          <w:b/>
          <w:sz w:val="28"/>
          <w:szCs w:val="28"/>
        </w:rPr>
        <w:t xml:space="preserve">Начальное </w:t>
      </w:r>
      <w:r w:rsidRPr="00384C3A">
        <w:rPr>
          <w:rFonts w:ascii="Times New Roman" w:hAnsi="Times New Roman"/>
          <w:b/>
          <w:sz w:val="28"/>
          <w:szCs w:val="28"/>
        </w:rPr>
        <w:t>общее</w:t>
      </w:r>
      <w:r w:rsidR="00DD7CE4" w:rsidRPr="00384C3A">
        <w:rPr>
          <w:rFonts w:ascii="Times New Roman" w:hAnsi="Times New Roman"/>
          <w:b/>
          <w:sz w:val="28"/>
          <w:szCs w:val="28"/>
        </w:rPr>
        <w:t xml:space="preserve"> образование</w:t>
      </w:r>
      <w:r w:rsidR="00DD7CE4">
        <w:rPr>
          <w:rFonts w:ascii="Times New Roman" w:hAnsi="Times New Roman"/>
          <w:b/>
          <w:sz w:val="28"/>
          <w:szCs w:val="28"/>
        </w:rPr>
        <w:t xml:space="preserve"> (ФГОС НОО)</w:t>
      </w:r>
    </w:p>
    <w:p w:rsidR="00415F21" w:rsidRPr="00384C3A" w:rsidRDefault="00415F21" w:rsidP="00DD7CE4">
      <w:pPr>
        <w:spacing w:after="0" w:line="240" w:lineRule="auto"/>
        <w:jc w:val="center"/>
        <w:rPr>
          <w:rFonts w:ascii="Times New Roman" w:hAnsi="Times New Roman"/>
          <w:b/>
          <w:sz w:val="28"/>
          <w:szCs w:val="28"/>
        </w:rPr>
      </w:pPr>
    </w:p>
    <w:tbl>
      <w:tblPr>
        <w:tblW w:w="9709" w:type="dxa"/>
        <w:tblInd w:w="-363" w:type="dxa"/>
        <w:tblLayout w:type="fixed"/>
        <w:tblCellMar>
          <w:left w:w="0" w:type="dxa"/>
          <w:right w:w="0" w:type="dxa"/>
        </w:tblCellMar>
        <w:tblLook w:val="04A0" w:firstRow="1" w:lastRow="0" w:firstColumn="1" w:lastColumn="0" w:noHBand="0" w:noVBand="1"/>
      </w:tblPr>
      <w:tblGrid>
        <w:gridCol w:w="2553"/>
        <w:gridCol w:w="2976"/>
        <w:gridCol w:w="851"/>
        <w:gridCol w:w="850"/>
        <w:gridCol w:w="709"/>
        <w:gridCol w:w="709"/>
        <w:gridCol w:w="1061"/>
      </w:tblGrid>
      <w:tr w:rsidR="00415F21" w:rsidRPr="00415F21" w:rsidTr="004D7D48">
        <w:trPr>
          <w:trHeight w:val="432"/>
        </w:trPr>
        <w:tc>
          <w:tcPr>
            <w:tcW w:w="25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
                <w:bCs/>
                <w:color w:val="000000"/>
                <w:sz w:val="28"/>
                <w:szCs w:val="28"/>
              </w:rPr>
              <w:t>Предметные области</w:t>
            </w:r>
          </w:p>
        </w:tc>
        <w:tc>
          <w:tcPr>
            <w:tcW w:w="29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
                <w:bCs/>
                <w:color w:val="000000"/>
                <w:sz w:val="28"/>
                <w:szCs w:val="28"/>
              </w:rPr>
              <w:t>Учебные предметы</w:t>
            </w:r>
          </w:p>
        </w:tc>
        <w:tc>
          <w:tcPr>
            <w:tcW w:w="311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
                <w:bCs/>
                <w:color w:val="000000"/>
                <w:sz w:val="28"/>
                <w:szCs w:val="28"/>
              </w:rPr>
              <w:t>Количество часов в неделю</w:t>
            </w:r>
          </w:p>
        </w:tc>
        <w:tc>
          <w:tcPr>
            <w:tcW w:w="106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
                <w:bCs/>
                <w:color w:val="000000"/>
                <w:sz w:val="28"/>
                <w:szCs w:val="28"/>
              </w:rPr>
              <w:t>Всего часов</w:t>
            </w:r>
          </w:p>
        </w:tc>
      </w:tr>
      <w:tr w:rsidR="00415F21" w:rsidRPr="00415F21" w:rsidTr="004D7D48">
        <w:trPr>
          <w:trHeight w:val="245"/>
        </w:trPr>
        <w:tc>
          <w:tcPr>
            <w:tcW w:w="2553" w:type="dxa"/>
            <w:vMerge/>
            <w:tcBorders>
              <w:top w:val="single" w:sz="8" w:space="0" w:color="000000"/>
              <w:left w:val="single" w:sz="8" w:space="0" w:color="000000"/>
              <w:bottom w:val="single" w:sz="8" w:space="0" w:color="000000"/>
              <w:right w:val="single" w:sz="8" w:space="0" w:color="000000"/>
            </w:tcBorders>
            <w:vAlign w:val="center"/>
            <w:hideMark/>
          </w:tcPr>
          <w:p w:rsidR="00415F21" w:rsidRPr="00415F21" w:rsidRDefault="00415F21" w:rsidP="00415F21">
            <w:pPr>
              <w:spacing w:after="0" w:line="240" w:lineRule="auto"/>
              <w:rPr>
                <w:rFonts w:ascii="Times New Roman" w:hAnsi="Times New Roman"/>
                <w:sz w:val="28"/>
                <w:szCs w:val="28"/>
              </w:rPr>
            </w:pPr>
          </w:p>
        </w:tc>
        <w:tc>
          <w:tcPr>
            <w:tcW w:w="2976" w:type="dxa"/>
            <w:vMerge/>
            <w:tcBorders>
              <w:top w:val="single" w:sz="8" w:space="0" w:color="000000"/>
              <w:left w:val="single" w:sz="8" w:space="0" w:color="000000"/>
              <w:bottom w:val="single" w:sz="8" w:space="0" w:color="000000"/>
              <w:right w:val="single" w:sz="8" w:space="0" w:color="000000"/>
            </w:tcBorders>
            <w:vAlign w:val="center"/>
            <w:hideMark/>
          </w:tcPr>
          <w:p w:rsidR="00415F21" w:rsidRPr="00415F21" w:rsidRDefault="00415F21" w:rsidP="00415F21">
            <w:pPr>
              <w:spacing w:after="0" w:line="240" w:lineRule="auto"/>
              <w:rPr>
                <w:rFonts w:ascii="Times New Roman" w:hAnsi="Times New Roman"/>
                <w:sz w:val="28"/>
                <w:szCs w:val="28"/>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
                <w:bCs/>
                <w:color w:val="000000"/>
                <w:sz w:val="28"/>
                <w:szCs w:val="28"/>
              </w:rPr>
              <w:t>I</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
                <w:bCs/>
                <w:color w:val="000000"/>
                <w:sz w:val="28"/>
                <w:szCs w:val="28"/>
              </w:rPr>
              <w:t>II</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
                <w:bCs/>
                <w:color w:val="000000"/>
                <w:sz w:val="28"/>
                <w:szCs w:val="28"/>
              </w:rPr>
              <w:t>III</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
                <w:bCs/>
                <w:color w:val="000000"/>
                <w:sz w:val="28"/>
                <w:szCs w:val="28"/>
              </w:rPr>
              <w:t>IV</w:t>
            </w:r>
          </w:p>
        </w:tc>
        <w:tc>
          <w:tcPr>
            <w:tcW w:w="1061" w:type="dxa"/>
            <w:vMerge/>
            <w:tcBorders>
              <w:top w:val="single" w:sz="8" w:space="0" w:color="000000"/>
              <w:left w:val="single" w:sz="8" w:space="0" w:color="000000"/>
              <w:bottom w:val="single" w:sz="8" w:space="0" w:color="000000"/>
              <w:right w:val="single" w:sz="8" w:space="0" w:color="000000"/>
            </w:tcBorders>
            <w:vAlign w:val="center"/>
            <w:hideMark/>
          </w:tcPr>
          <w:p w:rsidR="00415F21" w:rsidRPr="00415F21" w:rsidRDefault="00415F21" w:rsidP="00415F21">
            <w:pPr>
              <w:spacing w:after="0" w:line="240" w:lineRule="auto"/>
              <w:rPr>
                <w:rFonts w:ascii="Times New Roman" w:hAnsi="Times New Roman"/>
                <w:sz w:val="28"/>
                <w:szCs w:val="28"/>
              </w:rPr>
            </w:pPr>
          </w:p>
        </w:tc>
      </w:tr>
      <w:tr w:rsidR="00415F21" w:rsidRPr="00415F21" w:rsidTr="004D7D48">
        <w:trPr>
          <w:trHeight w:val="245"/>
        </w:trPr>
        <w:tc>
          <w:tcPr>
            <w:tcW w:w="552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
                <w:bCs/>
                <w:color w:val="000000"/>
                <w:sz w:val="28"/>
                <w:szCs w:val="28"/>
              </w:rPr>
              <w:t>Обязательная часть</w:t>
            </w:r>
          </w:p>
        </w:tc>
        <w:tc>
          <w:tcPr>
            <w:tcW w:w="4180"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color w:val="000000"/>
                <w:sz w:val="28"/>
                <w:szCs w:val="28"/>
              </w:rPr>
              <w:t> </w:t>
            </w:r>
          </w:p>
        </w:tc>
      </w:tr>
      <w:tr w:rsidR="00415F21" w:rsidRPr="00415F21" w:rsidTr="00415F21">
        <w:trPr>
          <w:trHeight w:val="245"/>
        </w:trPr>
        <w:tc>
          <w:tcPr>
            <w:tcW w:w="25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color w:val="000000"/>
                <w:sz w:val="28"/>
                <w:szCs w:val="28"/>
              </w:rPr>
              <w:t>Русский язык и литературное чтение</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
                <w:bCs/>
                <w:color w:val="000000"/>
                <w:sz w:val="28"/>
                <w:szCs w:val="28"/>
              </w:rPr>
              <w:t>Русский язык</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538135"/>
                <w:sz w:val="28"/>
                <w:szCs w:val="28"/>
              </w:rPr>
              <w:t>4</w:t>
            </w:r>
          </w:p>
        </w:tc>
        <w:tc>
          <w:tcPr>
            <w:tcW w:w="850" w:type="dxa"/>
            <w:tcBorders>
              <w:top w:val="single" w:sz="8" w:space="0" w:color="000000"/>
              <w:left w:val="single" w:sz="8" w:space="0" w:color="000000"/>
              <w:bottom w:val="single" w:sz="8" w:space="0" w:color="000000"/>
              <w:right w:val="single" w:sz="8" w:space="0" w:color="000000"/>
            </w:tcBorders>
            <w:shd w:val="clear" w:color="auto" w:fill="F4E7ED"/>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538135"/>
                <w:sz w:val="28"/>
                <w:szCs w:val="28"/>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538135"/>
                <w:sz w:val="28"/>
                <w:szCs w:val="28"/>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538135"/>
                <w:sz w:val="28"/>
                <w:szCs w:val="28"/>
              </w:rPr>
              <w:t>4</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538135"/>
                <w:sz w:val="28"/>
                <w:szCs w:val="28"/>
              </w:rPr>
              <w:t>16</w:t>
            </w:r>
          </w:p>
        </w:tc>
      </w:tr>
      <w:tr w:rsidR="00415F21" w:rsidRPr="00415F21" w:rsidTr="00415F21">
        <w:trPr>
          <w:trHeight w:val="419"/>
        </w:trPr>
        <w:tc>
          <w:tcPr>
            <w:tcW w:w="2553" w:type="dxa"/>
            <w:vMerge/>
            <w:tcBorders>
              <w:top w:val="single" w:sz="8" w:space="0" w:color="000000"/>
              <w:left w:val="single" w:sz="8" w:space="0" w:color="000000"/>
              <w:bottom w:val="single" w:sz="8" w:space="0" w:color="000000"/>
              <w:right w:val="single" w:sz="8" w:space="0" w:color="000000"/>
            </w:tcBorders>
            <w:vAlign w:val="center"/>
            <w:hideMark/>
          </w:tcPr>
          <w:p w:rsidR="00415F21" w:rsidRPr="00415F21" w:rsidRDefault="00415F21" w:rsidP="00415F21">
            <w:pPr>
              <w:spacing w:after="0" w:line="240" w:lineRule="auto"/>
              <w:rPr>
                <w:rFonts w:ascii="Times New Roman" w:hAnsi="Times New Roman"/>
                <w:sz w:val="28"/>
                <w:szCs w:val="28"/>
              </w:rPr>
            </w:pP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color w:val="000000"/>
                <w:sz w:val="28"/>
                <w:szCs w:val="28"/>
              </w:rPr>
              <w:t>Литературное чтение</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hAnsi="Times New Roman"/>
                <w:sz w:val="28"/>
                <w:szCs w:val="28"/>
              </w:rPr>
              <w:t>4</w:t>
            </w:r>
          </w:p>
        </w:tc>
        <w:tc>
          <w:tcPr>
            <w:tcW w:w="850" w:type="dxa"/>
            <w:tcBorders>
              <w:top w:val="single" w:sz="8" w:space="0" w:color="000000"/>
              <w:left w:val="single" w:sz="8" w:space="0" w:color="000000"/>
              <w:bottom w:val="single" w:sz="8" w:space="0" w:color="000000"/>
              <w:right w:val="single" w:sz="8" w:space="0" w:color="000000"/>
            </w:tcBorders>
            <w:shd w:val="clear" w:color="auto" w:fill="F4E7ED"/>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hAnsi="Times New Roman"/>
                <w:sz w:val="28"/>
                <w:szCs w:val="28"/>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hAnsi="Times New Roman"/>
                <w:sz w:val="28"/>
                <w:szCs w:val="28"/>
              </w:rPr>
              <w:t>4</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15</w:t>
            </w:r>
          </w:p>
        </w:tc>
      </w:tr>
      <w:tr w:rsidR="00415F21" w:rsidRPr="00415F21" w:rsidTr="00415F21">
        <w:trPr>
          <w:trHeight w:val="245"/>
        </w:trPr>
        <w:tc>
          <w:tcPr>
            <w:tcW w:w="25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color w:val="000000"/>
                <w:sz w:val="28"/>
                <w:szCs w:val="28"/>
              </w:rPr>
              <w:t>Родной язык и литературное чтение на родном языке</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
                <w:bCs/>
                <w:color w:val="000000"/>
                <w:sz w:val="28"/>
                <w:szCs w:val="28"/>
              </w:rPr>
              <w:t>Русский родной язык</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F4E7ED"/>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538135"/>
                <w:sz w:val="28"/>
                <w:szCs w:val="28"/>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hAnsi="Times New Roman"/>
                <w:sz w:val="28"/>
                <w:szCs w:val="28"/>
              </w:rPr>
              <w:t>1</w:t>
            </w:r>
          </w:p>
        </w:tc>
      </w:tr>
      <w:tr w:rsidR="00415F21" w:rsidRPr="00415F21" w:rsidTr="00415F21">
        <w:trPr>
          <w:trHeight w:val="637"/>
        </w:trPr>
        <w:tc>
          <w:tcPr>
            <w:tcW w:w="2553" w:type="dxa"/>
            <w:vMerge/>
            <w:tcBorders>
              <w:top w:val="single" w:sz="8" w:space="0" w:color="000000"/>
              <w:left w:val="single" w:sz="8" w:space="0" w:color="000000"/>
              <w:bottom w:val="single" w:sz="8" w:space="0" w:color="000000"/>
              <w:right w:val="single" w:sz="8" w:space="0" w:color="000000"/>
            </w:tcBorders>
            <w:vAlign w:val="center"/>
            <w:hideMark/>
          </w:tcPr>
          <w:p w:rsidR="00415F21" w:rsidRPr="00415F21" w:rsidRDefault="00415F21" w:rsidP="00415F21">
            <w:pPr>
              <w:spacing w:after="0" w:line="240" w:lineRule="auto"/>
              <w:rPr>
                <w:rFonts w:ascii="Times New Roman" w:hAnsi="Times New Roman"/>
                <w:sz w:val="28"/>
                <w:szCs w:val="28"/>
              </w:rPr>
            </w:pP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color w:val="000000"/>
                <w:sz w:val="28"/>
                <w:szCs w:val="28"/>
              </w:rPr>
              <w:t>Литературное чтение на русском родном языке</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F4E7ED"/>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hAnsi="Times New Roman"/>
                <w:sz w:val="28"/>
                <w:szCs w:val="28"/>
              </w:rPr>
              <w:t>1</w:t>
            </w:r>
          </w:p>
        </w:tc>
      </w:tr>
      <w:tr w:rsidR="00415F21" w:rsidRPr="00415F21" w:rsidTr="00415F21">
        <w:trPr>
          <w:trHeight w:val="245"/>
        </w:trPr>
        <w:tc>
          <w:tcPr>
            <w:tcW w:w="255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color w:val="000000"/>
                <w:sz w:val="28"/>
                <w:szCs w:val="28"/>
              </w:rPr>
              <w:t>Иностранный язык</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color w:val="000000"/>
                <w:sz w:val="28"/>
                <w:szCs w:val="28"/>
              </w:rPr>
              <w:t>Иностранный язык</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 </w:t>
            </w:r>
          </w:p>
        </w:tc>
        <w:tc>
          <w:tcPr>
            <w:tcW w:w="850" w:type="dxa"/>
            <w:tcBorders>
              <w:top w:val="single" w:sz="8" w:space="0" w:color="000000"/>
              <w:left w:val="single" w:sz="8" w:space="0" w:color="000000"/>
              <w:bottom w:val="single" w:sz="8" w:space="0" w:color="000000"/>
              <w:right w:val="single" w:sz="8" w:space="0" w:color="000000"/>
            </w:tcBorders>
            <w:shd w:val="clear" w:color="auto" w:fill="F4E7ED"/>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2</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6</w:t>
            </w:r>
          </w:p>
        </w:tc>
      </w:tr>
      <w:tr w:rsidR="00415F21" w:rsidRPr="00415F21" w:rsidTr="00415F21">
        <w:trPr>
          <w:trHeight w:val="432"/>
        </w:trPr>
        <w:tc>
          <w:tcPr>
            <w:tcW w:w="255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color w:val="000000"/>
                <w:sz w:val="28"/>
                <w:szCs w:val="28"/>
              </w:rPr>
              <w:t>Математика и информатика</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color w:val="000000"/>
                <w:sz w:val="28"/>
                <w:szCs w:val="28"/>
              </w:rPr>
              <w:t xml:space="preserve"> Математика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4</w:t>
            </w:r>
          </w:p>
        </w:tc>
        <w:tc>
          <w:tcPr>
            <w:tcW w:w="850" w:type="dxa"/>
            <w:tcBorders>
              <w:top w:val="single" w:sz="8" w:space="0" w:color="000000"/>
              <w:left w:val="single" w:sz="8" w:space="0" w:color="000000"/>
              <w:bottom w:val="single" w:sz="8" w:space="0" w:color="000000"/>
              <w:right w:val="single" w:sz="8" w:space="0" w:color="000000"/>
            </w:tcBorders>
            <w:shd w:val="clear" w:color="auto" w:fill="F4E7ED"/>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4</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16</w:t>
            </w:r>
          </w:p>
        </w:tc>
      </w:tr>
      <w:tr w:rsidR="00415F21" w:rsidRPr="00415F21" w:rsidTr="00415F21">
        <w:trPr>
          <w:trHeight w:val="735"/>
        </w:trPr>
        <w:tc>
          <w:tcPr>
            <w:tcW w:w="255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color w:val="000000"/>
                <w:sz w:val="28"/>
                <w:szCs w:val="28"/>
              </w:rPr>
              <w:t>Обществознание и естествознание (окружающий мир)</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color w:val="000000"/>
                <w:sz w:val="28"/>
                <w:szCs w:val="28"/>
              </w:rPr>
              <w:t xml:space="preserve"> Окружающий мир</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2</w:t>
            </w:r>
          </w:p>
        </w:tc>
        <w:tc>
          <w:tcPr>
            <w:tcW w:w="850" w:type="dxa"/>
            <w:tcBorders>
              <w:top w:val="single" w:sz="8" w:space="0" w:color="000000"/>
              <w:left w:val="single" w:sz="8" w:space="0" w:color="000000"/>
              <w:bottom w:val="single" w:sz="8" w:space="0" w:color="000000"/>
              <w:right w:val="single" w:sz="8" w:space="0" w:color="000000"/>
            </w:tcBorders>
            <w:shd w:val="clear" w:color="auto" w:fill="F4E7ED"/>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2</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8</w:t>
            </w:r>
          </w:p>
        </w:tc>
      </w:tr>
      <w:tr w:rsidR="00415F21" w:rsidRPr="00415F21" w:rsidTr="00415F21">
        <w:trPr>
          <w:trHeight w:val="852"/>
        </w:trPr>
        <w:tc>
          <w:tcPr>
            <w:tcW w:w="255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color w:val="000000"/>
                <w:sz w:val="28"/>
                <w:szCs w:val="28"/>
              </w:rPr>
              <w:t xml:space="preserve">Основы религиозных культур и светской </w:t>
            </w:r>
            <w:r w:rsidRPr="00415F21">
              <w:rPr>
                <w:rFonts w:ascii="Times New Roman" w:eastAsia="Helvetica" w:hAnsi="Times New Roman"/>
                <w:color w:val="000000"/>
                <w:sz w:val="28"/>
                <w:szCs w:val="28"/>
              </w:rPr>
              <w:lastRenderedPageBreak/>
              <w:t>этики</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color w:val="000000"/>
                <w:sz w:val="28"/>
                <w:szCs w:val="28"/>
              </w:rPr>
              <w:lastRenderedPageBreak/>
              <w:t xml:space="preserve"> Основы религиозных культур и светской этики</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 </w:t>
            </w:r>
          </w:p>
        </w:tc>
        <w:tc>
          <w:tcPr>
            <w:tcW w:w="850" w:type="dxa"/>
            <w:tcBorders>
              <w:top w:val="single" w:sz="8" w:space="0" w:color="000000"/>
              <w:left w:val="single" w:sz="8" w:space="0" w:color="000000"/>
              <w:bottom w:val="single" w:sz="8" w:space="0" w:color="000000"/>
              <w:right w:val="single" w:sz="8" w:space="0" w:color="000000"/>
            </w:tcBorders>
            <w:shd w:val="clear" w:color="auto" w:fill="F4E7ED"/>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1</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1</w:t>
            </w:r>
          </w:p>
        </w:tc>
      </w:tr>
      <w:tr w:rsidR="00415F21" w:rsidRPr="00415F21" w:rsidTr="00415F21">
        <w:trPr>
          <w:trHeight w:val="245"/>
        </w:trPr>
        <w:tc>
          <w:tcPr>
            <w:tcW w:w="255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color w:val="000000"/>
                <w:sz w:val="28"/>
                <w:szCs w:val="28"/>
              </w:rPr>
              <w:t>Искусство</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color w:val="000000"/>
                <w:sz w:val="28"/>
                <w:szCs w:val="28"/>
              </w:rPr>
              <w:t>Музыка</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4E7ED"/>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1</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4</w:t>
            </w:r>
          </w:p>
        </w:tc>
      </w:tr>
      <w:tr w:rsidR="00415F21" w:rsidRPr="00415F21" w:rsidTr="00415F21">
        <w:trPr>
          <w:trHeight w:val="432"/>
        </w:trPr>
        <w:tc>
          <w:tcPr>
            <w:tcW w:w="2553" w:type="dxa"/>
            <w:vMerge/>
            <w:tcBorders>
              <w:top w:val="single" w:sz="8" w:space="0" w:color="000000"/>
              <w:left w:val="single" w:sz="8" w:space="0" w:color="000000"/>
              <w:bottom w:val="single" w:sz="8" w:space="0" w:color="000000"/>
              <w:right w:val="single" w:sz="8" w:space="0" w:color="000000"/>
            </w:tcBorders>
            <w:vAlign w:val="center"/>
            <w:hideMark/>
          </w:tcPr>
          <w:p w:rsidR="00415F21" w:rsidRPr="00415F21" w:rsidRDefault="00415F21" w:rsidP="00415F21">
            <w:pPr>
              <w:spacing w:after="0" w:line="240" w:lineRule="auto"/>
              <w:rPr>
                <w:rFonts w:ascii="Times New Roman" w:hAnsi="Times New Roman"/>
                <w:sz w:val="28"/>
                <w:szCs w:val="28"/>
              </w:rPr>
            </w:pP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color w:val="000000"/>
                <w:sz w:val="28"/>
                <w:szCs w:val="28"/>
              </w:rPr>
              <w:t>Изобразительное искусство</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4E7ED"/>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1</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4</w:t>
            </w:r>
          </w:p>
        </w:tc>
      </w:tr>
      <w:tr w:rsidR="00415F21" w:rsidRPr="00415F21" w:rsidTr="00415F21">
        <w:trPr>
          <w:trHeight w:val="274"/>
        </w:trPr>
        <w:tc>
          <w:tcPr>
            <w:tcW w:w="255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color w:val="000000"/>
                <w:sz w:val="28"/>
                <w:szCs w:val="28"/>
              </w:rPr>
              <w:t xml:space="preserve">Технология </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color w:val="000000"/>
                <w:sz w:val="28"/>
                <w:szCs w:val="28"/>
              </w:rPr>
              <w:t xml:space="preserve">Технология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4E7ED"/>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1</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4</w:t>
            </w:r>
          </w:p>
        </w:tc>
      </w:tr>
      <w:tr w:rsidR="00415F21" w:rsidRPr="00415F21" w:rsidTr="00415F21">
        <w:trPr>
          <w:trHeight w:val="432"/>
        </w:trPr>
        <w:tc>
          <w:tcPr>
            <w:tcW w:w="2553"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color w:val="000000"/>
                <w:sz w:val="28"/>
                <w:szCs w:val="28"/>
              </w:rPr>
              <w:t>Физическая культура</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color w:val="000000"/>
                <w:sz w:val="28"/>
                <w:szCs w:val="28"/>
              </w:rPr>
              <w:t>Физическая культура</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hAnsi="Times New Roman"/>
                <w:sz w:val="28"/>
                <w:szCs w:val="28"/>
              </w:rPr>
              <w:t>3</w:t>
            </w:r>
          </w:p>
        </w:tc>
        <w:tc>
          <w:tcPr>
            <w:tcW w:w="850" w:type="dxa"/>
            <w:tcBorders>
              <w:top w:val="single" w:sz="8" w:space="0" w:color="000000"/>
              <w:left w:val="single" w:sz="8" w:space="0" w:color="000000"/>
              <w:bottom w:val="single" w:sz="8" w:space="0" w:color="000000"/>
              <w:right w:val="single" w:sz="8" w:space="0" w:color="000000"/>
            </w:tcBorders>
            <w:shd w:val="clear" w:color="auto" w:fill="F4E7ED"/>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Cs/>
                <w:color w:val="000000"/>
                <w:sz w:val="28"/>
                <w:szCs w:val="28"/>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hAnsi="Times New Roman"/>
                <w:sz w:val="28"/>
                <w:szCs w:val="28"/>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hAnsi="Times New Roman"/>
                <w:sz w:val="28"/>
                <w:szCs w:val="28"/>
              </w:rPr>
              <w:t>3</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hAnsi="Times New Roman"/>
                <w:sz w:val="28"/>
                <w:szCs w:val="28"/>
              </w:rPr>
              <w:t>11</w:t>
            </w:r>
          </w:p>
        </w:tc>
      </w:tr>
      <w:tr w:rsidR="00415F21" w:rsidRPr="00415F21" w:rsidTr="00415F21">
        <w:trPr>
          <w:trHeight w:val="245"/>
        </w:trPr>
        <w:tc>
          <w:tcPr>
            <w:tcW w:w="552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color w:val="000000"/>
                <w:sz w:val="28"/>
                <w:szCs w:val="28"/>
              </w:rPr>
              <w:t>Итого:</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
                <w:bCs/>
                <w:color w:val="000000"/>
                <w:sz w:val="28"/>
                <w:szCs w:val="28"/>
              </w:rPr>
              <w:t>20</w:t>
            </w:r>
          </w:p>
        </w:tc>
        <w:tc>
          <w:tcPr>
            <w:tcW w:w="850" w:type="dxa"/>
            <w:tcBorders>
              <w:top w:val="single" w:sz="8" w:space="0" w:color="000000"/>
              <w:left w:val="single" w:sz="8" w:space="0" w:color="000000"/>
              <w:bottom w:val="single" w:sz="8" w:space="0" w:color="000000"/>
              <w:right w:val="single" w:sz="8" w:space="0" w:color="000000"/>
            </w:tcBorders>
            <w:shd w:val="clear" w:color="auto" w:fill="F4E7ED"/>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
                <w:bCs/>
                <w:color w:val="000000"/>
                <w:sz w:val="28"/>
                <w:szCs w:val="28"/>
              </w:rPr>
              <w:t>22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
                <w:bCs/>
                <w:color w:val="000000"/>
                <w:sz w:val="28"/>
                <w:szCs w:val="28"/>
              </w:rPr>
              <w:t>22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
                <w:bCs/>
                <w:color w:val="000000"/>
                <w:sz w:val="28"/>
                <w:szCs w:val="28"/>
              </w:rPr>
              <w:t>22</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
                <w:bCs/>
                <w:color w:val="000000"/>
                <w:sz w:val="28"/>
                <w:szCs w:val="28"/>
              </w:rPr>
              <w:t>86</w:t>
            </w:r>
          </w:p>
        </w:tc>
      </w:tr>
      <w:tr w:rsidR="00415F21" w:rsidRPr="00415F21" w:rsidTr="004D7D48">
        <w:trPr>
          <w:trHeight w:val="490"/>
        </w:trPr>
        <w:tc>
          <w:tcPr>
            <w:tcW w:w="552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
                <w:bCs/>
                <w:color w:val="000000"/>
                <w:sz w:val="28"/>
                <w:szCs w:val="28"/>
              </w:rPr>
              <w:t>Часть, формируемая участниками образовательных отношений</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
                <w:bCs/>
                <w:color w:val="000000"/>
                <w:sz w:val="28"/>
                <w:szCs w:val="28"/>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
                <w:bCs/>
                <w:color w:val="000000"/>
                <w:sz w:val="28"/>
                <w:szCs w:val="28"/>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
                <w:bCs/>
                <w:color w:val="000000"/>
                <w:sz w:val="28"/>
                <w:szCs w:val="28"/>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
                <w:bCs/>
                <w:color w:val="000000"/>
                <w:sz w:val="28"/>
                <w:szCs w:val="28"/>
              </w:rPr>
              <w:t>1</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
                <w:bCs/>
                <w:color w:val="000000"/>
                <w:sz w:val="28"/>
                <w:szCs w:val="28"/>
              </w:rPr>
              <w:t>4</w:t>
            </w:r>
          </w:p>
        </w:tc>
      </w:tr>
      <w:tr w:rsidR="00415F21" w:rsidRPr="00415F21" w:rsidTr="004D7D48">
        <w:trPr>
          <w:trHeight w:val="490"/>
        </w:trPr>
        <w:tc>
          <w:tcPr>
            <w:tcW w:w="5529" w:type="dxa"/>
            <w:gridSpan w:val="2"/>
            <w:tcBorders>
              <w:top w:val="single" w:sz="4" w:space="0" w:color="auto"/>
              <w:left w:val="single" w:sz="4" w:space="0" w:color="auto"/>
              <w:bottom w:val="single" w:sz="4" w:space="0" w:color="auto"/>
              <w:right w:val="single" w:sz="4" w:space="0" w:color="auto"/>
            </w:tcBorders>
            <w:tcMar>
              <w:top w:w="15" w:type="dxa"/>
              <w:left w:w="63" w:type="dxa"/>
              <w:bottom w:w="0" w:type="dxa"/>
              <w:right w:w="63" w:type="dxa"/>
            </w:tcMar>
          </w:tcPr>
          <w:p w:rsidR="00415F21" w:rsidRPr="00415F21" w:rsidRDefault="00415F21" w:rsidP="00415F21">
            <w:pPr>
              <w:spacing w:after="0" w:line="240" w:lineRule="auto"/>
              <w:contextualSpacing/>
              <w:jc w:val="both"/>
              <w:rPr>
                <w:rFonts w:ascii="Times New Roman" w:hAnsi="Times New Roman"/>
                <w:bCs/>
                <w:sz w:val="28"/>
                <w:szCs w:val="28"/>
              </w:rPr>
            </w:pPr>
            <w:r w:rsidRPr="00415F21">
              <w:rPr>
                <w:rFonts w:ascii="Times New Roman" w:hAnsi="Times New Roman"/>
                <w:bCs/>
                <w:sz w:val="28"/>
                <w:szCs w:val="28"/>
              </w:rPr>
              <w:t xml:space="preserve">1.Факультатив «Занимательная грамматика»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tcPr>
          <w:p w:rsidR="00415F21" w:rsidRPr="00415F21" w:rsidRDefault="00415F21" w:rsidP="00415F21">
            <w:pPr>
              <w:spacing w:after="0" w:line="240" w:lineRule="auto"/>
              <w:jc w:val="center"/>
              <w:rPr>
                <w:rFonts w:ascii="Times New Roman" w:eastAsia="Helvetica" w:hAnsi="Times New Roman"/>
                <w:b/>
                <w:bCs/>
                <w:color w:val="000000"/>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tcPr>
          <w:p w:rsidR="00415F21" w:rsidRPr="00415F21" w:rsidRDefault="00415F21" w:rsidP="00415F21">
            <w:pPr>
              <w:spacing w:after="0" w:line="240" w:lineRule="auto"/>
              <w:jc w:val="center"/>
              <w:rPr>
                <w:rFonts w:ascii="Times New Roman" w:eastAsia="Helvetica" w:hAnsi="Times New Roman"/>
                <w:b/>
                <w:bCs/>
                <w:color w:val="000000"/>
                <w:sz w:val="28"/>
                <w:szCs w:val="28"/>
              </w:rPr>
            </w:pPr>
            <w:r w:rsidRPr="00415F21">
              <w:rPr>
                <w:rFonts w:ascii="Times New Roman" w:eastAsia="Helvetica" w:hAnsi="Times New Roman"/>
                <w:b/>
                <w:bCs/>
                <w:color w:val="000000"/>
                <w:sz w:val="28"/>
                <w:szCs w:val="28"/>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tcPr>
          <w:p w:rsidR="00415F21" w:rsidRPr="00415F21" w:rsidRDefault="00415F21" w:rsidP="00415F21">
            <w:pPr>
              <w:spacing w:after="0" w:line="240" w:lineRule="auto"/>
              <w:jc w:val="center"/>
              <w:rPr>
                <w:rFonts w:ascii="Times New Roman" w:eastAsia="Helvetica" w:hAnsi="Times New Roman"/>
                <w:b/>
                <w:bCs/>
                <w:color w:val="000000"/>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tcPr>
          <w:p w:rsidR="00415F21" w:rsidRPr="00415F21" w:rsidRDefault="00415F21" w:rsidP="00415F21">
            <w:pPr>
              <w:spacing w:after="0" w:line="240" w:lineRule="auto"/>
              <w:jc w:val="center"/>
              <w:rPr>
                <w:rFonts w:ascii="Times New Roman" w:eastAsia="Helvetica" w:hAnsi="Times New Roman"/>
                <w:b/>
                <w:bCs/>
                <w:color w:val="000000"/>
                <w:sz w:val="28"/>
                <w:szCs w:val="28"/>
              </w:rPr>
            </w:pP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tcPr>
          <w:p w:rsidR="00415F21" w:rsidRPr="00415F21" w:rsidRDefault="00415F21" w:rsidP="00415F21">
            <w:pPr>
              <w:spacing w:after="0" w:line="240" w:lineRule="auto"/>
              <w:jc w:val="center"/>
              <w:rPr>
                <w:rFonts w:ascii="Times New Roman" w:eastAsia="Helvetica" w:hAnsi="Times New Roman"/>
                <w:b/>
                <w:bCs/>
                <w:color w:val="000000"/>
                <w:sz w:val="28"/>
                <w:szCs w:val="28"/>
              </w:rPr>
            </w:pPr>
          </w:p>
        </w:tc>
      </w:tr>
      <w:tr w:rsidR="00415F21" w:rsidRPr="00415F21" w:rsidTr="004D7D48">
        <w:trPr>
          <w:trHeight w:val="490"/>
        </w:trPr>
        <w:tc>
          <w:tcPr>
            <w:tcW w:w="5529" w:type="dxa"/>
            <w:gridSpan w:val="2"/>
            <w:tcBorders>
              <w:top w:val="single" w:sz="4" w:space="0" w:color="auto"/>
              <w:left w:val="single" w:sz="4" w:space="0" w:color="auto"/>
              <w:bottom w:val="single" w:sz="4" w:space="0" w:color="auto"/>
              <w:right w:val="single" w:sz="4" w:space="0" w:color="auto"/>
            </w:tcBorders>
            <w:tcMar>
              <w:top w:w="15" w:type="dxa"/>
              <w:left w:w="63" w:type="dxa"/>
              <w:bottom w:w="0" w:type="dxa"/>
              <w:right w:w="63" w:type="dxa"/>
            </w:tcMar>
          </w:tcPr>
          <w:p w:rsidR="00415F21" w:rsidRPr="00415F21" w:rsidRDefault="00415F21" w:rsidP="00415F21">
            <w:pPr>
              <w:spacing w:after="0" w:line="240" w:lineRule="auto"/>
              <w:contextualSpacing/>
              <w:jc w:val="both"/>
              <w:rPr>
                <w:rFonts w:ascii="Times New Roman" w:hAnsi="Times New Roman"/>
                <w:bCs/>
                <w:sz w:val="28"/>
                <w:szCs w:val="28"/>
              </w:rPr>
            </w:pPr>
            <w:r w:rsidRPr="00415F21">
              <w:rPr>
                <w:rFonts w:ascii="Times New Roman" w:hAnsi="Times New Roman"/>
                <w:bCs/>
                <w:sz w:val="28"/>
                <w:szCs w:val="28"/>
              </w:rPr>
              <w:t>2. факультатив</w:t>
            </w:r>
            <w:r w:rsidRPr="00415F21">
              <w:rPr>
                <w:rFonts w:ascii="Times New Roman" w:hAnsi="Times New Roman"/>
                <w:sz w:val="24"/>
                <w:szCs w:val="24"/>
              </w:rPr>
              <w:t xml:space="preserve"> «</w:t>
            </w:r>
            <w:r w:rsidRPr="00415F21">
              <w:rPr>
                <w:rFonts w:ascii="Times New Roman" w:hAnsi="Times New Roman"/>
                <w:bCs/>
                <w:sz w:val="28"/>
                <w:szCs w:val="28"/>
              </w:rPr>
              <w:t>Шахматы»</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tcPr>
          <w:p w:rsidR="00415F21" w:rsidRPr="00415F21" w:rsidRDefault="00415F21" w:rsidP="00415F21">
            <w:pPr>
              <w:spacing w:after="0" w:line="240" w:lineRule="auto"/>
              <w:jc w:val="center"/>
              <w:rPr>
                <w:rFonts w:ascii="Times New Roman" w:eastAsia="Helvetica" w:hAnsi="Times New Roman"/>
                <w:b/>
                <w:bCs/>
                <w:color w:val="000000"/>
                <w:sz w:val="28"/>
                <w:szCs w:val="28"/>
              </w:rPr>
            </w:pPr>
            <w:r w:rsidRPr="00415F21">
              <w:rPr>
                <w:rFonts w:ascii="Times New Roman" w:eastAsia="Helvetica" w:hAnsi="Times New Roman"/>
                <w:b/>
                <w:bCs/>
                <w:color w:val="000000"/>
                <w:sz w:val="28"/>
                <w:szCs w:val="28"/>
              </w:rPr>
              <w:t>0.5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tcPr>
          <w:p w:rsidR="00415F21" w:rsidRPr="00415F21" w:rsidRDefault="00415F21" w:rsidP="00415F21">
            <w:pPr>
              <w:spacing w:after="0" w:line="240" w:lineRule="auto"/>
              <w:jc w:val="center"/>
              <w:rPr>
                <w:rFonts w:ascii="Times New Roman" w:eastAsia="Helvetica" w:hAnsi="Times New Roman"/>
                <w:b/>
                <w:bCs/>
                <w:color w:val="000000"/>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tcPr>
          <w:p w:rsidR="00415F21" w:rsidRPr="00415F21" w:rsidRDefault="00415F21" w:rsidP="00415F21">
            <w:pPr>
              <w:spacing w:after="0" w:line="240" w:lineRule="auto"/>
              <w:jc w:val="center"/>
              <w:rPr>
                <w:rFonts w:ascii="Times New Roman" w:eastAsia="Helvetica" w:hAnsi="Times New Roman"/>
                <w:b/>
                <w:bCs/>
                <w:color w:val="000000"/>
                <w:sz w:val="28"/>
                <w:szCs w:val="28"/>
              </w:rPr>
            </w:pPr>
            <w:r w:rsidRPr="00415F21">
              <w:rPr>
                <w:rFonts w:ascii="Times New Roman" w:eastAsia="Helvetica" w:hAnsi="Times New Roman"/>
                <w:b/>
                <w:bCs/>
                <w:color w:val="000000"/>
                <w:sz w:val="28"/>
                <w:szCs w:val="28"/>
              </w:rPr>
              <w:t>0.5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tcPr>
          <w:p w:rsidR="00415F21" w:rsidRPr="00415F21" w:rsidRDefault="00415F21" w:rsidP="00415F21">
            <w:pPr>
              <w:spacing w:after="0" w:line="240" w:lineRule="auto"/>
              <w:jc w:val="center"/>
              <w:rPr>
                <w:rFonts w:ascii="Times New Roman" w:eastAsia="Helvetica" w:hAnsi="Times New Roman"/>
                <w:b/>
                <w:bCs/>
                <w:color w:val="000000"/>
                <w:sz w:val="28"/>
                <w:szCs w:val="28"/>
              </w:rPr>
            </w:pP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tcPr>
          <w:p w:rsidR="00415F21" w:rsidRPr="00415F21" w:rsidRDefault="00415F21" w:rsidP="00415F21">
            <w:pPr>
              <w:spacing w:after="0" w:line="240" w:lineRule="auto"/>
              <w:jc w:val="center"/>
              <w:rPr>
                <w:rFonts w:ascii="Times New Roman" w:eastAsia="Helvetica" w:hAnsi="Times New Roman"/>
                <w:b/>
                <w:bCs/>
                <w:color w:val="000000"/>
                <w:sz w:val="28"/>
                <w:szCs w:val="28"/>
              </w:rPr>
            </w:pPr>
          </w:p>
        </w:tc>
      </w:tr>
      <w:tr w:rsidR="00415F21" w:rsidRPr="00415F21" w:rsidTr="004D7D48">
        <w:trPr>
          <w:trHeight w:val="490"/>
        </w:trPr>
        <w:tc>
          <w:tcPr>
            <w:tcW w:w="5529" w:type="dxa"/>
            <w:gridSpan w:val="2"/>
            <w:tcBorders>
              <w:top w:val="single" w:sz="4" w:space="0" w:color="auto"/>
              <w:left w:val="single" w:sz="4" w:space="0" w:color="auto"/>
              <w:bottom w:val="single" w:sz="4" w:space="0" w:color="auto"/>
              <w:right w:val="single" w:sz="4" w:space="0" w:color="auto"/>
            </w:tcBorders>
            <w:tcMar>
              <w:top w:w="15" w:type="dxa"/>
              <w:left w:w="63" w:type="dxa"/>
              <w:bottom w:w="0" w:type="dxa"/>
              <w:right w:w="63" w:type="dxa"/>
            </w:tcMar>
          </w:tcPr>
          <w:p w:rsidR="00415F21" w:rsidRPr="00415F21" w:rsidRDefault="00415F21" w:rsidP="00415F21">
            <w:pPr>
              <w:spacing w:after="0" w:line="240" w:lineRule="auto"/>
              <w:jc w:val="both"/>
              <w:rPr>
                <w:rFonts w:ascii="Times New Roman" w:hAnsi="Times New Roman"/>
                <w:sz w:val="28"/>
                <w:szCs w:val="28"/>
              </w:rPr>
            </w:pPr>
            <w:r w:rsidRPr="00415F21">
              <w:rPr>
                <w:rFonts w:ascii="Times New Roman" w:hAnsi="Times New Roman"/>
                <w:bCs/>
                <w:sz w:val="28"/>
                <w:szCs w:val="28"/>
              </w:rPr>
              <w:t>3.</w:t>
            </w:r>
            <w:r w:rsidRPr="00415F21">
              <w:rPr>
                <w:rFonts w:ascii="Times New Roman" w:hAnsi="Times New Roman"/>
                <w:sz w:val="28"/>
                <w:szCs w:val="28"/>
              </w:rPr>
              <w:t xml:space="preserve">Факультатив по каллиграфии </w:t>
            </w:r>
          </w:p>
          <w:p w:rsidR="00415F21" w:rsidRPr="00415F21" w:rsidRDefault="00415F21" w:rsidP="00415F21">
            <w:pPr>
              <w:spacing w:after="0" w:line="240" w:lineRule="auto"/>
              <w:contextualSpacing/>
              <w:jc w:val="both"/>
              <w:rPr>
                <w:rFonts w:ascii="Times New Roman" w:hAnsi="Times New Roman"/>
                <w:bCs/>
                <w:sz w:val="28"/>
                <w:szCs w:val="28"/>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tcPr>
          <w:p w:rsidR="00415F21" w:rsidRPr="00415F21" w:rsidRDefault="00415F21" w:rsidP="00415F21">
            <w:pPr>
              <w:spacing w:after="0" w:line="240" w:lineRule="auto"/>
              <w:jc w:val="center"/>
              <w:rPr>
                <w:rFonts w:ascii="Times New Roman" w:eastAsia="Helvetica" w:hAnsi="Times New Roman"/>
                <w:b/>
                <w:bCs/>
                <w:color w:val="000000"/>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tcPr>
          <w:p w:rsidR="00415F21" w:rsidRPr="00415F21" w:rsidRDefault="00415F21" w:rsidP="00415F21">
            <w:pPr>
              <w:spacing w:after="0" w:line="240" w:lineRule="auto"/>
              <w:jc w:val="center"/>
              <w:rPr>
                <w:rFonts w:ascii="Times New Roman" w:eastAsia="Helvetica" w:hAnsi="Times New Roman"/>
                <w:b/>
                <w:bCs/>
                <w:color w:val="000000"/>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tcPr>
          <w:p w:rsidR="00415F21" w:rsidRPr="00415F21" w:rsidRDefault="00415F21" w:rsidP="00415F21">
            <w:pPr>
              <w:spacing w:after="0" w:line="240" w:lineRule="auto"/>
              <w:jc w:val="center"/>
              <w:rPr>
                <w:rFonts w:ascii="Times New Roman" w:eastAsia="Helvetica" w:hAnsi="Times New Roman"/>
                <w:b/>
                <w:bCs/>
                <w:color w:val="000000"/>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tcPr>
          <w:p w:rsidR="00415F21" w:rsidRPr="00415F21" w:rsidRDefault="00415F21" w:rsidP="00415F21">
            <w:pPr>
              <w:spacing w:after="0" w:line="240" w:lineRule="auto"/>
              <w:jc w:val="center"/>
              <w:rPr>
                <w:rFonts w:ascii="Times New Roman" w:eastAsia="Helvetica" w:hAnsi="Times New Roman"/>
                <w:b/>
                <w:bCs/>
                <w:color w:val="000000"/>
                <w:sz w:val="28"/>
                <w:szCs w:val="28"/>
              </w:rPr>
            </w:pPr>
            <w:r w:rsidRPr="00415F21">
              <w:rPr>
                <w:rFonts w:ascii="Times New Roman" w:eastAsia="Helvetica" w:hAnsi="Times New Roman"/>
                <w:b/>
                <w:bCs/>
                <w:color w:val="000000"/>
                <w:sz w:val="28"/>
                <w:szCs w:val="28"/>
              </w:rPr>
              <w:t>1</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tcPr>
          <w:p w:rsidR="00415F21" w:rsidRPr="00415F21" w:rsidRDefault="00415F21" w:rsidP="00415F21">
            <w:pPr>
              <w:spacing w:after="0" w:line="240" w:lineRule="auto"/>
              <w:jc w:val="center"/>
              <w:rPr>
                <w:rFonts w:ascii="Times New Roman" w:eastAsia="Helvetica" w:hAnsi="Times New Roman"/>
                <w:b/>
                <w:bCs/>
                <w:color w:val="000000"/>
                <w:sz w:val="28"/>
                <w:szCs w:val="28"/>
              </w:rPr>
            </w:pPr>
          </w:p>
        </w:tc>
      </w:tr>
      <w:tr w:rsidR="00415F21" w:rsidRPr="00415F21" w:rsidTr="004D7D48">
        <w:trPr>
          <w:trHeight w:val="490"/>
        </w:trPr>
        <w:tc>
          <w:tcPr>
            <w:tcW w:w="5529" w:type="dxa"/>
            <w:gridSpan w:val="2"/>
            <w:tcBorders>
              <w:top w:val="single" w:sz="4" w:space="0" w:color="auto"/>
              <w:left w:val="single" w:sz="4" w:space="0" w:color="auto"/>
              <w:bottom w:val="single" w:sz="4" w:space="0" w:color="auto"/>
              <w:right w:val="single" w:sz="4" w:space="0" w:color="auto"/>
            </w:tcBorders>
            <w:tcMar>
              <w:top w:w="15" w:type="dxa"/>
              <w:left w:w="63" w:type="dxa"/>
              <w:bottom w:w="0" w:type="dxa"/>
              <w:right w:w="63" w:type="dxa"/>
            </w:tcMar>
          </w:tcPr>
          <w:p w:rsidR="00415F21" w:rsidRPr="00415F21" w:rsidRDefault="00415F21" w:rsidP="00415F21">
            <w:pPr>
              <w:spacing w:after="0" w:line="240" w:lineRule="auto"/>
              <w:jc w:val="both"/>
              <w:rPr>
                <w:rFonts w:ascii="Times New Roman" w:hAnsi="Times New Roman"/>
                <w:bCs/>
                <w:sz w:val="28"/>
                <w:szCs w:val="28"/>
              </w:rPr>
            </w:pPr>
            <w:r w:rsidRPr="00415F21">
              <w:rPr>
                <w:rFonts w:ascii="Times New Roman" w:hAnsi="Times New Roman"/>
                <w:bCs/>
                <w:sz w:val="28"/>
                <w:szCs w:val="28"/>
              </w:rPr>
              <w:t>4. ОРКСЭ (ОПК)</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tcPr>
          <w:p w:rsidR="00415F21" w:rsidRPr="00415F21" w:rsidRDefault="00415F21" w:rsidP="00415F21">
            <w:pPr>
              <w:spacing w:after="0" w:line="240" w:lineRule="auto"/>
              <w:jc w:val="center"/>
              <w:rPr>
                <w:rFonts w:ascii="Times New Roman" w:eastAsia="Helvetica" w:hAnsi="Times New Roman"/>
                <w:b/>
                <w:bCs/>
                <w:color w:val="000000"/>
                <w:sz w:val="28"/>
                <w:szCs w:val="28"/>
              </w:rPr>
            </w:pPr>
            <w:r w:rsidRPr="00415F21">
              <w:rPr>
                <w:rFonts w:ascii="Times New Roman" w:eastAsia="Helvetica" w:hAnsi="Times New Roman"/>
                <w:b/>
                <w:bCs/>
                <w:color w:val="000000"/>
                <w:sz w:val="28"/>
                <w:szCs w:val="28"/>
              </w:rPr>
              <w:t>0.5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tcPr>
          <w:p w:rsidR="00415F21" w:rsidRPr="00415F21" w:rsidRDefault="00415F21" w:rsidP="00415F21">
            <w:pPr>
              <w:spacing w:after="0" w:line="240" w:lineRule="auto"/>
              <w:jc w:val="center"/>
              <w:rPr>
                <w:rFonts w:ascii="Times New Roman" w:eastAsia="Helvetica" w:hAnsi="Times New Roman"/>
                <w:b/>
                <w:bCs/>
                <w:color w:val="000000"/>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tcPr>
          <w:p w:rsidR="00415F21" w:rsidRPr="00415F21" w:rsidRDefault="00415F21" w:rsidP="00415F21">
            <w:pPr>
              <w:spacing w:after="0" w:line="240" w:lineRule="auto"/>
              <w:jc w:val="center"/>
              <w:rPr>
                <w:rFonts w:ascii="Times New Roman" w:eastAsia="Helvetica" w:hAnsi="Times New Roman"/>
                <w:b/>
                <w:bCs/>
                <w:color w:val="000000"/>
                <w:sz w:val="28"/>
                <w:szCs w:val="28"/>
              </w:rPr>
            </w:pPr>
            <w:r w:rsidRPr="00415F21">
              <w:rPr>
                <w:rFonts w:ascii="Times New Roman" w:eastAsia="Helvetica" w:hAnsi="Times New Roman"/>
                <w:b/>
                <w:bCs/>
                <w:color w:val="000000"/>
                <w:sz w:val="28"/>
                <w:szCs w:val="28"/>
              </w:rPr>
              <w:t>0.5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tcPr>
          <w:p w:rsidR="00415F21" w:rsidRPr="00415F21" w:rsidRDefault="00415F21" w:rsidP="00415F21">
            <w:pPr>
              <w:spacing w:after="0" w:line="240" w:lineRule="auto"/>
              <w:jc w:val="center"/>
              <w:rPr>
                <w:rFonts w:ascii="Times New Roman" w:eastAsia="Helvetica" w:hAnsi="Times New Roman"/>
                <w:b/>
                <w:bCs/>
                <w:color w:val="000000"/>
                <w:sz w:val="28"/>
                <w:szCs w:val="28"/>
              </w:rPr>
            </w:pP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tcPr>
          <w:p w:rsidR="00415F21" w:rsidRPr="00415F21" w:rsidRDefault="00415F21" w:rsidP="00415F21">
            <w:pPr>
              <w:spacing w:after="0" w:line="240" w:lineRule="auto"/>
              <w:jc w:val="center"/>
              <w:rPr>
                <w:rFonts w:ascii="Times New Roman" w:eastAsia="Helvetica" w:hAnsi="Times New Roman"/>
                <w:b/>
                <w:bCs/>
                <w:color w:val="000000"/>
                <w:sz w:val="28"/>
                <w:szCs w:val="28"/>
              </w:rPr>
            </w:pPr>
          </w:p>
        </w:tc>
      </w:tr>
      <w:tr w:rsidR="00415F21" w:rsidRPr="00415F21" w:rsidTr="004D7D48">
        <w:trPr>
          <w:trHeight w:val="490"/>
        </w:trPr>
        <w:tc>
          <w:tcPr>
            <w:tcW w:w="5529" w:type="dxa"/>
            <w:gridSpan w:val="2"/>
            <w:tcBorders>
              <w:top w:val="single" w:sz="4" w:space="0" w:color="auto"/>
              <w:left w:val="single" w:sz="4" w:space="0" w:color="auto"/>
              <w:bottom w:val="single" w:sz="4" w:space="0" w:color="auto"/>
              <w:right w:val="single" w:sz="4" w:space="0" w:color="auto"/>
            </w:tcBorders>
            <w:tcMar>
              <w:top w:w="15" w:type="dxa"/>
              <w:left w:w="63" w:type="dxa"/>
              <w:bottom w:w="0" w:type="dxa"/>
              <w:right w:w="63" w:type="dxa"/>
            </w:tcMar>
          </w:tcPr>
          <w:p w:rsidR="00415F21" w:rsidRPr="00415F21" w:rsidRDefault="00415F21" w:rsidP="00415F21">
            <w:pPr>
              <w:spacing w:after="0" w:line="240" w:lineRule="auto"/>
              <w:contextualSpacing/>
              <w:jc w:val="both"/>
              <w:rPr>
                <w:rFonts w:ascii="Times New Roman" w:hAnsi="Times New Roman"/>
                <w:bCs/>
                <w:sz w:val="28"/>
                <w:szCs w:val="28"/>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
                <w:bCs/>
                <w:color w:val="000000"/>
                <w:sz w:val="28"/>
                <w:szCs w:val="28"/>
              </w:rPr>
              <w:t>21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
                <w:bCs/>
                <w:color w:val="000000"/>
                <w:sz w:val="28"/>
                <w:szCs w:val="28"/>
              </w:rPr>
              <w:t>23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
                <w:bCs/>
                <w:color w:val="000000"/>
                <w:sz w:val="28"/>
                <w:szCs w:val="28"/>
              </w:rPr>
              <w:t>23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
                <w:bCs/>
                <w:color w:val="000000"/>
                <w:sz w:val="28"/>
                <w:szCs w:val="28"/>
              </w:rPr>
              <w:t>23</w:t>
            </w:r>
          </w:p>
        </w:tc>
        <w:tc>
          <w:tcPr>
            <w:tcW w:w="106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tcPr>
          <w:p w:rsidR="00415F21" w:rsidRPr="00415F21" w:rsidRDefault="00415F21" w:rsidP="00415F21">
            <w:pPr>
              <w:spacing w:after="0" w:line="240" w:lineRule="auto"/>
              <w:jc w:val="center"/>
              <w:rPr>
                <w:rFonts w:ascii="Times New Roman" w:hAnsi="Times New Roman"/>
                <w:sz w:val="28"/>
                <w:szCs w:val="28"/>
              </w:rPr>
            </w:pPr>
            <w:r w:rsidRPr="00415F21">
              <w:rPr>
                <w:rFonts w:ascii="Times New Roman" w:eastAsia="Helvetica" w:hAnsi="Times New Roman"/>
                <w:b/>
                <w:bCs/>
                <w:color w:val="000000"/>
                <w:sz w:val="28"/>
                <w:szCs w:val="28"/>
              </w:rPr>
              <w:t>90</w:t>
            </w:r>
          </w:p>
        </w:tc>
      </w:tr>
    </w:tbl>
    <w:p w:rsidR="00DD7CE4" w:rsidRDefault="00DD7CE4" w:rsidP="00DD7CE4">
      <w:pPr>
        <w:rPr>
          <w:rFonts w:ascii="Times New Roman" w:hAnsi="Times New Roman"/>
          <w:sz w:val="24"/>
          <w:szCs w:val="24"/>
        </w:rPr>
      </w:pPr>
    </w:p>
    <w:p w:rsidR="00415F21" w:rsidRPr="00415F21" w:rsidRDefault="00415F21" w:rsidP="00415F21">
      <w:pPr>
        <w:spacing w:after="0" w:line="240" w:lineRule="auto"/>
        <w:contextualSpacing/>
        <w:jc w:val="both"/>
        <w:rPr>
          <w:rFonts w:ascii="Times New Roman" w:hAnsi="Times New Roman"/>
          <w:sz w:val="24"/>
          <w:szCs w:val="24"/>
        </w:rPr>
      </w:pPr>
      <w:r w:rsidRPr="00415F21">
        <w:rPr>
          <w:rFonts w:ascii="Times New Roman" w:hAnsi="Times New Roman"/>
          <w:sz w:val="24"/>
          <w:szCs w:val="24"/>
        </w:rPr>
        <w:t>В части, формируемой участниками образовательных отношений введены:</w:t>
      </w:r>
    </w:p>
    <w:p w:rsidR="00415F21" w:rsidRPr="00415F21" w:rsidRDefault="00415F21" w:rsidP="00B60E06">
      <w:pPr>
        <w:numPr>
          <w:ilvl w:val="0"/>
          <w:numId w:val="119"/>
        </w:numPr>
        <w:spacing w:after="0" w:line="240" w:lineRule="auto"/>
        <w:contextualSpacing/>
        <w:jc w:val="both"/>
        <w:rPr>
          <w:rFonts w:ascii="Times New Roman" w:hAnsi="Times New Roman"/>
          <w:sz w:val="24"/>
          <w:szCs w:val="24"/>
        </w:rPr>
      </w:pPr>
      <w:r w:rsidRPr="00415F21">
        <w:rPr>
          <w:rFonts w:ascii="Times New Roman" w:hAnsi="Times New Roman"/>
          <w:sz w:val="24"/>
          <w:szCs w:val="24"/>
        </w:rPr>
        <w:t>«Занимательная грамматика» 1 час 2,4 класс</w:t>
      </w:r>
    </w:p>
    <w:p w:rsidR="00415F21" w:rsidRPr="00415F21" w:rsidRDefault="00415F21" w:rsidP="00B60E06">
      <w:pPr>
        <w:numPr>
          <w:ilvl w:val="0"/>
          <w:numId w:val="119"/>
        </w:numPr>
        <w:spacing w:after="0" w:line="240" w:lineRule="auto"/>
        <w:contextualSpacing/>
        <w:jc w:val="both"/>
        <w:rPr>
          <w:rFonts w:ascii="Times New Roman" w:hAnsi="Times New Roman"/>
          <w:sz w:val="24"/>
          <w:szCs w:val="24"/>
        </w:rPr>
      </w:pPr>
      <w:r w:rsidRPr="00415F21">
        <w:rPr>
          <w:rFonts w:ascii="Times New Roman" w:hAnsi="Times New Roman"/>
          <w:sz w:val="24"/>
          <w:szCs w:val="24"/>
        </w:rPr>
        <w:t>Факультатив по каллиграфии 1 час в 4 классе</w:t>
      </w:r>
    </w:p>
    <w:p w:rsidR="00415F21" w:rsidRPr="00415F21" w:rsidRDefault="00415F21" w:rsidP="00B60E06">
      <w:pPr>
        <w:numPr>
          <w:ilvl w:val="0"/>
          <w:numId w:val="119"/>
        </w:numPr>
        <w:spacing w:after="0" w:line="240" w:lineRule="auto"/>
        <w:contextualSpacing/>
        <w:jc w:val="both"/>
        <w:rPr>
          <w:rFonts w:ascii="Times New Roman" w:hAnsi="Times New Roman"/>
          <w:sz w:val="24"/>
          <w:szCs w:val="24"/>
        </w:rPr>
      </w:pPr>
      <w:r w:rsidRPr="00415F21">
        <w:rPr>
          <w:rFonts w:ascii="Times New Roman" w:hAnsi="Times New Roman"/>
          <w:sz w:val="24"/>
          <w:szCs w:val="24"/>
        </w:rPr>
        <w:t>Факультатив «Шахматы» 1 час в 1,3 классе</w:t>
      </w:r>
    </w:p>
    <w:p w:rsidR="00415F21" w:rsidRPr="00415F21" w:rsidRDefault="00415F21" w:rsidP="00B60E06">
      <w:pPr>
        <w:numPr>
          <w:ilvl w:val="0"/>
          <w:numId w:val="119"/>
        </w:numPr>
        <w:spacing w:after="0" w:line="240" w:lineRule="auto"/>
        <w:contextualSpacing/>
        <w:jc w:val="both"/>
        <w:rPr>
          <w:rFonts w:ascii="Times New Roman" w:hAnsi="Times New Roman"/>
          <w:sz w:val="24"/>
          <w:szCs w:val="24"/>
        </w:rPr>
      </w:pPr>
      <w:r w:rsidRPr="00415F21">
        <w:rPr>
          <w:rFonts w:ascii="Times New Roman" w:hAnsi="Times New Roman"/>
          <w:sz w:val="24"/>
          <w:szCs w:val="24"/>
        </w:rPr>
        <w:t>Факультатив Основы религиозных культур и светской этики (модуль Основы православной культуры» в 1, 3 классах по 0.5 часа.</w:t>
      </w:r>
    </w:p>
    <w:p w:rsidR="00415F21" w:rsidRPr="00415F21" w:rsidRDefault="00415F21" w:rsidP="00415F21">
      <w:pPr>
        <w:spacing w:after="0" w:line="240" w:lineRule="auto"/>
        <w:jc w:val="both"/>
        <w:rPr>
          <w:rFonts w:ascii="Times New Roman" w:hAnsi="Times New Roman"/>
          <w:sz w:val="24"/>
          <w:szCs w:val="24"/>
        </w:rPr>
      </w:pPr>
    </w:p>
    <w:p w:rsidR="00415F21" w:rsidRPr="00415F21" w:rsidRDefault="00415F21" w:rsidP="00415F21">
      <w:pPr>
        <w:spacing w:after="0" w:line="240" w:lineRule="auto"/>
        <w:ind w:left="720"/>
        <w:contextualSpacing/>
        <w:jc w:val="both"/>
        <w:rPr>
          <w:rFonts w:ascii="Times New Roman" w:hAnsi="Times New Roman"/>
          <w:color w:val="B13F9A"/>
          <w:sz w:val="24"/>
          <w:szCs w:val="24"/>
        </w:rPr>
      </w:pPr>
    </w:p>
    <w:p w:rsidR="00DD7CE4" w:rsidRDefault="00DD7CE4" w:rsidP="00DD7CE4">
      <w:pPr>
        <w:shd w:val="clear" w:color="auto" w:fill="FFFFFF" w:themeFill="background1"/>
        <w:spacing w:after="0" w:line="240" w:lineRule="auto"/>
        <w:ind w:firstLine="708"/>
        <w:jc w:val="both"/>
        <w:rPr>
          <w:rFonts w:ascii="Times New Roman" w:hAnsi="Times New Roman"/>
          <w:color w:val="000000" w:themeColor="text1"/>
          <w:sz w:val="24"/>
          <w:szCs w:val="24"/>
        </w:rPr>
      </w:pPr>
      <w:r w:rsidRPr="009B73FF">
        <w:rPr>
          <w:rFonts w:ascii="Times New Roman" w:hAnsi="Times New Roman"/>
          <w:color w:val="000000" w:themeColor="text1"/>
          <w:sz w:val="24"/>
          <w:szCs w:val="24"/>
        </w:rPr>
        <w:t xml:space="preserve">Освоение образовательной </w:t>
      </w:r>
      <w:r w:rsidR="00415F21" w:rsidRPr="009B73FF">
        <w:rPr>
          <w:rFonts w:ascii="Times New Roman" w:hAnsi="Times New Roman"/>
          <w:color w:val="000000" w:themeColor="text1"/>
          <w:sz w:val="24"/>
          <w:szCs w:val="24"/>
        </w:rPr>
        <w:t>программы, в</w:t>
      </w:r>
      <w:r w:rsidRPr="009B73FF">
        <w:rPr>
          <w:rFonts w:ascii="Times New Roman" w:hAnsi="Times New Roman"/>
          <w:color w:val="000000" w:themeColor="text1"/>
          <w:sz w:val="24"/>
          <w:szCs w:val="24"/>
        </w:rPr>
        <w:t xml:space="preserve"> том числе отдельной её части и (или)и всего объёма учебного предмета образовательной программы, сопровождается промежуточной аттестацией обучающихся проводимой в формах:</w:t>
      </w:r>
    </w:p>
    <w:p w:rsidR="00DD7CE4" w:rsidRPr="009B73FF" w:rsidRDefault="00DD7CE4" w:rsidP="00415F21">
      <w:pPr>
        <w:shd w:val="clear" w:color="auto" w:fill="FFFFFF" w:themeFill="background1"/>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Всероссийских проверочных работ</w:t>
      </w:r>
    </w:p>
    <w:p w:rsidR="00DD7CE4" w:rsidRPr="009B73FF" w:rsidRDefault="00DD7CE4" w:rsidP="00DD7CE4">
      <w:pPr>
        <w:shd w:val="clear" w:color="auto" w:fill="FFFFFF" w:themeFill="background1"/>
        <w:spacing w:after="0" w:line="240" w:lineRule="auto"/>
        <w:jc w:val="both"/>
        <w:rPr>
          <w:rFonts w:ascii="Times New Roman" w:hAnsi="Times New Roman"/>
          <w:color w:val="000000" w:themeColor="text1"/>
          <w:sz w:val="24"/>
          <w:szCs w:val="24"/>
        </w:rPr>
      </w:pPr>
      <w:r w:rsidRPr="009B73FF">
        <w:rPr>
          <w:rFonts w:ascii="Times New Roman" w:hAnsi="Times New Roman"/>
          <w:color w:val="000000" w:themeColor="text1"/>
          <w:sz w:val="24"/>
          <w:szCs w:val="24"/>
        </w:rPr>
        <w:t>Итоговой контрольной работы</w:t>
      </w:r>
    </w:p>
    <w:p w:rsidR="00DD7CE4" w:rsidRPr="009B73FF" w:rsidRDefault="00DD7CE4" w:rsidP="00DD7CE4">
      <w:pPr>
        <w:shd w:val="clear" w:color="auto" w:fill="FFFFFF" w:themeFill="background1"/>
        <w:spacing w:after="0" w:line="240" w:lineRule="auto"/>
        <w:jc w:val="both"/>
        <w:rPr>
          <w:rFonts w:ascii="Times New Roman" w:hAnsi="Times New Roman"/>
          <w:color w:val="000000" w:themeColor="text1"/>
          <w:sz w:val="24"/>
          <w:szCs w:val="24"/>
        </w:rPr>
      </w:pPr>
      <w:r w:rsidRPr="009B73FF">
        <w:rPr>
          <w:rFonts w:ascii="Times New Roman" w:hAnsi="Times New Roman"/>
          <w:color w:val="000000" w:themeColor="text1"/>
          <w:sz w:val="24"/>
          <w:szCs w:val="24"/>
        </w:rPr>
        <w:t>Итогового теста</w:t>
      </w:r>
    </w:p>
    <w:p w:rsidR="00DD7CE4" w:rsidRPr="009B73FF" w:rsidRDefault="00DD7CE4" w:rsidP="00DD7CE4">
      <w:pPr>
        <w:shd w:val="clear" w:color="auto" w:fill="FFFFFF" w:themeFill="background1"/>
        <w:spacing w:after="0" w:line="240" w:lineRule="auto"/>
        <w:jc w:val="both"/>
        <w:rPr>
          <w:rFonts w:ascii="Times New Roman" w:hAnsi="Times New Roman"/>
          <w:color w:val="000000" w:themeColor="text1"/>
          <w:sz w:val="24"/>
          <w:szCs w:val="24"/>
        </w:rPr>
      </w:pPr>
      <w:r w:rsidRPr="009B73FF">
        <w:rPr>
          <w:rFonts w:ascii="Times New Roman" w:hAnsi="Times New Roman"/>
          <w:color w:val="000000" w:themeColor="text1"/>
          <w:sz w:val="24"/>
          <w:szCs w:val="24"/>
        </w:rPr>
        <w:t>Итоговой проверочной работы</w:t>
      </w:r>
    </w:p>
    <w:p w:rsidR="00DD7CE4" w:rsidRPr="009B73FF" w:rsidRDefault="00DD7CE4" w:rsidP="00DD7CE4">
      <w:pPr>
        <w:shd w:val="clear" w:color="auto" w:fill="FFFFFF" w:themeFill="background1"/>
        <w:spacing w:after="0" w:line="240" w:lineRule="auto"/>
        <w:jc w:val="both"/>
        <w:rPr>
          <w:rFonts w:ascii="Times New Roman" w:hAnsi="Times New Roman"/>
          <w:color w:val="000000" w:themeColor="text1"/>
          <w:sz w:val="24"/>
          <w:szCs w:val="24"/>
        </w:rPr>
      </w:pPr>
      <w:r w:rsidRPr="009B73FF">
        <w:rPr>
          <w:rFonts w:ascii="Times New Roman" w:hAnsi="Times New Roman"/>
          <w:color w:val="000000" w:themeColor="text1"/>
          <w:sz w:val="24"/>
          <w:szCs w:val="24"/>
        </w:rPr>
        <w:t>Контрольного диктанта с заданиями</w:t>
      </w:r>
    </w:p>
    <w:p w:rsidR="00DD7CE4" w:rsidRPr="009B73FF" w:rsidRDefault="00DD7CE4" w:rsidP="00DD7CE4">
      <w:pPr>
        <w:shd w:val="clear" w:color="auto" w:fill="FFFFFF" w:themeFill="background1"/>
        <w:spacing w:after="0" w:line="240" w:lineRule="auto"/>
        <w:jc w:val="both"/>
        <w:rPr>
          <w:rFonts w:ascii="Times New Roman" w:hAnsi="Times New Roman"/>
          <w:color w:val="000000" w:themeColor="text1"/>
          <w:sz w:val="24"/>
          <w:szCs w:val="24"/>
        </w:rPr>
      </w:pPr>
      <w:r w:rsidRPr="009B73FF">
        <w:rPr>
          <w:rFonts w:ascii="Times New Roman" w:hAnsi="Times New Roman"/>
          <w:color w:val="000000" w:themeColor="text1"/>
          <w:sz w:val="24"/>
          <w:szCs w:val="24"/>
        </w:rPr>
        <w:t xml:space="preserve">Итогового замера техники чтения </w:t>
      </w:r>
    </w:p>
    <w:p w:rsidR="00DD7CE4" w:rsidRPr="009B73FF" w:rsidRDefault="00DD7CE4" w:rsidP="00DD7CE4">
      <w:pPr>
        <w:shd w:val="clear" w:color="auto" w:fill="FFFFFF" w:themeFill="background1"/>
        <w:spacing w:after="0" w:line="240" w:lineRule="auto"/>
        <w:jc w:val="both"/>
        <w:rPr>
          <w:rFonts w:ascii="Times New Roman" w:hAnsi="Times New Roman"/>
          <w:color w:val="000000" w:themeColor="text1"/>
          <w:sz w:val="24"/>
          <w:szCs w:val="24"/>
        </w:rPr>
      </w:pPr>
      <w:r w:rsidRPr="009B73FF">
        <w:rPr>
          <w:rFonts w:ascii="Times New Roman" w:hAnsi="Times New Roman"/>
          <w:color w:val="000000" w:themeColor="text1"/>
          <w:sz w:val="24"/>
          <w:szCs w:val="24"/>
        </w:rPr>
        <w:t>Защиты проекта</w:t>
      </w:r>
    </w:p>
    <w:p w:rsidR="00DD7CE4" w:rsidRPr="009B73FF" w:rsidRDefault="00DD7CE4" w:rsidP="00DD7CE4">
      <w:pPr>
        <w:shd w:val="clear" w:color="auto" w:fill="FFFFFF" w:themeFill="background1"/>
        <w:spacing w:after="0" w:line="240" w:lineRule="auto"/>
        <w:jc w:val="both"/>
        <w:rPr>
          <w:rFonts w:ascii="Times New Roman" w:hAnsi="Times New Roman"/>
          <w:color w:val="000000" w:themeColor="text1"/>
          <w:sz w:val="24"/>
          <w:szCs w:val="24"/>
        </w:rPr>
      </w:pPr>
      <w:r w:rsidRPr="009B73FF">
        <w:rPr>
          <w:rFonts w:ascii="Times New Roman" w:hAnsi="Times New Roman"/>
          <w:color w:val="000000" w:themeColor="text1"/>
          <w:sz w:val="24"/>
          <w:szCs w:val="24"/>
        </w:rPr>
        <w:t>Отчётной выставки</w:t>
      </w:r>
    </w:p>
    <w:p w:rsidR="00DD7CE4" w:rsidRPr="009B73FF" w:rsidRDefault="00DD7CE4" w:rsidP="00DD7CE4">
      <w:pPr>
        <w:shd w:val="clear" w:color="auto" w:fill="FFFFFF" w:themeFill="background1"/>
        <w:spacing w:after="0" w:line="240" w:lineRule="auto"/>
        <w:jc w:val="both"/>
        <w:rPr>
          <w:rFonts w:ascii="Times New Roman" w:hAnsi="Times New Roman"/>
          <w:color w:val="000000" w:themeColor="text1"/>
          <w:sz w:val="24"/>
          <w:szCs w:val="24"/>
        </w:rPr>
      </w:pPr>
      <w:r w:rsidRPr="009B73FF">
        <w:rPr>
          <w:rFonts w:ascii="Times New Roman" w:hAnsi="Times New Roman"/>
          <w:color w:val="000000" w:themeColor="text1"/>
          <w:sz w:val="24"/>
          <w:szCs w:val="24"/>
        </w:rPr>
        <w:t>Отчётного концерта</w:t>
      </w:r>
    </w:p>
    <w:p w:rsidR="00DD7CE4" w:rsidRPr="00DD7CE4" w:rsidRDefault="00DD7CE4" w:rsidP="00DD7CE4">
      <w:pPr>
        <w:shd w:val="clear" w:color="auto" w:fill="FFFFFF" w:themeFill="background1"/>
        <w:spacing w:after="0" w:line="240" w:lineRule="auto"/>
        <w:jc w:val="both"/>
        <w:rPr>
          <w:rFonts w:ascii="Times New Roman" w:hAnsi="Times New Roman"/>
          <w:color w:val="000000" w:themeColor="text1"/>
          <w:sz w:val="24"/>
          <w:szCs w:val="24"/>
        </w:rPr>
      </w:pPr>
      <w:r w:rsidRPr="009B73FF">
        <w:rPr>
          <w:rFonts w:ascii="Times New Roman" w:hAnsi="Times New Roman"/>
          <w:color w:val="000000" w:themeColor="text1"/>
          <w:sz w:val="24"/>
          <w:szCs w:val="24"/>
        </w:rPr>
        <w:t>Тестовых заданий. Прохождения испытаний комплекса</w:t>
      </w:r>
      <w:r>
        <w:rPr>
          <w:rFonts w:ascii="Times New Roman" w:hAnsi="Times New Roman"/>
          <w:color w:val="000000" w:themeColor="text1"/>
          <w:sz w:val="24"/>
          <w:szCs w:val="24"/>
        </w:rPr>
        <w:t xml:space="preserve"> «Готов к труду и обороне» (ГТО</w:t>
      </w:r>
    </w:p>
    <w:p w:rsidR="00DD7CE4" w:rsidRPr="004B356D" w:rsidRDefault="00DD7CE4" w:rsidP="00DD7CE4">
      <w:pPr>
        <w:jc w:val="center"/>
        <w:rPr>
          <w:rFonts w:ascii="Times New Roman" w:hAnsi="Times New Roman"/>
          <w:b/>
          <w:sz w:val="24"/>
          <w:szCs w:val="24"/>
        </w:rPr>
      </w:pPr>
      <w:r w:rsidRPr="004B356D">
        <w:rPr>
          <w:rFonts w:ascii="Times New Roman" w:hAnsi="Times New Roman"/>
          <w:b/>
          <w:sz w:val="24"/>
          <w:szCs w:val="24"/>
        </w:rPr>
        <w:t>Формы  промежуточной аттестации начального</w:t>
      </w:r>
      <w:r>
        <w:rPr>
          <w:rFonts w:ascii="Times New Roman" w:hAnsi="Times New Roman"/>
          <w:b/>
          <w:sz w:val="24"/>
          <w:szCs w:val="24"/>
        </w:rPr>
        <w:t xml:space="preserve"> общего</w:t>
      </w:r>
      <w:r w:rsidRPr="004B356D">
        <w:rPr>
          <w:rFonts w:ascii="Times New Roman" w:hAnsi="Times New Roman"/>
          <w:b/>
          <w:sz w:val="24"/>
          <w:szCs w:val="24"/>
        </w:rPr>
        <w:t xml:space="preserve"> уровня образования</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701"/>
        <w:gridCol w:w="1701"/>
        <w:gridCol w:w="1701"/>
        <w:gridCol w:w="1701"/>
      </w:tblGrid>
      <w:tr w:rsidR="00133707" w:rsidRPr="004B356D" w:rsidTr="00133707">
        <w:trPr>
          <w:trHeight w:val="259"/>
        </w:trPr>
        <w:tc>
          <w:tcPr>
            <w:tcW w:w="2235" w:type="dxa"/>
            <w:vMerge w:val="restart"/>
            <w:vAlign w:val="center"/>
          </w:tcPr>
          <w:p w:rsidR="00133707" w:rsidRPr="004B356D" w:rsidRDefault="00133707" w:rsidP="00DD7CE4">
            <w:pPr>
              <w:spacing w:after="0" w:line="240" w:lineRule="auto"/>
              <w:jc w:val="center"/>
              <w:rPr>
                <w:rFonts w:ascii="Times New Roman" w:hAnsi="Times New Roman"/>
                <w:b/>
                <w:sz w:val="24"/>
                <w:szCs w:val="24"/>
              </w:rPr>
            </w:pPr>
            <w:r w:rsidRPr="004B356D">
              <w:rPr>
                <w:rFonts w:ascii="Times New Roman" w:hAnsi="Times New Roman"/>
                <w:b/>
                <w:sz w:val="24"/>
                <w:szCs w:val="24"/>
              </w:rPr>
              <w:t>Учебные предметы</w:t>
            </w:r>
          </w:p>
        </w:tc>
        <w:tc>
          <w:tcPr>
            <w:tcW w:w="6804" w:type="dxa"/>
            <w:gridSpan w:val="4"/>
            <w:tcBorders>
              <w:right w:val="single" w:sz="4" w:space="0" w:color="auto"/>
            </w:tcBorders>
            <w:vAlign w:val="center"/>
          </w:tcPr>
          <w:p w:rsidR="00133707" w:rsidRPr="004B356D" w:rsidRDefault="00133707" w:rsidP="00DD7CE4">
            <w:pPr>
              <w:spacing w:after="0" w:line="240" w:lineRule="auto"/>
              <w:jc w:val="center"/>
              <w:rPr>
                <w:rFonts w:ascii="Times New Roman" w:hAnsi="Times New Roman"/>
                <w:b/>
                <w:sz w:val="24"/>
                <w:szCs w:val="24"/>
              </w:rPr>
            </w:pPr>
            <w:r w:rsidRPr="004B356D">
              <w:rPr>
                <w:rFonts w:ascii="Times New Roman" w:hAnsi="Times New Roman"/>
                <w:b/>
                <w:sz w:val="24"/>
                <w:szCs w:val="24"/>
              </w:rPr>
              <w:t>классы</w:t>
            </w:r>
          </w:p>
        </w:tc>
      </w:tr>
      <w:tr w:rsidR="00133707" w:rsidRPr="004B356D" w:rsidTr="00133707">
        <w:trPr>
          <w:trHeight w:val="213"/>
        </w:trPr>
        <w:tc>
          <w:tcPr>
            <w:tcW w:w="2235" w:type="dxa"/>
            <w:vMerge/>
            <w:vAlign w:val="center"/>
          </w:tcPr>
          <w:p w:rsidR="00133707" w:rsidRPr="004B356D" w:rsidRDefault="00133707" w:rsidP="00DD7CE4">
            <w:pPr>
              <w:spacing w:after="0" w:line="240" w:lineRule="auto"/>
              <w:jc w:val="center"/>
              <w:rPr>
                <w:rFonts w:ascii="Times New Roman" w:hAnsi="Times New Roman"/>
                <w:sz w:val="24"/>
                <w:szCs w:val="24"/>
              </w:rPr>
            </w:pPr>
          </w:p>
        </w:tc>
        <w:tc>
          <w:tcPr>
            <w:tcW w:w="1701" w:type="dxa"/>
            <w:vAlign w:val="center"/>
          </w:tcPr>
          <w:p w:rsidR="00133707" w:rsidRPr="004B356D" w:rsidRDefault="00133707" w:rsidP="00DD7CE4">
            <w:pPr>
              <w:spacing w:after="0" w:line="240" w:lineRule="auto"/>
              <w:jc w:val="center"/>
              <w:rPr>
                <w:rFonts w:ascii="Times New Roman" w:hAnsi="Times New Roman"/>
                <w:sz w:val="24"/>
                <w:szCs w:val="24"/>
                <w:lang w:val="en-US"/>
              </w:rPr>
            </w:pPr>
            <w:r w:rsidRPr="004B356D">
              <w:rPr>
                <w:rFonts w:ascii="Times New Roman" w:hAnsi="Times New Roman"/>
                <w:sz w:val="24"/>
                <w:szCs w:val="24"/>
                <w:lang w:val="en-US"/>
              </w:rPr>
              <w:t>I</w:t>
            </w:r>
          </w:p>
        </w:tc>
        <w:tc>
          <w:tcPr>
            <w:tcW w:w="1701" w:type="dxa"/>
            <w:tcBorders>
              <w:right w:val="single" w:sz="4" w:space="0" w:color="auto"/>
            </w:tcBorders>
            <w:vAlign w:val="center"/>
          </w:tcPr>
          <w:p w:rsidR="00133707" w:rsidRPr="004B356D" w:rsidRDefault="00133707" w:rsidP="00DD7CE4">
            <w:pPr>
              <w:spacing w:after="0" w:line="240" w:lineRule="auto"/>
              <w:jc w:val="center"/>
              <w:rPr>
                <w:rFonts w:ascii="Times New Roman" w:hAnsi="Times New Roman"/>
                <w:sz w:val="24"/>
                <w:szCs w:val="24"/>
                <w:lang w:val="en-US"/>
              </w:rPr>
            </w:pPr>
            <w:r w:rsidRPr="004B356D">
              <w:rPr>
                <w:rFonts w:ascii="Times New Roman" w:hAnsi="Times New Roman"/>
                <w:sz w:val="24"/>
                <w:szCs w:val="24"/>
                <w:lang w:val="en-US"/>
              </w:rPr>
              <w:t>II</w:t>
            </w:r>
          </w:p>
        </w:tc>
        <w:tc>
          <w:tcPr>
            <w:tcW w:w="1701" w:type="dxa"/>
            <w:tcBorders>
              <w:left w:val="single" w:sz="4" w:space="0" w:color="auto"/>
              <w:right w:val="single" w:sz="4" w:space="0" w:color="auto"/>
            </w:tcBorders>
            <w:vAlign w:val="center"/>
          </w:tcPr>
          <w:p w:rsidR="00133707" w:rsidRPr="004B356D" w:rsidRDefault="00133707" w:rsidP="00DD7CE4">
            <w:pPr>
              <w:spacing w:after="0" w:line="240" w:lineRule="auto"/>
              <w:jc w:val="center"/>
              <w:rPr>
                <w:rFonts w:ascii="Times New Roman" w:hAnsi="Times New Roman"/>
                <w:sz w:val="24"/>
                <w:szCs w:val="24"/>
                <w:lang w:val="en-US"/>
              </w:rPr>
            </w:pPr>
            <w:r w:rsidRPr="004B356D">
              <w:rPr>
                <w:rFonts w:ascii="Times New Roman" w:hAnsi="Times New Roman"/>
                <w:sz w:val="24"/>
                <w:szCs w:val="24"/>
                <w:lang w:val="en-US"/>
              </w:rPr>
              <w:t>III</w:t>
            </w:r>
          </w:p>
        </w:tc>
        <w:tc>
          <w:tcPr>
            <w:tcW w:w="1701" w:type="dxa"/>
            <w:tcBorders>
              <w:left w:val="single" w:sz="4" w:space="0" w:color="auto"/>
            </w:tcBorders>
          </w:tcPr>
          <w:p w:rsidR="00133707" w:rsidRPr="004B356D" w:rsidRDefault="00133707" w:rsidP="00DD7CE4">
            <w:pPr>
              <w:spacing w:after="0" w:line="240" w:lineRule="auto"/>
              <w:jc w:val="center"/>
              <w:rPr>
                <w:rFonts w:ascii="Times New Roman" w:hAnsi="Times New Roman"/>
                <w:sz w:val="24"/>
                <w:szCs w:val="24"/>
                <w:lang w:val="en-US"/>
              </w:rPr>
            </w:pPr>
            <w:r w:rsidRPr="004B356D">
              <w:rPr>
                <w:rFonts w:ascii="Times New Roman" w:hAnsi="Times New Roman"/>
                <w:sz w:val="24"/>
                <w:szCs w:val="24"/>
                <w:lang w:val="en-US"/>
              </w:rPr>
              <w:t>IV</w:t>
            </w:r>
          </w:p>
        </w:tc>
      </w:tr>
      <w:tr w:rsidR="00133707" w:rsidRPr="004B356D" w:rsidTr="00133707">
        <w:trPr>
          <w:trHeight w:val="259"/>
        </w:trPr>
        <w:tc>
          <w:tcPr>
            <w:tcW w:w="2235" w:type="dxa"/>
            <w:vAlign w:val="center"/>
          </w:tcPr>
          <w:p w:rsidR="00133707" w:rsidRPr="004B356D" w:rsidRDefault="00133707" w:rsidP="00DD7CE4">
            <w:pPr>
              <w:spacing w:after="0" w:line="240" w:lineRule="auto"/>
              <w:jc w:val="center"/>
              <w:rPr>
                <w:rFonts w:ascii="Times New Roman" w:hAnsi="Times New Roman"/>
                <w:sz w:val="24"/>
                <w:szCs w:val="24"/>
              </w:rPr>
            </w:pPr>
            <w:r w:rsidRPr="004B356D">
              <w:rPr>
                <w:rFonts w:ascii="Times New Roman" w:hAnsi="Times New Roman"/>
                <w:sz w:val="24"/>
                <w:szCs w:val="24"/>
              </w:rPr>
              <w:t>Русский язык</w:t>
            </w:r>
          </w:p>
        </w:tc>
        <w:tc>
          <w:tcPr>
            <w:tcW w:w="1701" w:type="dxa"/>
            <w:vAlign w:val="center"/>
          </w:tcPr>
          <w:p w:rsidR="00133707" w:rsidRPr="004B356D" w:rsidRDefault="00133707" w:rsidP="00DD7CE4">
            <w:pPr>
              <w:spacing w:after="0" w:line="240" w:lineRule="auto"/>
              <w:rPr>
                <w:rFonts w:ascii="Times New Roman" w:hAnsi="Times New Roman"/>
                <w:sz w:val="24"/>
                <w:szCs w:val="24"/>
              </w:rPr>
            </w:pPr>
            <w:r w:rsidRPr="004B356D">
              <w:rPr>
                <w:rFonts w:ascii="Times New Roman" w:hAnsi="Times New Roman"/>
                <w:sz w:val="24"/>
                <w:szCs w:val="24"/>
              </w:rPr>
              <w:t>итоговая контрольная работа</w:t>
            </w:r>
          </w:p>
        </w:tc>
        <w:tc>
          <w:tcPr>
            <w:tcW w:w="1701" w:type="dxa"/>
            <w:tcBorders>
              <w:right w:val="single" w:sz="4" w:space="0" w:color="auto"/>
            </w:tcBorders>
            <w:vAlign w:val="center"/>
          </w:tcPr>
          <w:p w:rsidR="00133707" w:rsidRPr="004B356D" w:rsidRDefault="00133707" w:rsidP="00DD7CE4">
            <w:pPr>
              <w:spacing w:after="0" w:line="240" w:lineRule="auto"/>
              <w:rPr>
                <w:rFonts w:ascii="Times New Roman" w:hAnsi="Times New Roman"/>
                <w:sz w:val="24"/>
                <w:szCs w:val="24"/>
              </w:rPr>
            </w:pPr>
            <w:r>
              <w:rPr>
                <w:rFonts w:ascii="Times New Roman" w:hAnsi="Times New Roman"/>
                <w:sz w:val="24"/>
                <w:szCs w:val="24"/>
              </w:rPr>
              <w:t>итоговая контрольная работа</w:t>
            </w:r>
          </w:p>
        </w:tc>
        <w:tc>
          <w:tcPr>
            <w:tcW w:w="1701" w:type="dxa"/>
            <w:tcBorders>
              <w:left w:val="single" w:sz="4" w:space="0" w:color="auto"/>
              <w:right w:val="single" w:sz="4" w:space="0" w:color="auto"/>
            </w:tcBorders>
            <w:vAlign w:val="center"/>
          </w:tcPr>
          <w:p w:rsidR="00133707" w:rsidRPr="004B356D" w:rsidRDefault="00133707" w:rsidP="00DD7CE4">
            <w:pPr>
              <w:spacing w:after="0" w:line="240" w:lineRule="auto"/>
              <w:jc w:val="center"/>
              <w:rPr>
                <w:rFonts w:ascii="Times New Roman" w:hAnsi="Times New Roman"/>
                <w:sz w:val="24"/>
                <w:szCs w:val="24"/>
                <w:lang w:val="en-US"/>
              </w:rPr>
            </w:pPr>
            <w:r w:rsidRPr="004B356D">
              <w:rPr>
                <w:rFonts w:ascii="Times New Roman" w:hAnsi="Times New Roman"/>
                <w:sz w:val="24"/>
                <w:szCs w:val="24"/>
              </w:rPr>
              <w:t>итоговая контрольная работа</w:t>
            </w:r>
          </w:p>
        </w:tc>
        <w:tc>
          <w:tcPr>
            <w:tcW w:w="1701" w:type="dxa"/>
            <w:tcBorders>
              <w:left w:val="single" w:sz="4" w:space="0" w:color="auto"/>
            </w:tcBorders>
          </w:tcPr>
          <w:p w:rsidR="00133707" w:rsidRPr="004B356D" w:rsidRDefault="00133707" w:rsidP="00DD7CE4">
            <w:pPr>
              <w:spacing w:after="0" w:line="240" w:lineRule="auto"/>
              <w:jc w:val="center"/>
              <w:rPr>
                <w:rFonts w:ascii="Times New Roman" w:hAnsi="Times New Roman"/>
                <w:sz w:val="24"/>
                <w:szCs w:val="24"/>
              </w:rPr>
            </w:pPr>
            <w:r>
              <w:rPr>
                <w:rFonts w:ascii="Times New Roman" w:hAnsi="Times New Roman"/>
                <w:sz w:val="24"/>
                <w:szCs w:val="24"/>
              </w:rPr>
              <w:t>ВПР</w:t>
            </w:r>
          </w:p>
        </w:tc>
      </w:tr>
      <w:tr w:rsidR="00415F21" w:rsidRPr="004B356D" w:rsidTr="00133707">
        <w:trPr>
          <w:trHeight w:val="259"/>
        </w:trPr>
        <w:tc>
          <w:tcPr>
            <w:tcW w:w="2235" w:type="dxa"/>
            <w:vAlign w:val="center"/>
          </w:tcPr>
          <w:p w:rsidR="00415F21" w:rsidRPr="004B356D" w:rsidRDefault="00415F21" w:rsidP="00415F21">
            <w:pPr>
              <w:spacing w:after="0" w:line="240" w:lineRule="auto"/>
              <w:jc w:val="center"/>
              <w:rPr>
                <w:rFonts w:ascii="Times New Roman" w:hAnsi="Times New Roman"/>
                <w:sz w:val="24"/>
                <w:szCs w:val="24"/>
              </w:rPr>
            </w:pPr>
            <w:r>
              <w:rPr>
                <w:rFonts w:ascii="Times New Roman" w:hAnsi="Times New Roman"/>
                <w:sz w:val="24"/>
                <w:szCs w:val="24"/>
              </w:rPr>
              <w:t xml:space="preserve">Русский родной </w:t>
            </w:r>
            <w:r>
              <w:rPr>
                <w:rFonts w:ascii="Times New Roman" w:hAnsi="Times New Roman"/>
                <w:sz w:val="24"/>
                <w:szCs w:val="24"/>
              </w:rPr>
              <w:lastRenderedPageBreak/>
              <w:t>язык</w:t>
            </w:r>
          </w:p>
        </w:tc>
        <w:tc>
          <w:tcPr>
            <w:tcW w:w="1701" w:type="dxa"/>
            <w:vAlign w:val="center"/>
          </w:tcPr>
          <w:p w:rsidR="00415F21" w:rsidRPr="004B356D" w:rsidRDefault="00415F21" w:rsidP="00415F21">
            <w:pPr>
              <w:spacing w:after="0" w:line="240" w:lineRule="auto"/>
              <w:rPr>
                <w:rFonts w:ascii="Times New Roman" w:hAnsi="Times New Roman"/>
                <w:sz w:val="24"/>
                <w:szCs w:val="24"/>
              </w:rPr>
            </w:pPr>
            <w:r w:rsidRPr="004B356D">
              <w:rPr>
                <w:rFonts w:ascii="Times New Roman" w:hAnsi="Times New Roman"/>
                <w:sz w:val="24"/>
                <w:szCs w:val="24"/>
              </w:rPr>
              <w:lastRenderedPageBreak/>
              <w:t xml:space="preserve">итоговая </w:t>
            </w:r>
            <w:r w:rsidRPr="004B356D">
              <w:rPr>
                <w:rFonts w:ascii="Times New Roman" w:hAnsi="Times New Roman"/>
                <w:sz w:val="24"/>
                <w:szCs w:val="24"/>
              </w:rPr>
              <w:lastRenderedPageBreak/>
              <w:t>контрольная работа</w:t>
            </w:r>
          </w:p>
        </w:tc>
        <w:tc>
          <w:tcPr>
            <w:tcW w:w="1701" w:type="dxa"/>
            <w:tcBorders>
              <w:right w:val="single" w:sz="4" w:space="0" w:color="auto"/>
            </w:tcBorders>
            <w:vAlign w:val="center"/>
          </w:tcPr>
          <w:p w:rsidR="00415F21" w:rsidRPr="004B356D" w:rsidRDefault="00415F21" w:rsidP="00415F21">
            <w:pPr>
              <w:spacing w:after="0" w:line="240" w:lineRule="auto"/>
              <w:rPr>
                <w:rFonts w:ascii="Times New Roman" w:hAnsi="Times New Roman"/>
                <w:sz w:val="24"/>
                <w:szCs w:val="24"/>
              </w:rPr>
            </w:pPr>
            <w:r>
              <w:rPr>
                <w:rFonts w:ascii="Times New Roman" w:hAnsi="Times New Roman"/>
                <w:sz w:val="24"/>
                <w:szCs w:val="24"/>
              </w:rPr>
              <w:lastRenderedPageBreak/>
              <w:t xml:space="preserve">итоговая </w:t>
            </w:r>
            <w:r>
              <w:rPr>
                <w:rFonts w:ascii="Times New Roman" w:hAnsi="Times New Roman"/>
                <w:sz w:val="24"/>
                <w:szCs w:val="24"/>
              </w:rPr>
              <w:lastRenderedPageBreak/>
              <w:t>контрольная работа</w:t>
            </w:r>
          </w:p>
        </w:tc>
        <w:tc>
          <w:tcPr>
            <w:tcW w:w="1701" w:type="dxa"/>
            <w:tcBorders>
              <w:left w:val="single" w:sz="4" w:space="0" w:color="auto"/>
              <w:right w:val="single" w:sz="4" w:space="0" w:color="auto"/>
            </w:tcBorders>
            <w:vAlign w:val="center"/>
          </w:tcPr>
          <w:p w:rsidR="00415F21" w:rsidRPr="004B356D" w:rsidRDefault="00415F21" w:rsidP="00415F21">
            <w:pPr>
              <w:spacing w:after="0" w:line="240" w:lineRule="auto"/>
              <w:jc w:val="center"/>
              <w:rPr>
                <w:rFonts w:ascii="Times New Roman" w:hAnsi="Times New Roman"/>
                <w:sz w:val="24"/>
                <w:szCs w:val="24"/>
                <w:lang w:val="en-US"/>
              </w:rPr>
            </w:pPr>
            <w:r w:rsidRPr="004B356D">
              <w:rPr>
                <w:rFonts w:ascii="Times New Roman" w:hAnsi="Times New Roman"/>
                <w:sz w:val="24"/>
                <w:szCs w:val="24"/>
              </w:rPr>
              <w:lastRenderedPageBreak/>
              <w:t xml:space="preserve">итоговая </w:t>
            </w:r>
            <w:r w:rsidRPr="004B356D">
              <w:rPr>
                <w:rFonts w:ascii="Times New Roman" w:hAnsi="Times New Roman"/>
                <w:sz w:val="24"/>
                <w:szCs w:val="24"/>
              </w:rPr>
              <w:lastRenderedPageBreak/>
              <w:t>контрольная работа</w:t>
            </w:r>
          </w:p>
        </w:tc>
        <w:tc>
          <w:tcPr>
            <w:tcW w:w="1701" w:type="dxa"/>
            <w:tcBorders>
              <w:left w:val="single" w:sz="4" w:space="0" w:color="auto"/>
            </w:tcBorders>
          </w:tcPr>
          <w:p w:rsidR="00415F21" w:rsidRPr="004B356D" w:rsidRDefault="00415F21" w:rsidP="00415F21">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Итоговая </w:t>
            </w:r>
            <w:r>
              <w:rPr>
                <w:rFonts w:ascii="Times New Roman" w:hAnsi="Times New Roman"/>
                <w:sz w:val="24"/>
                <w:szCs w:val="24"/>
              </w:rPr>
              <w:lastRenderedPageBreak/>
              <w:t>контрольная работа</w:t>
            </w:r>
          </w:p>
        </w:tc>
      </w:tr>
      <w:tr w:rsidR="00415F21" w:rsidRPr="004B356D" w:rsidTr="00133707">
        <w:trPr>
          <w:trHeight w:val="137"/>
        </w:trPr>
        <w:tc>
          <w:tcPr>
            <w:tcW w:w="2235" w:type="dxa"/>
            <w:vAlign w:val="center"/>
          </w:tcPr>
          <w:p w:rsidR="00415F21" w:rsidRPr="004B356D" w:rsidRDefault="00415F21" w:rsidP="00415F21">
            <w:pPr>
              <w:spacing w:after="0" w:line="240" w:lineRule="auto"/>
              <w:jc w:val="center"/>
              <w:rPr>
                <w:rFonts w:ascii="Times New Roman" w:hAnsi="Times New Roman"/>
                <w:sz w:val="24"/>
                <w:szCs w:val="24"/>
              </w:rPr>
            </w:pPr>
            <w:r w:rsidRPr="004B356D">
              <w:rPr>
                <w:rFonts w:ascii="Times New Roman" w:hAnsi="Times New Roman"/>
                <w:sz w:val="24"/>
                <w:szCs w:val="24"/>
              </w:rPr>
              <w:lastRenderedPageBreak/>
              <w:t>Литературное чтение</w:t>
            </w:r>
          </w:p>
        </w:tc>
        <w:tc>
          <w:tcPr>
            <w:tcW w:w="1701" w:type="dxa"/>
            <w:vAlign w:val="center"/>
          </w:tcPr>
          <w:p w:rsidR="00415F21" w:rsidRPr="004B356D" w:rsidRDefault="00415F21" w:rsidP="00415F21">
            <w:pPr>
              <w:spacing w:after="0" w:line="240" w:lineRule="auto"/>
              <w:rPr>
                <w:rFonts w:ascii="Times New Roman" w:hAnsi="Times New Roman"/>
                <w:sz w:val="24"/>
                <w:szCs w:val="24"/>
              </w:rPr>
            </w:pPr>
            <w:r>
              <w:rPr>
                <w:rFonts w:ascii="Times New Roman" w:hAnsi="Times New Roman"/>
                <w:sz w:val="24"/>
                <w:szCs w:val="24"/>
              </w:rPr>
              <w:t xml:space="preserve">итоговый </w:t>
            </w:r>
            <w:r w:rsidRPr="004B356D">
              <w:rPr>
                <w:rFonts w:ascii="Times New Roman" w:hAnsi="Times New Roman"/>
                <w:sz w:val="24"/>
                <w:szCs w:val="24"/>
              </w:rPr>
              <w:t>замер техники чтения</w:t>
            </w:r>
          </w:p>
        </w:tc>
        <w:tc>
          <w:tcPr>
            <w:tcW w:w="1701" w:type="dxa"/>
            <w:tcBorders>
              <w:right w:val="single" w:sz="4" w:space="0" w:color="auto"/>
            </w:tcBorders>
            <w:vAlign w:val="center"/>
          </w:tcPr>
          <w:p w:rsidR="00415F21" w:rsidRPr="004B356D" w:rsidRDefault="00415F21" w:rsidP="00415F21">
            <w:pPr>
              <w:spacing w:after="0" w:line="240" w:lineRule="auto"/>
              <w:rPr>
                <w:rFonts w:ascii="Times New Roman" w:hAnsi="Times New Roman"/>
                <w:sz w:val="24"/>
                <w:szCs w:val="24"/>
              </w:rPr>
            </w:pPr>
            <w:r>
              <w:rPr>
                <w:rFonts w:ascii="Times New Roman" w:hAnsi="Times New Roman"/>
                <w:sz w:val="24"/>
                <w:szCs w:val="24"/>
              </w:rPr>
              <w:t xml:space="preserve">итоговый </w:t>
            </w:r>
            <w:r w:rsidRPr="004B356D">
              <w:rPr>
                <w:rFonts w:ascii="Times New Roman" w:hAnsi="Times New Roman"/>
                <w:sz w:val="24"/>
                <w:szCs w:val="24"/>
              </w:rPr>
              <w:t>замер техники чтения</w:t>
            </w:r>
          </w:p>
        </w:tc>
        <w:tc>
          <w:tcPr>
            <w:tcW w:w="1701" w:type="dxa"/>
            <w:tcBorders>
              <w:left w:val="single" w:sz="4" w:space="0" w:color="auto"/>
            </w:tcBorders>
            <w:vAlign w:val="center"/>
          </w:tcPr>
          <w:p w:rsidR="00415F21" w:rsidRPr="004B356D" w:rsidRDefault="00415F21" w:rsidP="00415F21">
            <w:pPr>
              <w:spacing w:after="0" w:line="240" w:lineRule="auto"/>
              <w:rPr>
                <w:rFonts w:ascii="Times New Roman" w:hAnsi="Times New Roman"/>
                <w:sz w:val="24"/>
                <w:szCs w:val="24"/>
              </w:rPr>
            </w:pPr>
            <w:r>
              <w:rPr>
                <w:rFonts w:ascii="Times New Roman" w:hAnsi="Times New Roman"/>
                <w:sz w:val="24"/>
                <w:szCs w:val="24"/>
              </w:rPr>
              <w:t xml:space="preserve">итоговый </w:t>
            </w:r>
            <w:r w:rsidRPr="004B356D">
              <w:rPr>
                <w:rFonts w:ascii="Times New Roman" w:hAnsi="Times New Roman"/>
                <w:sz w:val="24"/>
                <w:szCs w:val="24"/>
              </w:rPr>
              <w:t>замер техники чтения и смысловая работа по тексту</w:t>
            </w:r>
          </w:p>
        </w:tc>
        <w:tc>
          <w:tcPr>
            <w:tcW w:w="1701" w:type="dxa"/>
            <w:tcBorders>
              <w:left w:val="single" w:sz="4" w:space="0" w:color="auto"/>
            </w:tcBorders>
          </w:tcPr>
          <w:p w:rsidR="00415F21" w:rsidRDefault="00415F21" w:rsidP="00415F21">
            <w:pPr>
              <w:spacing w:after="0" w:line="240" w:lineRule="auto"/>
              <w:rPr>
                <w:rFonts w:ascii="Times New Roman" w:hAnsi="Times New Roman"/>
                <w:sz w:val="24"/>
                <w:szCs w:val="24"/>
              </w:rPr>
            </w:pPr>
            <w:r>
              <w:rPr>
                <w:rFonts w:ascii="Times New Roman" w:hAnsi="Times New Roman"/>
                <w:sz w:val="24"/>
                <w:szCs w:val="24"/>
              </w:rPr>
              <w:t>Итоговый</w:t>
            </w:r>
          </w:p>
          <w:p w:rsidR="00415F21" w:rsidRPr="004B356D" w:rsidRDefault="00415F21" w:rsidP="00415F21">
            <w:pPr>
              <w:spacing w:after="0" w:line="240" w:lineRule="auto"/>
              <w:rPr>
                <w:rFonts w:ascii="Times New Roman" w:hAnsi="Times New Roman"/>
                <w:sz w:val="24"/>
                <w:szCs w:val="24"/>
              </w:rPr>
            </w:pPr>
            <w:r w:rsidRPr="004B356D">
              <w:rPr>
                <w:rFonts w:ascii="Times New Roman" w:hAnsi="Times New Roman"/>
                <w:sz w:val="24"/>
                <w:szCs w:val="24"/>
              </w:rPr>
              <w:t>замер техники чтения и смысловая работа по тексту</w:t>
            </w:r>
          </w:p>
        </w:tc>
      </w:tr>
      <w:tr w:rsidR="00415F21" w:rsidRPr="004B356D" w:rsidTr="00133707">
        <w:trPr>
          <w:trHeight w:val="137"/>
        </w:trPr>
        <w:tc>
          <w:tcPr>
            <w:tcW w:w="2235" w:type="dxa"/>
            <w:vAlign w:val="center"/>
          </w:tcPr>
          <w:p w:rsidR="00415F21" w:rsidRDefault="00415F21" w:rsidP="00415F21">
            <w:pPr>
              <w:spacing w:after="0" w:line="240" w:lineRule="auto"/>
              <w:jc w:val="center"/>
              <w:rPr>
                <w:rFonts w:ascii="Times New Roman" w:hAnsi="Times New Roman"/>
                <w:sz w:val="24"/>
                <w:szCs w:val="24"/>
              </w:rPr>
            </w:pPr>
            <w:r>
              <w:rPr>
                <w:rFonts w:ascii="Times New Roman" w:hAnsi="Times New Roman"/>
                <w:sz w:val="24"/>
                <w:szCs w:val="24"/>
              </w:rPr>
              <w:t>Литературное чтение на русском родном языке</w:t>
            </w:r>
          </w:p>
          <w:p w:rsidR="00415F21" w:rsidRDefault="00415F21" w:rsidP="00415F21">
            <w:pPr>
              <w:spacing w:after="0" w:line="240" w:lineRule="auto"/>
              <w:jc w:val="center"/>
              <w:rPr>
                <w:rFonts w:ascii="Times New Roman" w:hAnsi="Times New Roman"/>
                <w:sz w:val="24"/>
                <w:szCs w:val="24"/>
              </w:rPr>
            </w:pPr>
          </w:p>
          <w:p w:rsidR="00415F21" w:rsidRDefault="00415F21" w:rsidP="00415F21">
            <w:pPr>
              <w:spacing w:after="0" w:line="240" w:lineRule="auto"/>
              <w:jc w:val="center"/>
              <w:rPr>
                <w:rFonts w:ascii="Times New Roman" w:hAnsi="Times New Roman"/>
                <w:sz w:val="24"/>
                <w:szCs w:val="24"/>
              </w:rPr>
            </w:pPr>
          </w:p>
          <w:p w:rsidR="00415F21" w:rsidRDefault="00415F21" w:rsidP="00415F21">
            <w:pPr>
              <w:spacing w:after="0" w:line="240" w:lineRule="auto"/>
              <w:jc w:val="center"/>
              <w:rPr>
                <w:rFonts w:ascii="Times New Roman" w:hAnsi="Times New Roman"/>
                <w:sz w:val="24"/>
                <w:szCs w:val="24"/>
              </w:rPr>
            </w:pPr>
          </w:p>
          <w:p w:rsidR="00415F21" w:rsidRPr="004B356D" w:rsidRDefault="00415F21" w:rsidP="00415F21">
            <w:pPr>
              <w:spacing w:after="0" w:line="240" w:lineRule="auto"/>
              <w:jc w:val="center"/>
              <w:rPr>
                <w:rFonts w:ascii="Times New Roman" w:hAnsi="Times New Roman"/>
                <w:sz w:val="24"/>
                <w:szCs w:val="24"/>
              </w:rPr>
            </w:pPr>
          </w:p>
        </w:tc>
        <w:tc>
          <w:tcPr>
            <w:tcW w:w="1701" w:type="dxa"/>
            <w:vAlign w:val="center"/>
          </w:tcPr>
          <w:p w:rsidR="00415F21" w:rsidRPr="004B356D" w:rsidRDefault="00415F21" w:rsidP="00415F21">
            <w:pPr>
              <w:spacing w:after="0" w:line="240" w:lineRule="auto"/>
              <w:rPr>
                <w:rFonts w:ascii="Times New Roman" w:hAnsi="Times New Roman"/>
                <w:sz w:val="24"/>
                <w:szCs w:val="24"/>
              </w:rPr>
            </w:pPr>
            <w:r>
              <w:rPr>
                <w:rFonts w:ascii="Times New Roman" w:hAnsi="Times New Roman"/>
                <w:sz w:val="24"/>
                <w:szCs w:val="24"/>
              </w:rPr>
              <w:t xml:space="preserve">итоговый </w:t>
            </w:r>
            <w:r w:rsidRPr="004B356D">
              <w:rPr>
                <w:rFonts w:ascii="Times New Roman" w:hAnsi="Times New Roman"/>
                <w:sz w:val="24"/>
                <w:szCs w:val="24"/>
              </w:rPr>
              <w:t>замер техники чтения</w:t>
            </w:r>
          </w:p>
        </w:tc>
        <w:tc>
          <w:tcPr>
            <w:tcW w:w="1701" w:type="dxa"/>
            <w:tcBorders>
              <w:right w:val="single" w:sz="4" w:space="0" w:color="auto"/>
            </w:tcBorders>
            <w:vAlign w:val="center"/>
          </w:tcPr>
          <w:p w:rsidR="00415F21" w:rsidRPr="004B356D" w:rsidRDefault="00415F21" w:rsidP="00415F21">
            <w:pPr>
              <w:spacing w:after="0" w:line="240" w:lineRule="auto"/>
              <w:rPr>
                <w:rFonts w:ascii="Times New Roman" w:hAnsi="Times New Roman"/>
                <w:sz w:val="24"/>
                <w:szCs w:val="24"/>
              </w:rPr>
            </w:pPr>
            <w:r>
              <w:rPr>
                <w:rFonts w:ascii="Times New Roman" w:hAnsi="Times New Roman"/>
                <w:sz w:val="24"/>
                <w:szCs w:val="24"/>
              </w:rPr>
              <w:t xml:space="preserve">итоговый </w:t>
            </w:r>
            <w:r w:rsidRPr="004B356D">
              <w:rPr>
                <w:rFonts w:ascii="Times New Roman" w:hAnsi="Times New Roman"/>
                <w:sz w:val="24"/>
                <w:szCs w:val="24"/>
              </w:rPr>
              <w:t>замер техники чтения</w:t>
            </w:r>
          </w:p>
        </w:tc>
        <w:tc>
          <w:tcPr>
            <w:tcW w:w="1701" w:type="dxa"/>
            <w:tcBorders>
              <w:left w:val="single" w:sz="4" w:space="0" w:color="auto"/>
            </w:tcBorders>
            <w:vAlign w:val="center"/>
          </w:tcPr>
          <w:p w:rsidR="00415F21" w:rsidRPr="004B356D" w:rsidRDefault="00415F21" w:rsidP="00415F21">
            <w:pPr>
              <w:spacing w:after="0" w:line="240" w:lineRule="auto"/>
              <w:rPr>
                <w:rFonts w:ascii="Times New Roman" w:hAnsi="Times New Roman"/>
                <w:sz w:val="24"/>
                <w:szCs w:val="24"/>
              </w:rPr>
            </w:pPr>
            <w:r>
              <w:rPr>
                <w:rFonts w:ascii="Times New Roman" w:hAnsi="Times New Roman"/>
                <w:sz w:val="24"/>
                <w:szCs w:val="24"/>
              </w:rPr>
              <w:t xml:space="preserve">итоговый </w:t>
            </w:r>
            <w:r w:rsidRPr="004B356D">
              <w:rPr>
                <w:rFonts w:ascii="Times New Roman" w:hAnsi="Times New Roman"/>
                <w:sz w:val="24"/>
                <w:szCs w:val="24"/>
              </w:rPr>
              <w:t>замер техники чтения и смысловая работа по тексту</w:t>
            </w:r>
          </w:p>
        </w:tc>
        <w:tc>
          <w:tcPr>
            <w:tcW w:w="1701" w:type="dxa"/>
            <w:tcBorders>
              <w:left w:val="single" w:sz="4" w:space="0" w:color="auto"/>
            </w:tcBorders>
          </w:tcPr>
          <w:p w:rsidR="00415F21" w:rsidRPr="004B356D" w:rsidRDefault="00415F21" w:rsidP="00415F21">
            <w:pPr>
              <w:spacing w:after="0" w:line="240" w:lineRule="auto"/>
              <w:rPr>
                <w:rFonts w:ascii="Times New Roman" w:hAnsi="Times New Roman"/>
                <w:sz w:val="24"/>
                <w:szCs w:val="24"/>
              </w:rPr>
            </w:pPr>
            <w:r>
              <w:rPr>
                <w:rFonts w:ascii="Times New Roman" w:hAnsi="Times New Roman"/>
                <w:sz w:val="24"/>
                <w:szCs w:val="24"/>
              </w:rPr>
              <w:t xml:space="preserve">итоговый </w:t>
            </w:r>
            <w:r w:rsidRPr="004B356D">
              <w:rPr>
                <w:rFonts w:ascii="Times New Roman" w:hAnsi="Times New Roman"/>
                <w:sz w:val="24"/>
                <w:szCs w:val="24"/>
              </w:rPr>
              <w:t>замер техники чтения и смысловая работа по тексту</w:t>
            </w:r>
          </w:p>
        </w:tc>
      </w:tr>
      <w:tr w:rsidR="00415F21" w:rsidRPr="004B356D" w:rsidTr="00133707">
        <w:trPr>
          <w:trHeight w:val="137"/>
        </w:trPr>
        <w:tc>
          <w:tcPr>
            <w:tcW w:w="2235" w:type="dxa"/>
            <w:vAlign w:val="center"/>
          </w:tcPr>
          <w:p w:rsidR="00415F21" w:rsidRPr="004B356D" w:rsidRDefault="00415F21" w:rsidP="00415F21">
            <w:pPr>
              <w:spacing w:after="0" w:line="240" w:lineRule="auto"/>
              <w:jc w:val="center"/>
              <w:rPr>
                <w:rFonts w:ascii="Times New Roman" w:hAnsi="Times New Roman"/>
                <w:sz w:val="24"/>
                <w:szCs w:val="24"/>
              </w:rPr>
            </w:pPr>
            <w:r w:rsidRPr="004B356D">
              <w:rPr>
                <w:rFonts w:ascii="Times New Roman" w:hAnsi="Times New Roman"/>
                <w:sz w:val="24"/>
                <w:szCs w:val="24"/>
              </w:rPr>
              <w:t>Английский язык</w:t>
            </w:r>
          </w:p>
        </w:tc>
        <w:tc>
          <w:tcPr>
            <w:tcW w:w="1701" w:type="dxa"/>
            <w:vAlign w:val="center"/>
          </w:tcPr>
          <w:p w:rsidR="00415F21" w:rsidRPr="004B356D" w:rsidRDefault="00415F21" w:rsidP="00415F21">
            <w:pPr>
              <w:spacing w:after="0" w:line="240" w:lineRule="auto"/>
              <w:jc w:val="center"/>
              <w:rPr>
                <w:rFonts w:ascii="Times New Roman" w:hAnsi="Times New Roman"/>
                <w:sz w:val="24"/>
                <w:szCs w:val="24"/>
              </w:rPr>
            </w:pPr>
          </w:p>
        </w:tc>
        <w:tc>
          <w:tcPr>
            <w:tcW w:w="1701" w:type="dxa"/>
            <w:tcBorders>
              <w:right w:val="single" w:sz="4" w:space="0" w:color="auto"/>
            </w:tcBorders>
            <w:vAlign w:val="center"/>
          </w:tcPr>
          <w:p w:rsidR="00415F21" w:rsidRPr="004B356D" w:rsidRDefault="00415F21" w:rsidP="00415F21">
            <w:pPr>
              <w:spacing w:after="0" w:line="240" w:lineRule="auto"/>
              <w:rPr>
                <w:rFonts w:ascii="Times New Roman" w:hAnsi="Times New Roman"/>
                <w:sz w:val="24"/>
                <w:szCs w:val="24"/>
              </w:rPr>
            </w:pPr>
            <w:r w:rsidRPr="004B356D">
              <w:rPr>
                <w:rFonts w:ascii="Times New Roman" w:hAnsi="Times New Roman"/>
                <w:sz w:val="24"/>
                <w:szCs w:val="24"/>
              </w:rPr>
              <w:t>итоговый тест</w:t>
            </w:r>
          </w:p>
        </w:tc>
        <w:tc>
          <w:tcPr>
            <w:tcW w:w="1701" w:type="dxa"/>
            <w:tcBorders>
              <w:left w:val="single" w:sz="4" w:space="0" w:color="auto"/>
            </w:tcBorders>
            <w:vAlign w:val="center"/>
          </w:tcPr>
          <w:p w:rsidR="00415F21" w:rsidRPr="004B356D" w:rsidRDefault="00415F21" w:rsidP="00415F21">
            <w:pPr>
              <w:spacing w:after="0" w:line="240" w:lineRule="auto"/>
              <w:rPr>
                <w:rFonts w:ascii="Times New Roman" w:hAnsi="Times New Roman"/>
                <w:sz w:val="24"/>
                <w:szCs w:val="24"/>
                <w:lang w:val="en-US"/>
              </w:rPr>
            </w:pPr>
            <w:r w:rsidRPr="004B356D">
              <w:rPr>
                <w:rFonts w:ascii="Times New Roman" w:hAnsi="Times New Roman"/>
                <w:sz w:val="24"/>
                <w:szCs w:val="24"/>
              </w:rPr>
              <w:t>итоговый тест</w:t>
            </w:r>
          </w:p>
        </w:tc>
        <w:tc>
          <w:tcPr>
            <w:tcW w:w="1701" w:type="dxa"/>
            <w:tcBorders>
              <w:left w:val="single" w:sz="4" w:space="0" w:color="auto"/>
            </w:tcBorders>
          </w:tcPr>
          <w:p w:rsidR="00415F21" w:rsidRPr="004B356D" w:rsidRDefault="00415F21" w:rsidP="00415F21">
            <w:pPr>
              <w:spacing w:after="0" w:line="240" w:lineRule="auto"/>
              <w:rPr>
                <w:rFonts w:ascii="Times New Roman" w:hAnsi="Times New Roman"/>
                <w:sz w:val="24"/>
                <w:szCs w:val="24"/>
              </w:rPr>
            </w:pPr>
          </w:p>
          <w:p w:rsidR="00415F21" w:rsidRPr="004B356D" w:rsidRDefault="00415F21" w:rsidP="00415F21">
            <w:pPr>
              <w:spacing w:after="0" w:line="240" w:lineRule="auto"/>
              <w:jc w:val="center"/>
              <w:rPr>
                <w:rFonts w:ascii="Times New Roman" w:hAnsi="Times New Roman"/>
                <w:sz w:val="24"/>
                <w:szCs w:val="24"/>
              </w:rPr>
            </w:pPr>
            <w:r w:rsidRPr="004B356D">
              <w:rPr>
                <w:rFonts w:ascii="Times New Roman" w:hAnsi="Times New Roman"/>
                <w:sz w:val="24"/>
                <w:szCs w:val="24"/>
              </w:rPr>
              <w:t>итоговый тест</w:t>
            </w:r>
          </w:p>
        </w:tc>
      </w:tr>
      <w:tr w:rsidR="00415F21" w:rsidRPr="004B356D" w:rsidTr="00133707">
        <w:trPr>
          <w:trHeight w:val="379"/>
        </w:trPr>
        <w:tc>
          <w:tcPr>
            <w:tcW w:w="2235" w:type="dxa"/>
            <w:vAlign w:val="center"/>
          </w:tcPr>
          <w:p w:rsidR="00415F21" w:rsidRPr="004B356D" w:rsidRDefault="00415F21" w:rsidP="00415F21">
            <w:pPr>
              <w:spacing w:after="0" w:line="240" w:lineRule="auto"/>
              <w:jc w:val="center"/>
              <w:rPr>
                <w:rFonts w:ascii="Times New Roman" w:hAnsi="Times New Roman"/>
                <w:sz w:val="24"/>
                <w:szCs w:val="24"/>
              </w:rPr>
            </w:pPr>
            <w:r w:rsidRPr="004B356D">
              <w:rPr>
                <w:rFonts w:ascii="Times New Roman" w:hAnsi="Times New Roman"/>
                <w:sz w:val="24"/>
                <w:szCs w:val="24"/>
              </w:rPr>
              <w:t>Математика</w:t>
            </w:r>
          </w:p>
        </w:tc>
        <w:tc>
          <w:tcPr>
            <w:tcW w:w="1701" w:type="dxa"/>
            <w:vAlign w:val="center"/>
          </w:tcPr>
          <w:p w:rsidR="00415F21" w:rsidRPr="004B356D" w:rsidRDefault="00415F21" w:rsidP="00415F21">
            <w:pPr>
              <w:spacing w:after="0" w:line="240" w:lineRule="auto"/>
              <w:rPr>
                <w:rFonts w:ascii="Times New Roman" w:hAnsi="Times New Roman"/>
                <w:sz w:val="24"/>
                <w:szCs w:val="24"/>
              </w:rPr>
            </w:pPr>
          </w:p>
          <w:p w:rsidR="00415F21" w:rsidRPr="004B356D" w:rsidRDefault="00415F21" w:rsidP="00415F21">
            <w:pPr>
              <w:spacing w:after="0" w:line="240" w:lineRule="auto"/>
              <w:jc w:val="center"/>
              <w:rPr>
                <w:rFonts w:ascii="Times New Roman" w:hAnsi="Times New Roman"/>
                <w:sz w:val="24"/>
                <w:szCs w:val="24"/>
              </w:rPr>
            </w:pPr>
            <w:r w:rsidRPr="004B356D">
              <w:rPr>
                <w:rFonts w:ascii="Times New Roman" w:hAnsi="Times New Roman"/>
                <w:sz w:val="24"/>
                <w:szCs w:val="24"/>
              </w:rPr>
              <w:t>итоговая контрольная работа</w:t>
            </w:r>
          </w:p>
        </w:tc>
        <w:tc>
          <w:tcPr>
            <w:tcW w:w="1701" w:type="dxa"/>
            <w:tcBorders>
              <w:right w:val="single" w:sz="4" w:space="0" w:color="auto"/>
            </w:tcBorders>
            <w:vAlign w:val="center"/>
          </w:tcPr>
          <w:p w:rsidR="00415F21" w:rsidRPr="004B356D" w:rsidRDefault="00415F21" w:rsidP="00415F21">
            <w:pPr>
              <w:spacing w:after="0" w:line="240" w:lineRule="auto"/>
              <w:rPr>
                <w:rFonts w:ascii="Times New Roman" w:hAnsi="Times New Roman"/>
                <w:sz w:val="24"/>
                <w:szCs w:val="24"/>
              </w:rPr>
            </w:pPr>
          </w:p>
          <w:p w:rsidR="00415F21" w:rsidRPr="004B356D" w:rsidRDefault="00415F21" w:rsidP="00415F21">
            <w:pPr>
              <w:spacing w:after="0" w:line="240" w:lineRule="auto"/>
              <w:jc w:val="center"/>
              <w:rPr>
                <w:rFonts w:ascii="Times New Roman" w:hAnsi="Times New Roman"/>
                <w:sz w:val="24"/>
                <w:szCs w:val="24"/>
              </w:rPr>
            </w:pPr>
            <w:r w:rsidRPr="004B356D">
              <w:rPr>
                <w:rFonts w:ascii="Times New Roman" w:hAnsi="Times New Roman"/>
                <w:sz w:val="24"/>
                <w:szCs w:val="24"/>
              </w:rPr>
              <w:t>итоговая контрольная работа</w:t>
            </w:r>
          </w:p>
        </w:tc>
        <w:tc>
          <w:tcPr>
            <w:tcW w:w="1701" w:type="dxa"/>
            <w:tcBorders>
              <w:left w:val="single" w:sz="4" w:space="0" w:color="auto"/>
            </w:tcBorders>
            <w:vAlign w:val="center"/>
          </w:tcPr>
          <w:p w:rsidR="00415F21" w:rsidRPr="004B356D" w:rsidRDefault="00415F21" w:rsidP="00415F21">
            <w:pPr>
              <w:spacing w:after="0" w:line="240" w:lineRule="auto"/>
              <w:rPr>
                <w:rFonts w:ascii="Times New Roman" w:hAnsi="Times New Roman"/>
                <w:sz w:val="24"/>
                <w:szCs w:val="24"/>
              </w:rPr>
            </w:pPr>
          </w:p>
          <w:p w:rsidR="00415F21" w:rsidRPr="004B356D" w:rsidRDefault="00415F21" w:rsidP="00415F21">
            <w:pPr>
              <w:spacing w:after="0" w:line="240" w:lineRule="auto"/>
              <w:jc w:val="center"/>
              <w:rPr>
                <w:rFonts w:ascii="Times New Roman" w:hAnsi="Times New Roman"/>
                <w:sz w:val="24"/>
                <w:szCs w:val="24"/>
                <w:lang w:val="en-US"/>
              </w:rPr>
            </w:pPr>
            <w:r w:rsidRPr="004B356D">
              <w:rPr>
                <w:rFonts w:ascii="Times New Roman" w:hAnsi="Times New Roman"/>
                <w:sz w:val="24"/>
                <w:szCs w:val="24"/>
              </w:rPr>
              <w:t>итоговая контрольная работа</w:t>
            </w:r>
          </w:p>
        </w:tc>
        <w:tc>
          <w:tcPr>
            <w:tcW w:w="1701" w:type="dxa"/>
            <w:tcBorders>
              <w:left w:val="single" w:sz="4" w:space="0" w:color="auto"/>
            </w:tcBorders>
          </w:tcPr>
          <w:p w:rsidR="00415F21" w:rsidRPr="004B356D" w:rsidRDefault="00415F21" w:rsidP="00415F21">
            <w:pPr>
              <w:spacing w:after="0" w:line="240" w:lineRule="auto"/>
              <w:rPr>
                <w:rFonts w:ascii="Times New Roman" w:hAnsi="Times New Roman"/>
                <w:sz w:val="24"/>
                <w:szCs w:val="24"/>
              </w:rPr>
            </w:pPr>
          </w:p>
          <w:p w:rsidR="00415F21" w:rsidRPr="004B356D" w:rsidRDefault="00415F21" w:rsidP="00415F21">
            <w:pPr>
              <w:spacing w:after="0" w:line="240" w:lineRule="auto"/>
              <w:jc w:val="center"/>
              <w:rPr>
                <w:rFonts w:ascii="Times New Roman" w:hAnsi="Times New Roman"/>
                <w:sz w:val="24"/>
                <w:szCs w:val="24"/>
              </w:rPr>
            </w:pPr>
            <w:r>
              <w:rPr>
                <w:rFonts w:ascii="Times New Roman" w:hAnsi="Times New Roman"/>
                <w:sz w:val="24"/>
                <w:szCs w:val="24"/>
              </w:rPr>
              <w:t>ВПР</w:t>
            </w:r>
          </w:p>
        </w:tc>
      </w:tr>
      <w:tr w:rsidR="00415F21" w:rsidRPr="004B356D" w:rsidTr="00133707">
        <w:trPr>
          <w:trHeight w:val="530"/>
        </w:trPr>
        <w:tc>
          <w:tcPr>
            <w:tcW w:w="2235" w:type="dxa"/>
            <w:vAlign w:val="center"/>
          </w:tcPr>
          <w:p w:rsidR="00415F21" w:rsidRPr="004B356D" w:rsidRDefault="00415F21" w:rsidP="00415F21">
            <w:pPr>
              <w:spacing w:after="0" w:line="240" w:lineRule="auto"/>
              <w:jc w:val="center"/>
              <w:rPr>
                <w:rFonts w:ascii="Times New Roman" w:hAnsi="Times New Roman"/>
                <w:sz w:val="24"/>
                <w:szCs w:val="24"/>
              </w:rPr>
            </w:pPr>
            <w:r w:rsidRPr="004B356D">
              <w:rPr>
                <w:rFonts w:ascii="Times New Roman" w:hAnsi="Times New Roman"/>
                <w:sz w:val="24"/>
                <w:szCs w:val="24"/>
              </w:rPr>
              <w:t>Окружающий мир</w:t>
            </w:r>
          </w:p>
        </w:tc>
        <w:tc>
          <w:tcPr>
            <w:tcW w:w="1701" w:type="dxa"/>
            <w:vAlign w:val="center"/>
          </w:tcPr>
          <w:p w:rsidR="00415F21" w:rsidRPr="004B356D" w:rsidRDefault="00415F21" w:rsidP="00415F21">
            <w:pPr>
              <w:spacing w:after="0" w:line="240" w:lineRule="auto"/>
              <w:jc w:val="center"/>
              <w:rPr>
                <w:rFonts w:ascii="Times New Roman" w:hAnsi="Times New Roman"/>
                <w:sz w:val="24"/>
                <w:szCs w:val="24"/>
              </w:rPr>
            </w:pPr>
            <w:r>
              <w:rPr>
                <w:rFonts w:ascii="Times New Roman" w:hAnsi="Times New Roman"/>
                <w:sz w:val="24"/>
                <w:szCs w:val="24"/>
              </w:rPr>
              <w:t>итоговая</w:t>
            </w:r>
          </w:p>
          <w:p w:rsidR="00415F21" w:rsidRPr="004B356D" w:rsidRDefault="00415F21" w:rsidP="00415F21">
            <w:pPr>
              <w:spacing w:after="0" w:line="240" w:lineRule="auto"/>
              <w:jc w:val="center"/>
              <w:rPr>
                <w:rFonts w:ascii="Times New Roman" w:hAnsi="Times New Roman"/>
                <w:sz w:val="24"/>
                <w:szCs w:val="24"/>
              </w:rPr>
            </w:pPr>
            <w:r w:rsidRPr="004B356D">
              <w:rPr>
                <w:rFonts w:ascii="Times New Roman" w:hAnsi="Times New Roman"/>
                <w:sz w:val="24"/>
                <w:szCs w:val="24"/>
              </w:rPr>
              <w:t>проверочная работа</w:t>
            </w:r>
          </w:p>
        </w:tc>
        <w:tc>
          <w:tcPr>
            <w:tcW w:w="1701" w:type="dxa"/>
            <w:tcBorders>
              <w:right w:val="single" w:sz="4" w:space="0" w:color="auto"/>
            </w:tcBorders>
            <w:vAlign w:val="center"/>
          </w:tcPr>
          <w:p w:rsidR="00415F21" w:rsidRPr="004B356D" w:rsidRDefault="00415F21" w:rsidP="00415F21">
            <w:pPr>
              <w:spacing w:after="0" w:line="240" w:lineRule="auto"/>
              <w:jc w:val="center"/>
              <w:rPr>
                <w:rFonts w:ascii="Times New Roman" w:hAnsi="Times New Roman"/>
                <w:sz w:val="24"/>
                <w:szCs w:val="24"/>
              </w:rPr>
            </w:pPr>
            <w:r>
              <w:rPr>
                <w:rFonts w:ascii="Times New Roman" w:hAnsi="Times New Roman"/>
                <w:sz w:val="24"/>
                <w:szCs w:val="24"/>
              </w:rPr>
              <w:t>итоговая</w:t>
            </w:r>
          </w:p>
          <w:p w:rsidR="00415F21" w:rsidRPr="004B356D" w:rsidRDefault="00415F21" w:rsidP="00415F21">
            <w:pPr>
              <w:spacing w:after="0" w:line="240" w:lineRule="auto"/>
              <w:jc w:val="center"/>
              <w:rPr>
                <w:rFonts w:ascii="Times New Roman" w:hAnsi="Times New Roman"/>
                <w:sz w:val="24"/>
                <w:szCs w:val="24"/>
              </w:rPr>
            </w:pPr>
            <w:r w:rsidRPr="004B356D">
              <w:rPr>
                <w:rFonts w:ascii="Times New Roman" w:hAnsi="Times New Roman"/>
                <w:sz w:val="24"/>
                <w:szCs w:val="24"/>
              </w:rPr>
              <w:t>проверочная работа</w:t>
            </w:r>
          </w:p>
        </w:tc>
        <w:tc>
          <w:tcPr>
            <w:tcW w:w="1701" w:type="dxa"/>
            <w:tcBorders>
              <w:left w:val="single" w:sz="4" w:space="0" w:color="auto"/>
            </w:tcBorders>
            <w:vAlign w:val="center"/>
          </w:tcPr>
          <w:p w:rsidR="00415F21" w:rsidRPr="004B356D" w:rsidRDefault="00415F21" w:rsidP="00415F21">
            <w:pPr>
              <w:spacing w:after="0" w:line="240" w:lineRule="auto"/>
              <w:rPr>
                <w:rFonts w:ascii="Times New Roman" w:hAnsi="Times New Roman"/>
                <w:sz w:val="24"/>
                <w:szCs w:val="24"/>
              </w:rPr>
            </w:pPr>
          </w:p>
          <w:p w:rsidR="00415F21" w:rsidRPr="004B356D" w:rsidRDefault="00415F21" w:rsidP="00415F21">
            <w:pPr>
              <w:spacing w:after="0" w:line="240" w:lineRule="auto"/>
              <w:jc w:val="center"/>
              <w:rPr>
                <w:rFonts w:ascii="Times New Roman" w:hAnsi="Times New Roman"/>
                <w:sz w:val="24"/>
                <w:szCs w:val="24"/>
                <w:lang w:val="en-US"/>
              </w:rPr>
            </w:pPr>
            <w:r w:rsidRPr="004B356D">
              <w:rPr>
                <w:rFonts w:ascii="Times New Roman" w:hAnsi="Times New Roman"/>
                <w:sz w:val="24"/>
                <w:szCs w:val="24"/>
              </w:rPr>
              <w:t>итоговый тест</w:t>
            </w:r>
          </w:p>
        </w:tc>
        <w:tc>
          <w:tcPr>
            <w:tcW w:w="1701" w:type="dxa"/>
            <w:tcBorders>
              <w:left w:val="single" w:sz="4" w:space="0" w:color="auto"/>
            </w:tcBorders>
          </w:tcPr>
          <w:p w:rsidR="00415F21" w:rsidRPr="004B356D" w:rsidRDefault="00415F21" w:rsidP="00415F21">
            <w:pPr>
              <w:spacing w:after="0" w:line="240" w:lineRule="auto"/>
              <w:jc w:val="center"/>
              <w:rPr>
                <w:rFonts w:ascii="Times New Roman" w:hAnsi="Times New Roman"/>
                <w:sz w:val="24"/>
                <w:szCs w:val="24"/>
              </w:rPr>
            </w:pPr>
            <w:r>
              <w:rPr>
                <w:rFonts w:ascii="Times New Roman" w:hAnsi="Times New Roman"/>
                <w:sz w:val="24"/>
                <w:szCs w:val="24"/>
              </w:rPr>
              <w:t>ВПР</w:t>
            </w:r>
          </w:p>
        </w:tc>
      </w:tr>
      <w:tr w:rsidR="00415F21" w:rsidRPr="004B356D" w:rsidTr="00133707">
        <w:trPr>
          <w:trHeight w:val="259"/>
        </w:trPr>
        <w:tc>
          <w:tcPr>
            <w:tcW w:w="2235" w:type="dxa"/>
            <w:vAlign w:val="center"/>
          </w:tcPr>
          <w:p w:rsidR="00415F21" w:rsidRPr="004B356D" w:rsidRDefault="00415F21" w:rsidP="00415F21">
            <w:pPr>
              <w:spacing w:after="0" w:line="240" w:lineRule="auto"/>
              <w:jc w:val="center"/>
              <w:rPr>
                <w:rFonts w:ascii="Times New Roman" w:hAnsi="Times New Roman"/>
                <w:sz w:val="24"/>
                <w:szCs w:val="24"/>
              </w:rPr>
            </w:pPr>
            <w:r w:rsidRPr="004B356D">
              <w:rPr>
                <w:rFonts w:ascii="Times New Roman" w:hAnsi="Times New Roman"/>
                <w:sz w:val="24"/>
                <w:szCs w:val="24"/>
              </w:rPr>
              <w:t>Музыка</w:t>
            </w:r>
          </w:p>
        </w:tc>
        <w:tc>
          <w:tcPr>
            <w:tcW w:w="1701" w:type="dxa"/>
            <w:vAlign w:val="center"/>
          </w:tcPr>
          <w:p w:rsidR="00415F21" w:rsidRPr="004B356D" w:rsidRDefault="00415F21" w:rsidP="00415F21">
            <w:pPr>
              <w:spacing w:after="0" w:line="240" w:lineRule="auto"/>
              <w:jc w:val="center"/>
              <w:rPr>
                <w:rFonts w:ascii="Times New Roman" w:hAnsi="Times New Roman"/>
                <w:sz w:val="24"/>
                <w:szCs w:val="24"/>
              </w:rPr>
            </w:pPr>
            <w:r>
              <w:rPr>
                <w:rFonts w:ascii="Times New Roman" w:hAnsi="Times New Roman"/>
                <w:sz w:val="24"/>
                <w:szCs w:val="24"/>
              </w:rPr>
              <w:t>концерт</w:t>
            </w:r>
          </w:p>
        </w:tc>
        <w:tc>
          <w:tcPr>
            <w:tcW w:w="1701" w:type="dxa"/>
            <w:tcBorders>
              <w:right w:val="single" w:sz="4" w:space="0" w:color="auto"/>
            </w:tcBorders>
            <w:vAlign w:val="center"/>
          </w:tcPr>
          <w:p w:rsidR="00415F21" w:rsidRPr="004B356D" w:rsidRDefault="00415F21" w:rsidP="00415F21">
            <w:pPr>
              <w:spacing w:after="0" w:line="240" w:lineRule="auto"/>
              <w:rPr>
                <w:rFonts w:ascii="Times New Roman" w:hAnsi="Times New Roman"/>
                <w:sz w:val="24"/>
                <w:szCs w:val="24"/>
              </w:rPr>
            </w:pPr>
            <w:r>
              <w:rPr>
                <w:rFonts w:ascii="Times New Roman" w:hAnsi="Times New Roman"/>
                <w:sz w:val="24"/>
                <w:szCs w:val="24"/>
              </w:rPr>
              <w:t>концерт</w:t>
            </w:r>
          </w:p>
        </w:tc>
        <w:tc>
          <w:tcPr>
            <w:tcW w:w="1701" w:type="dxa"/>
            <w:tcBorders>
              <w:left w:val="single" w:sz="4" w:space="0" w:color="auto"/>
            </w:tcBorders>
          </w:tcPr>
          <w:p w:rsidR="00415F21" w:rsidRDefault="00415F21" w:rsidP="00415F21">
            <w:r w:rsidRPr="00B5170E">
              <w:rPr>
                <w:rFonts w:ascii="Times New Roman" w:hAnsi="Times New Roman"/>
                <w:sz w:val="24"/>
                <w:szCs w:val="24"/>
              </w:rPr>
              <w:t>концерт</w:t>
            </w:r>
          </w:p>
        </w:tc>
        <w:tc>
          <w:tcPr>
            <w:tcW w:w="1701" w:type="dxa"/>
            <w:tcBorders>
              <w:left w:val="single" w:sz="4" w:space="0" w:color="auto"/>
            </w:tcBorders>
          </w:tcPr>
          <w:p w:rsidR="00415F21" w:rsidRDefault="00415F21" w:rsidP="00415F21">
            <w:r w:rsidRPr="00B5170E">
              <w:rPr>
                <w:rFonts w:ascii="Times New Roman" w:hAnsi="Times New Roman"/>
                <w:sz w:val="24"/>
                <w:szCs w:val="24"/>
              </w:rPr>
              <w:t>концерт</w:t>
            </w:r>
          </w:p>
        </w:tc>
      </w:tr>
      <w:tr w:rsidR="00415F21" w:rsidRPr="004B356D" w:rsidTr="00133707">
        <w:trPr>
          <w:trHeight w:val="137"/>
        </w:trPr>
        <w:tc>
          <w:tcPr>
            <w:tcW w:w="2235" w:type="dxa"/>
            <w:vAlign w:val="center"/>
          </w:tcPr>
          <w:p w:rsidR="00415F21" w:rsidRPr="004B356D" w:rsidRDefault="00415F21" w:rsidP="00415F21">
            <w:pPr>
              <w:spacing w:after="0" w:line="240" w:lineRule="auto"/>
              <w:jc w:val="center"/>
              <w:rPr>
                <w:rFonts w:ascii="Times New Roman" w:hAnsi="Times New Roman"/>
                <w:sz w:val="24"/>
                <w:szCs w:val="24"/>
              </w:rPr>
            </w:pPr>
            <w:r w:rsidRPr="004B356D">
              <w:rPr>
                <w:rFonts w:ascii="Times New Roman" w:hAnsi="Times New Roman"/>
                <w:sz w:val="24"/>
                <w:szCs w:val="24"/>
              </w:rPr>
              <w:t>Изобразительное искусство</w:t>
            </w:r>
          </w:p>
        </w:tc>
        <w:tc>
          <w:tcPr>
            <w:tcW w:w="1701" w:type="dxa"/>
            <w:vAlign w:val="center"/>
          </w:tcPr>
          <w:p w:rsidR="00415F21" w:rsidRPr="004B356D" w:rsidRDefault="00415F21" w:rsidP="00415F21">
            <w:pPr>
              <w:spacing w:after="0" w:line="240" w:lineRule="auto"/>
              <w:jc w:val="center"/>
              <w:rPr>
                <w:rFonts w:ascii="Times New Roman" w:hAnsi="Times New Roman"/>
                <w:sz w:val="24"/>
                <w:szCs w:val="24"/>
              </w:rPr>
            </w:pPr>
            <w:r>
              <w:rPr>
                <w:rFonts w:ascii="Times New Roman" w:hAnsi="Times New Roman"/>
                <w:sz w:val="24"/>
                <w:szCs w:val="24"/>
              </w:rPr>
              <w:t>итоговая</w:t>
            </w:r>
          </w:p>
          <w:p w:rsidR="00415F21" w:rsidRPr="004B356D" w:rsidRDefault="00415F21" w:rsidP="00415F21">
            <w:pPr>
              <w:spacing w:after="0" w:line="240" w:lineRule="auto"/>
              <w:jc w:val="center"/>
              <w:rPr>
                <w:rFonts w:ascii="Times New Roman" w:hAnsi="Times New Roman"/>
                <w:sz w:val="24"/>
                <w:szCs w:val="24"/>
              </w:rPr>
            </w:pPr>
            <w:r w:rsidRPr="004B356D">
              <w:rPr>
                <w:rFonts w:ascii="Times New Roman" w:hAnsi="Times New Roman"/>
                <w:sz w:val="24"/>
                <w:szCs w:val="24"/>
              </w:rPr>
              <w:t>проверочная работа</w:t>
            </w:r>
          </w:p>
        </w:tc>
        <w:tc>
          <w:tcPr>
            <w:tcW w:w="1701" w:type="dxa"/>
            <w:tcBorders>
              <w:right w:val="single" w:sz="4" w:space="0" w:color="auto"/>
            </w:tcBorders>
            <w:vAlign w:val="center"/>
          </w:tcPr>
          <w:p w:rsidR="00415F21" w:rsidRPr="004B356D" w:rsidRDefault="00415F21" w:rsidP="00415F21">
            <w:pPr>
              <w:spacing w:after="0" w:line="240" w:lineRule="auto"/>
              <w:jc w:val="center"/>
              <w:rPr>
                <w:rFonts w:ascii="Times New Roman" w:hAnsi="Times New Roman"/>
                <w:sz w:val="24"/>
                <w:szCs w:val="24"/>
              </w:rPr>
            </w:pPr>
            <w:r>
              <w:rPr>
                <w:rFonts w:ascii="Times New Roman" w:hAnsi="Times New Roman"/>
                <w:sz w:val="24"/>
                <w:szCs w:val="24"/>
              </w:rPr>
              <w:t>итоговая</w:t>
            </w:r>
          </w:p>
          <w:p w:rsidR="00415F21" w:rsidRPr="004B356D" w:rsidRDefault="00415F21" w:rsidP="00415F21">
            <w:pPr>
              <w:spacing w:after="0" w:line="240" w:lineRule="auto"/>
              <w:jc w:val="center"/>
              <w:rPr>
                <w:rFonts w:ascii="Times New Roman" w:hAnsi="Times New Roman"/>
                <w:sz w:val="24"/>
                <w:szCs w:val="24"/>
              </w:rPr>
            </w:pPr>
            <w:r w:rsidRPr="004B356D">
              <w:rPr>
                <w:rFonts w:ascii="Times New Roman" w:hAnsi="Times New Roman"/>
                <w:sz w:val="24"/>
                <w:szCs w:val="24"/>
              </w:rPr>
              <w:t>проверочная работа</w:t>
            </w:r>
          </w:p>
        </w:tc>
        <w:tc>
          <w:tcPr>
            <w:tcW w:w="1701" w:type="dxa"/>
            <w:tcBorders>
              <w:left w:val="single" w:sz="4" w:space="0" w:color="auto"/>
            </w:tcBorders>
            <w:vAlign w:val="center"/>
          </w:tcPr>
          <w:p w:rsidR="00415F21" w:rsidRPr="004B356D" w:rsidRDefault="00415F21" w:rsidP="00415F21">
            <w:pPr>
              <w:spacing w:after="0" w:line="240" w:lineRule="auto"/>
              <w:jc w:val="center"/>
              <w:rPr>
                <w:rFonts w:ascii="Times New Roman" w:hAnsi="Times New Roman"/>
                <w:sz w:val="24"/>
                <w:szCs w:val="24"/>
              </w:rPr>
            </w:pPr>
            <w:r>
              <w:rPr>
                <w:rFonts w:ascii="Times New Roman" w:hAnsi="Times New Roman"/>
                <w:sz w:val="24"/>
                <w:szCs w:val="24"/>
              </w:rPr>
              <w:t>итоговая</w:t>
            </w:r>
          </w:p>
          <w:p w:rsidR="00415F21" w:rsidRPr="001271B9" w:rsidRDefault="00415F21" w:rsidP="00415F21">
            <w:pPr>
              <w:spacing w:after="0" w:line="240" w:lineRule="auto"/>
              <w:jc w:val="center"/>
              <w:rPr>
                <w:rFonts w:ascii="Times New Roman" w:hAnsi="Times New Roman"/>
                <w:sz w:val="24"/>
                <w:szCs w:val="24"/>
              </w:rPr>
            </w:pPr>
            <w:r w:rsidRPr="004B356D">
              <w:rPr>
                <w:rFonts w:ascii="Times New Roman" w:hAnsi="Times New Roman"/>
                <w:sz w:val="24"/>
                <w:szCs w:val="24"/>
              </w:rPr>
              <w:t>проверочная работа</w:t>
            </w:r>
            <w:r>
              <w:rPr>
                <w:rFonts w:ascii="Times New Roman" w:hAnsi="Times New Roman"/>
                <w:sz w:val="24"/>
                <w:szCs w:val="24"/>
              </w:rPr>
              <w:t>/защита проекта</w:t>
            </w:r>
          </w:p>
        </w:tc>
        <w:tc>
          <w:tcPr>
            <w:tcW w:w="1701" w:type="dxa"/>
            <w:tcBorders>
              <w:left w:val="single" w:sz="4" w:space="0" w:color="auto"/>
            </w:tcBorders>
          </w:tcPr>
          <w:p w:rsidR="00415F21" w:rsidRPr="004B356D" w:rsidRDefault="00415F21" w:rsidP="00415F21">
            <w:pPr>
              <w:spacing w:after="0" w:line="240" w:lineRule="auto"/>
              <w:rPr>
                <w:rFonts w:ascii="Times New Roman" w:hAnsi="Times New Roman"/>
                <w:sz w:val="24"/>
                <w:szCs w:val="24"/>
              </w:rPr>
            </w:pPr>
          </w:p>
          <w:p w:rsidR="00415F21" w:rsidRPr="004B356D" w:rsidRDefault="00415F21" w:rsidP="00415F21">
            <w:pPr>
              <w:spacing w:after="0" w:line="240" w:lineRule="auto"/>
              <w:jc w:val="center"/>
              <w:rPr>
                <w:rFonts w:ascii="Times New Roman" w:hAnsi="Times New Roman"/>
                <w:sz w:val="24"/>
                <w:szCs w:val="24"/>
              </w:rPr>
            </w:pPr>
            <w:r w:rsidRPr="004B356D">
              <w:rPr>
                <w:rFonts w:ascii="Times New Roman" w:hAnsi="Times New Roman"/>
                <w:sz w:val="24"/>
                <w:szCs w:val="24"/>
              </w:rPr>
              <w:t>итоговая контрольная работа</w:t>
            </w:r>
            <w:r>
              <w:rPr>
                <w:rFonts w:ascii="Times New Roman" w:hAnsi="Times New Roman"/>
                <w:sz w:val="24"/>
                <w:szCs w:val="24"/>
              </w:rPr>
              <w:t>/ защита проекта</w:t>
            </w:r>
          </w:p>
        </w:tc>
      </w:tr>
      <w:tr w:rsidR="00415F21" w:rsidRPr="004B356D" w:rsidTr="00133707">
        <w:trPr>
          <w:trHeight w:val="259"/>
        </w:trPr>
        <w:tc>
          <w:tcPr>
            <w:tcW w:w="2235" w:type="dxa"/>
            <w:vAlign w:val="center"/>
          </w:tcPr>
          <w:p w:rsidR="00415F21" w:rsidRPr="004B356D" w:rsidRDefault="00415F21" w:rsidP="00415F21">
            <w:pPr>
              <w:spacing w:after="0" w:line="240" w:lineRule="auto"/>
              <w:jc w:val="center"/>
              <w:rPr>
                <w:rFonts w:ascii="Times New Roman" w:hAnsi="Times New Roman"/>
                <w:sz w:val="24"/>
                <w:szCs w:val="24"/>
              </w:rPr>
            </w:pPr>
            <w:r w:rsidRPr="004B356D">
              <w:rPr>
                <w:rFonts w:ascii="Times New Roman" w:hAnsi="Times New Roman"/>
                <w:sz w:val="24"/>
                <w:szCs w:val="24"/>
              </w:rPr>
              <w:t>Технология</w:t>
            </w:r>
          </w:p>
        </w:tc>
        <w:tc>
          <w:tcPr>
            <w:tcW w:w="1701" w:type="dxa"/>
            <w:vAlign w:val="center"/>
          </w:tcPr>
          <w:p w:rsidR="00415F21" w:rsidRPr="004B356D" w:rsidRDefault="00415F21" w:rsidP="00415F21">
            <w:pPr>
              <w:spacing w:after="0" w:line="240" w:lineRule="auto"/>
              <w:jc w:val="center"/>
              <w:rPr>
                <w:rFonts w:ascii="Times New Roman" w:hAnsi="Times New Roman"/>
                <w:sz w:val="24"/>
                <w:szCs w:val="24"/>
              </w:rPr>
            </w:pPr>
            <w:r>
              <w:rPr>
                <w:rFonts w:ascii="Times New Roman" w:hAnsi="Times New Roman"/>
                <w:sz w:val="24"/>
                <w:szCs w:val="24"/>
              </w:rPr>
              <w:t>выставка работ</w:t>
            </w:r>
          </w:p>
        </w:tc>
        <w:tc>
          <w:tcPr>
            <w:tcW w:w="1701" w:type="dxa"/>
            <w:tcBorders>
              <w:right w:val="single" w:sz="4" w:space="0" w:color="auto"/>
            </w:tcBorders>
          </w:tcPr>
          <w:p w:rsidR="00415F21" w:rsidRDefault="00415F21" w:rsidP="00415F21">
            <w:pPr>
              <w:jc w:val="center"/>
            </w:pPr>
            <w:r w:rsidRPr="00230B18">
              <w:rPr>
                <w:rFonts w:ascii="Times New Roman" w:hAnsi="Times New Roman"/>
                <w:sz w:val="24"/>
                <w:szCs w:val="24"/>
              </w:rPr>
              <w:t>выставка работ</w:t>
            </w:r>
          </w:p>
        </w:tc>
        <w:tc>
          <w:tcPr>
            <w:tcW w:w="1701" w:type="dxa"/>
            <w:tcBorders>
              <w:left w:val="single" w:sz="4" w:space="0" w:color="auto"/>
            </w:tcBorders>
          </w:tcPr>
          <w:p w:rsidR="00415F21" w:rsidRDefault="00415F21" w:rsidP="00415F21">
            <w:pPr>
              <w:jc w:val="center"/>
            </w:pPr>
            <w:r w:rsidRPr="00230B18">
              <w:rPr>
                <w:rFonts w:ascii="Times New Roman" w:hAnsi="Times New Roman"/>
                <w:sz w:val="24"/>
                <w:szCs w:val="24"/>
              </w:rPr>
              <w:t>выставка работ</w:t>
            </w:r>
          </w:p>
        </w:tc>
        <w:tc>
          <w:tcPr>
            <w:tcW w:w="1701" w:type="dxa"/>
            <w:tcBorders>
              <w:left w:val="single" w:sz="4" w:space="0" w:color="auto"/>
            </w:tcBorders>
          </w:tcPr>
          <w:p w:rsidR="00415F21" w:rsidRDefault="00415F21" w:rsidP="00415F21">
            <w:pPr>
              <w:jc w:val="center"/>
            </w:pPr>
            <w:r w:rsidRPr="00230B18">
              <w:rPr>
                <w:rFonts w:ascii="Times New Roman" w:hAnsi="Times New Roman"/>
                <w:sz w:val="24"/>
                <w:szCs w:val="24"/>
              </w:rPr>
              <w:t>выставка работ</w:t>
            </w:r>
          </w:p>
        </w:tc>
      </w:tr>
      <w:tr w:rsidR="00415F21" w:rsidRPr="004B356D" w:rsidTr="00133707">
        <w:trPr>
          <w:trHeight w:val="516"/>
        </w:trPr>
        <w:tc>
          <w:tcPr>
            <w:tcW w:w="2235" w:type="dxa"/>
            <w:vAlign w:val="center"/>
          </w:tcPr>
          <w:p w:rsidR="00415F21" w:rsidRPr="004B356D" w:rsidRDefault="00415F21" w:rsidP="00415F21">
            <w:pPr>
              <w:spacing w:after="0" w:line="240" w:lineRule="auto"/>
              <w:jc w:val="center"/>
              <w:rPr>
                <w:rFonts w:ascii="Times New Roman" w:hAnsi="Times New Roman"/>
                <w:sz w:val="24"/>
                <w:szCs w:val="24"/>
              </w:rPr>
            </w:pPr>
            <w:r w:rsidRPr="004B356D">
              <w:rPr>
                <w:rFonts w:ascii="Times New Roman" w:hAnsi="Times New Roman"/>
                <w:sz w:val="24"/>
                <w:szCs w:val="24"/>
              </w:rPr>
              <w:t>Физическая культура</w:t>
            </w:r>
          </w:p>
        </w:tc>
        <w:tc>
          <w:tcPr>
            <w:tcW w:w="1701" w:type="dxa"/>
            <w:vAlign w:val="center"/>
          </w:tcPr>
          <w:p w:rsidR="00415F21" w:rsidRPr="004B356D" w:rsidRDefault="00415F21" w:rsidP="00415F21">
            <w:pPr>
              <w:spacing w:after="0" w:line="240" w:lineRule="auto"/>
              <w:rPr>
                <w:rFonts w:ascii="Times New Roman" w:hAnsi="Times New Roman"/>
                <w:sz w:val="24"/>
                <w:szCs w:val="24"/>
              </w:rPr>
            </w:pPr>
          </w:p>
          <w:p w:rsidR="00415F21" w:rsidRPr="004B356D" w:rsidRDefault="00415F21" w:rsidP="00415F21">
            <w:pPr>
              <w:spacing w:after="0" w:line="240" w:lineRule="auto"/>
              <w:jc w:val="center"/>
              <w:rPr>
                <w:rFonts w:ascii="Times New Roman" w:hAnsi="Times New Roman"/>
                <w:sz w:val="24"/>
                <w:szCs w:val="24"/>
              </w:rPr>
            </w:pPr>
            <w:r w:rsidRPr="004B356D">
              <w:rPr>
                <w:rFonts w:ascii="Times New Roman" w:hAnsi="Times New Roman"/>
                <w:sz w:val="24"/>
                <w:szCs w:val="24"/>
              </w:rPr>
              <w:t>итоговый тест</w:t>
            </w:r>
            <w:r>
              <w:rPr>
                <w:rFonts w:ascii="Times New Roman" w:hAnsi="Times New Roman"/>
                <w:sz w:val="24"/>
                <w:szCs w:val="24"/>
              </w:rPr>
              <w:t>/контроль нормативов</w:t>
            </w:r>
          </w:p>
        </w:tc>
        <w:tc>
          <w:tcPr>
            <w:tcW w:w="1701" w:type="dxa"/>
            <w:tcBorders>
              <w:right w:val="single" w:sz="4" w:space="0" w:color="auto"/>
            </w:tcBorders>
            <w:vAlign w:val="center"/>
          </w:tcPr>
          <w:p w:rsidR="00415F21" w:rsidRPr="004B356D" w:rsidRDefault="00415F21" w:rsidP="00415F21">
            <w:pPr>
              <w:spacing w:after="0" w:line="240" w:lineRule="auto"/>
              <w:rPr>
                <w:rFonts w:ascii="Times New Roman" w:hAnsi="Times New Roman"/>
                <w:sz w:val="24"/>
                <w:szCs w:val="24"/>
              </w:rPr>
            </w:pPr>
          </w:p>
          <w:p w:rsidR="00415F21" w:rsidRPr="004B356D" w:rsidRDefault="00415F21" w:rsidP="00415F21">
            <w:pPr>
              <w:spacing w:after="0" w:line="240" w:lineRule="auto"/>
              <w:jc w:val="center"/>
              <w:rPr>
                <w:rFonts w:ascii="Times New Roman" w:hAnsi="Times New Roman"/>
                <w:sz w:val="24"/>
                <w:szCs w:val="24"/>
              </w:rPr>
            </w:pPr>
            <w:r w:rsidRPr="004B356D">
              <w:rPr>
                <w:rFonts w:ascii="Times New Roman" w:hAnsi="Times New Roman"/>
                <w:sz w:val="24"/>
                <w:szCs w:val="24"/>
              </w:rPr>
              <w:t>итоговый тест</w:t>
            </w:r>
            <w:r>
              <w:rPr>
                <w:rFonts w:ascii="Times New Roman" w:hAnsi="Times New Roman"/>
                <w:sz w:val="24"/>
                <w:szCs w:val="24"/>
              </w:rPr>
              <w:t>/контроль нормативов</w:t>
            </w:r>
          </w:p>
        </w:tc>
        <w:tc>
          <w:tcPr>
            <w:tcW w:w="1701" w:type="dxa"/>
            <w:tcBorders>
              <w:left w:val="single" w:sz="4" w:space="0" w:color="auto"/>
            </w:tcBorders>
            <w:vAlign w:val="center"/>
          </w:tcPr>
          <w:p w:rsidR="00415F21" w:rsidRPr="004B356D" w:rsidRDefault="00415F21" w:rsidP="00415F21">
            <w:pPr>
              <w:spacing w:after="0" w:line="240" w:lineRule="auto"/>
              <w:rPr>
                <w:rFonts w:ascii="Times New Roman" w:hAnsi="Times New Roman"/>
                <w:sz w:val="24"/>
                <w:szCs w:val="24"/>
              </w:rPr>
            </w:pPr>
          </w:p>
          <w:p w:rsidR="00415F21" w:rsidRPr="004B356D" w:rsidRDefault="00415F21" w:rsidP="00415F21">
            <w:pPr>
              <w:spacing w:after="0" w:line="240" w:lineRule="auto"/>
              <w:jc w:val="center"/>
              <w:rPr>
                <w:rFonts w:ascii="Times New Roman" w:hAnsi="Times New Roman"/>
                <w:sz w:val="24"/>
                <w:szCs w:val="24"/>
              </w:rPr>
            </w:pPr>
            <w:r w:rsidRPr="004B356D">
              <w:rPr>
                <w:rFonts w:ascii="Times New Roman" w:hAnsi="Times New Roman"/>
                <w:sz w:val="24"/>
                <w:szCs w:val="24"/>
              </w:rPr>
              <w:t>итоговый тест</w:t>
            </w:r>
            <w:r>
              <w:rPr>
                <w:rFonts w:ascii="Times New Roman" w:hAnsi="Times New Roman"/>
                <w:sz w:val="24"/>
                <w:szCs w:val="24"/>
              </w:rPr>
              <w:t>/контроль нормативов</w:t>
            </w:r>
          </w:p>
        </w:tc>
        <w:tc>
          <w:tcPr>
            <w:tcW w:w="1701" w:type="dxa"/>
            <w:tcBorders>
              <w:left w:val="single" w:sz="4" w:space="0" w:color="auto"/>
            </w:tcBorders>
          </w:tcPr>
          <w:p w:rsidR="00415F21" w:rsidRPr="004B356D" w:rsidRDefault="00415F21" w:rsidP="00415F21">
            <w:pPr>
              <w:spacing w:after="0" w:line="240" w:lineRule="auto"/>
              <w:rPr>
                <w:rFonts w:ascii="Times New Roman" w:hAnsi="Times New Roman"/>
                <w:sz w:val="24"/>
                <w:szCs w:val="24"/>
              </w:rPr>
            </w:pPr>
          </w:p>
          <w:p w:rsidR="00415F21" w:rsidRPr="004B356D" w:rsidRDefault="00415F21" w:rsidP="00415F21">
            <w:pPr>
              <w:spacing w:after="0" w:line="240" w:lineRule="auto"/>
              <w:jc w:val="center"/>
              <w:rPr>
                <w:rFonts w:ascii="Times New Roman" w:hAnsi="Times New Roman"/>
                <w:sz w:val="24"/>
                <w:szCs w:val="24"/>
              </w:rPr>
            </w:pPr>
            <w:r w:rsidRPr="004B356D">
              <w:rPr>
                <w:rFonts w:ascii="Times New Roman" w:hAnsi="Times New Roman"/>
                <w:sz w:val="24"/>
                <w:szCs w:val="24"/>
              </w:rPr>
              <w:t>итоговый тест</w:t>
            </w:r>
            <w:r>
              <w:rPr>
                <w:rFonts w:ascii="Times New Roman" w:hAnsi="Times New Roman"/>
                <w:sz w:val="24"/>
                <w:szCs w:val="24"/>
              </w:rPr>
              <w:t>/контроль нормативов</w:t>
            </w:r>
          </w:p>
        </w:tc>
      </w:tr>
      <w:tr w:rsidR="00415F21" w:rsidRPr="004B356D" w:rsidTr="00133707">
        <w:trPr>
          <w:trHeight w:val="516"/>
        </w:trPr>
        <w:tc>
          <w:tcPr>
            <w:tcW w:w="2235" w:type="dxa"/>
            <w:vAlign w:val="center"/>
          </w:tcPr>
          <w:p w:rsidR="00415F21" w:rsidRPr="004B356D" w:rsidRDefault="00415F21" w:rsidP="00415F21">
            <w:pPr>
              <w:spacing w:after="0" w:line="240" w:lineRule="auto"/>
              <w:jc w:val="center"/>
              <w:rPr>
                <w:rFonts w:ascii="Times New Roman" w:hAnsi="Times New Roman"/>
                <w:sz w:val="24"/>
                <w:szCs w:val="24"/>
              </w:rPr>
            </w:pPr>
            <w:r w:rsidRPr="004B356D">
              <w:rPr>
                <w:rFonts w:ascii="Times New Roman" w:hAnsi="Times New Roman"/>
                <w:sz w:val="24"/>
                <w:szCs w:val="24"/>
              </w:rPr>
              <w:t>Основы  религиозной культуры и светской этики</w:t>
            </w:r>
          </w:p>
        </w:tc>
        <w:tc>
          <w:tcPr>
            <w:tcW w:w="1701" w:type="dxa"/>
            <w:vAlign w:val="center"/>
          </w:tcPr>
          <w:p w:rsidR="00415F21" w:rsidRPr="004B356D" w:rsidRDefault="00415F21" w:rsidP="00415F21">
            <w:pPr>
              <w:spacing w:after="0" w:line="240" w:lineRule="auto"/>
              <w:jc w:val="center"/>
              <w:rPr>
                <w:rFonts w:ascii="Times New Roman" w:hAnsi="Times New Roman"/>
                <w:sz w:val="24"/>
                <w:szCs w:val="24"/>
              </w:rPr>
            </w:pPr>
          </w:p>
        </w:tc>
        <w:tc>
          <w:tcPr>
            <w:tcW w:w="1701" w:type="dxa"/>
            <w:tcBorders>
              <w:right w:val="single" w:sz="4" w:space="0" w:color="auto"/>
            </w:tcBorders>
            <w:vAlign w:val="center"/>
          </w:tcPr>
          <w:p w:rsidR="00415F21" w:rsidRPr="004B356D" w:rsidRDefault="00415F21" w:rsidP="00415F21">
            <w:pPr>
              <w:spacing w:after="0" w:line="240" w:lineRule="auto"/>
              <w:jc w:val="center"/>
              <w:rPr>
                <w:rFonts w:ascii="Times New Roman" w:hAnsi="Times New Roman"/>
                <w:sz w:val="24"/>
                <w:szCs w:val="24"/>
              </w:rPr>
            </w:pPr>
          </w:p>
        </w:tc>
        <w:tc>
          <w:tcPr>
            <w:tcW w:w="1701" w:type="dxa"/>
            <w:tcBorders>
              <w:left w:val="single" w:sz="4" w:space="0" w:color="auto"/>
            </w:tcBorders>
            <w:vAlign w:val="center"/>
          </w:tcPr>
          <w:p w:rsidR="00415F21" w:rsidRPr="004B356D" w:rsidRDefault="00415F21" w:rsidP="00415F21">
            <w:pPr>
              <w:spacing w:after="0" w:line="240" w:lineRule="auto"/>
              <w:jc w:val="center"/>
              <w:rPr>
                <w:rFonts w:ascii="Times New Roman" w:hAnsi="Times New Roman"/>
                <w:sz w:val="24"/>
                <w:szCs w:val="24"/>
              </w:rPr>
            </w:pPr>
          </w:p>
        </w:tc>
        <w:tc>
          <w:tcPr>
            <w:tcW w:w="1701" w:type="dxa"/>
            <w:tcBorders>
              <w:left w:val="single" w:sz="4" w:space="0" w:color="auto"/>
            </w:tcBorders>
          </w:tcPr>
          <w:p w:rsidR="00415F21" w:rsidRPr="004B356D" w:rsidRDefault="00415F21" w:rsidP="00415F21">
            <w:pPr>
              <w:spacing w:after="0" w:line="240" w:lineRule="auto"/>
              <w:jc w:val="center"/>
              <w:rPr>
                <w:rFonts w:ascii="Times New Roman" w:hAnsi="Times New Roman"/>
                <w:sz w:val="24"/>
                <w:szCs w:val="24"/>
              </w:rPr>
            </w:pPr>
            <w:r>
              <w:rPr>
                <w:rFonts w:ascii="Times New Roman" w:hAnsi="Times New Roman"/>
                <w:sz w:val="24"/>
                <w:szCs w:val="24"/>
              </w:rPr>
              <w:t>проект</w:t>
            </w:r>
          </w:p>
        </w:tc>
      </w:tr>
    </w:tbl>
    <w:p w:rsidR="00393073" w:rsidRPr="00393073" w:rsidRDefault="00393073" w:rsidP="00393073">
      <w:pPr>
        <w:pStyle w:val="af"/>
        <w:ind w:left="0"/>
        <w:jc w:val="both"/>
        <w:rPr>
          <w:sz w:val="24"/>
          <w:szCs w:val="24"/>
        </w:rPr>
      </w:pPr>
      <w:r w:rsidRPr="00393073">
        <w:rPr>
          <w:sz w:val="24"/>
          <w:szCs w:val="24"/>
        </w:rPr>
        <w:t xml:space="preserve">* </w:t>
      </w:r>
      <w:r w:rsidR="00415F21" w:rsidRPr="00393073">
        <w:rPr>
          <w:sz w:val="24"/>
          <w:szCs w:val="24"/>
        </w:rPr>
        <w:t>с</w:t>
      </w:r>
      <w:r w:rsidRPr="00393073">
        <w:rPr>
          <w:sz w:val="24"/>
          <w:szCs w:val="24"/>
        </w:rPr>
        <w:t xml:space="preserve"> целью контроля метапредметных умений в рамках промежуточной аттестации в 2-4 классах проводятся комплексные работы.</w:t>
      </w:r>
    </w:p>
    <w:p w:rsidR="00393073" w:rsidRPr="00393073" w:rsidRDefault="00393073" w:rsidP="00393073">
      <w:pPr>
        <w:pStyle w:val="a4"/>
        <w:ind w:right="1713"/>
        <w:jc w:val="both"/>
        <w:rPr>
          <w:sz w:val="24"/>
          <w:szCs w:val="24"/>
        </w:rPr>
      </w:pPr>
      <w:r w:rsidRPr="00393073">
        <w:rPr>
          <w:sz w:val="24"/>
          <w:szCs w:val="24"/>
        </w:rPr>
        <w:t>Для реализации учебного плана 2018 – 2019 учебного года школа имеет необходимое кадровое, методическое и материально – техническое обеспечение.</w:t>
      </w:r>
    </w:p>
    <w:p w:rsidR="00415F21" w:rsidRPr="00393073" w:rsidRDefault="00393073" w:rsidP="00393073">
      <w:pPr>
        <w:pStyle w:val="a4"/>
        <w:ind w:right="976"/>
        <w:jc w:val="both"/>
        <w:rPr>
          <w:sz w:val="24"/>
          <w:szCs w:val="24"/>
        </w:rPr>
      </w:pPr>
      <w:r w:rsidRPr="00393073">
        <w:rPr>
          <w:sz w:val="24"/>
          <w:szCs w:val="24"/>
        </w:rPr>
        <w:t>Реализация данного учебного плана предоставляет возможность всем обучающимся получить базовое образование, позволяет удовлетворить социальный заказ родителей, образовательные запросы и познавательные интересы обучающихся, то есть достигнуть целей образовательной программышколы.</w:t>
      </w:r>
    </w:p>
    <w:p w:rsidR="00415F21" w:rsidRDefault="00393073" w:rsidP="00393073">
      <w:pPr>
        <w:pStyle w:val="110"/>
        <w:spacing w:before="1" w:line="240" w:lineRule="auto"/>
        <w:ind w:left="0"/>
      </w:pPr>
      <w:r>
        <w:t>3.1.1.Календарный учебный график М</w:t>
      </w:r>
      <w:r w:rsidR="00415F21">
        <w:t>К</w:t>
      </w:r>
      <w:r>
        <w:t>ОУ</w:t>
      </w:r>
      <w:r w:rsidR="00415F21">
        <w:t xml:space="preserve"> Старогольчихинская основная школа </w:t>
      </w:r>
    </w:p>
    <w:p w:rsidR="00393073" w:rsidRDefault="00393073" w:rsidP="00393073">
      <w:pPr>
        <w:pStyle w:val="110"/>
        <w:spacing w:before="1" w:line="240" w:lineRule="auto"/>
        <w:ind w:left="0"/>
      </w:pPr>
      <w:r>
        <w:t xml:space="preserve"> на 2018-2019 учебный год</w:t>
      </w:r>
    </w:p>
    <w:p w:rsidR="00415F21" w:rsidRPr="00415F21" w:rsidRDefault="00415F21" w:rsidP="00415F21">
      <w:pPr>
        <w:spacing w:after="0" w:line="240" w:lineRule="auto"/>
        <w:rPr>
          <w:rFonts w:ascii="Times New Roman" w:eastAsiaTheme="minorEastAsia" w:hAnsi="Times New Roman"/>
          <w:sz w:val="24"/>
          <w:szCs w:val="24"/>
        </w:rPr>
      </w:pPr>
      <w:r w:rsidRPr="00415F21">
        <w:rPr>
          <w:rFonts w:ascii="Times New Roman" w:eastAsiaTheme="minorEastAsia" w:hAnsi="Times New Roman"/>
          <w:sz w:val="24"/>
          <w:szCs w:val="24"/>
        </w:rPr>
        <w:t>1. Начало учебного года: 01.09 2018г.</w:t>
      </w:r>
    </w:p>
    <w:p w:rsidR="00415F21" w:rsidRPr="00415F21" w:rsidRDefault="00415F21" w:rsidP="00415F21">
      <w:pPr>
        <w:spacing w:after="0" w:line="240" w:lineRule="auto"/>
        <w:rPr>
          <w:rFonts w:ascii="Times New Roman" w:eastAsiaTheme="minorEastAsia" w:hAnsi="Times New Roman"/>
          <w:sz w:val="24"/>
          <w:szCs w:val="24"/>
        </w:rPr>
      </w:pPr>
      <w:r w:rsidRPr="00415F21">
        <w:rPr>
          <w:rFonts w:ascii="Times New Roman" w:eastAsiaTheme="minorEastAsia" w:hAnsi="Times New Roman"/>
          <w:sz w:val="24"/>
          <w:szCs w:val="24"/>
        </w:rPr>
        <w:lastRenderedPageBreak/>
        <w:t>2.Окончание учебного года: 1- 8 классы - 31 мая 2019г.</w:t>
      </w:r>
    </w:p>
    <w:p w:rsidR="00415F21" w:rsidRPr="00415F21" w:rsidRDefault="00415F21" w:rsidP="00415F21">
      <w:pPr>
        <w:spacing w:after="0" w:line="240" w:lineRule="auto"/>
        <w:rPr>
          <w:rFonts w:ascii="Times New Roman" w:eastAsiaTheme="minorEastAsia" w:hAnsi="Times New Roman"/>
          <w:sz w:val="24"/>
          <w:szCs w:val="24"/>
        </w:rPr>
      </w:pPr>
      <w:r w:rsidRPr="00415F21">
        <w:rPr>
          <w:rFonts w:ascii="Times New Roman" w:eastAsiaTheme="minorEastAsia" w:hAnsi="Times New Roman"/>
          <w:sz w:val="24"/>
          <w:szCs w:val="24"/>
        </w:rPr>
        <w:t>3. Продолжительность учебного года:</w:t>
      </w:r>
    </w:p>
    <w:p w:rsidR="00415F21" w:rsidRPr="00415F21" w:rsidRDefault="00415F21" w:rsidP="00415F21">
      <w:pPr>
        <w:spacing w:after="0" w:line="240" w:lineRule="auto"/>
        <w:rPr>
          <w:rFonts w:ascii="Times New Roman" w:eastAsiaTheme="minorEastAsia" w:hAnsi="Times New Roman"/>
          <w:sz w:val="24"/>
          <w:szCs w:val="24"/>
        </w:rPr>
      </w:pPr>
      <w:r w:rsidRPr="00415F21">
        <w:rPr>
          <w:rFonts w:ascii="Times New Roman" w:eastAsiaTheme="minorEastAsia" w:hAnsi="Times New Roman"/>
          <w:sz w:val="24"/>
          <w:szCs w:val="24"/>
        </w:rPr>
        <w:t xml:space="preserve">    1 класс- 33 недели</w:t>
      </w:r>
    </w:p>
    <w:p w:rsidR="00415F21" w:rsidRPr="00415F21" w:rsidRDefault="00415F21" w:rsidP="00415F21">
      <w:pPr>
        <w:spacing w:after="0" w:line="240" w:lineRule="auto"/>
        <w:rPr>
          <w:rFonts w:ascii="Times New Roman" w:eastAsiaTheme="minorEastAsia" w:hAnsi="Times New Roman"/>
          <w:sz w:val="24"/>
          <w:szCs w:val="24"/>
        </w:rPr>
      </w:pPr>
      <w:r w:rsidRPr="00415F21">
        <w:rPr>
          <w:rFonts w:ascii="Times New Roman" w:eastAsiaTheme="minorEastAsia" w:hAnsi="Times New Roman"/>
          <w:sz w:val="24"/>
          <w:szCs w:val="24"/>
        </w:rPr>
        <w:t xml:space="preserve">    2-9 класс - 34 недели</w:t>
      </w:r>
    </w:p>
    <w:p w:rsidR="00415F21" w:rsidRPr="00415F21" w:rsidRDefault="00415F21" w:rsidP="00415F21">
      <w:pPr>
        <w:spacing w:after="0" w:line="240" w:lineRule="auto"/>
        <w:rPr>
          <w:rFonts w:ascii="Times New Roman" w:eastAsiaTheme="minorEastAsia" w:hAnsi="Times New Roman"/>
          <w:sz w:val="24"/>
          <w:szCs w:val="24"/>
        </w:rPr>
      </w:pPr>
      <w:r w:rsidRPr="00415F21">
        <w:rPr>
          <w:rFonts w:ascii="Times New Roman" w:eastAsiaTheme="minorEastAsia" w:hAnsi="Times New Roman"/>
          <w:sz w:val="24"/>
          <w:szCs w:val="24"/>
        </w:rPr>
        <w:t>4. Режим работы школы:</w:t>
      </w:r>
    </w:p>
    <w:p w:rsidR="00415F21" w:rsidRPr="00415F21" w:rsidRDefault="00415F21" w:rsidP="00415F21">
      <w:pPr>
        <w:spacing w:after="0" w:line="240" w:lineRule="auto"/>
        <w:rPr>
          <w:rFonts w:ascii="Times New Roman" w:eastAsiaTheme="minorEastAsia" w:hAnsi="Times New Roman"/>
          <w:sz w:val="24"/>
          <w:szCs w:val="24"/>
        </w:rPr>
      </w:pPr>
      <w:r w:rsidRPr="00415F21">
        <w:rPr>
          <w:rFonts w:ascii="Times New Roman" w:eastAsiaTheme="minorEastAsia" w:hAnsi="Times New Roman"/>
          <w:sz w:val="24"/>
          <w:szCs w:val="24"/>
        </w:rPr>
        <w:t xml:space="preserve">   1-9 класс - 5-дневная рабочая неделя</w:t>
      </w:r>
    </w:p>
    <w:p w:rsidR="00415F21" w:rsidRPr="00415F21" w:rsidRDefault="00415F21" w:rsidP="00415F21">
      <w:pPr>
        <w:spacing w:after="0" w:line="240" w:lineRule="auto"/>
        <w:rPr>
          <w:rFonts w:ascii="Times New Roman" w:eastAsiaTheme="minorEastAsia" w:hAnsi="Times New Roman"/>
          <w:sz w:val="24"/>
          <w:szCs w:val="24"/>
        </w:rPr>
      </w:pPr>
      <w:r w:rsidRPr="00415F21">
        <w:rPr>
          <w:rFonts w:ascii="Times New Roman" w:eastAsiaTheme="minorEastAsia" w:hAnsi="Times New Roman"/>
          <w:sz w:val="24"/>
          <w:szCs w:val="24"/>
        </w:rPr>
        <w:t xml:space="preserve">5. Сменность занятий: </w:t>
      </w:r>
    </w:p>
    <w:p w:rsidR="00415F21" w:rsidRPr="00415F21" w:rsidRDefault="00415F21" w:rsidP="00415F21">
      <w:pPr>
        <w:spacing w:after="0" w:line="240" w:lineRule="auto"/>
        <w:rPr>
          <w:rFonts w:ascii="Times New Roman" w:eastAsiaTheme="minorEastAsia" w:hAnsi="Times New Roman"/>
          <w:sz w:val="24"/>
          <w:szCs w:val="24"/>
        </w:rPr>
      </w:pPr>
      <w:r w:rsidRPr="00415F21">
        <w:rPr>
          <w:rFonts w:ascii="Times New Roman" w:eastAsiaTheme="minorEastAsia" w:hAnsi="Times New Roman"/>
          <w:sz w:val="24"/>
          <w:szCs w:val="24"/>
        </w:rPr>
        <w:t xml:space="preserve">    Занятия проводятся в одну смену</w:t>
      </w:r>
    </w:p>
    <w:p w:rsidR="00415F21" w:rsidRPr="00415F21" w:rsidRDefault="00415F21" w:rsidP="00415F21">
      <w:pPr>
        <w:spacing w:after="0" w:line="240" w:lineRule="auto"/>
        <w:rPr>
          <w:rFonts w:ascii="Times New Roman" w:eastAsiaTheme="minorEastAsia" w:hAnsi="Times New Roman"/>
          <w:sz w:val="24"/>
          <w:szCs w:val="24"/>
        </w:rPr>
      </w:pPr>
      <w:r w:rsidRPr="00415F21">
        <w:rPr>
          <w:rFonts w:ascii="Times New Roman" w:eastAsiaTheme="minorEastAsia" w:hAnsi="Times New Roman"/>
          <w:sz w:val="24"/>
          <w:szCs w:val="24"/>
        </w:rPr>
        <w:t>6. Продолжительность уроков:</w:t>
      </w:r>
    </w:p>
    <w:p w:rsidR="00415F21" w:rsidRPr="00415F21" w:rsidRDefault="00415F21" w:rsidP="00415F21">
      <w:pPr>
        <w:spacing w:after="0" w:line="240" w:lineRule="auto"/>
        <w:rPr>
          <w:rFonts w:ascii="Times New Roman" w:eastAsiaTheme="minorEastAsia" w:hAnsi="Times New Roman"/>
          <w:sz w:val="24"/>
          <w:szCs w:val="24"/>
        </w:rPr>
      </w:pPr>
      <w:r w:rsidRPr="00415F21">
        <w:rPr>
          <w:rFonts w:ascii="Times New Roman" w:eastAsiaTheme="minorEastAsia" w:hAnsi="Times New Roman"/>
          <w:sz w:val="24"/>
          <w:szCs w:val="24"/>
        </w:rPr>
        <w:t xml:space="preserve">    1 класс-  1 четверть: 3 урока по 35 минут, 2-я четверть - 4 урока по 35 минут,</w:t>
      </w:r>
    </w:p>
    <w:p w:rsidR="00415F21" w:rsidRPr="00415F21" w:rsidRDefault="00415F21" w:rsidP="00415F21">
      <w:pPr>
        <w:spacing w:after="0" w:line="240" w:lineRule="auto"/>
        <w:rPr>
          <w:rFonts w:ascii="Times New Roman" w:eastAsiaTheme="minorEastAsia" w:hAnsi="Times New Roman"/>
          <w:sz w:val="24"/>
          <w:szCs w:val="24"/>
        </w:rPr>
      </w:pPr>
      <w:r w:rsidRPr="00415F21">
        <w:rPr>
          <w:rFonts w:ascii="Times New Roman" w:eastAsiaTheme="minorEastAsia" w:hAnsi="Times New Roman"/>
          <w:sz w:val="24"/>
          <w:szCs w:val="24"/>
        </w:rPr>
        <w:t xml:space="preserve">                    3,4-я четверти - 4 урока по 45 минут.</w:t>
      </w:r>
    </w:p>
    <w:p w:rsidR="00415F21" w:rsidRPr="00415F21" w:rsidRDefault="00415F21" w:rsidP="00415F21">
      <w:pPr>
        <w:spacing w:after="0" w:line="240" w:lineRule="auto"/>
        <w:rPr>
          <w:rFonts w:ascii="Times New Roman" w:eastAsiaTheme="minorEastAsia" w:hAnsi="Times New Roman"/>
          <w:sz w:val="24"/>
          <w:szCs w:val="24"/>
        </w:rPr>
      </w:pPr>
      <w:r w:rsidRPr="00415F21">
        <w:rPr>
          <w:rFonts w:ascii="Times New Roman" w:eastAsiaTheme="minorEastAsia" w:hAnsi="Times New Roman"/>
          <w:sz w:val="24"/>
          <w:szCs w:val="24"/>
        </w:rPr>
        <w:t xml:space="preserve">    2-9 класс - продолжительность урока 45 минут</w:t>
      </w:r>
    </w:p>
    <w:p w:rsidR="00415F21" w:rsidRPr="00415F21" w:rsidRDefault="00415F21" w:rsidP="00415F21">
      <w:pPr>
        <w:spacing w:after="0" w:line="240" w:lineRule="auto"/>
        <w:rPr>
          <w:rFonts w:ascii="Times New Roman" w:eastAsiaTheme="minorEastAsia" w:hAnsi="Times New Roman"/>
          <w:sz w:val="24"/>
          <w:szCs w:val="24"/>
        </w:rPr>
      </w:pPr>
      <w:r w:rsidRPr="00415F21">
        <w:rPr>
          <w:rFonts w:ascii="Times New Roman" w:eastAsiaTheme="minorEastAsia" w:hAnsi="Times New Roman"/>
          <w:sz w:val="24"/>
          <w:szCs w:val="24"/>
        </w:rPr>
        <w:t>7.Начало учебных занятий 1-8 классы в 8.30</w:t>
      </w:r>
    </w:p>
    <w:p w:rsidR="00415F21" w:rsidRPr="00415F21" w:rsidRDefault="00415F21" w:rsidP="00415F21">
      <w:pPr>
        <w:spacing w:after="0" w:line="240" w:lineRule="auto"/>
        <w:rPr>
          <w:rFonts w:ascii="Times New Roman" w:eastAsiaTheme="minorEastAsia" w:hAnsi="Times New Roman"/>
          <w:sz w:val="24"/>
          <w:szCs w:val="24"/>
        </w:rPr>
      </w:pPr>
      <w:r w:rsidRPr="00415F21">
        <w:rPr>
          <w:rFonts w:ascii="Times New Roman" w:eastAsiaTheme="minorEastAsia" w:hAnsi="Times New Roman"/>
          <w:sz w:val="24"/>
          <w:szCs w:val="24"/>
        </w:rPr>
        <w:t>8.Окончание учебных занятий в соответствии с учебным планом и расписанием уроков 2018-2019 г.</w:t>
      </w:r>
    </w:p>
    <w:p w:rsidR="00415F21" w:rsidRPr="00415F21" w:rsidRDefault="00415F21" w:rsidP="00415F21">
      <w:pPr>
        <w:spacing w:after="0" w:line="240" w:lineRule="auto"/>
        <w:rPr>
          <w:rFonts w:ascii="Times New Roman" w:eastAsiaTheme="minorEastAsia" w:hAnsi="Times New Roman"/>
          <w:sz w:val="24"/>
          <w:szCs w:val="24"/>
        </w:rPr>
      </w:pPr>
      <w:r w:rsidRPr="00415F21">
        <w:rPr>
          <w:rFonts w:ascii="Times New Roman" w:eastAsiaTheme="minorEastAsia" w:hAnsi="Times New Roman"/>
          <w:sz w:val="24"/>
          <w:szCs w:val="24"/>
        </w:rPr>
        <w:t>9 Расписание звонков:</w:t>
      </w:r>
    </w:p>
    <w:tbl>
      <w:tblPr>
        <w:tblStyle w:val="55"/>
        <w:tblW w:w="0" w:type="auto"/>
        <w:tblLook w:val="04A0" w:firstRow="1" w:lastRow="0" w:firstColumn="1" w:lastColumn="0" w:noHBand="0" w:noVBand="1"/>
      </w:tblPr>
      <w:tblGrid>
        <w:gridCol w:w="4785"/>
        <w:gridCol w:w="4786"/>
      </w:tblGrid>
      <w:tr w:rsidR="00415F21" w:rsidRPr="00415F21" w:rsidTr="004D7D48">
        <w:tc>
          <w:tcPr>
            <w:tcW w:w="4785"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1 класс для 1 и 2 четверти</w:t>
            </w:r>
          </w:p>
        </w:tc>
        <w:tc>
          <w:tcPr>
            <w:tcW w:w="4786"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2-9 классы</w:t>
            </w:r>
          </w:p>
        </w:tc>
      </w:tr>
      <w:tr w:rsidR="00415F21" w:rsidRPr="00415F21" w:rsidTr="004D7D48">
        <w:tc>
          <w:tcPr>
            <w:tcW w:w="4785" w:type="dxa"/>
          </w:tcPr>
          <w:p w:rsidR="00415F21" w:rsidRPr="00415F21" w:rsidRDefault="00415F21" w:rsidP="00415F21">
            <w:pPr>
              <w:spacing w:after="0" w:line="240" w:lineRule="auto"/>
              <w:rPr>
                <w:rFonts w:ascii="Times New Roman" w:hAnsi="Times New Roman"/>
                <w:sz w:val="24"/>
                <w:szCs w:val="24"/>
              </w:rPr>
            </w:pPr>
          </w:p>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8.30 - 8.45  - орг.момент</w:t>
            </w:r>
          </w:p>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1 урок: 8.45 - 9.20</w:t>
            </w:r>
          </w:p>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2 урок 9.35- 10.10.</w:t>
            </w:r>
          </w:p>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3 урок 10.30.-11.05</w:t>
            </w:r>
          </w:p>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11.15- 11.45. большая перемена, внеурочная деятельность</w:t>
            </w:r>
          </w:p>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4 урок 11.55.  -12.30</w:t>
            </w:r>
          </w:p>
        </w:tc>
        <w:tc>
          <w:tcPr>
            <w:tcW w:w="4786"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 xml:space="preserve">             8.20-8.25- зарядка</w:t>
            </w:r>
          </w:p>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1 урок: 8.30-9.15</w:t>
            </w:r>
          </w:p>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2 урок  9.25-10.10</w:t>
            </w:r>
          </w:p>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3 урок: 10.20-11.05</w:t>
            </w:r>
          </w:p>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11.15- 11.45</w:t>
            </w:r>
          </w:p>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большая перемена, занятия по внеурочной деятельности</w:t>
            </w:r>
          </w:p>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4 урок 11.55-12.40</w:t>
            </w:r>
          </w:p>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5 урок:  12.50- 13.30</w:t>
            </w:r>
          </w:p>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6 урок:  13.35 - 14.15</w:t>
            </w:r>
          </w:p>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7 урок:  14.20 - 15.00</w:t>
            </w:r>
          </w:p>
          <w:p w:rsidR="00415F21" w:rsidRPr="00415F21" w:rsidRDefault="00415F21" w:rsidP="00415F21">
            <w:pPr>
              <w:spacing w:after="0" w:line="240" w:lineRule="auto"/>
              <w:rPr>
                <w:rFonts w:ascii="Times New Roman" w:hAnsi="Times New Roman"/>
                <w:sz w:val="24"/>
                <w:szCs w:val="24"/>
              </w:rPr>
            </w:pPr>
          </w:p>
        </w:tc>
      </w:tr>
    </w:tbl>
    <w:p w:rsidR="00415F21" w:rsidRPr="00415F21" w:rsidRDefault="00415F21" w:rsidP="00415F21">
      <w:pPr>
        <w:spacing w:after="0" w:line="240" w:lineRule="auto"/>
        <w:rPr>
          <w:rFonts w:ascii="Times New Roman" w:eastAsiaTheme="minorEastAsia" w:hAnsi="Times New Roman"/>
          <w:sz w:val="24"/>
          <w:szCs w:val="24"/>
        </w:rPr>
      </w:pPr>
    </w:p>
    <w:p w:rsidR="00415F21" w:rsidRPr="00415F21" w:rsidRDefault="00415F21" w:rsidP="00415F21">
      <w:pPr>
        <w:spacing w:after="0" w:line="240" w:lineRule="auto"/>
        <w:rPr>
          <w:rFonts w:ascii="Times New Roman" w:eastAsiaTheme="minorEastAsia" w:hAnsi="Times New Roman"/>
          <w:sz w:val="24"/>
          <w:szCs w:val="24"/>
        </w:rPr>
      </w:pPr>
    </w:p>
    <w:p w:rsidR="00415F21" w:rsidRPr="00415F21" w:rsidRDefault="00415F21" w:rsidP="00415F21">
      <w:pPr>
        <w:spacing w:after="0" w:line="240" w:lineRule="auto"/>
        <w:rPr>
          <w:rFonts w:ascii="Times New Roman" w:eastAsiaTheme="minorEastAsia" w:hAnsi="Times New Roman"/>
          <w:sz w:val="24"/>
          <w:szCs w:val="24"/>
        </w:rPr>
      </w:pPr>
    </w:p>
    <w:p w:rsidR="00415F21" w:rsidRPr="00415F21" w:rsidRDefault="00415F21" w:rsidP="00415F21">
      <w:pPr>
        <w:spacing w:after="0" w:line="240" w:lineRule="auto"/>
        <w:rPr>
          <w:rFonts w:ascii="Times New Roman" w:eastAsiaTheme="minorEastAsia" w:hAnsi="Times New Roman"/>
          <w:sz w:val="24"/>
          <w:szCs w:val="24"/>
        </w:rPr>
      </w:pPr>
    </w:p>
    <w:p w:rsidR="00415F21" w:rsidRPr="00415F21" w:rsidRDefault="00415F21" w:rsidP="00415F21">
      <w:pPr>
        <w:spacing w:after="0" w:line="240" w:lineRule="auto"/>
        <w:rPr>
          <w:rFonts w:ascii="Times New Roman" w:eastAsiaTheme="minorEastAsia" w:hAnsi="Times New Roman"/>
          <w:sz w:val="24"/>
          <w:szCs w:val="24"/>
        </w:rPr>
      </w:pPr>
    </w:p>
    <w:p w:rsidR="00415F21" w:rsidRPr="00415F21" w:rsidRDefault="00415F21" w:rsidP="00415F21">
      <w:pPr>
        <w:spacing w:after="0" w:line="240" w:lineRule="auto"/>
        <w:rPr>
          <w:rFonts w:ascii="Times New Roman" w:eastAsiaTheme="minorEastAsia" w:hAnsi="Times New Roman"/>
          <w:sz w:val="24"/>
          <w:szCs w:val="24"/>
        </w:rPr>
      </w:pPr>
      <w:r w:rsidRPr="00415F21">
        <w:rPr>
          <w:rFonts w:ascii="Times New Roman" w:eastAsiaTheme="minorEastAsia" w:hAnsi="Times New Roman"/>
          <w:sz w:val="24"/>
          <w:szCs w:val="24"/>
        </w:rPr>
        <w:t>10.Продолжительность перемен</w:t>
      </w:r>
    </w:p>
    <w:tbl>
      <w:tblPr>
        <w:tblStyle w:val="55"/>
        <w:tblW w:w="0" w:type="auto"/>
        <w:tblLook w:val="04A0" w:firstRow="1" w:lastRow="0" w:firstColumn="1" w:lastColumn="0" w:noHBand="0" w:noVBand="1"/>
      </w:tblPr>
      <w:tblGrid>
        <w:gridCol w:w="4785"/>
        <w:gridCol w:w="4786"/>
      </w:tblGrid>
      <w:tr w:rsidR="00415F21" w:rsidRPr="00415F21" w:rsidTr="004D7D48">
        <w:tc>
          <w:tcPr>
            <w:tcW w:w="4785" w:type="dxa"/>
          </w:tcPr>
          <w:p w:rsidR="00415F21" w:rsidRPr="00415F21" w:rsidRDefault="00415F21" w:rsidP="00415F21">
            <w:pPr>
              <w:spacing w:after="0" w:line="240" w:lineRule="auto"/>
              <w:jc w:val="center"/>
              <w:rPr>
                <w:rFonts w:ascii="Times New Roman" w:hAnsi="Times New Roman"/>
                <w:b/>
                <w:sz w:val="24"/>
                <w:szCs w:val="24"/>
              </w:rPr>
            </w:pPr>
            <w:r w:rsidRPr="00415F21">
              <w:rPr>
                <w:rFonts w:ascii="Times New Roman" w:hAnsi="Times New Roman"/>
                <w:b/>
                <w:sz w:val="24"/>
                <w:szCs w:val="24"/>
              </w:rPr>
              <w:t>1 класс</w:t>
            </w:r>
          </w:p>
        </w:tc>
        <w:tc>
          <w:tcPr>
            <w:tcW w:w="4786" w:type="dxa"/>
          </w:tcPr>
          <w:p w:rsidR="00415F21" w:rsidRPr="00415F21" w:rsidRDefault="00415F21" w:rsidP="00415F21">
            <w:pPr>
              <w:spacing w:after="0" w:line="240" w:lineRule="auto"/>
              <w:jc w:val="center"/>
              <w:rPr>
                <w:rFonts w:ascii="Times New Roman" w:hAnsi="Times New Roman"/>
                <w:b/>
                <w:sz w:val="24"/>
                <w:szCs w:val="24"/>
              </w:rPr>
            </w:pPr>
            <w:r w:rsidRPr="00415F21">
              <w:rPr>
                <w:rFonts w:ascii="Times New Roman" w:hAnsi="Times New Roman"/>
                <w:b/>
                <w:sz w:val="24"/>
                <w:szCs w:val="24"/>
              </w:rPr>
              <w:t>2-9 класс</w:t>
            </w:r>
          </w:p>
        </w:tc>
      </w:tr>
      <w:tr w:rsidR="00415F21" w:rsidRPr="00415F21" w:rsidTr="004D7D48">
        <w:tc>
          <w:tcPr>
            <w:tcW w:w="4785"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1 перемена - 15 минут</w:t>
            </w:r>
          </w:p>
        </w:tc>
        <w:tc>
          <w:tcPr>
            <w:tcW w:w="4786"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1 перемена - 10 минут</w:t>
            </w:r>
          </w:p>
        </w:tc>
      </w:tr>
      <w:tr w:rsidR="00415F21" w:rsidRPr="00415F21" w:rsidTr="004D7D48">
        <w:tc>
          <w:tcPr>
            <w:tcW w:w="4785"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2 перемена - 20 минут</w:t>
            </w:r>
          </w:p>
        </w:tc>
        <w:tc>
          <w:tcPr>
            <w:tcW w:w="4786"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2 перемена - 10 минут</w:t>
            </w:r>
          </w:p>
        </w:tc>
      </w:tr>
      <w:tr w:rsidR="00415F21" w:rsidRPr="00415F21" w:rsidTr="004D7D48">
        <w:tc>
          <w:tcPr>
            <w:tcW w:w="4785"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3 перемена - 30 минут</w:t>
            </w:r>
          </w:p>
        </w:tc>
        <w:tc>
          <w:tcPr>
            <w:tcW w:w="4786"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3 перемена - 30 минут</w:t>
            </w:r>
          </w:p>
        </w:tc>
      </w:tr>
      <w:tr w:rsidR="00415F21" w:rsidRPr="00415F21" w:rsidTr="004D7D48">
        <w:tc>
          <w:tcPr>
            <w:tcW w:w="4785" w:type="dxa"/>
          </w:tcPr>
          <w:p w:rsidR="00415F21" w:rsidRPr="00415F21" w:rsidRDefault="00415F21" w:rsidP="00415F21">
            <w:pPr>
              <w:spacing w:after="0" w:line="240" w:lineRule="auto"/>
              <w:rPr>
                <w:rFonts w:ascii="Times New Roman" w:hAnsi="Times New Roman"/>
                <w:sz w:val="24"/>
                <w:szCs w:val="24"/>
              </w:rPr>
            </w:pPr>
          </w:p>
        </w:tc>
        <w:tc>
          <w:tcPr>
            <w:tcW w:w="4786"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4 перемена - 10 минут</w:t>
            </w:r>
          </w:p>
        </w:tc>
      </w:tr>
      <w:tr w:rsidR="00415F21" w:rsidRPr="00415F21" w:rsidTr="004D7D48">
        <w:tc>
          <w:tcPr>
            <w:tcW w:w="4785" w:type="dxa"/>
          </w:tcPr>
          <w:p w:rsidR="00415F21" w:rsidRPr="00415F21" w:rsidRDefault="00415F21" w:rsidP="00415F21">
            <w:pPr>
              <w:spacing w:after="0" w:line="240" w:lineRule="auto"/>
              <w:rPr>
                <w:rFonts w:ascii="Times New Roman" w:hAnsi="Times New Roman"/>
                <w:sz w:val="24"/>
                <w:szCs w:val="24"/>
              </w:rPr>
            </w:pPr>
          </w:p>
        </w:tc>
        <w:tc>
          <w:tcPr>
            <w:tcW w:w="4786"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5 перемена - 5 минут</w:t>
            </w:r>
          </w:p>
        </w:tc>
      </w:tr>
      <w:tr w:rsidR="00415F21" w:rsidRPr="00415F21" w:rsidTr="004D7D48">
        <w:tc>
          <w:tcPr>
            <w:tcW w:w="4785" w:type="dxa"/>
          </w:tcPr>
          <w:p w:rsidR="00415F21" w:rsidRPr="00415F21" w:rsidRDefault="00415F21" w:rsidP="00415F21">
            <w:pPr>
              <w:spacing w:after="0" w:line="240" w:lineRule="auto"/>
              <w:rPr>
                <w:rFonts w:ascii="Times New Roman" w:hAnsi="Times New Roman"/>
                <w:sz w:val="24"/>
                <w:szCs w:val="24"/>
              </w:rPr>
            </w:pPr>
          </w:p>
        </w:tc>
        <w:tc>
          <w:tcPr>
            <w:tcW w:w="4786"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6 перемена - 5 минут</w:t>
            </w:r>
          </w:p>
        </w:tc>
      </w:tr>
    </w:tbl>
    <w:p w:rsidR="00415F21" w:rsidRPr="00415F21" w:rsidRDefault="00415F21" w:rsidP="00415F21">
      <w:pPr>
        <w:spacing w:after="0" w:line="240" w:lineRule="auto"/>
        <w:rPr>
          <w:rFonts w:ascii="Times New Roman" w:eastAsiaTheme="minorEastAsia" w:hAnsi="Times New Roman"/>
          <w:sz w:val="24"/>
          <w:szCs w:val="24"/>
        </w:rPr>
      </w:pPr>
    </w:p>
    <w:p w:rsidR="00415F21" w:rsidRPr="00415F21" w:rsidRDefault="00415F21" w:rsidP="00415F21">
      <w:pPr>
        <w:spacing w:after="0" w:line="240" w:lineRule="auto"/>
        <w:rPr>
          <w:rFonts w:ascii="Times New Roman" w:eastAsiaTheme="minorEastAsia" w:hAnsi="Times New Roman"/>
          <w:sz w:val="24"/>
          <w:szCs w:val="24"/>
        </w:rPr>
      </w:pPr>
      <w:r w:rsidRPr="00415F21">
        <w:rPr>
          <w:rFonts w:ascii="Times New Roman" w:eastAsiaTheme="minorEastAsia" w:hAnsi="Times New Roman"/>
          <w:sz w:val="24"/>
          <w:szCs w:val="24"/>
        </w:rPr>
        <w:t>11.Регламентирование образовательного процесса на учебный 2018-2019 год</w:t>
      </w:r>
    </w:p>
    <w:p w:rsidR="00415F21" w:rsidRPr="00415F21" w:rsidRDefault="00415F21" w:rsidP="00415F21">
      <w:pPr>
        <w:spacing w:after="0" w:line="240" w:lineRule="auto"/>
        <w:rPr>
          <w:rFonts w:ascii="Times New Roman" w:eastAsiaTheme="minorEastAsia" w:hAnsi="Times New Roman"/>
          <w:sz w:val="24"/>
          <w:szCs w:val="24"/>
        </w:rPr>
      </w:pPr>
    </w:p>
    <w:tbl>
      <w:tblPr>
        <w:tblStyle w:val="55"/>
        <w:tblW w:w="0" w:type="auto"/>
        <w:tblLook w:val="04A0" w:firstRow="1" w:lastRow="0" w:firstColumn="1" w:lastColumn="0" w:noHBand="0" w:noVBand="1"/>
      </w:tblPr>
      <w:tblGrid>
        <w:gridCol w:w="2392"/>
        <w:gridCol w:w="2355"/>
        <w:gridCol w:w="38"/>
        <w:gridCol w:w="2393"/>
        <w:gridCol w:w="2393"/>
      </w:tblGrid>
      <w:tr w:rsidR="00415F21" w:rsidRPr="00415F21" w:rsidTr="004D7D48">
        <w:trPr>
          <w:trHeight w:val="420"/>
        </w:trPr>
        <w:tc>
          <w:tcPr>
            <w:tcW w:w="2392" w:type="dxa"/>
            <w:vMerge w:val="restart"/>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 xml:space="preserve">         четверть</w:t>
            </w:r>
          </w:p>
        </w:tc>
        <w:tc>
          <w:tcPr>
            <w:tcW w:w="4786" w:type="dxa"/>
            <w:gridSpan w:val="3"/>
            <w:tcBorders>
              <w:bottom w:val="single" w:sz="4" w:space="0" w:color="auto"/>
            </w:tcBorders>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 xml:space="preserve">                       дата</w:t>
            </w:r>
          </w:p>
        </w:tc>
        <w:tc>
          <w:tcPr>
            <w:tcW w:w="2393" w:type="dxa"/>
            <w:vMerge w:val="restart"/>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Продолжительность</w:t>
            </w:r>
          </w:p>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 количество учебных недель)</w:t>
            </w:r>
          </w:p>
        </w:tc>
      </w:tr>
      <w:tr w:rsidR="00415F21" w:rsidRPr="00415F21" w:rsidTr="004D7D48">
        <w:trPr>
          <w:trHeight w:val="405"/>
        </w:trPr>
        <w:tc>
          <w:tcPr>
            <w:tcW w:w="2392" w:type="dxa"/>
            <w:vMerge/>
          </w:tcPr>
          <w:p w:rsidR="00415F21" w:rsidRPr="00415F21" w:rsidRDefault="00415F21" w:rsidP="00415F21">
            <w:pPr>
              <w:spacing w:after="0" w:line="240" w:lineRule="auto"/>
              <w:rPr>
                <w:rFonts w:ascii="Times New Roman" w:hAnsi="Times New Roman"/>
                <w:sz w:val="24"/>
                <w:szCs w:val="24"/>
              </w:rPr>
            </w:pPr>
          </w:p>
        </w:tc>
        <w:tc>
          <w:tcPr>
            <w:tcW w:w="2355" w:type="dxa"/>
            <w:tcBorders>
              <w:top w:val="single" w:sz="4" w:space="0" w:color="auto"/>
              <w:right w:val="single" w:sz="4" w:space="0" w:color="auto"/>
            </w:tcBorders>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начало четверти</w:t>
            </w:r>
          </w:p>
        </w:tc>
        <w:tc>
          <w:tcPr>
            <w:tcW w:w="2431" w:type="dxa"/>
            <w:gridSpan w:val="2"/>
            <w:tcBorders>
              <w:top w:val="single" w:sz="4" w:space="0" w:color="auto"/>
              <w:left w:val="single" w:sz="4" w:space="0" w:color="auto"/>
            </w:tcBorders>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окончание четверти</w:t>
            </w:r>
          </w:p>
        </w:tc>
        <w:tc>
          <w:tcPr>
            <w:tcW w:w="2393" w:type="dxa"/>
            <w:vMerge/>
          </w:tcPr>
          <w:p w:rsidR="00415F21" w:rsidRPr="00415F21" w:rsidRDefault="00415F21" w:rsidP="00415F21">
            <w:pPr>
              <w:spacing w:after="0" w:line="240" w:lineRule="auto"/>
              <w:rPr>
                <w:rFonts w:ascii="Times New Roman" w:hAnsi="Times New Roman"/>
                <w:sz w:val="24"/>
                <w:szCs w:val="24"/>
              </w:rPr>
            </w:pPr>
          </w:p>
        </w:tc>
      </w:tr>
      <w:tr w:rsidR="00415F21" w:rsidRPr="00415F21" w:rsidTr="004D7D48">
        <w:tc>
          <w:tcPr>
            <w:tcW w:w="2392"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1 четверть</w:t>
            </w:r>
          </w:p>
        </w:tc>
        <w:tc>
          <w:tcPr>
            <w:tcW w:w="2393" w:type="dxa"/>
            <w:gridSpan w:val="2"/>
            <w:tcBorders>
              <w:right w:val="single" w:sz="4" w:space="0" w:color="auto"/>
            </w:tcBorders>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1.09.2018</w:t>
            </w:r>
          </w:p>
        </w:tc>
        <w:tc>
          <w:tcPr>
            <w:tcW w:w="2393" w:type="dxa"/>
            <w:tcBorders>
              <w:left w:val="single" w:sz="4" w:space="0" w:color="auto"/>
            </w:tcBorders>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01.11.2018</w:t>
            </w:r>
          </w:p>
        </w:tc>
        <w:tc>
          <w:tcPr>
            <w:tcW w:w="2393"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8 недель</w:t>
            </w:r>
          </w:p>
        </w:tc>
      </w:tr>
      <w:tr w:rsidR="00415F21" w:rsidRPr="00415F21" w:rsidTr="004D7D48">
        <w:tc>
          <w:tcPr>
            <w:tcW w:w="2392"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2 четверть</w:t>
            </w:r>
          </w:p>
        </w:tc>
        <w:tc>
          <w:tcPr>
            <w:tcW w:w="2393" w:type="dxa"/>
            <w:gridSpan w:val="2"/>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12.11.2018</w:t>
            </w:r>
          </w:p>
        </w:tc>
        <w:tc>
          <w:tcPr>
            <w:tcW w:w="2393"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27.12.2018</w:t>
            </w:r>
          </w:p>
        </w:tc>
        <w:tc>
          <w:tcPr>
            <w:tcW w:w="2393"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7 недель</w:t>
            </w:r>
          </w:p>
        </w:tc>
      </w:tr>
      <w:tr w:rsidR="00415F21" w:rsidRPr="00415F21" w:rsidTr="004D7D48">
        <w:tc>
          <w:tcPr>
            <w:tcW w:w="2392"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3 четверть</w:t>
            </w:r>
          </w:p>
        </w:tc>
        <w:tc>
          <w:tcPr>
            <w:tcW w:w="2393" w:type="dxa"/>
            <w:gridSpan w:val="2"/>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10.01.2019</w:t>
            </w:r>
          </w:p>
        </w:tc>
        <w:tc>
          <w:tcPr>
            <w:tcW w:w="2393"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24.03.2019</w:t>
            </w:r>
          </w:p>
        </w:tc>
        <w:tc>
          <w:tcPr>
            <w:tcW w:w="2393" w:type="dxa"/>
          </w:tcPr>
          <w:p w:rsidR="00415F21" w:rsidRPr="00415F21" w:rsidRDefault="00415F21" w:rsidP="00415F21">
            <w:pPr>
              <w:spacing w:after="0" w:line="240" w:lineRule="auto"/>
              <w:rPr>
                <w:rFonts w:ascii="Times New Roman" w:hAnsi="Times New Roman"/>
                <w:sz w:val="24"/>
                <w:szCs w:val="24"/>
              </w:rPr>
            </w:pPr>
          </w:p>
        </w:tc>
      </w:tr>
      <w:tr w:rsidR="00415F21" w:rsidRPr="00415F21" w:rsidTr="004D7D48">
        <w:tc>
          <w:tcPr>
            <w:tcW w:w="2392"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4 четверть</w:t>
            </w:r>
          </w:p>
        </w:tc>
        <w:tc>
          <w:tcPr>
            <w:tcW w:w="2393" w:type="dxa"/>
            <w:gridSpan w:val="2"/>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01.04.2019</w:t>
            </w:r>
          </w:p>
        </w:tc>
        <w:tc>
          <w:tcPr>
            <w:tcW w:w="2393"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31.05.2019</w:t>
            </w:r>
          </w:p>
        </w:tc>
        <w:tc>
          <w:tcPr>
            <w:tcW w:w="2393" w:type="dxa"/>
          </w:tcPr>
          <w:p w:rsidR="00415F21" w:rsidRPr="00415F21" w:rsidRDefault="00415F21" w:rsidP="00415F21">
            <w:pPr>
              <w:spacing w:after="0" w:line="240" w:lineRule="auto"/>
              <w:rPr>
                <w:rFonts w:ascii="Times New Roman" w:hAnsi="Times New Roman"/>
                <w:sz w:val="24"/>
                <w:szCs w:val="24"/>
              </w:rPr>
            </w:pPr>
          </w:p>
        </w:tc>
      </w:tr>
    </w:tbl>
    <w:p w:rsidR="00415F21" w:rsidRPr="00415F21" w:rsidRDefault="00415F21" w:rsidP="00415F21">
      <w:pPr>
        <w:spacing w:after="0" w:line="240" w:lineRule="auto"/>
        <w:rPr>
          <w:rFonts w:ascii="Times New Roman" w:eastAsiaTheme="minorEastAsia" w:hAnsi="Times New Roman"/>
          <w:sz w:val="24"/>
          <w:szCs w:val="24"/>
        </w:rPr>
      </w:pPr>
    </w:p>
    <w:p w:rsidR="00415F21" w:rsidRPr="00415F21" w:rsidRDefault="00415F21" w:rsidP="00415F21">
      <w:pPr>
        <w:spacing w:after="0" w:line="240" w:lineRule="auto"/>
        <w:rPr>
          <w:rFonts w:ascii="Times New Roman" w:eastAsiaTheme="minorEastAsia" w:hAnsi="Times New Roman"/>
          <w:sz w:val="24"/>
          <w:szCs w:val="24"/>
        </w:rPr>
      </w:pPr>
      <w:r w:rsidRPr="00415F21">
        <w:rPr>
          <w:rFonts w:ascii="Times New Roman" w:eastAsiaTheme="minorEastAsia" w:hAnsi="Times New Roman"/>
          <w:sz w:val="24"/>
          <w:szCs w:val="24"/>
        </w:rPr>
        <w:t>12. Продолжительность каникул в течении учебного года</w:t>
      </w:r>
    </w:p>
    <w:tbl>
      <w:tblPr>
        <w:tblStyle w:val="55"/>
        <w:tblW w:w="0" w:type="auto"/>
        <w:tblLook w:val="04A0" w:firstRow="1" w:lastRow="0" w:firstColumn="1" w:lastColumn="0" w:noHBand="0" w:noVBand="1"/>
      </w:tblPr>
      <w:tblGrid>
        <w:gridCol w:w="2392"/>
        <w:gridCol w:w="2393"/>
        <w:gridCol w:w="2393"/>
        <w:gridCol w:w="2393"/>
      </w:tblGrid>
      <w:tr w:rsidR="00415F21" w:rsidRPr="00415F21" w:rsidTr="004D7D48">
        <w:tc>
          <w:tcPr>
            <w:tcW w:w="2392"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название каникул</w:t>
            </w:r>
          </w:p>
        </w:tc>
        <w:tc>
          <w:tcPr>
            <w:tcW w:w="2393"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дата начала каникул</w:t>
            </w:r>
          </w:p>
        </w:tc>
        <w:tc>
          <w:tcPr>
            <w:tcW w:w="2393"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дата окончания каникул</w:t>
            </w:r>
          </w:p>
        </w:tc>
        <w:tc>
          <w:tcPr>
            <w:tcW w:w="2393"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Продолжительность в днях</w:t>
            </w:r>
          </w:p>
        </w:tc>
      </w:tr>
      <w:tr w:rsidR="00415F21" w:rsidRPr="00415F21" w:rsidTr="004D7D48">
        <w:tc>
          <w:tcPr>
            <w:tcW w:w="2392"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lastRenderedPageBreak/>
              <w:t>осенние</w:t>
            </w:r>
          </w:p>
        </w:tc>
        <w:tc>
          <w:tcPr>
            <w:tcW w:w="2393"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2.11.2018</w:t>
            </w:r>
          </w:p>
        </w:tc>
        <w:tc>
          <w:tcPr>
            <w:tcW w:w="2393"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11 ноября 2018</w:t>
            </w:r>
          </w:p>
        </w:tc>
        <w:tc>
          <w:tcPr>
            <w:tcW w:w="2393"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10 дней</w:t>
            </w:r>
          </w:p>
        </w:tc>
      </w:tr>
      <w:tr w:rsidR="00415F21" w:rsidRPr="00415F21" w:rsidTr="004D7D48">
        <w:tc>
          <w:tcPr>
            <w:tcW w:w="2392"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зимние</w:t>
            </w:r>
          </w:p>
          <w:p w:rsidR="00415F21" w:rsidRPr="00415F21" w:rsidRDefault="00415F21" w:rsidP="00415F21">
            <w:pPr>
              <w:spacing w:after="0" w:line="240" w:lineRule="auto"/>
              <w:rPr>
                <w:rFonts w:ascii="Times New Roman" w:hAnsi="Times New Roman"/>
                <w:sz w:val="24"/>
                <w:szCs w:val="24"/>
              </w:rPr>
            </w:pPr>
          </w:p>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для 1 классов</w:t>
            </w:r>
          </w:p>
        </w:tc>
        <w:tc>
          <w:tcPr>
            <w:tcW w:w="2393"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28.12. 2018</w:t>
            </w:r>
          </w:p>
          <w:p w:rsidR="00415F21" w:rsidRPr="00415F21" w:rsidRDefault="00415F21" w:rsidP="00415F21">
            <w:pPr>
              <w:spacing w:after="0" w:line="240" w:lineRule="auto"/>
              <w:rPr>
                <w:rFonts w:ascii="Times New Roman" w:hAnsi="Times New Roman"/>
                <w:sz w:val="24"/>
                <w:szCs w:val="24"/>
              </w:rPr>
            </w:pPr>
          </w:p>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11.02.2019</w:t>
            </w:r>
          </w:p>
        </w:tc>
        <w:tc>
          <w:tcPr>
            <w:tcW w:w="2393"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09.01.2019</w:t>
            </w:r>
          </w:p>
          <w:p w:rsidR="00415F21" w:rsidRPr="00415F21" w:rsidRDefault="00415F21" w:rsidP="00415F21">
            <w:pPr>
              <w:spacing w:after="0" w:line="240" w:lineRule="auto"/>
              <w:rPr>
                <w:rFonts w:ascii="Times New Roman" w:hAnsi="Times New Roman"/>
                <w:sz w:val="24"/>
                <w:szCs w:val="24"/>
              </w:rPr>
            </w:pPr>
          </w:p>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17.02.2019</w:t>
            </w:r>
          </w:p>
        </w:tc>
        <w:tc>
          <w:tcPr>
            <w:tcW w:w="2393" w:type="dxa"/>
          </w:tcPr>
          <w:p w:rsidR="00415F21" w:rsidRPr="00415F21" w:rsidRDefault="00415F21" w:rsidP="00415F21">
            <w:pPr>
              <w:spacing w:after="0" w:line="240" w:lineRule="auto"/>
              <w:rPr>
                <w:rFonts w:ascii="Times New Roman" w:hAnsi="Times New Roman"/>
                <w:sz w:val="24"/>
                <w:szCs w:val="24"/>
              </w:rPr>
            </w:pPr>
          </w:p>
        </w:tc>
      </w:tr>
      <w:tr w:rsidR="00415F21" w:rsidRPr="00415F21" w:rsidTr="004D7D48">
        <w:tc>
          <w:tcPr>
            <w:tcW w:w="2392"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весенние</w:t>
            </w:r>
          </w:p>
        </w:tc>
        <w:tc>
          <w:tcPr>
            <w:tcW w:w="2393"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25.03.2019</w:t>
            </w:r>
          </w:p>
        </w:tc>
        <w:tc>
          <w:tcPr>
            <w:tcW w:w="2393"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31.03.2019</w:t>
            </w:r>
          </w:p>
        </w:tc>
        <w:tc>
          <w:tcPr>
            <w:tcW w:w="2393" w:type="dxa"/>
          </w:tcPr>
          <w:p w:rsidR="00415F21" w:rsidRPr="00415F21" w:rsidRDefault="00415F21" w:rsidP="00415F21">
            <w:pPr>
              <w:spacing w:after="0" w:line="240" w:lineRule="auto"/>
              <w:rPr>
                <w:rFonts w:ascii="Times New Roman" w:hAnsi="Times New Roman"/>
                <w:sz w:val="24"/>
                <w:szCs w:val="24"/>
              </w:rPr>
            </w:pPr>
          </w:p>
        </w:tc>
      </w:tr>
      <w:tr w:rsidR="00415F21" w:rsidRPr="00415F21" w:rsidTr="004D7D48">
        <w:tc>
          <w:tcPr>
            <w:tcW w:w="2392"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летние</w:t>
            </w:r>
          </w:p>
        </w:tc>
        <w:tc>
          <w:tcPr>
            <w:tcW w:w="2393"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01.06.2019</w:t>
            </w:r>
          </w:p>
        </w:tc>
        <w:tc>
          <w:tcPr>
            <w:tcW w:w="2393" w:type="dxa"/>
          </w:tcPr>
          <w:p w:rsidR="00415F21" w:rsidRPr="00415F21" w:rsidRDefault="00415F21" w:rsidP="00415F21">
            <w:pPr>
              <w:spacing w:after="0" w:line="240" w:lineRule="auto"/>
              <w:rPr>
                <w:rFonts w:ascii="Times New Roman" w:hAnsi="Times New Roman"/>
                <w:sz w:val="24"/>
                <w:szCs w:val="24"/>
              </w:rPr>
            </w:pPr>
            <w:r w:rsidRPr="00415F21">
              <w:rPr>
                <w:rFonts w:ascii="Times New Roman" w:hAnsi="Times New Roman"/>
                <w:sz w:val="24"/>
                <w:szCs w:val="24"/>
              </w:rPr>
              <w:t>31.08.2019</w:t>
            </w:r>
          </w:p>
        </w:tc>
        <w:tc>
          <w:tcPr>
            <w:tcW w:w="2393" w:type="dxa"/>
          </w:tcPr>
          <w:p w:rsidR="00415F21" w:rsidRPr="00415F21" w:rsidRDefault="00415F21" w:rsidP="00415F21">
            <w:pPr>
              <w:spacing w:after="0" w:line="240" w:lineRule="auto"/>
              <w:rPr>
                <w:rFonts w:ascii="Times New Roman" w:hAnsi="Times New Roman"/>
                <w:sz w:val="24"/>
                <w:szCs w:val="24"/>
              </w:rPr>
            </w:pPr>
          </w:p>
        </w:tc>
      </w:tr>
    </w:tbl>
    <w:p w:rsidR="00415F21" w:rsidRPr="00415F21" w:rsidRDefault="00415F21" w:rsidP="00415F21">
      <w:pPr>
        <w:spacing w:after="0" w:line="240" w:lineRule="auto"/>
        <w:rPr>
          <w:rFonts w:ascii="Times New Roman" w:eastAsiaTheme="minorEastAsia" w:hAnsi="Times New Roman"/>
          <w:sz w:val="24"/>
          <w:szCs w:val="24"/>
        </w:rPr>
      </w:pPr>
    </w:p>
    <w:p w:rsidR="00415F21" w:rsidRPr="00415F21" w:rsidRDefault="00415F21" w:rsidP="00415F21">
      <w:pPr>
        <w:spacing w:after="0" w:line="240" w:lineRule="auto"/>
        <w:rPr>
          <w:rFonts w:ascii="Times New Roman" w:eastAsiaTheme="minorEastAsia" w:hAnsi="Times New Roman"/>
          <w:sz w:val="24"/>
          <w:szCs w:val="24"/>
        </w:rPr>
      </w:pPr>
      <w:r w:rsidRPr="00415F21">
        <w:rPr>
          <w:rFonts w:ascii="Times New Roman" w:eastAsiaTheme="minorEastAsia" w:hAnsi="Times New Roman"/>
          <w:sz w:val="24"/>
          <w:szCs w:val="24"/>
        </w:rPr>
        <w:t xml:space="preserve">13. Проведение промежуточной </w:t>
      </w:r>
      <w:r w:rsidR="00B60E06" w:rsidRPr="00415F21">
        <w:rPr>
          <w:rFonts w:ascii="Times New Roman" w:eastAsiaTheme="minorEastAsia" w:hAnsi="Times New Roman"/>
          <w:sz w:val="24"/>
          <w:szCs w:val="24"/>
        </w:rPr>
        <w:t>аттестации в</w:t>
      </w:r>
      <w:r w:rsidRPr="00415F21">
        <w:rPr>
          <w:rFonts w:ascii="Times New Roman" w:eastAsiaTheme="minorEastAsia" w:hAnsi="Times New Roman"/>
          <w:sz w:val="24"/>
          <w:szCs w:val="24"/>
        </w:rPr>
        <w:t xml:space="preserve"> переводных классах (2-8 классах) </w:t>
      </w:r>
    </w:p>
    <w:p w:rsidR="00415F21" w:rsidRPr="00415F21" w:rsidRDefault="00415F21" w:rsidP="00415F21">
      <w:pPr>
        <w:spacing w:after="0" w:line="240" w:lineRule="auto"/>
        <w:rPr>
          <w:rFonts w:ascii="Times New Roman" w:eastAsiaTheme="minorEastAsia" w:hAnsi="Times New Roman"/>
          <w:sz w:val="24"/>
          <w:szCs w:val="24"/>
        </w:rPr>
      </w:pPr>
    </w:p>
    <w:p w:rsidR="00415F21" w:rsidRPr="00415F21" w:rsidRDefault="00415F21" w:rsidP="00415F21">
      <w:pPr>
        <w:spacing w:after="0" w:line="240" w:lineRule="auto"/>
        <w:jc w:val="both"/>
        <w:rPr>
          <w:rFonts w:ascii="Times New Roman" w:eastAsiaTheme="minorEastAsia" w:hAnsi="Times New Roman"/>
          <w:sz w:val="24"/>
          <w:szCs w:val="24"/>
        </w:rPr>
      </w:pPr>
      <w:r w:rsidRPr="00415F21">
        <w:rPr>
          <w:rFonts w:ascii="Times New Roman" w:eastAsiaTheme="minorEastAsia" w:hAnsi="Times New Roman"/>
          <w:sz w:val="24"/>
          <w:szCs w:val="24"/>
        </w:rPr>
        <w:t xml:space="preserve">Промежуточная аттестация в переводных классах (2-8 класс) проводится </w:t>
      </w:r>
      <w:r w:rsidR="00B60E06" w:rsidRPr="00415F21">
        <w:rPr>
          <w:rFonts w:ascii="Times New Roman" w:eastAsiaTheme="minorEastAsia" w:hAnsi="Times New Roman"/>
          <w:sz w:val="24"/>
          <w:szCs w:val="24"/>
        </w:rPr>
        <w:t>в различных</w:t>
      </w:r>
      <w:r w:rsidRPr="00415F21">
        <w:rPr>
          <w:rFonts w:ascii="Times New Roman" w:eastAsiaTheme="minorEastAsia" w:hAnsi="Times New Roman"/>
          <w:sz w:val="24"/>
          <w:szCs w:val="24"/>
        </w:rPr>
        <w:t xml:space="preserve"> формах, </w:t>
      </w:r>
      <w:r w:rsidR="00B60E06" w:rsidRPr="00415F21">
        <w:rPr>
          <w:rFonts w:ascii="Times New Roman" w:eastAsiaTheme="minorEastAsia" w:hAnsi="Times New Roman"/>
          <w:sz w:val="24"/>
          <w:szCs w:val="24"/>
        </w:rPr>
        <w:t>согласно Положения</w:t>
      </w:r>
      <w:r w:rsidRPr="00415F21">
        <w:rPr>
          <w:rFonts w:ascii="Times New Roman" w:eastAsiaTheme="minorEastAsia" w:hAnsi="Times New Roman"/>
          <w:sz w:val="24"/>
          <w:szCs w:val="24"/>
        </w:rPr>
        <w:t xml:space="preserve"> о формах, периодичности и порядке текущего контроля успеваемости и промежуточной аттестации обучающихся с 13 мая по 25 мая без прекращения образовательного процесса.</w:t>
      </w:r>
    </w:p>
    <w:p w:rsidR="00415F21" w:rsidRPr="00415F21" w:rsidRDefault="00415F21" w:rsidP="00415F21">
      <w:pPr>
        <w:spacing w:after="0" w:line="240" w:lineRule="auto"/>
        <w:jc w:val="both"/>
        <w:rPr>
          <w:rFonts w:ascii="Times New Roman" w:eastAsiaTheme="minorEastAsia" w:hAnsi="Times New Roman"/>
          <w:sz w:val="24"/>
          <w:szCs w:val="24"/>
        </w:rPr>
      </w:pPr>
      <w:r w:rsidRPr="00415F21">
        <w:rPr>
          <w:rFonts w:ascii="Times New Roman" w:eastAsiaTheme="minorEastAsia" w:hAnsi="Times New Roman"/>
          <w:sz w:val="24"/>
          <w:szCs w:val="24"/>
        </w:rPr>
        <w:t>Всероссийские проверочные работы, проведенные в апреле - мае могут служить результатом промежуточной аттестации.</w:t>
      </w:r>
    </w:p>
    <w:p w:rsidR="00415F21" w:rsidRPr="00415F21" w:rsidRDefault="00415F21" w:rsidP="00415F21">
      <w:pPr>
        <w:spacing w:after="0" w:line="240" w:lineRule="auto"/>
        <w:rPr>
          <w:rFonts w:ascii="Times New Roman" w:eastAsiaTheme="minorEastAsia" w:hAnsi="Times New Roman"/>
          <w:sz w:val="24"/>
          <w:szCs w:val="24"/>
        </w:rPr>
      </w:pPr>
    </w:p>
    <w:p w:rsidR="00415F21" w:rsidRPr="00415F21" w:rsidRDefault="00415F21" w:rsidP="00415F21">
      <w:pPr>
        <w:spacing w:after="0" w:line="240" w:lineRule="auto"/>
        <w:jc w:val="both"/>
        <w:rPr>
          <w:rFonts w:ascii="Times New Roman" w:eastAsiaTheme="minorEastAsia" w:hAnsi="Times New Roman"/>
          <w:sz w:val="24"/>
          <w:szCs w:val="24"/>
        </w:rPr>
      </w:pPr>
      <w:r w:rsidRPr="00415F21">
        <w:rPr>
          <w:rFonts w:ascii="Times New Roman" w:eastAsiaTheme="minorEastAsia" w:hAnsi="Times New Roman"/>
          <w:sz w:val="24"/>
          <w:szCs w:val="24"/>
        </w:rPr>
        <w:t>14. Проведение итоговой государственной аттестации в 9 классе:</w:t>
      </w:r>
    </w:p>
    <w:p w:rsidR="00415F21" w:rsidRPr="00415F21" w:rsidRDefault="00415F21" w:rsidP="00415F21">
      <w:pPr>
        <w:spacing w:after="0" w:line="240" w:lineRule="auto"/>
        <w:jc w:val="both"/>
        <w:rPr>
          <w:rFonts w:ascii="Times New Roman" w:eastAsiaTheme="minorEastAsia" w:hAnsi="Times New Roman"/>
          <w:sz w:val="24"/>
          <w:szCs w:val="24"/>
        </w:rPr>
      </w:pPr>
      <w:r w:rsidRPr="00415F21">
        <w:rPr>
          <w:rFonts w:ascii="Times New Roman" w:eastAsiaTheme="minorEastAsia" w:hAnsi="Times New Roman"/>
          <w:sz w:val="24"/>
          <w:szCs w:val="24"/>
        </w:rPr>
        <w:t xml:space="preserve"> Сроки проведения государственной (итоговой) аттестации обучающихся устанавливаются Федеральной службой по надзору в сфере образования и науки </w:t>
      </w:r>
      <w:r w:rsidR="00B60E06" w:rsidRPr="00415F21">
        <w:rPr>
          <w:rFonts w:ascii="Times New Roman" w:eastAsiaTheme="minorEastAsia" w:hAnsi="Times New Roman"/>
          <w:sz w:val="24"/>
          <w:szCs w:val="24"/>
        </w:rPr>
        <w:t>(Рособрнадзор</w:t>
      </w:r>
      <w:r w:rsidRPr="00415F21">
        <w:rPr>
          <w:rFonts w:ascii="Times New Roman" w:eastAsiaTheme="minorEastAsia" w:hAnsi="Times New Roman"/>
          <w:sz w:val="24"/>
          <w:szCs w:val="24"/>
        </w:rPr>
        <w:t>)</w:t>
      </w:r>
    </w:p>
    <w:p w:rsidR="00415F21" w:rsidRPr="00415F21" w:rsidRDefault="00415F21" w:rsidP="00415F21">
      <w:pPr>
        <w:spacing w:after="0" w:line="240" w:lineRule="auto"/>
        <w:jc w:val="both"/>
        <w:rPr>
          <w:rFonts w:ascii="Times New Roman" w:eastAsiaTheme="minorEastAsia" w:hAnsi="Times New Roman"/>
          <w:sz w:val="24"/>
          <w:szCs w:val="24"/>
        </w:rPr>
      </w:pPr>
    </w:p>
    <w:p w:rsidR="00BE2E29" w:rsidRDefault="00BE2E29" w:rsidP="00B60E06">
      <w:pPr>
        <w:pStyle w:val="af4"/>
        <w:shd w:val="clear" w:color="auto" w:fill="FFFFFF"/>
        <w:spacing w:before="0" w:beforeAutospacing="0" w:after="0" w:afterAutospacing="0"/>
        <w:jc w:val="both"/>
        <w:rPr>
          <w:b/>
        </w:rPr>
      </w:pPr>
    </w:p>
    <w:p w:rsidR="00BC1223" w:rsidRPr="00BE2E29" w:rsidRDefault="00393073" w:rsidP="00393073">
      <w:pPr>
        <w:pStyle w:val="af4"/>
        <w:shd w:val="clear" w:color="auto" w:fill="FFFFFF"/>
        <w:spacing w:before="0" w:beforeAutospacing="0" w:after="0" w:afterAutospacing="0"/>
        <w:ind w:left="360"/>
        <w:jc w:val="both"/>
        <w:rPr>
          <w:sz w:val="28"/>
          <w:szCs w:val="28"/>
        </w:rPr>
      </w:pPr>
      <w:r w:rsidRPr="00BE2E29">
        <w:rPr>
          <w:b/>
          <w:sz w:val="28"/>
          <w:szCs w:val="28"/>
        </w:rPr>
        <w:t xml:space="preserve">3.2 </w:t>
      </w:r>
      <w:r w:rsidR="006622AD" w:rsidRPr="00BE2E29">
        <w:rPr>
          <w:b/>
          <w:sz w:val="28"/>
          <w:szCs w:val="28"/>
        </w:rPr>
        <w:t>План внеурочной деятельности.</w:t>
      </w:r>
    </w:p>
    <w:p w:rsidR="00BE2E29" w:rsidRDefault="00BE2E29" w:rsidP="00BE2E29">
      <w:pPr>
        <w:pStyle w:val="a4"/>
        <w:spacing w:after="0" w:line="360" w:lineRule="auto"/>
        <w:ind w:left="360" w:right="-1"/>
        <w:jc w:val="both"/>
        <w:rPr>
          <w:b/>
          <w:sz w:val="28"/>
          <w:szCs w:val="28"/>
        </w:rPr>
      </w:pPr>
    </w:p>
    <w:p w:rsidR="00DD7CE4" w:rsidRPr="00B60E06" w:rsidRDefault="00DD7CE4" w:rsidP="00B60E06">
      <w:pPr>
        <w:pStyle w:val="17"/>
      </w:pPr>
      <w:r w:rsidRPr="00B60E06">
        <w:rPr>
          <w:b/>
        </w:rPr>
        <w:t xml:space="preserve">План внеурочной деятельности </w:t>
      </w:r>
      <w:r w:rsidRPr="00B60E06">
        <w:t>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 Заинтересованность школы в решении проблемы внеурочной деятельности объясняется новым взглядом на образовательные результаты. 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w:t>
      </w:r>
      <w:r w:rsidRPr="00B60E06">
        <w:rPr>
          <w:color w:val="FF0000"/>
        </w:rPr>
        <w:t>.</w:t>
      </w:r>
    </w:p>
    <w:p w:rsidR="00DD7CE4" w:rsidRPr="00B60E06" w:rsidRDefault="00DD7CE4" w:rsidP="00B60E06">
      <w:pPr>
        <w:pStyle w:val="17"/>
        <w:rPr>
          <w:b/>
        </w:rPr>
      </w:pPr>
    </w:p>
    <w:tbl>
      <w:tblPr>
        <w:tblStyle w:val="TableNormal"/>
        <w:tblW w:w="921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0"/>
        <w:gridCol w:w="1271"/>
        <w:gridCol w:w="140"/>
        <w:gridCol w:w="151"/>
        <w:gridCol w:w="1149"/>
        <w:gridCol w:w="124"/>
        <w:gridCol w:w="1134"/>
        <w:gridCol w:w="142"/>
        <w:gridCol w:w="916"/>
        <w:gridCol w:w="1137"/>
      </w:tblGrid>
      <w:tr w:rsidR="00DD7CE4" w:rsidRPr="00B60E06" w:rsidTr="00AF37DA">
        <w:trPr>
          <w:trHeight w:val="1104"/>
        </w:trPr>
        <w:tc>
          <w:tcPr>
            <w:tcW w:w="3050" w:type="dxa"/>
          </w:tcPr>
          <w:p w:rsidR="00DD7CE4" w:rsidRPr="00B60E06" w:rsidRDefault="00DD7CE4" w:rsidP="00DD7CE4">
            <w:pPr>
              <w:pStyle w:val="TableParagraph"/>
              <w:ind w:left="0" w:right="93"/>
              <w:jc w:val="center"/>
              <w:rPr>
                <w:rFonts w:cs="Times New Roman"/>
                <w:b/>
                <w:sz w:val="24"/>
                <w:szCs w:val="24"/>
                <w:lang w:val="ru-RU"/>
              </w:rPr>
            </w:pPr>
            <w:r w:rsidRPr="00B60E06">
              <w:rPr>
                <w:rFonts w:cs="Times New Roman"/>
                <w:b/>
                <w:sz w:val="24"/>
                <w:szCs w:val="24"/>
                <w:lang w:val="ru-RU"/>
              </w:rPr>
              <w:t>Направления внеурочной деятельности, формы организации</w:t>
            </w:r>
          </w:p>
        </w:tc>
        <w:tc>
          <w:tcPr>
            <w:tcW w:w="5027" w:type="dxa"/>
            <w:gridSpan w:val="8"/>
          </w:tcPr>
          <w:p w:rsidR="00DD7CE4" w:rsidRPr="00B60E06" w:rsidRDefault="00DD7CE4" w:rsidP="00DD7CE4">
            <w:pPr>
              <w:pStyle w:val="TableParagraph"/>
              <w:spacing w:line="273" w:lineRule="exact"/>
              <w:ind w:left="0"/>
              <w:rPr>
                <w:rFonts w:cs="Times New Roman"/>
                <w:b/>
                <w:sz w:val="24"/>
                <w:szCs w:val="24"/>
              </w:rPr>
            </w:pPr>
            <w:r w:rsidRPr="00B60E06">
              <w:rPr>
                <w:rFonts w:cs="Times New Roman"/>
                <w:b/>
                <w:sz w:val="24"/>
                <w:szCs w:val="24"/>
              </w:rPr>
              <w:t>Количество часов в неделю</w:t>
            </w:r>
          </w:p>
        </w:tc>
        <w:tc>
          <w:tcPr>
            <w:tcW w:w="1137" w:type="dxa"/>
          </w:tcPr>
          <w:p w:rsidR="00B60E06" w:rsidRDefault="00DD7CE4" w:rsidP="00DD7CE4">
            <w:pPr>
              <w:pStyle w:val="TableParagraph"/>
              <w:ind w:left="0" w:right="383"/>
              <w:rPr>
                <w:rFonts w:cs="Times New Roman"/>
                <w:b/>
                <w:sz w:val="24"/>
                <w:szCs w:val="24"/>
                <w:lang w:val="ru-RU"/>
              </w:rPr>
            </w:pPr>
            <w:r w:rsidRPr="00B60E06">
              <w:rPr>
                <w:rFonts w:cs="Times New Roman"/>
                <w:b/>
                <w:sz w:val="24"/>
                <w:szCs w:val="24"/>
              </w:rPr>
              <w:t xml:space="preserve">Всего </w:t>
            </w:r>
          </w:p>
          <w:p w:rsidR="00B60E06" w:rsidRDefault="00B60E06" w:rsidP="00DD7CE4">
            <w:pPr>
              <w:pStyle w:val="TableParagraph"/>
              <w:ind w:left="0" w:right="383"/>
              <w:rPr>
                <w:rFonts w:cs="Times New Roman"/>
                <w:b/>
                <w:sz w:val="24"/>
                <w:szCs w:val="24"/>
                <w:lang w:val="ru-RU"/>
              </w:rPr>
            </w:pPr>
          </w:p>
          <w:p w:rsidR="00DD7CE4" w:rsidRPr="00B60E06" w:rsidRDefault="00DD7CE4" w:rsidP="00DD7CE4">
            <w:pPr>
              <w:pStyle w:val="TableParagraph"/>
              <w:ind w:left="0" w:right="383"/>
              <w:rPr>
                <w:rFonts w:cs="Times New Roman"/>
                <w:b/>
                <w:sz w:val="24"/>
                <w:szCs w:val="24"/>
              </w:rPr>
            </w:pPr>
            <w:r w:rsidRPr="00B60E06">
              <w:rPr>
                <w:rFonts w:cs="Times New Roman"/>
                <w:b/>
                <w:sz w:val="24"/>
                <w:szCs w:val="24"/>
              </w:rPr>
              <w:t>часов</w:t>
            </w:r>
          </w:p>
        </w:tc>
      </w:tr>
      <w:tr w:rsidR="00DD7CE4" w:rsidRPr="00B60E06" w:rsidTr="00AF37DA">
        <w:trPr>
          <w:trHeight w:val="275"/>
        </w:trPr>
        <w:tc>
          <w:tcPr>
            <w:tcW w:w="3050" w:type="dxa"/>
          </w:tcPr>
          <w:p w:rsidR="00DD7CE4" w:rsidRPr="00B60E06" w:rsidRDefault="00DD7CE4" w:rsidP="00DD7CE4">
            <w:pPr>
              <w:pStyle w:val="TableParagraph"/>
              <w:spacing w:line="256" w:lineRule="exact"/>
              <w:ind w:left="0" w:right="95"/>
              <w:jc w:val="center"/>
              <w:rPr>
                <w:rFonts w:cs="Times New Roman"/>
                <w:b/>
                <w:sz w:val="24"/>
                <w:szCs w:val="24"/>
              </w:rPr>
            </w:pPr>
            <w:r w:rsidRPr="00B60E06">
              <w:rPr>
                <w:rFonts w:cs="Times New Roman"/>
                <w:b/>
                <w:sz w:val="24"/>
                <w:szCs w:val="24"/>
              </w:rPr>
              <w:t>Классы</w:t>
            </w:r>
          </w:p>
        </w:tc>
        <w:tc>
          <w:tcPr>
            <w:tcW w:w="1562" w:type="dxa"/>
            <w:gridSpan w:val="3"/>
          </w:tcPr>
          <w:p w:rsidR="00DD7CE4" w:rsidRPr="00B60E06" w:rsidRDefault="00DD7CE4" w:rsidP="00DD7CE4">
            <w:pPr>
              <w:pStyle w:val="TableParagraph"/>
              <w:spacing w:line="256" w:lineRule="exact"/>
              <w:ind w:left="0"/>
              <w:jc w:val="center"/>
              <w:rPr>
                <w:rFonts w:cs="Times New Roman"/>
                <w:sz w:val="24"/>
                <w:szCs w:val="24"/>
              </w:rPr>
            </w:pPr>
            <w:r w:rsidRPr="00B60E06">
              <w:rPr>
                <w:rFonts w:cs="Times New Roman"/>
                <w:sz w:val="24"/>
                <w:szCs w:val="24"/>
              </w:rPr>
              <w:t>1</w:t>
            </w:r>
          </w:p>
          <w:p w:rsidR="00DD7CE4" w:rsidRPr="00B60E06" w:rsidRDefault="00DD7CE4" w:rsidP="00DD7CE4">
            <w:pPr>
              <w:pStyle w:val="TableParagraph"/>
              <w:spacing w:line="256" w:lineRule="exact"/>
              <w:ind w:left="0"/>
              <w:jc w:val="center"/>
              <w:rPr>
                <w:rFonts w:cs="Times New Roman"/>
                <w:sz w:val="24"/>
                <w:szCs w:val="24"/>
              </w:rPr>
            </w:pPr>
            <w:r w:rsidRPr="00B60E06">
              <w:rPr>
                <w:rFonts w:cs="Times New Roman"/>
                <w:sz w:val="24"/>
                <w:szCs w:val="24"/>
              </w:rPr>
              <w:t>класс</w:t>
            </w:r>
          </w:p>
        </w:tc>
        <w:tc>
          <w:tcPr>
            <w:tcW w:w="1273" w:type="dxa"/>
            <w:gridSpan w:val="2"/>
          </w:tcPr>
          <w:p w:rsidR="00DD7CE4" w:rsidRPr="00B60E06" w:rsidRDefault="00DD7CE4" w:rsidP="00DD7CE4">
            <w:pPr>
              <w:pStyle w:val="TableParagraph"/>
              <w:spacing w:line="256" w:lineRule="exact"/>
              <w:ind w:left="0"/>
              <w:jc w:val="center"/>
              <w:rPr>
                <w:rFonts w:cs="Times New Roman"/>
                <w:sz w:val="24"/>
                <w:szCs w:val="24"/>
              </w:rPr>
            </w:pPr>
            <w:r w:rsidRPr="00B60E06">
              <w:rPr>
                <w:rFonts w:cs="Times New Roman"/>
                <w:sz w:val="24"/>
                <w:szCs w:val="24"/>
              </w:rPr>
              <w:t>2</w:t>
            </w:r>
          </w:p>
          <w:p w:rsidR="00DD7CE4" w:rsidRPr="00B60E06" w:rsidRDefault="00DD7CE4" w:rsidP="00DD7CE4">
            <w:pPr>
              <w:pStyle w:val="TableParagraph"/>
              <w:spacing w:line="256" w:lineRule="exact"/>
              <w:ind w:left="0"/>
              <w:jc w:val="center"/>
              <w:rPr>
                <w:rFonts w:cs="Times New Roman"/>
                <w:sz w:val="24"/>
                <w:szCs w:val="24"/>
              </w:rPr>
            </w:pPr>
            <w:r w:rsidRPr="00B60E06">
              <w:rPr>
                <w:rFonts w:cs="Times New Roman"/>
                <w:sz w:val="24"/>
                <w:szCs w:val="24"/>
              </w:rPr>
              <w:t>класс</w:t>
            </w:r>
          </w:p>
        </w:tc>
        <w:tc>
          <w:tcPr>
            <w:tcW w:w="1276" w:type="dxa"/>
            <w:gridSpan w:val="2"/>
          </w:tcPr>
          <w:p w:rsidR="00DD7CE4" w:rsidRPr="00B60E06" w:rsidRDefault="00DD7CE4" w:rsidP="00DD7CE4">
            <w:pPr>
              <w:pStyle w:val="TableParagraph"/>
              <w:spacing w:line="256" w:lineRule="exact"/>
              <w:ind w:left="0"/>
              <w:jc w:val="center"/>
              <w:rPr>
                <w:rFonts w:cs="Times New Roman"/>
                <w:sz w:val="24"/>
                <w:szCs w:val="24"/>
              </w:rPr>
            </w:pPr>
            <w:r w:rsidRPr="00B60E06">
              <w:rPr>
                <w:rFonts w:cs="Times New Roman"/>
                <w:sz w:val="24"/>
                <w:szCs w:val="24"/>
              </w:rPr>
              <w:t>3</w:t>
            </w:r>
          </w:p>
          <w:p w:rsidR="00DD7CE4" w:rsidRPr="00B60E06" w:rsidRDefault="00DD7CE4" w:rsidP="00DD7CE4">
            <w:pPr>
              <w:pStyle w:val="TableParagraph"/>
              <w:spacing w:line="256" w:lineRule="exact"/>
              <w:ind w:left="0"/>
              <w:jc w:val="center"/>
              <w:rPr>
                <w:rFonts w:cs="Times New Roman"/>
                <w:sz w:val="24"/>
                <w:szCs w:val="24"/>
              </w:rPr>
            </w:pPr>
            <w:r w:rsidRPr="00B60E06">
              <w:rPr>
                <w:rFonts w:cs="Times New Roman"/>
                <w:sz w:val="24"/>
                <w:szCs w:val="24"/>
              </w:rPr>
              <w:t>класс</w:t>
            </w:r>
          </w:p>
        </w:tc>
        <w:tc>
          <w:tcPr>
            <w:tcW w:w="916" w:type="dxa"/>
          </w:tcPr>
          <w:p w:rsidR="00DD7CE4" w:rsidRPr="00B60E06" w:rsidRDefault="00DD7CE4" w:rsidP="00DD7CE4">
            <w:pPr>
              <w:pStyle w:val="TableParagraph"/>
              <w:spacing w:line="256" w:lineRule="exact"/>
              <w:ind w:left="0" w:right="166"/>
              <w:jc w:val="center"/>
              <w:rPr>
                <w:rFonts w:cs="Times New Roman"/>
                <w:sz w:val="24"/>
                <w:szCs w:val="24"/>
              </w:rPr>
            </w:pPr>
            <w:r w:rsidRPr="00B60E06">
              <w:rPr>
                <w:rFonts w:cs="Times New Roman"/>
                <w:sz w:val="24"/>
                <w:szCs w:val="24"/>
              </w:rPr>
              <w:t xml:space="preserve">4 </w:t>
            </w:r>
          </w:p>
          <w:p w:rsidR="00DD7CE4" w:rsidRPr="00B60E06" w:rsidRDefault="00DD7CE4" w:rsidP="00DD7CE4">
            <w:pPr>
              <w:pStyle w:val="TableParagraph"/>
              <w:spacing w:line="256" w:lineRule="exact"/>
              <w:ind w:left="0" w:right="166"/>
              <w:jc w:val="center"/>
              <w:rPr>
                <w:rFonts w:cs="Times New Roman"/>
                <w:sz w:val="24"/>
                <w:szCs w:val="24"/>
              </w:rPr>
            </w:pPr>
            <w:r w:rsidRPr="00B60E06">
              <w:rPr>
                <w:rFonts w:cs="Times New Roman"/>
                <w:sz w:val="24"/>
                <w:szCs w:val="24"/>
              </w:rPr>
              <w:t>класс</w:t>
            </w:r>
          </w:p>
        </w:tc>
        <w:tc>
          <w:tcPr>
            <w:tcW w:w="1137" w:type="dxa"/>
          </w:tcPr>
          <w:p w:rsidR="00DD7CE4" w:rsidRPr="00B60E06" w:rsidRDefault="00DD7CE4" w:rsidP="00DD7CE4">
            <w:pPr>
              <w:pStyle w:val="TableParagraph"/>
              <w:ind w:left="0"/>
              <w:rPr>
                <w:rFonts w:cs="Times New Roman"/>
                <w:sz w:val="24"/>
                <w:szCs w:val="24"/>
              </w:rPr>
            </w:pPr>
          </w:p>
        </w:tc>
      </w:tr>
      <w:tr w:rsidR="00DD7CE4" w:rsidRPr="00B60E06" w:rsidTr="00AF37DA">
        <w:trPr>
          <w:trHeight w:val="275"/>
        </w:trPr>
        <w:tc>
          <w:tcPr>
            <w:tcW w:w="8077" w:type="dxa"/>
            <w:gridSpan w:val="9"/>
          </w:tcPr>
          <w:p w:rsidR="00DD7CE4" w:rsidRPr="00B60E06" w:rsidRDefault="00DD7CE4" w:rsidP="00DD7CE4">
            <w:pPr>
              <w:pStyle w:val="TableParagraph"/>
              <w:spacing w:line="256" w:lineRule="exact"/>
              <w:ind w:left="0"/>
              <w:rPr>
                <w:rFonts w:cs="Times New Roman"/>
                <w:b/>
                <w:sz w:val="24"/>
                <w:szCs w:val="24"/>
              </w:rPr>
            </w:pPr>
            <w:r w:rsidRPr="00B60E06">
              <w:rPr>
                <w:rFonts w:cs="Times New Roman"/>
                <w:b/>
                <w:sz w:val="24"/>
                <w:szCs w:val="24"/>
              </w:rPr>
              <w:t>Спортивно-оздоровительное</w:t>
            </w:r>
          </w:p>
        </w:tc>
        <w:tc>
          <w:tcPr>
            <w:tcW w:w="1137" w:type="dxa"/>
          </w:tcPr>
          <w:p w:rsidR="00DD7CE4" w:rsidRPr="00B60E06" w:rsidRDefault="00DD7CE4" w:rsidP="00DD7CE4">
            <w:pPr>
              <w:pStyle w:val="TableParagraph"/>
              <w:spacing w:line="256" w:lineRule="exact"/>
              <w:ind w:left="0"/>
              <w:rPr>
                <w:rFonts w:cs="Times New Roman"/>
                <w:b/>
                <w:sz w:val="24"/>
                <w:szCs w:val="24"/>
              </w:rPr>
            </w:pPr>
          </w:p>
        </w:tc>
      </w:tr>
      <w:tr w:rsidR="00DD7CE4" w:rsidRPr="00B60E06" w:rsidTr="00AF37DA">
        <w:trPr>
          <w:trHeight w:val="275"/>
        </w:trPr>
        <w:tc>
          <w:tcPr>
            <w:tcW w:w="8077" w:type="dxa"/>
            <w:gridSpan w:val="9"/>
          </w:tcPr>
          <w:p w:rsidR="00DD7CE4" w:rsidRPr="00B60E06" w:rsidRDefault="00DD7CE4" w:rsidP="00DD7CE4">
            <w:pPr>
              <w:pStyle w:val="TableParagraph"/>
              <w:spacing w:line="256" w:lineRule="exact"/>
              <w:ind w:left="0"/>
              <w:rPr>
                <w:rFonts w:cs="Times New Roman"/>
                <w:i/>
                <w:sz w:val="24"/>
                <w:szCs w:val="24"/>
                <w:lang w:val="ru-RU"/>
              </w:rPr>
            </w:pPr>
          </w:p>
        </w:tc>
        <w:tc>
          <w:tcPr>
            <w:tcW w:w="1137" w:type="dxa"/>
          </w:tcPr>
          <w:p w:rsidR="00DD7CE4" w:rsidRPr="00B60E06" w:rsidRDefault="00DD7CE4" w:rsidP="00DD7CE4">
            <w:pPr>
              <w:pStyle w:val="TableParagraph"/>
              <w:spacing w:line="256" w:lineRule="exact"/>
              <w:ind w:left="0"/>
              <w:rPr>
                <w:rFonts w:cs="Times New Roman"/>
                <w:sz w:val="24"/>
                <w:szCs w:val="24"/>
              </w:rPr>
            </w:pPr>
          </w:p>
        </w:tc>
      </w:tr>
      <w:tr w:rsidR="00DD7CE4" w:rsidRPr="00B60E06" w:rsidTr="00AF37DA">
        <w:trPr>
          <w:trHeight w:val="278"/>
        </w:trPr>
        <w:tc>
          <w:tcPr>
            <w:tcW w:w="3050" w:type="dxa"/>
          </w:tcPr>
          <w:p w:rsidR="00DD7CE4" w:rsidRPr="004D7D48" w:rsidRDefault="004D7D48" w:rsidP="00B60E06">
            <w:pPr>
              <w:pStyle w:val="TableParagraph"/>
              <w:spacing w:line="258" w:lineRule="exact"/>
              <w:ind w:left="0" w:right="92"/>
              <w:rPr>
                <w:rFonts w:cs="Times New Roman"/>
                <w:sz w:val="24"/>
                <w:szCs w:val="24"/>
                <w:lang w:val="ru-RU"/>
              </w:rPr>
            </w:pPr>
            <w:r>
              <w:rPr>
                <w:rFonts w:cs="Times New Roman"/>
                <w:sz w:val="24"/>
                <w:szCs w:val="24"/>
                <w:lang w:val="ru-RU"/>
              </w:rPr>
              <w:t>Шахматы</w:t>
            </w:r>
          </w:p>
        </w:tc>
        <w:tc>
          <w:tcPr>
            <w:tcW w:w="1411" w:type="dxa"/>
            <w:gridSpan w:val="2"/>
          </w:tcPr>
          <w:p w:rsidR="00DD7CE4" w:rsidRPr="00B60E06" w:rsidRDefault="00DD7CE4" w:rsidP="00DD7CE4">
            <w:pPr>
              <w:pStyle w:val="TableParagraph"/>
              <w:spacing w:line="258" w:lineRule="exact"/>
              <w:ind w:left="0"/>
              <w:jc w:val="center"/>
              <w:rPr>
                <w:rFonts w:cs="Times New Roman"/>
                <w:sz w:val="24"/>
                <w:szCs w:val="24"/>
              </w:rPr>
            </w:pPr>
          </w:p>
        </w:tc>
        <w:tc>
          <w:tcPr>
            <w:tcW w:w="1424" w:type="dxa"/>
            <w:gridSpan w:val="3"/>
          </w:tcPr>
          <w:p w:rsidR="00DD7CE4" w:rsidRPr="00B60E06" w:rsidRDefault="00DD7CE4" w:rsidP="00DD7CE4">
            <w:pPr>
              <w:pStyle w:val="TableParagraph"/>
              <w:ind w:left="0"/>
              <w:rPr>
                <w:rFonts w:cs="Times New Roman"/>
                <w:sz w:val="24"/>
                <w:szCs w:val="24"/>
              </w:rPr>
            </w:pPr>
          </w:p>
        </w:tc>
        <w:tc>
          <w:tcPr>
            <w:tcW w:w="1276" w:type="dxa"/>
            <w:gridSpan w:val="2"/>
          </w:tcPr>
          <w:p w:rsidR="00DD7CE4" w:rsidRPr="004D7D48" w:rsidRDefault="004D7D48" w:rsidP="00DD7CE4">
            <w:pPr>
              <w:pStyle w:val="TableParagraph"/>
              <w:ind w:left="0"/>
              <w:rPr>
                <w:rFonts w:cs="Times New Roman"/>
                <w:sz w:val="24"/>
                <w:szCs w:val="24"/>
                <w:lang w:val="ru-RU"/>
              </w:rPr>
            </w:pPr>
            <w:r>
              <w:rPr>
                <w:rFonts w:cs="Times New Roman"/>
                <w:sz w:val="24"/>
                <w:szCs w:val="24"/>
                <w:lang w:val="ru-RU"/>
              </w:rPr>
              <w:t xml:space="preserve"> 1 час</w:t>
            </w:r>
          </w:p>
        </w:tc>
        <w:tc>
          <w:tcPr>
            <w:tcW w:w="916" w:type="dxa"/>
          </w:tcPr>
          <w:p w:rsidR="00DD7CE4" w:rsidRPr="00B60E06" w:rsidRDefault="00DD7CE4" w:rsidP="00DD7CE4">
            <w:pPr>
              <w:pStyle w:val="TableParagraph"/>
              <w:ind w:left="0"/>
              <w:rPr>
                <w:rFonts w:cs="Times New Roman"/>
                <w:sz w:val="24"/>
                <w:szCs w:val="24"/>
              </w:rPr>
            </w:pPr>
          </w:p>
        </w:tc>
        <w:tc>
          <w:tcPr>
            <w:tcW w:w="1137" w:type="dxa"/>
          </w:tcPr>
          <w:p w:rsidR="00DD7CE4" w:rsidRPr="004D7D48" w:rsidRDefault="004D7D48" w:rsidP="00DD7CE4">
            <w:pPr>
              <w:pStyle w:val="TableParagraph"/>
              <w:spacing w:line="258" w:lineRule="exact"/>
              <w:ind w:left="0" w:right="3"/>
              <w:jc w:val="center"/>
              <w:rPr>
                <w:rFonts w:cs="Times New Roman"/>
                <w:sz w:val="24"/>
                <w:szCs w:val="24"/>
                <w:lang w:val="ru-RU"/>
              </w:rPr>
            </w:pPr>
            <w:r>
              <w:rPr>
                <w:rFonts w:cs="Times New Roman"/>
                <w:sz w:val="24"/>
                <w:szCs w:val="24"/>
                <w:lang w:val="ru-RU"/>
              </w:rPr>
              <w:t>1</w:t>
            </w:r>
          </w:p>
        </w:tc>
      </w:tr>
      <w:tr w:rsidR="004D7D48" w:rsidRPr="00B60E06" w:rsidTr="00AF37DA">
        <w:trPr>
          <w:trHeight w:val="278"/>
        </w:trPr>
        <w:tc>
          <w:tcPr>
            <w:tcW w:w="3050" w:type="dxa"/>
          </w:tcPr>
          <w:p w:rsidR="004D7D48" w:rsidRPr="004D7D48" w:rsidRDefault="004D7D48" w:rsidP="00B60E06">
            <w:pPr>
              <w:pStyle w:val="TableParagraph"/>
              <w:spacing w:line="258" w:lineRule="exact"/>
              <w:ind w:left="0" w:right="92"/>
              <w:rPr>
                <w:sz w:val="24"/>
                <w:szCs w:val="24"/>
                <w:lang w:val="ru-RU"/>
              </w:rPr>
            </w:pPr>
            <w:r>
              <w:rPr>
                <w:sz w:val="24"/>
                <w:szCs w:val="24"/>
                <w:lang w:val="ru-RU"/>
              </w:rPr>
              <w:t xml:space="preserve">Внеурочные мероприятия </w:t>
            </w:r>
          </w:p>
        </w:tc>
        <w:tc>
          <w:tcPr>
            <w:tcW w:w="1411" w:type="dxa"/>
            <w:gridSpan w:val="2"/>
          </w:tcPr>
          <w:p w:rsidR="004D7D48" w:rsidRPr="004D7D48" w:rsidRDefault="004D7D48" w:rsidP="00DD7CE4">
            <w:pPr>
              <w:pStyle w:val="TableParagraph"/>
              <w:spacing w:line="258" w:lineRule="exact"/>
              <w:ind w:left="0"/>
              <w:jc w:val="center"/>
              <w:rPr>
                <w:sz w:val="24"/>
                <w:szCs w:val="24"/>
                <w:lang w:val="ru-RU"/>
              </w:rPr>
            </w:pPr>
            <w:r>
              <w:rPr>
                <w:sz w:val="24"/>
                <w:szCs w:val="24"/>
                <w:lang w:val="ru-RU"/>
              </w:rPr>
              <w:t>1 час</w:t>
            </w:r>
          </w:p>
        </w:tc>
        <w:tc>
          <w:tcPr>
            <w:tcW w:w="1424" w:type="dxa"/>
            <w:gridSpan w:val="3"/>
          </w:tcPr>
          <w:p w:rsidR="004D7D48" w:rsidRPr="004D7D48" w:rsidRDefault="004D7D48" w:rsidP="00DD7CE4">
            <w:pPr>
              <w:pStyle w:val="TableParagraph"/>
              <w:ind w:left="0"/>
              <w:rPr>
                <w:sz w:val="24"/>
                <w:szCs w:val="24"/>
                <w:lang w:val="ru-RU"/>
              </w:rPr>
            </w:pPr>
            <w:r>
              <w:rPr>
                <w:sz w:val="24"/>
                <w:szCs w:val="24"/>
                <w:lang w:val="ru-RU"/>
              </w:rPr>
              <w:t>1 час</w:t>
            </w:r>
          </w:p>
        </w:tc>
        <w:tc>
          <w:tcPr>
            <w:tcW w:w="1276" w:type="dxa"/>
            <w:gridSpan w:val="2"/>
          </w:tcPr>
          <w:p w:rsidR="004D7D48" w:rsidRPr="004D7D48" w:rsidRDefault="004D7D48" w:rsidP="00DD7CE4">
            <w:pPr>
              <w:pStyle w:val="TableParagraph"/>
              <w:ind w:left="0"/>
              <w:rPr>
                <w:sz w:val="24"/>
                <w:szCs w:val="24"/>
                <w:lang w:val="ru-RU"/>
              </w:rPr>
            </w:pPr>
            <w:r>
              <w:rPr>
                <w:sz w:val="24"/>
                <w:szCs w:val="24"/>
                <w:lang w:val="ru-RU"/>
              </w:rPr>
              <w:t>1 час</w:t>
            </w:r>
          </w:p>
        </w:tc>
        <w:tc>
          <w:tcPr>
            <w:tcW w:w="916" w:type="dxa"/>
          </w:tcPr>
          <w:p w:rsidR="004D7D48" w:rsidRPr="004D7D48" w:rsidRDefault="004D7D48" w:rsidP="00DD7CE4">
            <w:pPr>
              <w:pStyle w:val="TableParagraph"/>
              <w:ind w:left="0"/>
              <w:rPr>
                <w:sz w:val="24"/>
                <w:szCs w:val="24"/>
                <w:lang w:val="ru-RU"/>
              </w:rPr>
            </w:pPr>
            <w:r>
              <w:rPr>
                <w:sz w:val="24"/>
                <w:szCs w:val="24"/>
                <w:lang w:val="ru-RU"/>
              </w:rPr>
              <w:t>1 час</w:t>
            </w:r>
          </w:p>
        </w:tc>
        <w:tc>
          <w:tcPr>
            <w:tcW w:w="1137" w:type="dxa"/>
          </w:tcPr>
          <w:p w:rsidR="004D7D48" w:rsidRPr="004D7D48" w:rsidRDefault="004D7D48" w:rsidP="00DD7CE4">
            <w:pPr>
              <w:pStyle w:val="TableParagraph"/>
              <w:spacing w:line="258" w:lineRule="exact"/>
              <w:ind w:left="0" w:right="3"/>
              <w:jc w:val="center"/>
              <w:rPr>
                <w:sz w:val="24"/>
                <w:szCs w:val="24"/>
                <w:lang w:val="ru-RU"/>
              </w:rPr>
            </w:pPr>
            <w:r>
              <w:rPr>
                <w:sz w:val="24"/>
                <w:szCs w:val="24"/>
                <w:lang w:val="ru-RU"/>
              </w:rPr>
              <w:t>4</w:t>
            </w:r>
          </w:p>
        </w:tc>
      </w:tr>
      <w:tr w:rsidR="00DD7CE4" w:rsidRPr="00B60E06" w:rsidTr="00AF37DA">
        <w:trPr>
          <w:trHeight w:val="275"/>
        </w:trPr>
        <w:tc>
          <w:tcPr>
            <w:tcW w:w="8077" w:type="dxa"/>
            <w:gridSpan w:val="9"/>
          </w:tcPr>
          <w:p w:rsidR="00DD7CE4" w:rsidRPr="00B60E06" w:rsidRDefault="00DD7CE4" w:rsidP="00B60E06">
            <w:pPr>
              <w:pStyle w:val="TableParagraph"/>
              <w:spacing w:line="256" w:lineRule="exact"/>
              <w:ind w:left="0" w:right="3097"/>
              <w:rPr>
                <w:rFonts w:cs="Times New Roman"/>
                <w:i/>
                <w:sz w:val="24"/>
                <w:szCs w:val="24"/>
              </w:rPr>
            </w:pPr>
          </w:p>
        </w:tc>
        <w:tc>
          <w:tcPr>
            <w:tcW w:w="1137" w:type="dxa"/>
          </w:tcPr>
          <w:p w:rsidR="00DD7CE4" w:rsidRPr="00B60E06" w:rsidRDefault="00DD7CE4" w:rsidP="00DD7CE4">
            <w:pPr>
              <w:pStyle w:val="TableParagraph"/>
              <w:spacing w:line="256" w:lineRule="exact"/>
              <w:ind w:left="0" w:right="477"/>
              <w:jc w:val="center"/>
              <w:rPr>
                <w:rFonts w:cs="Times New Roman"/>
                <w:sz w:val="24"/>
                <w:szCs w:val="24"/>
              </w:rPr>
            </w:pPr>
          </w:p>
        </w:tc>
      </w:tr>
      <w:tr w:rsidR="00DD7CE4" w:rsidRPr="00B60E06" w:rsidTr="00AF37DA">
        <w:trPr>
          <w:trHeight w:val="275"/>
        </w:trPr>
        <w:tc>
          <w:tcPr>
            <w:tcW w:w="8077" w:type="dxa"/>
            <w:gridSpan w:val="9"/>
          </w:tcPr>
          <w:p w:rsidR="00DD7CE4" w:rsidRPr="00B60E06" w:rsidRDefault="00DD7CE4" w:rsidP="004D7D48">
            <w:pPr>
              <w:pStyle w:val="TableParagraph"/>
              <w:spacing w:line="256" w:lineRule="exact"/>
              <w:ind w:left="0" w:right="3097"/>
              <w:rPr>
                <w:rFonts w:cs="Times New Roman"/>
                <w:b/>
                <w:sz w:val="24"/>
                <w:szCs w:val="24"/>
              </w:rPr>
            </w:pPr>
            <w:r w:rsidRPr="00B60E06">
              <w:rPr>
                <w:rFonts w:cs="Times New Roman"/>
                <w:b/>
                <w:sz w:val="24"/>
                <w:szCs w:val="24"/>
              </w:rPr>
              <w:t>Социальное</w:t>
            </w:r>
          </w:p>
        </w:tc>
        <w:tc>
          <w:tcPr>
            <w:tcW w:w="1137" w:type="dxa"/>
          </w:tcPr>
          <w:p w:rsidR="00DD7CE4" w:rsidRPr="00B60E06" w:rsidRDefault="00DD7CE4" w:rsidP="00DD7CE4">
            <w:pPr>
              <w:pStyle w:val="TableParagraph"/>
              <w:spacing w:line="256" w:lineRule="exact"/>
              <w:ind w:left="0"/>
              <w:rPr>
                <w:rFonts w:cs="Times New Roman"/>
                <w:b/>
                <w:sz w:val="24"/>
                <w:szCs w:val="24"/>
              </w:rPr>
            </w:pPr>
          </w:p>
        </w:tc>
      </w:tr>
      <w:tr w:rsidR="00DD7CE4" w:rsidRPr="00B60E06" w:rsidTr="00AF37DA">
        <w:trPr>
          <w:trHeight w:val="275"/>
        </w:trPr>
        <w:tc>
          <w:tcPr>
            <w:tcW w:w="3050" w:type="dxa"/>
          </w:tcPr>
          <w:p w:rsidR="00DD7CE4" w:rsidRPr="00B60E06" w:rsidRDefault="004D7D48" w:rsidP="00DD7CE4">
            <w:pPr>
              <w:pStyle w:val="TableParagraph"/>
              <w:spacing w:line="256" w:lineRule="exact"/>
              <w:ind w:left="0"/>
              <w:rPr>
                <w:rFonts w:cs="Times New Roman"/>
                <w:sz w:val="24"/>
                <w:szCs w:val="24"/>
                <w:lang w:val="ru-RU"/>
              </w:rPr>
            </w:pPr>
            <w:r w:rsidRPr="004D7D48">
              <w:rPr>
                <w:rFonts w:cs="Times New Roman"/>
                <w:sz w:val="24"/>
                <w:szCs w:val="24"/>
                <w:lang w:val="ru-RU"/>
              </w:rPr>
              <w:t>Акции, экскурсии, трудовые десанты</w:t>
            </w:r>
          </w:p>
        </w:tc>
        <w:tc>
          <w:tcPr>
            <w:tcW w:w="1562" w:type="dxa"/>
            <w:gridSpan w:val="3"/>
            <w:tcBorders>
              <w:right w:val="single" w:sz="4" w:space="0" w:color="auto"/>
            </w:tcBorders>
          </w:tcPr>
          <w:p w:rsidR="00DD7CE4" w:rsidRPr="00B60E06" w:rsidRDefault="004D7D48" w:rsidP="00DD7CE4">
            <w:pPr>
              <w:pStyle w:val="TableParagraph"/>
              <w:spacing w:line="256" w:lineRule="exact"/>
              <w:ind w:left="0" w:right="1"/>
              <w:jc w:val="center"/>
              <w:rPr>
                <w:rFonts w:cs="Times New Roman"/>
                <w:sz w:val="24"/>
                <w:szCs w:val="24"/>
                <w:lang w:val="ru-RU"/>
              </w:rPr>
            </w:pPr>
            <w:r>
              <w:rPr>
                <w:rFonts w:cs="Times New Roman"/>
                <w:sz w:val="24"/>
                <w:szCs w:val="24"/>
                <w:lang w:val="ru-RU"/>
              </w:rPr>
              <w:t>0.5</w:t>
            </w:r>
          </w:p>
        </w:tc>
        <w:tc>
          <w:tcPr>
            <w:tcW w:w="1273" w:type="dxa"/>
            <w:gridSpan w:val="2"/>
            <w:tcBorders>
              <w:left w:val="single" w:sz="4" w:space="0" w:color="auto"/>
              <w:right w:val="single" w:sz="4" w:space="0" w:color="auto"/>
            </w:tcBorders>
          </w:tcPr>
          <w:p w:rsidR="00DD7CE4" w:rsidRPr="00B60E06" w:rsidRDefault="004D7D48" w:rsidP="00DD7CE4">
            <w:pPr>
              <w:pStyle w:val="TableParagraph"/>
              <w:spacing w:line="256" w:lineRule="exact"/>
              <w:ind w:left="0" w:right="1"/>
              <w:jc w:val="center"/>
              <w:rPr>
                <w:rFonts w:cs="Times New Roman"/>
                <w:sz w:val="24"/>
                <w:szCs w:val="24"/>
                <w:lang w:val="ru-RU"/>
              </w:rPr>
            </w:pPr>
            <w:r>
              <w:rPr>
                <w:rFonts w:cs="Times New Roman"/>
                <w:sz w:val="24"/>
                <w:szCs w:val="24"/>
                <w:lang w:val="ru-RU"/>
              </w:rPr>
              <w:t>0.5</w:t>
            </w:r>
          </w:p>
        </w:tc>
        <w:tc>
          <w:tcPr>
            <w:tcW w:w="1276" w:type="dxa"/>
            <w:gridSpan w:val="2"/>
            <w:tcBorders>
              <w:left w:val="single" w:sz="4" w:space="0" w:color="auto"/>
              <w:right w:val="single" w:sz="4" w:space="0" w:color="auto"/>
            </w:tcBorders>
          </w:tcPr>
          <w:p w:rsidR="00DD7CE4" w:rsidRPr="004D7D48" w:rsidRDefault="004D7D48" w:rsidP="00DD7CE4">
            <w:pPr>
              <w:pStyle w:val="TableParagraph"/>
              <w:spacing w:line="256" w:lineRule="exact"/>
              <w:ind w:left="0" w:right="1"/>
              <w:jc w:val="center"/>
              <w:rPr>
                <w:rFonts w:cs="Times New Roman"/>
                <w:sz w:val="24"/>
                <w:szCs w:val="24"/>
                <w:lang w:val="ru-RU"/>
              </w:rPr>
            </w:pPr>
            <w:r>
              <w:rPr>
                <w:rFonts w:cs="Times New Roman"/>
                <w:sz w:val="24"/>
                <w:szCs w:val="24"/>
                <w:lang w:val="ru-RU"/>
              </w:rPr>
              <w:t>0.5</w:t>
            </w:r>
          </w:p>
        </w:tc>
        <w:tc>
          <w:tcPr>
            <w:tcW w:w="916" w:type="dxa"/>
            <w:tcBorders>
              <w:left w:val="single" w:sz="4" w:space="0" w:color="auto"/>
            </w:tcBorders>
          </w:tcPr>
          <w:p w:rsidR="00DD7CE4" w:rsidRPr="004D7D48" w:rsidRDefault="004D7D48" w:rsidP="00DD7CE4">
            <w:pPr>
              <w:pStyle w:val="TableParagraph"/>
              <w:spacing w:line="256" w:lineRule="exact"/>
              <w:ind w:left="0" w:right="1"/>
              <w:jc w:val="center"/>
              <w:rPr>
                <w:rFonts w:cs="Times New Roman"/>
                <w:sz w:val="24"/>
                <w:szCs w:val="24"/>
                <w:lang w:val="ru-RU"/>
              </w:rPr>
            </w:pPr>
            <w:r>
              <w:rPr>
                <w:rFonts w:cs="Times New Roman"/>
                <w:sz w:val="24"/>
                <w:szCs w:val="24"/>
                <w:lang w:val="ru-RU"/>
              </w:rPr>
              <w:t>0.5</w:t>
            </w:r>
          </w:p>
        </w:tc>
        <w:tc>
          <w:tcPr>
            <w:tcW w:w="1137" w:type="dxa"/>
          </w:tcPr>
          <w:p w:rsidR="00DD7CE4" w:rsidRPr="004D7D48" w:rsidRDefault="004D7D48" w:rsidP="00DD7CE4">
            <w:pPr>
              <w:pStyle w:val="TableParagraph"/>
              <w:spacing w:line="256" w:lineRule="exact"/>
              <w:ind w:left="0" w:right="3"/>
              <w:jc w:val="center"/>
              <w:rPr>
                <w:rFonts w:cs="Times New Roman"/>
                <w:sz w:val="24"/>
                <w:szCs w:val="24"/>
                <w:lang w:val="ru-RU"/>
              </w:rPr>
            </w:pPr>
            <w:r>
              <w:rPr>
                <w:rFonts w:cs="Times New Roman"/>
                <w:sz w:val="24"/>
                <w:szCs w:val="24"/>
                <w:lang w:val="ru-RU"/>
              </w:rPr>
              <w:t>2час</w:t>
            </w:r>
          </w:p>
        </w:tc>
      </w:tr>
      <w:tr w:rsidR="00DD7CE4" w:rsidRPr="00B60E06" w:rsidTr="00AF37DA">
        <w:trPr>
          <w:trHeight w:val="275"/>
        </w:trPr>
        <w:tc>
          <w:tcPr>
            <w:tcW w:w="8077" w:type="dxa"/>
            <w:gridSpan w:val="9"/>
          </w:tcPr>
          <w:p w:rsidR="00DD7CE4" w:rsidRPr="00B60E06" w:rsidRDefault="00DD7CE4" w:rsidP="004D7D48">
            <w:pPr>
              <w:pStyle w:val="TableParagraph"/>
              <w:spacing w:line="256" w:lineRule="exact"/>
              <w:ind w:left="0" w:right="3097"/>
              <w:rPr>
                <w:rFonts w:cs="Times New Roman"/>
                <w:b/>
                <w:sz w:val="24"/>
                <w:szCs w:val="24"/>
              </w:rPr>
            </w:pPr>
            <w:r w:rsidRPr="00B60E06">
              <w:rPr>
                <w:rFonts w:cs="Times New Roman"/>
                <w:b/>
                <w:sz w:val="24"/>
                <w:szCs w:val="24"/>
              </w:rPr>
              <w:t>Общекультурное</w:t>
            </w:r>
          </w:p>
        </w:tc>
        <w:tc>
          <w:tcPr>
            <w:tcW w:w="1137" w:type="dxa"/>
          </w:tcPr>
          <w:p w:rsidR="00DD7CE4" w:rsidRPr="00B60E06" w:rsidRDefault="00DD7CE4" w:rsidP="00DD7CE4">
            <w:pPr>
              <w:pStyle w:val="TableParagraph"/>
              <w:spacing w:line="256" w:lineRule="exact"/>
              <w:ind w:left="0"/>
              <w:rPr>
                <w:rFonts w:cs="Times New Roman"/>
                <w:b/>
                <w:sz w:val="24"/>
                <w:szCs w:val="24"/>
              </w:rPr>
            </w:pPr>
          </w:p>
        </w:tc>
      </w:tr>
      <w:tr w:rsidR="00DD7CE4" w:rsidRPr="00B60E06" w:rsidTr="00AF37DA">
        <w:trPr>
          <w:trHeight w:val="275"/>
        </w:trPr>
        <w:tc>
          <w:tcPr>
            <w:tcW w:w="3050" w:type="dxa"/>
          </w:tcPr>
          <w:p w:rsidR="00DD7CE4" w:rsidRPr="00B60E06" w:rsidRDefault="00AF37DA" w:rsidP="00DD7CE4">
            <w:pPr>
              <w:pStyle w:val="TableParagraph"/>
              <w:spacing w:line="256" w:lineRule="exact"/>
              <w:ind w:left="0"/>
              <w:rPr>
                <w:rFonts w:cs="Times New Roman"/>
                <w:sz w:val="24"/>
                <w:szCs w:val="24"/>
              </w:rPr>
            </w:pPr>
            <w:r w:rsidRPr="00AF37DA">
              <w:rPr>
                <w:rFonts w:cs="Times New Roman"/>
                <w:sz w:val="24"/>
                <w:szCs w:val="24"/>
              </w:rPr>
              <w:t>Внеурочные мероприятия</w:t>
            </w:r>
          </w:p>
        </w:tc>
        <w:tc>
          <w:tcPr>
            <w:tcW w:w="1562" w:type="dxa"/>
            <w:gridSpan w:val="3"/>
          </w:tcPr>
          <w:p w:rsidR="00DD7CE4" w:rsidRPr="00AF37DA" w:rsidRDefault="00AF37DA" w:rsidP="00DD7CE4">
            <w:pPr>
              <w:pStyle w:val="TableParagraph"/>
              <w:spacing w:line="256" w:lineRule="exact"/>
              <w:ind w:left="0" w:right="575"/>
              <w:jc w:val="center"/>
              <w:rPr>
                <w:rFonts w:cs="Times New Roman"/>
                <w:sz w:val="24"/>
                <w:szCs w:val="24"/>
                <w:lang w:val="ru-RU"/>
              </w:rPr>
            </w:pPr>
            <w:r>
              <w:rPr>
                <w:rFonts w:cs="Times New Roman"/>
                <w:sz w:val="24"/>
                <w:szCs w:val="24"/>
                <w:lang w:val="ru-RU"/>
              </w:rPr>
              <w:t>0.25</w:t>
            </w:r>
          </w:p>
        </w:tc>
        <w:tc>
          <w:tcPr>
            <w:tcW w:w="1273" w:type="dxa"/>
            <w:gridSpan w:val="2"/>
          </w:tcPr>
          <w:p w:rsidR="00DD7CE4" w:rsidRPr="00AF37DA" w:rsidRDefault="00AF37DA" w:rsidP="00DD7CE4">
            <w:pPr>
              <w:pStyle w:val="TableParagraph"/>
              <w:ind w:left="0"/>
              <w:rPr>
                <w:rFonts w:cs="Times New Roman"/>
                <w:sz w:val="24"/>
                <w:szCs w:val="24"/>
                <w:lang w:val="ru-RU"/>
              </w:rPr>
            </w:pPr>
            <w:r>
              <w:rPr>
                <w:rFonts w:cs="Times New Roman"/>
                <w:sz w:val="24"/>
                <w:szCs w:val="24"/>
                <w:lang w:val="ru-RU"/>
              </w:rPr>
              <w:t>0.25</w:t>
            </w:r>
          </w:p>
        </w:tc>
        <w:tc>
          <w:tcPr>
            <w:tcW w:w="1276" w:type="dxa"/>
            <w:gridSpan w:val="2"/>
          </w:tcPr>
          <w:p w:rsidR="00DD7CE4" w:rsidRPr="00AF37DA" w:rsidRDefault="00AF37DA" w:rsidP="00DD7CE4">
            <w:pPr>
              <w:pStyle w:val="TableParagraph"/>
              <w:ind w:left="0"/>
              <w:rPr>
                <w:rFonts w:cs="Times New Roman"/>
                <w:sz w:val="24"/>
                <w:szCs w:val="24"/>
                <w:lang w:val="ru-RU"/>
              </w:rPr>
            </w:pPr>
            <w:r>
              <w:rPr>
                <w:rFonts w:cs="Times New Roman"/>
                <w:sz w:val="24"/>
                <w:szCs w:val="24"/>
                <w:lang w:val="ru-RU"/>
              </w:rPr>
              <w:t>0.25</w:t>
            </w:r>
          </w:p>
        </w:tc>
        <w:tc>
          <w:tcPr>
            <w:tcW w:w="916" w:type="dxa"/>
          </w:tcPr>
          <w:p w:rsidR="00DD7CE4" w:rsidRPr="004D7D48" w:rsidRDefault="00AF37DA" w:rsidP="00DD7CE4">
            <w:pPr>
              <w:pStyle w:val="TableParagraph"/>
              <w:ind w:left="0"/>
              <w:rPr>
                <w:rFonts w:cs="Times New Roman"/>
                <w:sz w:val="24"/>
                <w:szCs w:val="24"/>
                <w:lang w:val="ru-RU"/>
              </w:rPr>
            </w:pPr>
            <w:r>
              <w:rPr>
                <w:rFonts w:cs="Times New Roman"/>
                <w:sz w:val="24"/>
                <w:szCs w:val="24"/>
                <w:lang w:val="ru-RU"/>
              </w:rPr>
              <w:t>0.25</w:t>
            </w:r>
          </w:p>
        </w:tc>
        <w:tc>
          <w:tcPr>
            <w:tcW w:w="1137" w:type="dxa"/>
          </w:tcPr>
          <w:p w:rsidR="00DD7CE4" w:rsidRPr="00AF37DA" w:rsidRDefault="00AF37DA" w:rsidP="00DD7CE4">
            <w:pPr>
              <w:pStyle w:val="TableParagraph"/>
              <w:ind w:left="0"/>
              <w:rPr>
                <w:rFonts w:cs="Times New Roman"/>
                <w:sz w:val="24"/>
                <w:szCs w:val="24"/>
                <w:lang w:val="ru-RU"/>
              </w:rPr>
            </w:pPr>
            <w:r>
              <w:rPr>
                <w:rFonts w:cs="Times New Roman"/>
                <w:sz w:val="24"/>
                <w:szCs w:val="24"/>
                <w:lang w:val="ru-RU"/>
              </w:rPr>
              <w:t xml:space="preserve">  1 час</w:t>
            </w:r>
          </w:p>
        </w:tc>
      </w:tr>
      <w:tr w:rsidR="004D7D48" w:rsidRPr="00B60E06" w:rsidTr="00AF37DA">
        <w:trPr>
          <w:trHeight w:val="275"/>
        </w:trPr>
        <w:tc>
          <w:tcPr>
            <w:tcW w:w="3050" w:type="dxa"/>
          </w:tcPr>
          <w:p w:rsidR="004D7D48" w:rsidRPr="004D7D48" w:rsidRDefault="004D7D48" w:rsidP="00DD7CE4">
            <w:pPr>
              <w:pStyle w:val="TableParagraph"/>
              <w:spacing w:line="256" w:lineRule="exact"/>
              <w:ind w:left="0"/>
              <w:rPr>
                <w:sz w:val="24"/>
                <w:szCs w:val="24"/>
                <w:lang w:val="ru-RU"/>
              </w:rPr>
            </w:pPr>
            <w:r>
              <w:rPr>
                <w:sz w:val="24"/>
                <w:szCs w:val="24"/>
                <w:lang w:val="ru-RU"/>
              </w:rPr>
              <w:t>Занятия на дистанционной платформе «Учи. Ру»</w:t>
            </w:r>
          </w:p>
        </w:tc>
        <w:tc>
          <w:tcPr>
            <w:tcW w:w="1562" w:type="dxa"/>
            <w:gridSpan w:val="3"/>
          </w:tcPr>
          <w:p w:rsidR="004D7D48" w:rsidRPr="004D7D48" w:rsidRDefault="004D7D48" w:rsidP="00DD7CE4">
            <w:pPr>
              <w:pStyle w:val="TableParagraph"/>
              <w:spacing w:line="256" w:lineRule="exact"/>
              <w:ind w:left="0" w:right="575"/>
              <w:jc w:val="center"/>
              <w:rPr>
                <w:sz w:val="24"/>
                <w:szCs w:val="24"/>
                <w:lang w:val="ru-RU"/>
              </w:rPr>
            </w:pPr>
            <w:r>
              <w:rPr>
                <w:sz w:val="24"/>
                <w:szCs w:val="24"/>
                <w:lang w:val="ru-RU"/>
              </w:rPr>
              <w:t>0.5</w:t>
            </w:r>
          </w:p>
        </w:tc>
        <w:tc>
          <w:tcPr>
            <w:tcW w:w="1273" w:type="dxa"/>
            <w:gridSpan w:val="2"/>
          </w:tcPr>
          <w:p w:rsidR="004D7D48" w:rsidRPr="004D7D48" w:rsidRDefault="004D7D48" w:rsidP="00DD7CE4">
            <w:pPr>
              <w:pStyle w:val="TableParagraph"/>
              <w:ind w:left="0"/>
              <w:rPr>
                <w:sz w:val="24"/>
                <w:szCs w:val="24"/>
                <w:lang w:val="ru-RU"/>
              </w:rPr>
            </w:pPr>
            <w:r>
              <w:rPr>
                <w:sz w:val="24"/>
                <w:szCs w:val="24"/>
                <w:lang w:val="ru-RU"/>
              </w:rPr>
              <w:t>0.5</w:t>
            </w:r>
          </w:p>
        </w:tc>
        <w:tc>
          <w:tcPr>
            <w:tcW w:w="1276" w:type="dxa"/>
            <w:gridSpan w:val="2"/>
          </w:tcPr>
          <w:p w:rsidR="004D7D48" w:rsidRPr="004D7D48" w:rsidRDefault="004D7D48" w:rsidP="00DD7CE4">
            <w:pPr>
              <w:pStyle w:val="TableParagraph"/>
              <w:ind w:left="0"/>
              <w:rPr>
                <w:sz w:val="24"/>
                <w:szCs w:val="24"/>
                <w:lang w:val="ru-RU"/>
              </w:rPr>
            </w:pPr>
            <w:r>
              <w:rPr>
                <w:sz w:val="24"/>
                <w:szCs w:val="24"/>
                <w:lang w:val="ru-RU"/>
              </w:rPr>
              <w:t>0.5</w:t>
            </w:r>
          </w:p>
        </w:tc>
        <w:tc>
          <w:tcPr>
            <w:tcW w:w="916" w:type="dxa"/>
          </w:tcPr>
          <w:p w:rsidR="004D7D48" w:rsidRPr="004D7D48" w:rsidRDefault="004D7D48" w:rsidP="00DD7CE4">
            <w:pPr>
              <w:pStyle w:val="TableParagraph"/>
              <w:ind w:left="0"/>
              <w:rPr>
                <w:sz w:val="24"/>
                <w:szCs w:val="24"/>
                <w:lang w:val="ru-RU"/>
              </w:rPr>
            </w:pPr>
            <w:r>
              <w:rPr>
                <w:sz w:val="24"/>
                <w:szCs w:val="24"/>
                <w:lang w:val="ru-RU"/>
              </w:rPr>
              <w:t xml:space="preserve">0.5 </w:t>
            </w:r>
          </w:p>
        </w:tc>
        <w:tc>
          <w:tcPr>
            <w:tcW w:w="1137" w:type="dxa"/>
          </w:tcPr>
          <w:p w:rsidR="004D7D48" w:rsidRPr="004D7D48" w:rsidRDefault="004D7D48" w:rsidP="00DD7CE4">
            <w:pPr>
              <w:pStyle w:val="TableParagraph"/>
              <w:ind w:left="0"/>
              <w:rPr>
                <w:sz w:val="24"/>
                <w:szCs w:val="24"/>
                <w:lang w:val="ru-RU"/>
              </w:rPr>
            </w:pPr>
            <w:r>
              <w:rPr>
                <w:sz w:val="24"/>
                <w:szCs w:val="24"/>
                <w:lang w:val="ru-RU"/>
              </w:rPr>
              <w:t xml:space="preserve"> 2 час</w:t>
            </w:r>
          </w:p>
        </w:tc>
      </w:tr>
      <w:tr w:rsidR="00DD7CE4" w:rsidRPr="00B60E06" w:rsidTr="00AF37DA">
        <w:trPr>
          <w:trHeight w:val="275"/>
        </w:trPr>
        <w:tc>
          <w:tcPr>
            <w:tcW w:w="8077" w:type="dxa"/>
            <w:gridSpan w:val="9"/>
          </w:tcPr>
          <w:p w:rsidR="00DD7CE4" w:rsidRPr="004D7D48" w:rsidRDefault="00DD7CE4" w:rsidP="00AF37DA">
            <w:pPr>
              <w:pStyle w:val="TableParagraph"/>
              <w:spacing w:line="256" w:lineRule="exact"/>
              <w:ind w:left="0" w:right="3097"/>
              <w:rPr>
                <w:rFonts w:cs="Times New Roman"/>
                <w:i/>
                <w:sz w:val="24"/>
                <w:szCs w:val="24"/>
                <w:lang w:val="ru-RU"/>
              </w:rPr>
            </w:pPr>
          </w:p>
        </w:tc>
        <w:tc>
          <w:tcPr>
            <w:tcW w:w="1137" w:type="dxa"/>
          </w:tcPr>
          <w:p w:rsidR="00DD7CE4" w:rsidRPr="004D7D48" w:rsidRDefault="00DD7CE4" w:rsidP="00DD7CE4">
            <w:pPr>
              <w:pStyle w:val="TableParagraph"/>
              <w:spacing w:line="256" w:lineRule="exact"/>
              <w:ind w:left="0"/>
              <w:rPr>
                <w:rFonts w:cs="Times New Roman"/>
                <w:b/>
                <w:sz w:val="24"/>
                <w:szCs w:val="24"/>
                <w:lang w:val="ru-RU"/>
              </w:rPr>
            </w:pPr>
          </w:p>
        </w:tc>
      </w:tr>
      <w:tr w:rsidR="00DD7CE4" w:rsidRPr="00B60E06" w:rsidTr="00AF37DA">
        <w:trPr>
          <w:trHeight w:val="275"/>
        </w:trPr>
        <w:tc>
          <w:tcPr>
            <w:tcW w:w="8077" w:type="dxa"/>
            <w:gridSpan w:val="9"/>
          </w:tcPr>
          <w:p w:rsidR="00DD7CE4" w:rsidRPr="004D7D48" w:rsidRDefault="00DD7CE4" w:rsidP="00AF37DA">
            <w:pPr>
              <w:pStyle w:val="TableParagraph"/>
              <w:spacing w:line="256" w:lineRule="exact"/>
              <w:ind w:left="0" w:right="3097"/>
              <w:rPr>
                <w:rFonts w:cs="Times New Roman"/>
                <w:b/>
                <w:sz w:val="24"/>
                <w:szCs w:val="24"/>
                <w:lang w:val="ru-RU"/>
              </w:rPr>
            </w:pPr>
            <w:r w:rsidRPr="004D7D48">
              <w:rPr>
                <w:rFonts w:cs="Times New Roman"/>
                <w:b/>
                <w:sz w:val="24"/>
                <w:szCs w:val="24"/>
                <w:lang w:val="ru-RU"/>
              </w:rPr>
              <w:t>Духовно-нравственное</w:t>
            </w:r>
          </w:p>
        </w:tc>
        <w:tc>
          <w:tcPr>
            <w:tcW w:w="1137" w:type="dxa"/>
          </w:tcPr>
          <w:p w:rsidR="00DD7CE4" w:rsidRPr="004D7D48" w:rsidRDefault="00DD7CE4" w:rsidP="00DD7CE4">
            <w:pPr>
              <w:pStyle w:val="TableParagraph"/>
              <w:spacing w:line="256" w:lineRule="exact"/>
              <w:ind w:left="0"/>
              <w:rPr>
                <w:rFonts w:cs="Times New Roman"/>
                <w:b/>
                <w:sz w:val="24"/>
                <w:szCs w:val="24"/>
                <w:lang w:val="ru-RU"/>
              </w:rPr>
            </w:pPr>
          </w:p>
        </w:tc>
      </w:tr>
      <w:tr w:rsidR="00DD7CE4" w:rsidRPr="00B60E06" w:rsidTr="00AF37DA">
        <w:trPr>
          <w:trHeight w:val="275"/>
        </w:trPr>
        <w:tc>
          <w:tcPr>
            <w:tcW w:w="3050" w:type="dxa"/>
          </w:tcPr>
          <w:p w:rsidR="00DD7CE4" w:rsidRPr="00B60E06" w:rsidRDefault="00AF37DA" w:rsidP="00DD7CE4">
            <w:pPr>
              <w:pStyle w:val="TableParagraph"/>
              <w:spacing w:line="256" w:lineRule="exact"/>
              <w:ind w:left="0"/>
              <w:rPr>
                <w:rFonts w:cs="Times New Roman"/>
                <w:sz w:val="24"/>
                <w:szCs w:val="24"/>
              </w:rPr>
            </w:pPr>
            <w:r w:rsidRPr="00AF37DA">
              <w:rPr>
                <w:rFonts w:cs="Times New Roman"/>
                <w:sz w:val="24"/>
                <w:szCs w:val="24"/>
              </w:rPr>
              <w:t>Внеурочные мероприятия</w:t>
            </w:r>
          </w:p>
        </w:tc>
        <w:tc>
          <w:tcPr>
            <w:tcW w:w="1271" w:type="dxa"/>
          </w:tcPr>
          <w:p w:rsidR="00DD7CE4" w:rsidRPr="00AF37DA" w:rsidRDefault="00AF37DA" w:rsidP="00DD7CE4">
            <w:pPr>
              <w:pStyle w:val="TableParagraph"/>
              <w:spacing w:line="256" w:lineRule="exact"/>
              <w:ind w:left="0" w:right="451"/>
              <w:jc w:val="center"/>
              <w:rPr>
                <w:rFonts w:cs="Times New Roman"/>
                <w:b/>
                <w:sz w:val="24"/>
                <w:szCs w:val="24"/>
                <w:lang w:val="ru-RU"/>
              </w:rPr>
            </w:pPr>
            <w:r>
              <w:rPr>
                <w:rFonts w:cs="Times New Roman"/>
                <w:b/>
                <w:sz w:val="24"/>
                <w:szCs w:val="24"/>
                <w:lang w:val="ru-RU"/>
              </w:rPr>
              <w:t>0.5</w:t>
            </w:r>
          </w:p>
        </w:tc>
        <w:tc>
          <w:tcPr>
            <w:tcW w:w="1440" w:type="dxa"/>
            <w:gridSpan w:val="3"/>
          </w:tcPr>
          <w:p w:rsidR="00DD7CE4" w:rsidRPr="00AF37DA" w:rsidRDefault="00AF37DA" w:rsidP="00DD7CE4">
            <w:pPr>
              <w:pStyle w:val="TableParagraph"/>
              <w:ind w:left="0"/>
              <w:rPr>
                <w:rFonts w:cs="Times New Roman"/>
                <w:sz w:val="24"/>
                <w:szCs w:val="24"/>
                <w:lang w:val="ru-RU"/>
              </w:rPr>
            </w:pPr>
            <w:r>
              <w:rPr>
                <w:rFonts w:cs="Times New Roman"/>
                <w:sz w:val="24"/>
                <w:szCs w:val="24"/>
                <w:lang w:val="ru-RU"/>
              </w:rPr>
              <w:t>0.5</w:t>
            </w:r>
          </w:p>
        </w:tc>
        <w:tc>
          <w:tcPr>
            <w:tcW w:w="1258" w:type="dxa"/>
            <w:gridSpan w:val="2"/>
          </w:tcPr>
          <w:p w:rsidR="00DD7CE4" w:rsidRPr="00AF37DA" w:rsidRDefault="00AF37DA" w:rsidP="00DD7CE4">
            <w:pPr>
              <w:pStyle w:val="TableParagraph"/>
              <w:ind w:left="0"/>
              <w:rPr>
                <w:rFonts w:cs="Times New Roman"/>
                <w:sz w:val="24"/>
                <w:szCs w:val="24"/>
                <w:lang w:val="ru-RU"/>
              </w:rPr>
            </w:pPr>
            <w:r>
              <w:rPr>
                <w:rFonts w:cs="Times New Roman"/>
                <w:sz w:val="24"/>
                <w:szCs w:val="24"/>
                <w:lang w:val="ru-RU"/>
              </w:rPr>
              <w:t>0.5</w:t>
            </w:r>
          </w:p>
        </w:tc>
        <w:tc>
          <w:tcPr>
            <w:tcW w:w="1058" w:type="dxa"/>
            <w:gridSpan w:val="2"/>
          </w:tcPr>
          <w:p w:rsidR="00DD7CE4" w:rsidRPr="00AF37DA" w:rsidRDefault="00AF37DA" w:rsidP="00DD7CE4">
            <w:pPr>
              <w:pStyle w:val="TableParagraph"/>
              <w:ind w:left="0"/>
              <w:rPr>
                <w:rFonts w:cs="Times New Roman"/>
                <w:sz w:val="24"/>
                <w:szCs w:val="24"/>
                <w:lang w:val="ru-RU"/>
              </w:rPr>
            </w:pPr>
            <w:r>
              <w:rPr>
                <w:rFonts w:cs="Times New Roman"/>
                <w:sz w:val="24"/>
                <w:szCs w:val="24"/>
                <w:lang w:val="ru-RU"/>
              </w:rPr>
              <w:t>0.5</w:t>
            </w:r>
          </w:p>
        </w:tc>
        <w:tc>
          <w:tcPr>
            <w:tcW w:w="1137" w:type="dxa"/>
          </w:tcPr>
          <w:p w:rsidR="00DD7CE4" w:rsidRPr="00AF37DA" w:rsidRDefault="00AF37DA" w:rsidP="00DD7CE4">
            <w:pPr>
              <w:pStyle w:val="TableParagraph"/>
              <w:spacing w:line="256" w:lineRule="exact"/>
              <w:ind w:left="0" w:right="477"/>
              <w:jc w:val="center"/>
              <w:rPr>
                <w:rFonts w:cs="Times New Roman"/>
                <w:b/>
                <w:sz w:val="24"/>
                <w:szCs w:val="24"/>
                <w:lang w:val="ru-RU"/>
              </w:rPr>
            </w:pPr>
            <w:r>
              <w:rPr>
                <w:rFonts w:cs="Times New Roman"/>
                <w:b/>
                <w:sz w:val="24"/>
                <w:szCs w:val="24"/>
                <w:lang w:val="ru-RU"/>
              </w:rPr>
              <w:t>2 час</w:t>
            </w:r>
          </w:p>
        </w:tc>
      </w:tr>
      <w:tr w:rsidR="00DD7CE4" w:rsidRPr="00B60E06" w:rsidTr="00AF37DA">
        <w:trPr>
          <w:trHeight w:val="275"/>
        </w:trPr>
        <w:tc>
          <w:tcPr>
            <w:tcW w:w="8077" w:type="dxa"/>
            <w:gridSpan w:val="9"/>
          </w:tcPr>
          <w:p w:rsidR="00DD7CE4" w:rsidRPr="00B60E06" w:rsidRDefault="00DD7CE4" w:rsidP="00AF37DA">
            <w:pPr>
              <w:pStyle w:val="TableParagraph"/>
              <w:spacing w:line="256" w:lineRule="exact"/>
              <w:ind w:left="0" w:right="3097"/>
              <w:rPr>
                <w:rFonts w:cs="Times New Roman"/>
                <w:b/>
                <w:sz w:val="24"/>
                <w:szCs w:val="24"/>
              </w:rPr>
            </w:pPr>
            <w:r w:rsidRPr="00B60E06">
              <w:rPr>
                <w:rFonts w:cs="Times New Roman"/>
                <w:b/>
                <w:sz w:val="24"/>
                <w:szCs w:val="24"/>
              </w:rPr>
              <w:t>Общеинтеллектуальное</w:t>
            </w:r>
          </w:p>
        </w:tc>
        <w:tc>
          <w:tcPr>
            <w:tcW w:w="1137" w:type="dxa"/>
          </w:tcPr>
          <w:p w:rsidR="00DD7CE4" w:rsidRPr="00B60E06" w:rsidRDefault="00DD7CE4" w:rsidP="00DD7CE4">
            <w:pPr>
              <w:pStyle w:val="TableParagraph"/>
              <w:spacing w:line="256" w:lineRule="exact"/>
              <w:ind w:left="0"/>
              <w:rPr>
                <w:rFonts w:cs="Times New Roman"/>
                <w:b/>
                <w:sz w:val="24"/>
                <w:szCs w:val="24"/>
              </w:rPr>
            </w:pPr>
          </w:p>
        </w:tc>
      </w:tr>
      <w:tr w:rsidR="00DD7CE4" w:rsidRPr="00B60E06" w:rsidTr="00AF37DA">
        <w:trPr>
          <w:trHeight w:val="275"/>
        </w:trPr>
        <w:tc>
          <w:tcPr>
            <w:tcW w:w="8077" w:type="dxa"/>
            <w:gridSpan w:val="9"/>
          </w:tcPr>
          <w:p w:rsidR="00DD7CE4" w:rsidRPr="00B60E06" w:rsidRDefault="00DD7CE4" w:rsidP="00DD7CE4">
            <w:pPr>
              <w:pStyle w:val="TableParagraph"/>
              <w:spacing w:line="256" w:lineRule="exact"/>
              <w:ind w:left="0"/>
              <w:rPr>
                <w:rFonts w:cs="Times New Roman"/>
                <w:i/>
                <w:sz w:val="24"/>
                <w:szCs w:val="24"/>
                <w:lang w:val="ru-RU"/>
              </w:rPr>
            </w:pPr>
          </w:p>
        </w:tc>
        <w:tc>
          <w:tcPr>
            <w:tcW w:w="1137" w:type="dxa"/>
          </w:tcPr>
          <w:p w:rsidR="00DD7CE4" w:rsidRPr="00B60E06" w:rsidRDefault="00DD7CE4" w:rsidP="00DD7CE4">
            <w:pPr>
              <w:pStyle w:val="TableParagraph"/>
              <w:spacing w:line="256" w:lineRule="exact"/>
              <w:ind w:left="0" w:right="477"/>
              <w:jc w:val="center"/>
              <w:rPr>
                <w:rFonts w:cs="Times New Roman"/>
                <w:b/>
                <w:sz w:val="24"/>
                <w:szCs w:val="24"/>
              </w:rPr>
            </w:pPr>
          </w:p>
        </w:tc>
      </w:tr>
      <w:tr w:rsidR="00DD7CE4" w:rsidRPr="00B60E06" w:rsidTr="00AF37DA">
        <w:trPr>
          <w:trHeight w:val="275"/>
        </w:trPr>
        <w:tc>
          <w:tcPr>
            <w:tcW w:w="3050" w:type="dxa"/>
          </w:tcPr>
          <w:p w:rsidR="00DD7CE4" w:rsidRPr="00AF37DA" w:rsidRDefault="00DD7CE4" w:rsidP="00AF37DA">
            <w:pPr>
              <w:pStyle w:val="TableParagraph"/>
              <w:spacing w:line="256" w:lineRule="exact"/>
              <w:ind w:left="0"/>
              <w:rPr>
                <w:rFonts w:cs="Times New Roman"/>
                <w:sz w:val="24"/>
                <w:szCs w:val="24"/>
                <w:lang w:val="ru-RU"/>
              </w:rPr>
            </w:pPr>
            <w:r w:rsidRPr="00B60E06">
              <w:rPr>
                <w:rFonts w:cs="Times New Roman"/>
                <w:sz w:val="24"/>
                <w:szCs w:val="24"/>
              </w:rPr>
              <w:lastRenderedPageBreak/>
              <w:t>«</w:t>
            </w:r>
            <w:r w:rsidR="00AF37DA">
              <w:rPr>
                <w:rFonts w:cs="Times New Roman"/>
                <w:sz w:val="24"/>
                <w:szCs w:val="24"/>
                <w:lang w:val="ru-RU"/>
              </w:rPr>
              <w:t>Занимательная грамматика»</w:t>
            </w:r>
          </w:p>
        </w:tc>
        <w:tc>
          <w:tcPr>
            <w:tcW w:w="1562" w:type="dxa"/>
            <w:gridSpan w:val="3"/>
          </w:tcPr>
          <w:p w:rsidR="00DD7CE4" w:rsidRPr="00B60E06" w:rsidRDefault="00DD7CE4" w:rsidP="00DD7CE4">
            <w:pPr>
              <w:pStyle w:val="TableParagraph"/>
              <w:spacing w:line="256" w:lineRule="exact"/>
              <w:ind w:left="0" w:right="575"/>
              <w:jc w:val="center"/>
              <w:rPr>
                <w:rFonts w:cs="Times New Roman"/>
                <w:sz w:val="24"/>
                <w:szCs w:val="24"/>
              </w:rPr>
            </w:pPr>
          </w:p>
        </w:tc>
        <w:tc>
          <w:tcPr>
            <w:tcW w:w="1273" w:type="dxa"/>
            <w:gridSpan w:val="2"/>
          </w:tcPr>
          <w:p w:rsidR="00DD7CE4" w:rsidRPr="00AF37DA" w:rsidRDefault="00AF37DA" w:rsidP="00DD7CE4">
            <w:pPr>
              <w:pStyle w:val="TableParagraph"/>
              <w:ind w:left="0"/>
              <w:rPr>
                <w:rFonts w:cs="Times New Roman"/>
                <w:sz w:val="24"/>
                <w:szCs w:val="24"/>
                <w:lang w:val="ru-RU"/>
              </w:rPr>
            </w:pPr>
            <w:r>
              <w:rPr>
                <w:rFonts w:cs="Times New Roman"/>
                <w:sz w:val="24"/>
                <w:szCs w:val="24"/>
                <w:lang w:val="ru-RU"/>
              </w:rPr>
              <w:t>1</w:t>
            </w:r>
          </w:p>
        </w:tc>
        <w:tc>
          <w:tcPr>
            <w:tcW w:w="1276" w:type="dxa"/>
            <w:gridSpan w:val="2"/>
          </w:tcPr>
          <w:p w:rsidR="00DD7CE4" w:rsidRPr="00B60E06" w:rsidRDefault="00DD7CE4" w:rsidP="00DD7CE4">
            <w:pPr>
              <w:pStyle w:val="TableParagraph"/>
              <w:ind w:left="0"/>
              <w:rPr>
                <w:rFonts w:cs="Times New Roman"/>
                <w:sz w:val="24"/>
                <w:szCs w:val="24"/>
              </w:rPr>
            </w:pPr>
          </w:p>
        </w:tc>
        <w:tc>
          <w:tcPr>
            <w:tcW w:w="916" w:type="dxa"/>
          </w:tcPr>
          <w:p w:rsidR="00DD7CE4" w:rsidRPr="00B60E06" w:rsidRDefault="00DD7CE4" w:rsidP="00DD7CE4">
            <w:pPr>
              <w:pStyle w:val="TableParagraph"/>
              <w:ind w:left="0"/>
              <w:rPr>
                <w:rFonts w:cs="Times New Roman"/>
                <w:sz w:val="24"/>
                <w:szCs w:val="24"/>
              </w:rPr>
            </w:pPr>
            <w:r w:rsidRPr="00B60E06">
              <w:rPr>
                <w:rFonts w:cs="Times New Roman"/>
                <w:sz w:val="24"/>
                <w:szCs w:val="24"/>
              </w:rPr>
              <w:t>1</w:t>
            </w:r>
          </w:p>
        </w:tc>
        <w:tc>
          <w:tcPr>
            <w:tcW w:w="1137" w:type="dxa"/>
          </w:tcPr>
          <w:p w:rsidR="00DD7CE4" w:rsidRPr="00AF37DA" w:rsidRDefault="00DD7CE4" w:rsidP="00DD7CE4">
            <w:pPr>
              <w:pStyle w:val="TableParagraph"/>
              <w:spacing w:line="256" w:lineRule="exact"/>
              <w:ind w:left="0" w:right="477"/>
              <w:jc w:val="center"/>
              <w:rPr>
                <w:rFonts w:cs="Times New Roman"/>
                <w:sz w:val="24"/>
                <w:szCs w:val="24"/>
                <w:lang w:val="ru-RU"/>
              </w:rPr>
            </w:pPr>
            <w:r w:rsidRPr="00B60E06">
              <w:rPr>
                <w:rFonts w:cs="Times New Roman"/>
                <w:sz w:val="24"/>
                <w:szCs w:val="24"/>
              </w:rPr>
              <w:t>2</w:t>
            </w:r>
            <w:r w:rsidR="00AF37DA">
              <w:rPr>
                <w:rFonts w:cs="Times New Roman"/>
                <w:sz w:val="24"/>
                <w:szCs w:val="24"/>
                <w:lang w:val="ru-RU"/>
              </w:rPr>
              <w:t xml:space="preserve"> час</w:t>
            </w:r>
          </w:p>
        </w:tc>
      </w:tr>
      <w:tr w:rsidR="00AF37DA" w:rsidRPr="00B60E06" w:rsidTr="00AF37DA">
        <w:trPr>
          <w:trHeight w:val="275"/>
        </w:trPr>
        <w:tc>
          <w:tcPr>
            <w:tcW w:w="3050" w:type="dxa"/>
          </w:tcPr>
          <w:p w:rsidR="00AF37DA" w:rsidRPr="00B60E06" w:rsidRDefault="00AF37DA" w:rsidP="00AF37DA">
            <w:pPr>
              <w:pStyle w:val="TableParagraph"/>
              <w:spacing w:line="256" w:lineRule="exact"/>
              <w:ind w:left="0"/>
              <w:rPr>
                <w:sz w:val="24"/>
                <w:szCs w:val="24"/>
              </w:rPr>
            </w:pPr>
            <w:r w:rsidRPr="00AF37DA">
              <w:rPr>
                <w:sz w:val="24"/>
                <w:szCs w:val="24"/>
              </w:rPr>
              <w:t xml:space="preserve">Подготовка к ВПР                                                                                         </w:t>
            </w:r>
          </w:p>
        </w:tc>
        <w:tc>
          <w:tcPr>
            <w:tcW w:w="1562" w:type="dxa"/>
            <w:gridSpan w:val="3"/>
          </w:tcPr>
          <w:p w:rsidR="00AF37DA" w:rsidRPr="00B60E06" w:rsidRDefault="00AF37DA" w:rsidP="00DD7CE4">
            <w:pPr>
              <w:pStyle w:val="TableParagraph"/>
              <w:spacing w:line="256" w:lineRule="exact"/>
              <w:ind w:left="0" w:right="575"/>
              <w:jc w:val="center"/>
              <w:rPr>
                <w:sz w:val="24"/>
                <w:szCs w:val="24"/>
              </w:rPr>
            </w:pPr>
          </w:p>
        </w:tc>
        <w:tc>
          <w:tcPr>
            <w:tcW w:w="1273" w:type="dxa"/>
            <w:gridSpan w:val="2"/>
          </w:tcPr>
          <w:p w:rsidR="00AF37DA" w:rsidRDefault="00AF37DA" w:rsidP="00DD7CE4">
            <w:pPr>
              <w:pStyle w:val="TableParagraph"/>
              <w:ind w:left="0"/>
              <w:rPr>
                <w:sz w:val="24"/>
                <w:szCs w:val="24"/>
              </w:rPr>
            </w:pPr>
          </w:p>
        </w:tc>
        <w:tc>
          <w:tcPr>
            <w:tcW w:w="1276" w:type="dxa"/>
            <w:gridSpan w:val="2"/>
          </w:tcPr>
          <w:p w:rsidR="00AF37DA" w:rsidRPr="00B60E06" w:rsidRDefault="00AF37DA" w:rsidP="00DD7CE4">
            <w:pPr>
              <w:pStyle w:val="TableParagraph"/>
              <w:ind w:left="0"/>
              <w:rPr>
                <w:sz w:val="24"/>
                <w:szCs w:val="24"/>
              </w:rPr>
            </w:pPr>
          </w:p>
        </w:tc>
        <w:tc>
          <w:tcPr>
            <w:tcW w:w="916" w:type="dxa"/>
          </w:tcPr>
          <w:p w:rsidR="00AF37DA" w:rsidRPr="00AF37DA" w:rsidRDefault="00AF37DA" w:rsidP="00DD7CE4">
            <w:pPr>
              <w:pStyle w:val="TableParagraph"/>
              <w:ind w:left="0"/>
              <w:rPr>
                <w:sz w:val="24"/>
                <w:szCs w:val="24"/>
                <w:lang w:val="ru-RU"/>
              </w:rPr>
            </w:pPr>
            <w:r>
              <w:rPr>
                <w:sz w:val="24"/>
                <w:szCs w:val="24"/>
                <w:lang w:val="ru-RU"/>
              </w:rPr>
              <w:t>1.5</w:t>
            </w:r>
          </w:p>
        </w:tc>
        <w:tc>
          <w:tcPr>
            <w:tcW w:w="1137" w:type="dxa"/>
          </w:tcPr>
          <w:p w:rsidR="00AF37DA" w:rsidRPr="00AF37DA" w:rsidRDefault="00AF37DA" w:rsidP="00DD7CE4">
            <w:pPr>
              <w:pStyle w:val="TableParagraph"/>
              <w:spacing w:line="256" w:lineRule="exact"/>
              <w:ind w:left="0" w:right="477"/>
              <w:jc w:val="center"/>
              <w:rPr>
                <w:sz w:val="24"/>
                <w:szCs w:val="24"/>
                <w:lang w:val="ru-RU"/>
              </w:rPr>
            </w:pPr>
            <w:r>
              <w:rPr>
                <w:sz w:val="24"/>
                <w:szCs w:val="24"/>
                <w:lang w:val="ru-RU"/>
              </w:rPr>
              <w:t>1час</w:t>
            </w:r>
          </w:p>
        </w:tc>
      </w:tr>
      <w:tr w:rsidR="00AF37DA" w:rsidRPr="00B60E06" w:rsidTr="00AF37DA">
        <w:trPr>
          <w:trHeight w:val="275"/>
        </w:trPr>
        <w:tc>
          <w:tcPr>
            <w:tcW w:w="3050" w:type="dxa"/>
          </w:tcPr>
          <w:p w:rsidR="00AF37DA" w:rsidRPr="00AF37DA" w:rsidRDefault="00AF37DA" w:rsidP="00AF37DA">
            <w:pPr>
              <w:pStyle w:val="TableParagraph"/>
              <w:spacing w:line="256" w:lineRule="exact"/>
              <w:ind w:left="0"/>
              <w:rPr>
                <w:sz w:val="24"/>
                <w:szCs w:val="24"/>
                <w:lang w:val="ru-RU"/>
              </w:rPr>
            </w:pPr>
            <w:r>
              <w:rPr>
                <w:sz w:val="24"/>
                <w:szCs w:val="24"/>
                <w:lang w:val="ru-RU"/>
              </w:rPr>
              <w:t>Индивидуально-групповые занятия</w:t>
            </w:r>
          </w:p>
        </w:tc>
        <w:tc>
          <w:tcPr>
            <w:tcW w:w="1562" w:type="dxa"/>
            <w:gridSpan w:val="3"/>
          </w:tcPr>
          <w:p w:rsidR="00AF37DA" w:rsidRPr="00B60E06" w:rsidRDefault="00AF37DA" w:rsidP="00DD7CE4">
            <w:pPr>
              <w:pStyle w:val="TableParagraph"/>
              <w:spacing w:line="256" w:lineRule="exact"/>
              <w:ind w:left="0" w:right="575"/>
              <w:jc w:val="center"/>
              <w:rPr>
                <w:sz w:val="24"/>
                <w:szCs w:val="24"/>
              </w:rPr>
            </w:pPr>
          </w:p>
        </w:tc>
        <w:tc>
          <w:tcPr>
            <w:tcW w:w="1273" w:type="dxa"/>
            <w:gridSpan w:val="2"/>
          </w:tcPr>
          <w:p w:rsidR="00AF37DA" w:rsidRPr="00AF37DA" w:rsidRDefault="00AF37DA" w:rsidP="00DD7CE4">
            <w:pPr>
              <w:pStyle w:val="TableParagraph"/>
              <w:ind w:left="0"/>
              <w:rPr>
                <w:sz w:val="24"/>
                <w:szCs w:val="24"/>
                <w:lang w:val="ru-RU"/>
              </w:rPr>
            </w:pPr>
            <w:r>
              <w:rPr>
                <w:sz w:val="24"/>
                <w:szCs w:val="24"/>
                <w:lang w:val="ru-RU"/>
              </w:rPr>
              <w:t>1</w:t>
            </w:r>
          </w:p>
        </w:tc>
        <w:tc>
          <w:tcPr>
            <w:tcW w:w="1276" w:type="dxa"/>
            <w:gridSpan w:val="2"/>
          </w:tcPr>
          <w:p w:rsidR="00AF37DA" w:rsidRPr="00B60E06" w:rsidRDefault="00AF37DA" w:rsidP="00DD7CE4">
            <w:pPr>
              <w:pStyle w:val="TableParagraph"/>
              <w:ind w:left="0"/>
              <w:rPr>
                <w:sz w:val="24"/>
                <w:szCs w:val="24"/>
              </w:rPr>
            </w:pPr>
          </w:p>
        </w:tc>
        <w:tc>
          <w:tcPr>
            <w:tcW w:w="916" w:type="dxa"/>
          </w:tcPr>
          <w:p w:rsidR="00AF37DA" w:rsidRPr="00AF37DA" w:rsidRDefault="00AF37DA" w:rsidP="00DD7CE4">
            <w:pPr>
              <w:pStyle w:val="TableParagraph"/>
              <w:ind w:left="0"/>
              <w:rPr>
                <w:sz w:val="24"/>
                <w:szCs w:val="24"/>
                <w:lang w:val="ru-RU"/>
              </w:rPr>
            </w:pPr>
            <w:r>
              <w:rPr>
                <w:sz w:val="24"/>
                <w:szCs w:val="24"/>
                <w:lang w:val="ru-RU"/>
              </w:rPr>
              <w:t>1</w:t>
            </w:r>
          </w:p>
        </w:tc>
        <w:tc>
          <w:tcPr>
            <w:tcW w:w="1137" w:type="dxa"/>
          </w:tcPr>
          <w:p w:rsidR="00AF37DA" w:rsidRPr="00AF37DA" w:rsidRDefault="00AF37DA" w:rsidP="00DD7CE4">
            <w:pPr>
              <w:pStyle w:val="TableParagraph"/>
              <w:spacing w:line="256" w:lineRule="exact"/>
              <w:ind w:left="0" w:right="477"/>
              <w:jc w:val="center"/>
              <w:rPr>
                <w:sz w:val="24"/>
                <w:szCs w:val="24"/>
                <w:lang w:val="ru-RU"/>
              </w:rPr>
            </w:pPr>
            <w:r>
              <w:rPr>
                <w:sz w:val="24"/>
                <w:szCs w:val="24"/>
                <w:lang w:val="ru-RU"/>
              </w:rPr>
              <w:t>2 час</w:t>
            </w:r>
          </w:p>
        </w:tc>
      </w:tr>
      <w:tr w:rsidR="00DD7CE4" w:rsidRPr="00B60E06" w:rsidTr="00AF37DA">
        <w:trPr>
          <w:trHeight w:val="551"/>
        </w:trPr>
        <w:tc>
          <w:tcPr>
            <w:tcW w:w="3050" w:type="dxa"/>
          </w:tcPr>
          <w:p w:rsidR="00DD7CE4" w:rsidRPr="00B60E06" w:rsidRDefault="00DD7CE4" w:rsidP="00AF37DA">
            <w:pPr>
              <w:pStyle w:val="TableParagraph"/>
              <w:spacing w:line="268" w:lineRule="exact"/>
              <w:ind w:left="0" w:right="96"/>
              <w:rPr>
                <w:rFonts w:cs="Times New Roman"/>
                <w:sz w:val="24"/>
                <w:szCs w:val="24"/>
              </w:rPr>
            </w:pPr>
            <w:r w:rsidRPr="00B60E06">
              <w:rPr>
                <w:rFonts w:cs="Times New Roman"/>
                <w:sz w:val="24"/>
                <w:szCs w:val="24"/>
              </w:rPr>
              <w:t>Участие в конкурсах,</w:t>
            </w:r>
          </w:p>
          <w:p w:rsidR="00DD7CE4" w:rsidRPr="00B60E06" w:rsidRDefault="00DD7CE4" w:rsidP="00AF37DA">
            <w:pPr>
              <w:pStyle w:val="TableParagraph"/>
              <w:spacing w:line="264" w:lineRule="exact"/>
              <w:ind w:left="0" w:right="93"/>
              <w:rPr>
                <w:rFonts w:cs="Times New Roman"/>
                <w:sz w:val="24"/>
                <w:szCs w:val="24"/>
              </w:rPr>
            </w:pPr>
            <w:r w:rsidRPr="00B60E06">
              <w:rPr>
                <w:rFonts w:cs="Times New Roman"/>
                <w:sz w:val="24"/>
                <w:szCs w:val="24"/>
              </w:rPr>
              <w:t>викторинах</w:t>
            </w:r>
          </w:p>
        </w:tc>
        <w:tc>
          <w:tcPr>
            <w:tcW w:w="5027" w:type="dxa"/>
            <w:gridSpan w:val="8"/>
          </w:tcPr>
          <w:p w:rsidR="00DD7CE4" w:rsidRPr="00B60E06" w:rsidRDefault="00DD7CE4" w:rsidP="00AF37DA">
            <w:pPr>
              <w:pStyle w:val="TableParagraph"/>
              <w:spacing w:line="268" w:lineRule="exact"/>
              <w:ind w:left="0" w:right="2460"/>
              <w:rPr>
                <w:rFonts w:cs="Times New Roman"/>
                <w:sz w:val="24"/>
                <w:szCs w:val="24"/>
              </w:rPr>
            </w:pPr>
          </w:p>
        </w:tc>
        <w:tc>
          <w:tcPr>
            <w:tcW w:w="1137" w:type="dxa"/>
          </w:tcPr>
          <w:p w:rsidR="00DD7CE4" w:rsidRPr="004D10FF" w:rsidRDefault="00DD7CE4" w:rsidP="00DD7CE4">
            <w:pPr>
              <w:pStyle w:val="TableParagraph"/>
              <w:spacing w:line="268" w:lineRule="exact"/>
              <w:ind w:left="0" w:right="477"/>
              <w:jc w:val="center"/>
              <w:rPr>
                <w:rFonts w:cs="Times New Roman"/>
                <w:sz w:val="24"/>
                <w:szCs w:val="24"/>
                <w:lang w:val="ru-RU"/>
              </w:rPr>
            </w:pPr>
            <w:r w:rsidRPr="00B60E06">
              <w:rPr>
                <w:rFonts w:cs="Times New Roman"/>
                <w:sz w:val="24"/>
                <w:szCs w:val="24"/>
              </w:rPr>
              <w:t>2</w:t>
            </w:r>
            <w:r w:rsidR="004D10FF">
              <w:rPr>
                <w:rFonts w:cs="Times New Roman"/>
                <w:sz w:val="24"/>
                <w:szCs w:val="24"/>
                <w:lang w:val="ru-RU"/>
              </w:rPr>
              <w:t>час</w:t>
            </w:r>
          </w:p>
        </w:tc>
      </w:tr>
      <w:tr w:rsidR="00DD7CE4" w:rsidRPr="00B60E06" w:rsidTr="00AF37DA">
        <w:trPr>
          <w:trHeight w:val="275"/>
        </w:trPr>
        <w:tc>
          <w:tcPr>
            <w:tcW w:w="9214" w:type="dxa"/>
            <w:gridSpan w:val="10"/>
          </w:tcPr>
          <w:p w:rsidR="00DD7CE4" w:rsidRPr="00B60E06" w:rsidRDefault="00DD7CE4" w:rsidP="00DD7CE4">
            <w:pPr>
              <w:pStyle w:val="TableParagraph"/>
              <w:spacing w:line="256" w:lineRule="exact"/>
              <w:ind w:left="0" w:right="3476"/>
              <w:jc w:val="center"/>
              <w:rPr>
                <w:rFonts w:cs="Times New Roman"/>
                <w:b/>
                <w:sz w:val="24"/>
                <w:szCs w:val="24"/>
              </w:rPr>
            </w:pPr>
            <w:r w:rsidRPr="00B60E06">
              <w:rPr>
                <w:rFonts w:cs="Times New Roman"/>
                <w:b/>
                <w:sz w:val="24"/>
                <w:szCs w:val="24"/>
              </w:rPr>
              <w:t>Общая нагрузка на параллель</w:t>
            </w:r>
          </w:p>
        </w:tc>
      </w:tr>
      <w:tr w:rsidR="00DD7CE4" w:rsidRPr="00B60E06" w:rsidTr="00AF37DA">
        <w:trPr>
          <w:trHeight w:val="828"/>
        </w:trPr>
        <w:tc>
          <w:tcPr>
            <w:tcW w:w="3050" w:type="dxa"/>
          </w:tcPr>
          <w:p w:rsidR="0066016B" w:rsidRDefault="00DD7CE4" w:rsidP="00DD7CE4">
            <w:pPr>
              <w:pStyle w:val="TableParagraph"/>
              <w:ind w:left="0" w:right="246"/>
              <w:jc w:val="center"/>
              <w:rPr>
                <w:rFonts w:cs="Times New Roman"/>
                <w:i/>
                <w:sz w:val="24"/>
                <w:szCs w:val="24"/>
                <w:lang w:val="ru-RU"/>
              </w:rPr>
            </w:pPr>
            <w:r w:rsidRPr="00B60E06">
              <w:rPr>
                <w:rFonts w:cs="Times New Roman"/>
                <w:i/>
                <w:sz w:val="24"/>
                <w:szCs w:val="24"/>
                <w:lang w:val="ru-RU"/>
              </w:rPr>
              <w:t>К</w:t>
            </w:r>
            <w:r w:rsidR="0066016B">
              <w:rPr>
                <w:rFonts w:cs="Times New Roman"/>
                <w:i/>
                <w:sz w:val="24"/>
                <w:szCs w:val="24"/>
                <w:lang w:val="ru-RU"/>
              </w:rPr>
              <w:t>ружки</w:t>
            </w:r>
            <w:r w:rsidRPr="00B60E06">
              <w:rPr>
                <w:rFonts w:cs="Times New Roman"/>
                <w:i/>
                <w:sz w:val="24"/>
                <w:szCs w:val="24"/>
                <w:lang w:val="ru-RU"/>
              </w:rPr>
              <w:t xml:space="preserve"> внеурочной деятельности</w:t>
            </w:r>
          </w:p>
          <w:p w:rsidR="00DD7CE4" w:rsidRPr="00B60E06" w:rsidRDefault="00DD7CE4" w:rsidP="00DD7CE4">
            <w:pPr>
              <w:pStyle w:val="TableParagraph"/>
              <w:ind w:left="0" w:right="246"/>
              <w:jc w:val="center"/>
              <w:rPr>
                <w:rFonts w:cs="Times New Roman"/>
                <w:i/>
                <w:sz w:val="24"/>
                <w:szCs w:val="24"/>
                <w:lang w:val="ru-RU"/>
              </w:rPr>
            </w:pPr>
            <w:r w:rsidRPr="00B60E06">
              <w:rPr>
                <w:rFonts w:cs="Times New Roman"/>
                <w:i/>
                <w:sz w:val="24"/>
                <w:szCs w:val="24"/>
                <w:lang w:val="ru-RU"/>
              </w:rPr>
              <w:t>(максимальная</w:t>
            </w:r>
          </w:p>
          <w:p w:rsidR="00DD7CE4" w:rsidRPr="00B60E06" w:rsidRDefault="00DD7CE4" w:rsidP="00DD7CE4">
            <w:pPr>
              <w:pStyle w:val="TableParagraph"/>
              <w:spacing w:line="264" w:lineRule="exact"/>
              <w:ind w:left="0" w:right="92"/>
              <w:jc w:val="center"/>
              <w:rPr>
                <w:rFonts w:cs="Times New Roman"/>
                <w:i/>
                <w:sz w:val="24"/>
                <w:szCs w:val="24"/>
                <w:lang w:val="ru-RU"/>
              </w:rPr>
            </w:pPr>
            <w:r w:rsidRPr="00B60E06">
              <w:rPr>
                <w:rFonts w:cs="Times New Roman"/>
                <w:i/>
                <w:sz w:val="24"/>
                <w:szCs w:val="24"/>
                <w:lang w:val="ru-RU"/>
              </w:rPr>
              <w:t>нагрузка)</w:t>
            </w:r>
          </w:p>
        </w:tc>
        <w:tc>
          <w:tcPr>
            <w:tcW w:w="1562" w:type="dxa"/>
            <w:gridSpan w:val="3"/>
          </w:tcPr>
          <w:p w:rsidR="00DD7CE4" w:rsidRPr="0066016B" w:rsidRDefault="0066016B" w:rsidP="00DD7CE4">
            <w:pPr>
              <w:pStyle w:val="TableParagraph"/>
              <w:spacing w:line="268" w:lineRule="exact"/>
              <w:ind w:left="0"/>
              <w:jc w:val="center"/>
              <w:rPr>
                <w:rFonts w:cs="Times New Roman"/>
                <w:i/>
                <w:sz w:val="24"/>
                <w:szCs w:val="24"/>
                <w:lang w:val="ru-RU"/>
              </w:rPr>
            </w:pPr>
            <w:r>
              <w:rPr>
                <w:rFonts w:cs="Times New Roman"/>
                <w:i/>
                <w:sz w:val="24"/>
                <w:szCs w:val="24"/>
                <w:lang w:val="ru-RU"/>
              </w:rPr>
              <w:t>0.5</w:t>
            </w:r>
          </w:p>
        </w:tc>
        <w:tc>
          <w:tcPr>
            <w:tcW w:w="1273" w:type="dxa"/>
            <w:gridSpan w:val="2"/>
          </w:tcPr>
          <w:p w:rsidR="00DD7CE4" w:rsidRPr="004D10FF" w:rsidRDefault="0066016B" w:rsidP="00DD7CE4">
            <w:pPr>
              <w:pStyle w:val="TableParagraph"/>
              <w:spacing w:line="268" w:lineRule="exact"/>
              <w:ind w:left="0" w:right="3"/>
              <w:jc w:val="center"/>
              <w:rPr>
                <w:rFonts w:cs="Times New Roman"/>
                <w:i/>
                <w:sz w:val="24"/>
                <w:szCs w:val="24"/>
                <w:lang w:val="ru-RU"/>
              </w:rPr>
            </w:pPr>
            <w:r>
              <w:rPr>
                <w:rFonts w:cs="Times New Roman"/>
                <w:i/>
                <w:sz w:val="24"/>
                <w:szCs w:val="24"/>
                <w:lang w:val="ru-RU"/>
              </w:rPr>
              <w:t>3.5</w:t>
            </w:r>
          </w:p>
        </w:tc>
        <w:tc>
          <w:tcPr>
            <w:tcW w:w="1276" w:type="dxa"/>
            <w:gridSpan w:val="2"/>
          </w:tcPr>
          <w:p w:rsidR="00DD7CE4" w:rsidRPr="004D10FF" w:rsidRDefault="0066016B" w:rsidP="00DD7CE4">
            <w:pPr>
              <w:pStyle w:val="TableParagraph"/>
              <w:spacing w:line="268" w:lineRule="exact"/>
              <w:ind w:left="0"/>
              <w:jc w:val="center"/>
              <w:rPr>
                <w:rFonts w:cs="Times New Roman"/>
                <w:i/>
                <w:sz w:val="24"/>
                <w:szCs w:val="24"/>
                <w:lang w:val="ru-RU"/>
              </w:rPr>
            </w:pPr>
            <w:r>
              <w:rPr>
                <w:rFonts w:cs="Times New Roman"/>
                <w:i/>
                <w:sz w:val="24"/>
                <w:szCs w:val="24"/>
                <w:lang w:val="ru-RU"/>
              </w:rPr>
              <w:t>1.5.</w:t>
            </w:r>
          </w:p>
        </w:tc>
        <w:tc>
          <w:tcPr>
            <w:tcW w:w="916" w:type="dxa"/>
          </w:tcPr>
          <w:p w:rsidR="00DD7CE4" w:rsidRPr="0066016B" w:rsidRDefault="0066016B" w:rsidP="00DD7CE4">
            <w:pPr>
              <w:pStyle w:val="TableParagraph"/>
              <w:spacing w:line="268" w:lineRule="exact"/>
              <w:ind w:left="0" w:right="1"/>
              <w:jc w:val="center"/>
              <w:rPr>
                <w:rFonts w:cs="Times New Roman"/>
                <w:i/>
                <w:sz w:val="24"/>
                <w:szCs w:val="24"/>
                <w:lang w:val="ru-RU"/>
              </w:rPr>
            </w:pPr>
            <w:r>
              <w:rPr>
                <w:rFonts w:cs="Times New Roman"/>
                <w:i/>
                <w:sz w:val="24"/>
                <w:szCs w:val="24"/>
                <w:lang w:val="ru-RU"/>
              </w:rPr>
              <w:t>4</w:t>
            </w:r>
          </w:p>
        </w:tc>
        <w:tc>
          <w:tcPr>
            <w:tcW w:w="1137" w:type="dxa"/>
          </w:tcPr>
          <w:p w:rsidR="00DD7CE4" w:rsidRPr="0066016B" w:rsidRDefault="0066016B" w:rsidP="00DD7CE4">
            <w:pPr>
              <w:pStyle w:val="TableParagraph"/>
              <w:spacing w:line="268" w:lineRule="exact"/>
              <w:ind w:left="0"/>
              <w:rPr>
                <w:rFonts w:cs="Times New Roman"/>
                <w:i/>
                <w:sz w:val="24"/>
                <w:szCs w:val="24"/>
                <w:lang w:val="ru-RU"/>
              </w:rPr>
            </w:pPr>
            <w:r>
              <w:rPr>
                <w:rFonts w:cs="Times New Roman"/>
                <w:i/>
                <w:sz w:val="24"/>
                <w:szCs w:val="24"/>
                <w:lang w:val="ru-RU"/>
              </w:rPr>
              <w:t>9.5</w:t>
            </w:r>
          </w:p>
        </w:tc>
      </w:tr>
      <w:tr w:rsidR="00DD7CE4" w:rsidRPr="00B60E06" w:rsidTr="00AF37DA">
        <w:trPr>
          <w:trHeight w:val="551"/>
        </w:trPr>
        <w:tc>
          <w:tcPr>
            <w:tcW w:w="3050" w:type="dxa"/>
          </w:tcPr>
          <w:p w:rsidR="00DD7CE4" w:rsidRPr="00B60E06" w:rsidRDefault="00DD7CE4" w:rsidP="00DD7CE4">
            <w:pPr>
              <w:pStyle w:val="TableParagraph"/>
              <w:spacing w:line="268" w:lineRule="exact"/>
              <w:ind w:left="0" w:right="94"/>
              <w:jc w:val="center"/>
              <w:rPr>
                <w:sz w:val="24"/>
                <w:szCs w:val="24"/>
              </w:rPr>
            </w:pPr>
            <w:r w:rsidRPr="00B60E06">
              <w:rPr>
                <w:sz w:val="24"/>
                <w:szCs w:val="24"/>
              </w:rPr>
              <w:t>Количество недель</w:t>
            </w:r>
          </w:p>
          <w:p w:rsidR="00DD7CE4" w:rsidRPr="00B60E06" w:rsidRDefault="00DD7CE4" w:rsidP="00DD7CE4">
            <w:pPr>
              <w:pStyle w:val="TableParagraph"/>
              <w:spacing w:line="264" w:lineRule="exact"/>
              <w:ind w:left="0" w:right="92"/>
              <w:jc w:val="center"/>
              <w:rPr>
                <w:sz w:val="24"/>
                <w:szCs w:val="24"/>
              </w:rPr>
            </w:pPr>
            <w:r w:rsidRPr="00B60E06">
              <w:rPr>
                <w:sz w:val="24"/>
                <w:szCs w:val="24"/>
              </w:rPr>
              <w:t>в год</w:t>
            </w:r>
          </w:p>
        </w:tc>
        <w:tc>
          <w:tcPr>
            <w:tcW w:w="1562" w:type="dxa"/>
            <w:gridSpan w:val="3"/>
          </w:tcPr>
          <w:p w:rsidR="00DD7CE4" w:rsidRPr="00B60E06" w:rsidRDefault="00DD7CE4" w:rsidP="00DD7CE4">
            <w:pPr>
              <w:pStyle w:val="TableParagraph"/>
              <w:spacing w:line="268" w:lineRule="exact"/>
              <w:ind w:left="0" w:right="575"/>
              <w:jc w:val="center"/>
              <w:rPr>
                <w:sz w:val="24"/>
                <w:szCs w:val="24"/>
              </w:rPr>
            </w:pPr>
            <w:r w:rsidRPr="00B60E06">
              <w:rPr>
                <w:sz w:val="24"/>
                <w:szCs w:val="24"/>
              </w:rPr>
              <w:t>33</w:t>
            </w:r>
          </w:p>
        </w:tc>
        <w:tc>
          <w:tcPr>
            <w:tcW w:w="1273" w:type="dxa"/>
            <w:gridSpan w:val="2"/>
          </w:tcPr>
          <w:p w:rsidR="00DD7CE4" w:rsidRPr="00B60E06" w:rsidRDefault="00DD7CE4" w:rsidP="00DD7CE4">
            <w:pPr>
              <w:pStyle w:val="TableParagraph"/>
              <w:spacing w:line="268" w:lineRule="exact"/>
              <w:ind w:left="0" w:right="451"/>
              <w:jc w:val="center"/>
              <w:rPr>
                <w:sz w:val="24"/>
                <w:szCs w:val="24"/>
              </w:rPr>
            </w:pPr>
            <w:r w:rsidRPr="00B60E06">
              <w:rPr>
                <w:sz w:val="24"/>
                <w:szCs w:val="24"/>
              </w:rPr>
              <w:t>34</w:t>
            </w:r>
          </w:p>
        </w:tc>
        <w:tc>
          <w:tcPr>
            <w:tcW w:w="1276" w:type="dxa"/>
            <w:gridSpan w:val="2"/>
          </w:tcPr>
          <w:p w:rsidR="00DD7CE4" w:rsidRPr="00B60E06" w:rsidRDefault="00DD7CE4" w:rsidP="00DD7CE4">
            <w:pPr>
              <w:pStyle w:val="TableParagraph"/>
              <w:spacing w:line="268" w:lineRule="exact"/>
              <w:ind w:left="0" w:right="451"/>
              <w:jc w:val="center"/>
              <w:rPr>
                <w:sz w:val="24"/>
                <w:szCs w:val="24"/>
              </w:rPr>
            </w:pPr>
            <w:r w:rsidRPr="00B60E06">
              <w:rPr>
                <w:sz w:val="24"/>
                <w:szCs w:val="24"/>
              </w:rPr>
              <w:t>34</w:t>
            </w:r>
          </w:p>
        </w:tc>
        <w:tc>
          <w:tcPr>
            <w:tcW w:w="916" w:type="dxa"/>
          </w:tcPr>
          <w:p w:rsidR="00DD7CE4" w:rsidRPr="00B60E06" w:rsidRDefault="00DD7CE4" w:rsidP="00DD7CE4">
            <w:pPr>
              <w:pStyle w:val="TableParagraph"/>
              <w:spacing w:line="268" w:lineRule="exact"/>
              <w:ind w:left="0" w:right="164"/>
              <w:jc w:val="center"/>
              <w:rPr>
                <w:sz w:val="24"/>
                <w:szCs w:val="24"/>
              </w:rPr>
            </w:pPr>
            <w:r w:rsidRPr="00B60E06">
              <w:rPr>
                <w:sz w:val="24"/>
                <w:szCs w:val="24"/>
              </w:rPr>
              <w:t>34</w:t>
            </w:r>
          </w:p>
        </w:tc>
        <w:tc>
          <w:tcPr>
            <w:tcW w:w="1137" w:type="dxa"/>
          </w:tcPr>
          <w:p w:rsidR="00DD7CE4" w:rsidRPr="00B60E06" w:rsidRDefault="00DD7CE4" w:rsidP="00DD7CE4">
            <w:pPr>
              <w:pStyle w:val="TableParagraph"/>
              <w:ind w:left="0"/>
              <w:rPr>
                <w:sz w:val="24"/>
                <w:szCs w:val="24"/>
              </w:rPr>
            </w:pPr>
          </w:p>
        </w:tc>
      </w:tr>
      <w:tr w:rsidR="00DD7CE4" w:rsidRPr="00B60E06" w:rsidTr="00AF37DA">
        <w:trPr>
          <w:trHeight w:val="553"/>
        </w:trPr>
        <w:tc>
          <w:tcPr>
            <w:tcW w:w="3050" w:type="dxa"/>
          </w:tcPr>
          <w:p w:rsidR="00DD7CE4" w:rsidRPr="00B60E06" w:rsidRDefault="00DD7CE4" w:rsidP="00DD7CE4">
            <w:pPr>
              <w:pStyle w:val="TableParagraph"/>
              <w:spacing w:line="275" w:lineRule="exact"/>
              <w:ind w:left="0"/>
              <w:rPr>
                <w:b/>
                <w:sz w:val="24"/>
                <w:szCs w:val="24"/>
              </w:rPr>
            </w:pPr>
            <w:r w:rsidRPr="00B60E06">
              <w:rPr>
                <w:b/>
                <w:sz w:val="24"/>
                <w:szCs w:val="24"/>
              </w:rPr>
              <w:t>Общее количество</w:t>
            </w:r>
            <w:r w:rsidR="00DD1E0B">
              <w:rPr>
                <w:b/>
                <w:sz w:val="24"/>
                <w:szCs w:val="24"/>
                <w:lang w:val="ru-RU"/>
              </w:rPr>
              <w:t xml:space="preserve"> </w:t>
            </w:r>
            <w:r w:rsidRPr="00B60E06">
              <w:rPr>
                <w:b/>
                <w:sz w:val="24"/>
                <w:szCs w:val="24"/>
              </w:rPr>
              <w:t>часов</w:t>
            </w:r>
          </w:p>
        </w:tc>
        <w:tc>
          <w:tcPr>
            <w:tcW w:w="1562" w:type="dxa"/>
            <w:gridSpan w:val="3"/>
          </w:tcPr>
          <w:p w:rsidR="00DD7CE4" w:rsidRPr="0066016B" w:rsidRDefault="0066016B" w:rsidP="00DD7CE4">
            <w:pPr>
              <w:pStyle w:val="TableParagraph"/>
              <w:spacing w:line="275" w:lineRule="exact"/>
              <w:ind w:left="0" w:right="575"/>
              <w:jc w:val="center"/>
              <w:rPr>
                <w:b/>
                <w:sz w:val="24"/>
                <w:szCs w:val="24"/>
                <w:lang w:val="ru-RU"/>
              </w:rPr>
            </w:pPr>
            <w:r>
              <w:rPr>
                <w:b/>
                <w:sz w:val="24"/>
                <w:szCs w:val="24"/>
                <w:lang w:val="ru-RU"/>
              </w:rPr>
              <w:t>16.5</w:t>
            </w:r>
          </w:p>
        </w:tc>
        <w:tc>
          <w:tcPr>
            <w:tcW w:w="1273" w:type="dxa"/>
            <w:gridSpan w:val="2"/>
          </w:tcPr>
          <w:p w:rsidR="00DD7CE4" w:rsidRPr="0066016B" w:rsidRDefault="0066016B" w:rsidP="00DD7CE4">
            <w:pPr>
              <w:pStyle w:val="TableParagraph"/>
              <w:spacing w:line="275" w:lineRule="exact"/>
              <w:ind w:left="0" w:right="451"/>
              <w:jc w:val="center"/>
              <w:rPr>
                <w:b/>
                <w:sz w:val="24"/>
                <w:szCs w:val="24"/>
                <w:lang w:val="ru-RU"/>
              </w:rPr>
            </w:pPr>
            <w:r>
              <w:rPr>
                <w:b/>
                <w:sz w:val="24"/>
                <w:szCs w:val="24"/>
                <w:lang w:val="ru-RU"/>
              </w:rPr>
              <w:t>119</w:t>
            </w:r>
          </w:p>
        </w:tc>
        <w:tc>
          <w:tcPr>
            <w:tcW w:w="1276" w:type="dxa"/>
            <w:gridSpan w:val="2"/>
          </w:tcPr>
          <w:p w:rsidR="00DD7CE4" w:rsidRPr="0066016B" w:rsidRDefault="0066016B" w:rsidP="0066016B">
            <w:pPr>
              <w:pStyle w:val="TableParagraph"/>
              <w:spacing w:line="275" w:lineRule="exact"/>
              <w:ind w:left="0" w:right="451"/>
              <w:rPr>
                <w:b/>
                <w:sz w:val="24"/>
                <w:szCs w:val="24"/>
                <w:lang w:val="ru-RU"/>
              </w:rPr>
            </w:pPr>
            <w:r>
              <w:rPr>
                <w:b/>
                <w:sz w:val="24"/>
                <w:szCs w:val="24"/>
                <w:lang w:val="ru-RU"/>
              </w:rPr>
              <w:t xml:space="preserve"> 51 </w:t>
            </w:r>
          </w:p>
        </w:tc>
        <w:tc>
          <w:tcPr>
            <w:tcW w:w="916" w:type="dxa"/>
          </w:tcPr>
          <w:p w:rsidR="00DD7CE4" w:rsidRPr="00B60E06" w:rsidRDefault="0066016B" w:rsidP="00DD7CE4">
            <w:pPr>
              <w:pStyle w:val="TableParagraph"/>
              <w:spacing w:line="275" w:lineRule="exact"/>
              <w:ind w:left="0" w:right="164"/>
              <w:jc w:val="center"/>
              <w:rPr>
                <w:b/>
                <w:sz w:val="24"/>
                <w:szCs w:val="24"/>
              </w:rPr>
            </w:pPr>
            <w:r>
              <w:rPr>
                <w:b/>
                <w:sz w:val="24"/>
                <w:szCs w:val="24"/>
              </w:rPr>
              <w:t>136</w:t>
            </w:r>
          </w:p>
        </w:tc>
        <w:tc>
          <w:tcPr>
            <w:tcW w:w="1137" w:type="dxa"/>
          </w:tcPr>
          <w:p w:rsidR="00DD7CE4" w:rsidRPr="0066016B" w:rsidRDefault="0066016B" w:rsidP="00DD7CE4">
            <w:pPr>
              <w:pStyle w:val="TableParagraph"/>
              <w:spacing w:line="275" w:lineRule="exact"/>
              <w:ind w:left="0"/>
              <w:rPr>
                <w:b/>
                <w:sz w:val="24"/>
                <w:szCs w:val="24"/>
                <w:lang w:val="ru-RU"/>
              </w:rPr>
            </w:pPr>
            <w:r>
              <w:rPr>
                <w:b/>
                <w:sz w:val="24"/>
                <w:szCs w:val="24"/>
                <w:lang w:val="ru-RU"/>
              </w:rPr>
              <w:t>322.5</w:t>
            </w:r>
          </w:p>
        </w:tc>
      </w:tr>
      <w:tr w:rsidR="0066016B" w:rsidRPr="00B60E06" w:rsidTr="00AF37DA">
        <w:trPr>
          <w:trHeight w:val="553"/>
        </w:trPr>
        <w:tc>
          <w:tcPr>
            <w:tcW w:w="3050" w:type="dxa"/>
          </w:tcPr>
          <w:p w:rsidR="0066016B" w:rsidRPr="0066016B" w:rsidRDefault="0066016B" w:rsidP="0066016B">
            <w:pPr>
              <w:pStyle w:val="TableParagraph"/>
              <w:spacing w:line="275" w:lineRule="exact"/>
              <w:rPr>
                <w:b/>
                <w:sz w:val="24"/>
                <w:szCs w:val="24"/>
              </w:rPr>
            </w:pPr>
            <w:r w:rsidRPr="0066016B">
              <w:rPr>
                <w:b/>
                <w:sz w:val="24"/>
                <w:szCs w:val="24"/>
              </w:rPr>
              <w:t>Деятельность воспитательной</w:t>
            </w:r>
          </w:p>
          <w:p w:rsidR="0066016B" w:rsidRPr="00B60E06" w:rsidRDefault="0066016B" w:rsidP="0066016B">
            <w:pPr>
              <w:pStyle w:val="TableParagraph"/>
              <w:spacing w:line="275" w:lineRule="exact"/>
              <w:ind w:left="0"/>
              <w:rPr>
                <w:b/>
                <w:sz w:val="24"/>
                <w:szCs w:val="24"/>
              </w:rPr>
            </w:pPr>
            <w:r w:rsidRPr="0066016B">
              <w:rPr>
                <w:b/>
                <w:sz w:val="24"/>
                <w:szCs w:val="24"/>
              </w:rPr>
              <w:t>системы</w:t>
            </w:r>
          </w:p>
        </w:tc>
        <w:tc>
          <w:tcPr>
            <w:tcW w:w="1562" w:type="dxa"/>
            <w:gridSpan w:val="3"/>
          </w:tcPr>
          <w:p w:rsidR="0066016B" w:rsidRPr="007F3F42" w:rsidRDefault="0066016B" w:rsidP="00DD7CE4">
            <w:pPr>
              <w:pStyle w:val="TableParagraph"/>
              <w:spacing w:line="275" w:lineRule="exact"/>
              <w:ind w:left="0" w:right="575"/>
              <w:jc w:val="center"/>
              <w:rPr>
                <w:sz w:val="24"/>
                <w:szCs w:val="24"/>
                <w:lang w:val="ru-RU"/>
              </w:rPr>
            </w:pPr>
            <w:r w:rsidRPr="007F3F42">
              <w:rPr>
                <w:sz w:val="24"/>
                <w:szCs w:val="24"/>
                <w:lang w:val="ru-RU"/>
              </w:rPr>
              <w:t>2.25</w:t>
            </w:r>
          </w:p>
        </w:tc>
        <w:tc>
          <w:tcPr>
            <w:tcW w:w="1273" w:type="dxa"/>
            <w:gridSpan w:val="2"/>
          </w:tcPr>
          <w:p w:rsidR="0066016B" w:rsidRPr="007F3F42" w:rsidRDefault="0066016B" w:rsidP="00DD7CE4">
            <w:pPr>
              <w:pStyle w:val="TableParagraph"/>
              <w:spacing w:line="275" w:lineRule="exact"/>
              <w:ind w:left="0" w:right="451"/>
              <w:jc w:val="center"/>
              <w:rPr>
                <w:sz w:val="24"/>
                <w:szCs w:val="24"/>
                <w:lang w:val="ru-RU"/>
              </w:rPr>
            </w:pPr>
            <w:r w:rsidRPr="007F3F42">
              <w:rPr>
                <w:sz w:val="24"/>
                <w:szCs w:val="24"/>
                <w:lang w:val="ru-RU"/>
              </w:rPr>
              <w:t>2.25</w:t>
            </w:r>
          </w:p>
        </w:tc>
        <w:tc>
          <w:tcPr>
            <w:tcW w:w="1276" w:type="dxa"/>
            <w:gridSpan w:val="2"/>
          </w:tcPr>
          <w:p w:rsidR="0066016B" w:rsidRPr="007F3F42" w:rsidRDefault="0066016B" w:rsidP="0066016B">
            <w:pPr>
              <w:pStyle w:val="TableParagraph"/>
              <w:spacing w:line="275" w:lineRule="exact"/>
              <w:ind w:left="0" w:right="451"/>
              <w:rPr>
                <w:sz w:val="24"/>
                <w:szCs w:val="24"/>
                <w:lang w:val="ru-RU"/>
              </w:rPr>
            </w:pPr>
            <w:r w:rsidRPr="007F3F42">
              <w:rPr>
                <w:sz w:val="24"/>
                <w:szCs w:val="24"/>
                <w:lang w:val="ru-RU"/>
              </w:rPr>
              <w:t>2.25</w:t>
            </w:r>
          </w:p>
        </w:tc>
        <w:tc>
          <w:tcPr>
            <w:tcW w:w="916" w:type="dxa"/>
          </w:tcPr>
          <w:p w:rsidR="0066016B" w:rsidRPr="007F3F42" w:rsidRDefault="0066016B" w:rsidP="00DD7CE4">
            <w:pPr>
              <w:pStyle w:val="TableParagraph"/>
              <w:spacing w:line="275" w:lineRule="exact"/>
              <w:ind w:left="0" w:right="164"/>
              <w:jc w:val="center"/>
              <w:rPr>
                <w:sz w:val="24"/>
                <w:szCs w:val="24"/>
                <w:lang w:val="ru-RU"/>
              </w:rPr>
            </w:pPr>
            <w:r w:rsidRPr="007F3F42">
              <w:rPr>
                <w:sz w:val="24"/>
                <w:szCs w:val="24"/>
                <w:lang w:val="ru-RU"/>
              </w:rPr>
              <w:t>2.25</w:t>
            </w:r>
          </w:p>
        </w:tc>
        <w:tc>
          <w:tcPr>
            <w:tcW w:w="1137" w:type="dxa"/>
          </w:tcPr>
          <w:p w:rsidR="0066016B" w:rsidRPr="007F3F42" w:rsidRDefault="0066016B" w:rsidP="00DD7CE4">
            <w:pPr>
              <w:pStyle w:val="TableParagraph"/>
              <w:spacing w:line="275" w:lineRule="exact"/>
              <w:ind w:left="0"/>
              <w:rPr>
                <w:sz w:val="24"/>
                <w:szCs w:val="24"/>
              </w:rPr>
            </w:pPr>
          </w:p>
        </w:tc>
      </w:tr>
      <w:tr w:rsidR="00DD7CE4" w:rsidRPr="00B60E06" w:rsidTr="00AF37DA">
        <w:trPr>
          <w:trHeight w:val="551"/>
        </w:trPr>
        <w:tc>
          <w:tcPr>
            <w:tcW w:w="3050" w:type="dxa"/>
          </w:tcPr>
          <w:p w:rsidR="00DD7CE4" w:rsidRPr="00B60E06" w:rsidRDefault="00DD7CE4" w:rsidP="00DD7CE4">
            <w:pPr>
              <w:pStyle w:val="TableParagraph"/>
              <w:spacing w:line="268" w:lineRule="exact"/>
              <w:ind w:left="0" w:right="350"/>
              <w:jc w:val="center"/>
              <w:rPr>
                <w:sz w:val="24"/>
                <w:szCs w:val="24"/>
              </w:rPr>
            </w:pPr>
            <w:r w:rsidRPr="00B60E06">
              <w:rPr>
                <w:sz w:val="24"/>
                <w:szCs w:val="24"/>
              </w:rPr>
              <w:t>Количество недель</w:t>
            </w:r>
          </w:p>
          <w:p w:rsidR="00DD7CE4" w:rsidRPr="00B60E06" w:rsidRDefault="00DD7CE4" w:rsidP="00DD7CE4">
            <w:pPr>
              <w:pStyle w:val="TableParagraph"/>
              <w:spacing w:line="264" w:lineRule="exact"/>
              <w:ind w:left="0" w:right="348"/>
              <w:jc w:val="center"/>
              <w:rPr>
                <w:sz w:val="24"/>
                <w:szCs w:val="24"/>
              </w:rPr>
            </w:pPr>
            <w:r w:rsidRPr="00B60E06">
              <w:rPr>
                <w:sz w:val="24"/>
                <w:szCs w:val="24"/>
              </w:rPr>
              <w:t>в год</w:t>
            </w:r>
          </w:p>
        </w:tc>
        <w:tc>
          <w:tcPr>
            <w:tcW w:w="1562" w:type="dxa"/>
            <w:gridSpan w:val="3"/>
          </w:tcPr>
          <w:p w:rsidR="00DD7CE4" w:rsidRPr="00B60E06" w:rsidRDefault="00DD7CE4" w:rsidP="00DD7CE4">
            <w:pPr>
              <w:pStyle w:val="TableParagraph"/>
              <w:spacing w:line="268" w:lineRule="exact"/>
              <w:ind w:left="0" w:right="481"/>
              <w:jc w:val="center"/>
              <w:rPr>
                <w:sz w:val="24"/>
                <w:szCs w:val="24"/>
              </w:rPr>
            </w:pPr>
            <w:r w:rsidRPr="00B60E06">
              <w:rPr>
                <w:sz w:val="24"/>
                <w:szCs w:val="24"/>
              </w:rPr>
              <w:t>33</w:t>
            </w:r>
          </w:p>
        </w:tc>
        <w:tc>
          <w:tcPr>
            <w:tcW w:w="1273" w:type="dxa"/>
            <w:gridSpan w:val="2"/>
          </w:tcPr>
          <w:p w:rsidR="00DD7CE4" w:rsidRPr="00B60E06" w:rsidRDefault="00DD7CE4" w:rsidP="00DD7CE4">
            <w:pPr>
              <w:pStyle w:val="TableParagraph"/>
              <w:spacing w:line="268" w:lineRule="exact"/>
              <w:ind w:left="0" w:right="340"/>
              <w:jc w:val="center"/>
              <w:rPr>
                <w:sz w:val="24"/>
                <w:szCs w:val="24"/>
              </w:rPr>
            </w:pPr>
            <w:r w:rsidRPr="00B60E06">
              <w:rPr>
                <w:sz w:val="24"/>
                <w:szCs w:val="24"/>
              </w:rPr>
              <w:t>34</w:t>
            </w:r>
          </w:p>
        </w:tc>
        <w:tc>
          <w:tcPr>
            <w:tcW w:w="1276" w:type="dxa"/>
            <w:gridSpan w:val="2"/>
          </w:tcPr>
          <w:p w:rsidR="00DD7CE4" w:rsidRPr="00B60E06" w:rsidRDefault="00DD7CE4" w:rsidP="00DD7CE4">
            <w:pPr>
              <w:pStyle w:val="TableParagraph"/>
              <w:spacing w:line="268" w:lineRule="exact"/>
              <w:ind w:left="0" w:right="338"/>
              <w:jc w:val="center"/>
              <w:rPr>
                <w:sz w:val="24"/>
                <w:szCs w:val="24"/>
              </w:rPr>
            </w:pPr>
            <w:r w:rsidRPr="00B60E06">
              <w:rPr>
                <w:sz w:val="24"/>
                <w:szCs w:val="24"/>
              </w:rPr>
              <w:t>34</w:t>
            </w:r>
          </w:p>
        </w:tc>
        <w:tc>
          <w:tcPr>
            <w:tcW w:w="916" w:type="dxa"/>
          </w:tcPr>
          <w:p w:rsidR="00DD7CE4" w:rsidRPr="00B60E06" w:rsidRDefault="00DD7CE4" w:rsidP="00DD7CE4">
            <w:pPr>
              <w:pStyle w:val="TableParagraph"/>
              <w:spacing w:line="268" w:lineRule="exact"/>
              <w:ind w:left="0" w:right="155"/>
              <w:jc w:val="center"/>
              <w:rPr>
                <w:sz w:val="24"/>
                <w:szCs w:val="24"/>
              </w:rPr>
            </w:pPr>
            <w:r w:rsidRPr="00B60E06">
              <w:rPr>
                <w:sz w:val="24"/>
                <w:szCs w:val="24"/>
              </w:rPr>
              <w:t>34</w:t>
            </w:r>
          </w:p>
        </w:tc>
        <w:tc>
          <w:tcPr>
            <w:tcW w:w="1137" w:type="dxa"/>
          </w:tcPr>
          <w:p w:rsidR="00DD7CE4" w:rsidRPr="00B60E06" w:rsidRDefault="00DD7CE4" w:rsidP="00DD7CE4">
            <w:pPr>
              <w:pStyle w:val="TableParagraph"/>
              <w:ind w:left="0"/>
              <w:rPr>
                <w:sz w:val="24"/>
                <w:szCs w:val="24"/>
              </w:rPr>
            </w:pPr>
          </w:p>
        </w:tc>
      </w:tr>
      <w:tr w:rsidR="00DD7CE4" w:rsidRPr="00B60E06" w:rsidTr="00AF37DA">
        <w:trPr>
          <w:trHeight w:val="553"/>
        </w:trPr>
        <w:tc>
          <w:tcPr>
            <w:tcW w:w="3050" w:type="dxa"/>
          </w:tcPr>
          <w:p w:rsidR="00DD7CE4" w:rsidRPr="00B60E06" w:rsidRDefault="00DD7CE4" w:rsidP="00DD7CE4">
            <w:pPr>
              <w:pStyle w:val="TableParagraph"/>
              <w:spacing w:line="275" w:lineRule="exact"/>
              <w:ind w:left="0" w:right="350"/>
              <w:jc w:val="center"/>
              <w:rPr>
                <w:b/>
                <w:sz w:val="24"/>
                <w:szCs w:val="24"/>
              </w:rPr>
            </w:pPr>
            <w:r w:rsidRPr="00B60E06">
              <w:rPr>
                <w:b/>
                <w:sz w:val="24"/>
                <w:szCs w:val="24"/>
              </w:rPr>
              <w:t>Общее количество</w:t>
            </w:r>
            <w:r w:rsidR="00A8350A">
              <w:rPr>
                <w:b/>
                <w:sz w:val="24"/>
                <w:szCs w:val="24"/>
                <w:lang w:val="ru-RU"/>
              </w:rPr>
              <w:t xml:space="preserve"> </w:t>
            </w:r>
            <w:r w:rsidRPr="00B60E06">
              <w:rPr>
                <w:b/>
                <w:sz w:val="24"/>
                <w:szCs w:val="24"/>
              </w:rPr>
              <w:t>часов</w:t>
            </w:r>
          </w:p>
        </w:tc>
        <w:tc>
          <w:tcPr>
            <w:tcW w:w="1562" w:type="dxa"/>
            <w:gridSpan w:val="3"/>
          </w:tcPr>
          <w:p w:rsidR="00DD7CE4" w:rsidRPr="00B60E06" w:rsidRDefault="0066016B" w:rsidP="00DD7CE4">
            <w:pPr>
              <w:pStyle w:val="TableParagraph"/>
              <w:spacing w:line="275" w:lineRule="exact"/>
              <w:ind w:left="0" w:right="484"/>
              <w:jc w:val="center"/>
              <w:rPr>
                <w:b/>
                <w:sz w:val="24"/>
                <w:szCs w:val="24"/>
              </w:rPr>
            </w:pPr>
            <w:r>
              <w:rPr>
                <w:b/>
                <w:sz w:val="24"/>
                <w:szCs w:val="24"/>
              </w:rPr>
              <w:t>74.25</w:t>
            </w:r>
          </w:p>
        </w:tc>
        <w:tc>
          <w:tcPr>
            <w:tcW w:w="1273" w:type="dxa"/>
            <w:gridSpan w:val="2"/>
          </w:tcPr>
          <w:p w:rsidR="00DD7CE4" w:rsidRPr="0066016B" w:rsidRDefault="0066016B" w:rsidP="00DD7CE4">
            <w:pPr>
              <w:pStyle w:val="TableParagraph"/>
              <w:spacing w:line="275" w:lineRule="exact"/>
              <w:ind w:left="0" w:right="340"/>
              <w:jc w:val="center"/>
              <w:rPr>
                <w:b/>
                <w:sz w:val="24"/>
                <w:szCs w:val="24"/>
                <w:lang w:val="ru-RU"/>
              </w:rPr>
            </w:pPr>
            <w:r>
              <w:rPr>
                <w:b/>
                <w:sz w:val="24"/>
                <w:szCs w:val="24"/>
                <w:lang w:val="ru-RU"/>
              </w:rPr>
              <w:t>76.5</w:t>
            </w:r>
          </w:p>
        </w:tc>
        <w:tc>
          <w:tcPr>
            <w:tcW w:w="1276" w:type="dxa"/>
            <w:gridSpan w:val="2"/>
          </w:tcPr>
          <w:p w:rsidR="00DD7CE4" w:rsidRPr="0066016B" w:rsidRDefault="0066016B" w:rsidP="00DD7CE4">
            <w:pPr>
              <w:pStyle w:val="TableParagraph"/>
              <w:spacing w:line="275" w:lineRule="exact"/>
              <w:ind w:left="0" w:right="340"/>
              <w:jc w:val="center"/>
              <w:rPr>
                <w:b/>
                <w:sz w:val="24"/>
                <w:szCs w:val="24"/>
                <w:lang w:val="ru-RU"/>
              </w:rPr>
            </w:pPr>
            <w:r>
              <w:rPr>
                <w:b/>
                <w:sz w:val="24"/>
                <w:szCs w:val="24"/>
                <w:lang w:val="ru-RU"/>
              </w:rPr>
              <w:t>76.5</w:t>
            </w:r>
          </w:p>
        </w:tc>
        <w:tc>
          <w:tcPr>
            <w:tcW w:w="916" w:type="dxa"/>
          </w:tcPr>
          <w:p w:rsidR="00DD7CE4" w:rsidRPr="0066016B" w:rsidRDefault="0066016B" w:rsidP="00DD7CE4">
            <w:pPr>
              <w:pStyle w:val="TableParagraph"/>
              <w:spacing w:line="275" w:lineRule="exact"/>
              <w:ind w:left="0" w:right="159"/>
              <w:jc w:val="center"/>
              <w:rPr>
                <w:b/>
                <w:sz w:val="24"/>
                <w:szCs w:val="24"/>
                <w:lang w:val="ru-RU"/>
              </w:rPr>
            </w:pPr>
            <w:r>
              <w:rPr>
                <w:b/>
                <w:sz w:val="24"/>
                <w:szCs w:val="24"/>
                <w:lang w:val="ru-RU"/>
              </w:rPr>
              <w:t>76.5</w:t>
            </w:r>
          </w:p>
        </w:tc>
        <w:tc>
          <w:tcPr>
            <w:tcW w:w="1137" w:type="dxa"/>
          </w:tcPr>
          <w:p w:rsidR="00DD7CE4" w:rsidRPr="0066016B" w:rsidRDefault="0066016B" w:rsidP="00DD7CE4">
            <w:pPr>
              <w:pStyle w:val="TableParagraph"/>
              <w:spacing w:line="259" w:lineRule="exact"/>
              <w:ind w:left="0"/>
              <w:rPr>
                <w:b/>
                <w:sz w:val="24"/>
                <w:szCs w:val="24"/>
                <w:lang w:val="ru-RU"/>
              </w:rPr>
            </w:pPr>
            <w:r>
              <w:rPr>
                <w:b/>
                <w:sz w:val="24"/>
                <w:szCs w:val="24"/>
                <w:lang w:val="ru-RU"/>
              </w:rPr>
              <w:t>303.75</w:t>
            </w:r>
          </w:p>
        </w:tc>
      </w:tr>
      <w:tr w:rsidR="00DD7CE4" w:rsidRPr="00B60E06" w:rsidTr="00AF37DA">
        <w:trPr>
          <w:trHeight w:val="552"/>
        </w:trPr>
        <w:tc>
          <w:tcPr>
            <w:tcW w:w="3050" w:type="dxa"/>
          </w:tcPr>
          <w:p w:rsidR="00DD7CE4" w:rsidRPr="00B60E06" w:rsidRDefault="00DD7CE4" w:rsidP="00DD7CE4">
            <w:pPr>
              <w:pStyle w:val="TableParagraph"/>
              <w:spacing w:line="276" w:lineRule="exact"/>
              <w:ind w:left="0" w:right="222"/>
              <w:rPr>
                <w:b/>
                <w:sz w:val="24"/>
                <w:szCs w:val="24"/>
              </w:rPr>
            </w:pPr>
            <w:r w:rsidRPr="00B60E06">
              <w:rPr>
                <w:b/>
                <w:sz w:val="24"/>
                <w:szCs w:val="24"/>
              </w:rPr>
              <w:t>Максимальная нагрузка на параллель</w:t>
            </w:r>
          </w:p>
        </w:tc>
        <w:tc>
          <w:tcPr>
            <w:tcW w:w="1562" w:type="dxa"/>
            <w:gridSpan w:val="3"/>
          </w:tcPr>
          <w:p w:rsidR="00DD7CE4" w:rsidRPr="007F3F42" w:rsidRDefault="007F3F42" w:rsidP="00DD7CE4">
            <w:pPr>
              <w:pStyle w:val="TableParagraph"/>
              <w:spacing w:line="259" w:lineRule="exact"/>
              <w:ind w:left="0" w:right="484"/>
              <w:jc w:val="center"/>
              <w:rPr>
                <w:b/>
                <w:sz w:val="24"/>
                <w:szCs w:val="24"/>
                <w:lang w:val="ru-RU"/>
              </w:rPr>
            </w:pPr>
            <w:r>
              <w:rPr>
                <w:b/>
                <w:sz w:val="24"/>
                <w:szCs w:val="24"/>
                <w:lang w:val="ru-RU"/>
              </w:rPr>
              <w:t>90.75</w:t>
            </w:r>
          </w:p>
        </w:tc>
        <w:tc>
          <w:tcPr>
            <w:tcW w:w="1273" w:type="dxa"/>
            <w:gridSpan w:val="2"/>
          </w:tcPr>
          <w:p w:rsidR="00DD7CE4" w:rsidRPr="007F3F42" w:rsidRDefault="007F3F42" w:rsidP="00DD7CE4">
            <w:pPr>
              <w:pStyle w:val="TableParagraph"/>
              <w:spacing w:line="273" w:lineRule="exact"/>
              <w:ind w:left="0" w:right="340"/>
              <w:jc w:val="center"/>
              <w:rPr>
                <w:b/>
                <w:sz w:val="24"/>
                <w:szCs w:val="24"/>
                <w:lang w:val="ru-RU"/>
              </w:rPr>
            </w:pPr>
            <w:r>
              <w:rPr>
                <w:b/>
                <w:sz w:val="24"/>
                <w:szCs w:val="24"/>
                <w:lang w:val="ru-RU"/>
              </w:rPr>
              <w:t>195.5</w:t>
            </w:r>
          </w:p>
        </w:tc>
        <w:tc>
          <w:tcPr>
            <w:tcW w:w="1276" w:type="dxa"/>
            <w:gridSpan w:val="2"/>
          </w:tcPr>
          <w:p w:rsidR="00DD7CE4" w:rsidRPr="007F3F42" w:rsidRDefault="007F3F42" w:rsidP="00DD7CE4">
            <w:pPr>
              <w:pStyle w:val="TableParagraph"/>
              <w:spacing w:line="273" w:lineRule="exact"/>
              <w:ind w:left="0" w:right="340"/>
              <w:jc w:val="center"/>
              <w:rPr>
                <w:b/>
                <w:sz w:val="24"/>
                <w:szCs w:val="24"/>
                <w:lang w:val="ru-RU"/>
              </w:rPr>
            </w:pPr>
            <w:r>
              <w:rPr>
                <w:b/>
                <w:sz w:val="24"/>
                <w:szCs w:val="24"/>
                <w:lang w:val="ru-RU"/>
              </w:rPr>
              <w:t>127.5</w:t>
            </w:r>
          </w:p>
        </w:tc>
        <w:tc>
          <w:tcPr>
            <w:tcW w:w="916" w:type="dxa"/>
          </w:tcPr>
          <w:p w:rsidR="00DD7CE4" w:rsidRPr="007F3F42" w:rsidRDefault="007F3F42" w:rsidP="00DD7CE4">
            <w:pPr>
              <w:pStyle w:val="TableParagraph"/>
              <w:spacing w:line="273" w:lineRule="exact"/>
              <w:ind w:left="0" w:right="159"/>
              <w:jc w:val="center"/>
              <w:rPr>
                <w:b/>
                <w:sz w:val="24"/>
                <w:szCs w:val="24"/>
                <w:lang w:val="ru-RU"/>
              </w:rPr>
            </w:pPr>
            <w:r>
              <w:rPr>
                <w:b/>
                <w:sz w:val="24"/>
                <w:szCs w:val="24"/>
                <w:lang w:val="ru-RU"/>
              </w:rPr>
              <w:t>212.5</w:t>
            </w:r>
          </w:p>
        </w:tc>
        <w:tc>
          <w:tcPr>
            <w:tcW w:w="1137" w:type="dxa"/>
          </w:tcPr>
          <w:p w:rsidR="00DD7CE4" w:rsidRPr="007F3F42" w:rsidRDefault="007F3F42" w:rsidP="00DD7CE4">
            <w:pPr>
              <w:pStyle w:val="TableParagraph"/>
              <w:spacing w:line="259" w:lineRule="exact"/>
              <w:ind w:left="0"/>
              <w:rPr>
                <w:b/>
                <w:sz w:val="24"/>
                <w:szCs w:val="24"/>
                <w:lang w:val="ru-RU"/>
              </w:rPr>
            </w:pPr>
            <w:r>
              <w:rPr>
                <w:b/>
                <w:sz w:val="24"/>
                <w:szCs w:val="24"/>
                <w:lang w:val="ru-RU"/>
              </w:rPr>
              <w:t>626.25</w:t>
            </w:r>
          </w:p>
        </w:tc>
      </w:tr>
      <w:tr w:rsidR="00DD7CE4" w:rsidRPr="00B60E06" w:rsidTr="00AF37DA">
        <w:trPr>
          <w:trHeight w:val="275"/>
        </w:trPr>
        <w:tc>
          <w:tcPr>
            <w:tcW w:w="3050" w:type="dxa"/>
          </w:tcPr>
          <w:p w:rsidR="00DD7CE4" w:rsidRPr="00B60E06" w:rsidRDefault="00DD7CE4" w:rsidP="00DD7CE4">
            <w:pPr>
              <w:pStyle w:val="TableParagraph"/>
              <w:spacing w:line="256" w:lineRule="exact"/>
              <w:ind w:left="0" w:right="350"/>
              <w:jc w:val="center"/>
              <w:rPr>
                <w:sz w:val="24"/>
                <w:szCs w:val="24"/>
              </w:rPr>
            </w:pPr>
            <w:r w:rsidRPr="00B60E06">
              <w:rPr>
                <w:sz w:val="24"/>
                <w:szCs w:val="24"/>
              </w:rPr>
              <w:t>Общее количество часов</w:t>
            </w:r>
          </w:p>
        </w:tc>
        <w:tc>
          <w:tcPr>
            <w:tcW w:w="5027" w:type="dxa"/>
            <w:gridSpan w:val="8"/>
          </w:tcPr>
          <w:p w:rsidR="00DD7CE4" w:rsidRPr="007F3F42" w:rsidRDefault="007F3F42" w:rsidP="00DD7CE4">
            <w:pPr>
              <w:pStyle w:val="TableParagraph"/>
              <w:spacing w:line="256" w:lineRule="exact"/>
              <w:ind w:left="0" w:right="2047"/>
              <w:jc w:val="center"/>
              <w:rPr>
                <w:b/>
                <w:sz w:val="24"/>
                <w:szCs w:val="24"/>
                <w:lang w:val="ru-RU"/>
              </w:rPr>
            </w:pPr>
            <w:r>
              <w:rPr>
                <w:b/>
                <w:sz w:val="24"/>
                <w:szCs w:val="24"/>
                <w:lang w:val="ru-RU"/>
              </w:rPr>
              <w:t>626.25</w:t>
            </w:r>
            <w:r w:rsidR="00DD7CE4" w:rsidRPr="007F3F42">
              <w:rPr>
                <w:b/>
                <w:sz w:val="24"/>
                <w:szCs w:val="24"/>
                <w:lang w:val="ru-RU"/>
              </w:rPr>
              <w:t xml:space="preserve"> часа</w:t>
            </w:r>
          </w:p>
        </w:tc>
        <w:tc>
          <w:tcPr>
            <w:tcW w:w="1137" w:type="dxa"/>
          </w:tcPr>
          <w:p w:rsidR="00DD7CE4" w:rsidRPr="007F3F42" w:rsidRDefault="00DD7CE4" w:rsidP="00DD7CE4">
            <w:pPr>
              <w:pStyle w:val="TableParagraph"/>
              <w:ind w:left="0"/>
              <w:rPr>
                <w:sz w:val="24"/>
                <w:szCs w:val="24"/>
                <w:lang w:val="ru-RU"/>
              </w:rPr>
            </w:pPr>
          </w:p>
        </w:tc>
      </w:tr>
    </w:tbl>
    <w:p w:rsidR="00970E99" w:rsidRPr="00B60E06" w:rsidRDefault="00970E99" w:rsidP="00B60E06">
      <w:pPr>
        <w:pStyle w:val="af"/>
        <w:widowControl w:val="0"/>
        <w:numPr>
          <w:ilvl w:val="1"/>
          <w:numId w:val="113"/>
        </w:numPr>
        <w:tabs>
          <w:tab w:val="left" w:pos="1314"/>
          <w:tab w:val="left" w:pos="1315"/>
          <w:tab w:val="left" w:pos="2456"/>
          <w:tab w:val="left" w:pos="3559"/>
          <w:tab w:val="left" w:pos="5255"/>
          <w:tab w:val="left" w:pos="6480"/>
          <w:tab w:val="left" w:pos="8542"/>
        </w:tabs>
        <w:autoSpaceDE w:val="0"/>
        <w:autoSpaceDN w:val="0"/>
        <w:spacing w:before="89"/>
        <w:ind w:left="0" w:right="974"/>
        <w:contextualSpacing w:val="0"/>
        <w:jc w:val="center"/>
        <w:rPr>
          <w:b/>
          <w:sz w:val="24"/>
          <w:szCs w:val="24"/>
        </w:rPr>
      </w:pPr>
    </w:p>
    <w:p w:rsidR="00BE2E29" w:rsidRPr="007F3F42" w:rsidRDefault="00BE2E29" w:rsidP="007F3F42">
      <w:pPr>
        <w:pStyle w:val="af"/>
        <w:widowControl w:val="0"/>
        <w:numPr>
          <w:ilvl w:val="1"/>
          <w:numId w:val="113"/>
        </w:numPr>
        <w:tabs>
          <w:tab w:val="left" w:pos="1314"/>
          <w:tab w:val="left" w:pos="1315"/>
          <w:tab w:val="left" w:pos="2456"/>
          <w:tab w:val="left" w:pos="3559"/>
          <w:tab w:val="left" w:pos="5255"/>
          <w:tab w:val="left" w:pos="6480"/>
          <w:tab w:val="left" w:pos="8542"/>
        </w:tabs>
        <w:autoSpaceDE w:val="0"/>
        <w:autoSpaceDN w:val="0"/>
        <w:spacing w:before="89"/>
        <w:ind w:left="0" w:right="974"/>
        <w:contextualSpacing w:val="0"/>
        <w:rPr>
          <w:b/>
          <w:sz w:val="24"/>
          <w:szCs w:val="24"/>
        </w:rPr>
      </w:pPr>
    </w:p>
    <w:p w:rsidR="00393073" w:rsidRPr="00BE2E29" w:rsidRDefault="00970E99" w:rsidP="00B60E06">
      <w:pPr>
        <w:pStyle w:val="af"/>
        <w:widowControl w:val="0"/>
        <w:numPr>
          <w:ilvl w:val="1"/>
          <w:numId w:val="113"/>
        </w:numPr>
        <w:tabs>
          <w:tab w:val="left" w:pos="1314"/>
          <w:tab w:val="left" w:pos="1315"/>
          <w:tab w:val="left" w:pos="2456"/>
          <w:tab w:val="left" w:pos="3559"/>
          <w:tab w:val="left" w:pos="5255"/>
          <w:tab w:val="left" w:pos="6480"/>
          <w:tab w:val="left" w:pos="8542"/>
        </w:tabs>
        <w:autoSpaceDE w:val="0"/>
        <w:autoSpaceDN w:val="0"/>
        <w:spacing w:before="89" w:line="360" w:lineRule="auto"/>
        <w:ind w:left="0" w:right="974"/>
        <w:contextualSpacing w:val="0"/>
        <w:jc w:val="center"/>
        <w:rPr>
          <w:b/>
          <w:sz w:val="28"/>
          <w:szCs w:val="28"/>
        </w:rPr>
      </w:pPr>
      <w:r w:rsidRPr="00BE2E29">
        <w:rPr>
          <w:b/>
          <w:sz w:val="28"/>
          <w:szCs w:val="28"/>
        </w:rPr>
        <w:t xml:space="preserve">3.3 </w:t>
      </w:r>
      <w:r w:rsidR="00393073" w:rsidRPr="00BE2E29">
        <w:rPr>
          <w:b/>
          <w:sz w:val="28"/>
          <w:szCs w:val="28"/>
        </w:rPr>
        <w:t>Система</w:t>
      </w:r>
      <w:r w:rsidR="00393073" w:rsidRPr="00BE2E29">
        <w:rPr>
          <w:b/>
          <w:sz w:val="28"/>
          <w:szCs w:val="28"/>
        </w:rPr>
        <w:tab/>
        <w:t>условий</w:t>
      </w:r>
      <w:r w:rsidR="00393073" w:rsidRPr="00BE2E29">
        <w:rPr>
          <w:b/>
          <w:sz w:val="28"/>
          <w:szCs w:val="28"/>
        </w:rPr>
        <w:tab/>
        <w:t>реализации</w:t>
      </w:r>
      <w:r w:rsidR="00393073" w:rsidRPr="00BE2E29">
        <w:rPr>
          <w:b/>
          <w:sz w:val="28"/>
          <w:szCs w:val="28"/>
        </w:rPr>
        <w:tab/>
        <w:t>основной</w:t>
      </w:r>
      <w:r w:rsidR="00393073" w:rsidRPr="00BE2E29">
        <w:rPr>
          <w:b/>
          <w:sz w:val="28"/>
          <w:szCs w:val="28"/>
        </w:rPr>
        <w:tab/>
        <w:t>образовательной</w:t>
      </w:r>
      <w:r w:rsidR="00393073" w:rsidRPr="00BE2E29">
        <w:rPr>
          <w:b/>
          <w:sz w:val="28"/>
          <w:szCs w:val="28"/>
        </w:rPr>
        <w:tab/>
        <w:t>программы начального общего</w:t>
      </w:r>
      <w:r w:rsidR="00A8350A">
        <w:rPr>
          <w:b/>
          <w:sz w:val="28"/>
          <w:szCs w:val="28"/>
        </w:rPr>
        <w:t xml:space="preserve"> </w:t>
      </w:r>
      <w:r w:rsidR="00393073" w:rsidRPr="00BE2E29">
        <w:rPr>
          <w:b/>
          <w:sz w:val="28"/>
          <w:szCs w:val="28"/>
        </w:rPr>
        <w:t>образования.</w:t>
      </w:r>
    </w:p>
    <w:p w:rsidR="00393073" w:rsidRPr="007F3F42" w:rsidRDefault="00393073" w:rsidP="007F3F42">
      <w:pPr>
        <w:pStyle w:val="17"/>
      </w:pPr>
    </w:p>
    <w:p w:rsidR="00393073" w:rsidRPr="007F3F42" w:rsidRDefault="00393073" w:rsidP="007F3F42">
      <w:pPr>
        <w:pStyle w:val="17"/>
        <w:jc w:val="center"/>
        <w:rPr>
          <w:b/>
        </w:rPr>
      </w:pPr>
      <w:r w:rsidRPr="007F3F42">
        <w:rPr>
          <w:b/>
        </w:rPr>
        <w:t>Кадровые условия реализации основной образовательной программы начального общего</w:t>
      </w:r>
      <w:r w:rsidR="00A8350A">
        <w:rPr>
          <w:b/>
        </w:rPr>
        <w:t xml:space="preserve"> </w:t>
      </w:r>
      <w:r w:rsidRPr="007F3F42">
        <w:rPr>
          <w:b/>
        </w:rPr>
        <w:t>образования</w:t>
      </w:r>
    </w:p>
    <w:p w:rsidR="00393073" w:rsidRPr="00393073" w:rsidRDefault="00393073" w:rsidP="007F3F42">
      <w:pPr>
        <w:pStyle w:val="17"/>
        <w:jc w:val="both"/>
      </w:pPr>
      <w:r w:rsidRPr="007F3F42">
        <w:t>Кадровые условия – совокупность требований к кадровому составу М</w:t>
      </w:r>
      <w:r w:rsidR="007F3F42">
        <w:t>К</w:t>
      </w:r>
      <w:r w:rsidRPr="007F3F42">
        <w:t>ОУ</w:t>
      </w:r>
      <w:r w:rsidR="007F3F42">
        <w:t xml:space="preserve"> Старогольчихинская основная школа</w:t>
      </w:r>
      <w:r w:rsidRPr="007F3F42">
        <w:t xml:space="preserve">, включающих требования к укомплектованности ОУ квалифицированными педагогическими, руководящими и иными работниками, к уровню их квалификации, а также к организации </w:t>
      </w:r>
      <w:r w:rsidRPr="00393073">
        <w:t>непрерывного профессионального развития через систему повышения квалификации и</w:t>
      </w:r>
      <w:r w:rsidR="00A8350A">
        <w:t xml:space="preserve"> </w:t>
      </w:r>
      <w:r w:rsidRPr="00393073">
        <w:t>самообразование.</w:t>
      </w:r>
    </w:p>
    <w:p w:rsidR="007F3F42" w:rsidRDefault="007F3F42" w:rsidP="00393073">
      <w:pPr>
        <w:pStyle w:val="a4"/>
        <w:jc w:val="both"/>
        <w:rPr>
          <w:sz w:val="24"/>
          <w:szCs w:val="24"/>
        </w:rPr>
      </w:pPr>
    </w:p>
    <w:p w:rsidR="00393073" w:rsidRPr="00393073" w:rsidRDefault="00393073" w:rsidP="00393073">
      <w:pPr>
        <w:pStyle w:val="a4"/>
        <w:jc w:val="both"/>
        <w:rPr>
          <w:sz w:val="24"/>
          <w:szCs w:val="24"/>
        </w:rPr>
      </w:pPr>
      <w:r w:rsidRPr="00393073">
        <w:rPr>
          <w:sz w:val="24"/>
          <w:szCs w:val="24"/>
        </w:rPr>
        <w:t>Для реализации ООП начального общего образования имеется коллектив специалистов, выполняющих функции:</w:t>
      </w:r>
    </w:p>
    <w:p w:rsidR="00393073" w:rsidRPr="00393073" w:rsidRDefault="00393073" w:rsidP="00393073">
      <w:pPr>
        <w:pStyle w:val="a4"/>
        <w:spacing w:before="4"/>
        <w:jc w:val="both"/>
        <w:rPr>
          <w:sz w:val="24"/>
          <w:szCs w:val="24"/>
        </w:rPr>
      </w:pPr>
    </w:p>
    <w:tbl>
      <w:tblPr>
        <w:tblStyle w:val="TableNormal"/>
        <w:tblW w:w="9617" w:type="dxa"/>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1702"/>
        <w:gridCol w:w="5387"/>
        <w:gridCol w:w="1817"/>
      </w:tblGrid>
      <w:tr w:rsidR="00393073" w:rsidRPr="00393073" w:rsidTr="00393073">
        <w:trPr>
          <w:trHeight w:val="688"/>
        </w:trPr>
        <w:tc>
          <w:tcPr>
            <w:tcW w:w="711" w:type="dxa"/>
          </w:tcPr>
          <w:p w:rsidR="00393073" w:rsidRPr="00393073" w:rsidRDefault="00393073" w:rsidP="00884BF9">
            <w:pPr>
              <w:pStyle w:val="TableParagraph"/>
              <w:ind w:left="0" w:right="317"/>
              <w:jc w:val="center"/>
              <w:rPr>
                <w:rFonts w:cs="Times New Roman"/>
                <w:sz w:val="24"/>
                <w:szCs w:val="24"/>
              </w:rPr>
            </w:pPr>
            <w:r w:rsidRPr="00393073">
              <w:rPr>
                <w:rFonts w:cs="Times New Roman"/>
                <w:sz w:val="24"/>
                <w:szCs w:val="24"/>
              </w:rPr>
              <w:t xml:space="preserve">№ </w:t>
            </w:r>
            <w:r w:rsidRPr="00393073">
              <w:rPr>
                <w:rFonts w:cs="Times New Roman"/>
                <w:w w:val="95"/>
                <w:sz w:val="24"/>
                <w:szCs w:val="24"/>
              </w:rPr>
              <w:t>п/п</w:t>
            </w:r>
          </w:p>
        </w:tc>
        <w:tc>
          <w:tcPr>
            <w:tcW w:w="1702" w:type="dxa"/>
          </w:tcPr>
          <w:p w:rsidR="00393073" w:rsidRPr="00393073" w:rsidRDefault="00393073" w:rsidP="007F3F42">
            <w:pPr>
              <w:pStyle w:val="TableParagraph"/>
              <w:ind w:left="0"/>
              <w:rPr>
                <w:rFonts w:cs="Times New Roman"/>
                <w:sz w:val="24"/>
                <w:szCs w:val="24"/>
              </w:rPr>
            </w:pPr>
            <w:r w:rsidRPr="00393073">
              <w:rPr>
                <w:rFonts w:cs="Times New Roman"/>
                <w:sz w:val="24"/>
                <w:szCs w:val="24"/>
              </w:rPr>
              <w:t>Специалисты</w:t>
            </w:r>
          </w:p>
        </w:tc>
        <w:tc>
          <w:tcPr>
            <w:tcW w:w="5387" w:type="dxa"/>
          </w:tcPr>
          <w:p w:rsidR="00393073" w:rsidRPr="00393073" w:rsidRDefault="00393073" w:rsidP="00884BF9">
            <w:pPr>
              <w:pStyle w:val="TableParagraph"/>
              <w:ind w:left="0"/>
              <w:jc w:val="center"/>
              <w:rPr>
                <w:rFonts w:cs="Times New Roman"/>
                <w:sz w:val="24"/>
                <w:szCs w:val="24"/>
              </w:rPr>
            </w:pPr>
            <w:r w:rsidRPr="00393073">
              <w:rPr>
                <w:rFonts w:cs="Times New Roman"/>
                <w:sz w:val="24"/>
                <w:szCs w:val="24"/>
              </w:rPr>
              <w:t>Функции</w:t>
            </w:r>
          </w:p>
        </w:tc>
        <w:tc>
          <w:tcPr>
            <w:tcW w:w="1817" w:type="dxa"/>
          </w:tcPr>
          <w:p w:rsidR="00393073" w:rsidRPr="00393073" w:rsidRDefault="00393073" w:rsidP="00884BF9">
            <w:pPr>
              <w:pStyle w:val="TableParagraph"/>
              <w:ind w:left="0"/>
              <w:jc w:val="center"/>
              <w:rPr>
                <w:rFonts w:cs="Times New Roman"/>
                <w:sz w:val="24"/>
                <w:szCs w:val="24"/>
                <w:lang w:val="ru-RU"/>
              </w:rPr>
            </w:pPr>
            <w:r w:rsidRPr="00393073">
              <w:rPr>
                <w:rFonts w:cs="Times New Roman"/>
                <w:sz w:val="24"/>
                <w:szCs w:val="24"/>
                <w:lang w:val="ru-RU"/>
              </w:rPr>
              <w:t>Количество</w:t>
            </w:r>
          </w:p>
          <w:p w:rsidR="00393073" w:rsidRPr="00393073" w:rsidRDefault="00393073" w:rsidP="00884BF9">
            <w:pPr>
              <w:pStyle w:val="TableParagraph"/>
              <w:tabs>
                <w:tab w:val="left" w:pos="1921"/>
              </w:tabs>
              <w:ind w:left="0" w:right="102"/>
              <w:jc w:val="center"/>
              <w:rPr>
                <w:rFonts w:cs="Times New Roman"/>
                <w:sz w:val="24"/>
                <w:szCs w:val="24"/>
                <w:lang w:val="ru-RU"/>
              </w:rPr>
            </w:pPr>
            <w:r w:rsidRPr="00393073">
              <w:rPr>
                <w:rFonts w:cs="Times New Roman"/>
                <w:sz w:val="24"/>
                <w:szCs w:val="24"/>
                <w:lang w:val="ru-RU"/>
              </w:rPr>
              <w:t>специалистов</w:t>
            </w:r>
            <w:r w:rsidRPr="00393073">
              <w:rPr>
                <w:rFonts w:cs="Times New Roman"/>
                <w:sz w:val="24"/>
                <w:szCs w:val="24"/>
                <w:lang w:val="ru-RU"/>
              </w:rPr>
              <w:tab/>
              <w:t>в начальнойшколе</w:t>
            </w:r>
          </w:p>
        </w:tc>
      </w:tr>
      <w:tr w:rsidR="00393073" w:rsidRPr="00393073" w:rsidTr="00393073">
        <w:trPr>
          <w:trHeight w:val="690"/>
        </w:trPr>
        <w:tc>
          <w:tcPr>
            <w:tcW w:w="711" w:type="dxa"/>
          </w:tcPr>
          <w:p w:rsidR="00393073" w:rsidRPr="00393073" w:rsidRDefault="00393073" w:rsidP="00884BF9">
            <w:pPr>
              <w:pStyle w:val="TableParagraph"/>
              <w:ind w:left="0"/>
              <w:jc w:val="center"/>
              <w:rPr>
                <w:rFonts w:cs="Times New Roman"/>
                <w:sz w:val="24"/>
                <w:szCs w:val="24"/>
              </w:rPr>
            </w:pPr>
            <w:r w:rsidRPr="00393073">
              <w:rPr>
                <w:rFonts w:cs="Times New Roman"/>
                <w:sz w:val="24"/>
                <w:szCs w:val="24"/>
              </w:rPr>
              <w:t>1.</w:t>
            </w:r>
          </w:p>
        </w:tc>
        <w:tc>
          <w:tcPr>
            <w:tcW w:w="1702" w:type="dxa"/>
          </w:tcPr>
          <w:p w:rsidR="00393073" w:rsidRPr="00393073" w:rsidRDefault="00393073" w:rsidP="007F3F42">
            <w:pPr>
              <w:pStyle w:val="TableParagraph"/>
              <w:ind w:left="0" w:right="471"/>
              <w:rPr>
                <w:rFonts w:cs="Times New Roman"/>
                <w:sz w:val="24"/>
                <w:szCs w:val="24"/>
              </w:rPr>
            </w:pPr>
            <w:r w:rsidRPr="00393073">
              <w:rPr>
                <w:rFonts w:cs="Times New Roman"/>
                <w:sz w:val="24"/>
                <w:szCs w:val="24"/>
              </w:rPr>
              <w:t xml:space="preserve">Учитель </w:t>
            </w:r>
            <w:r w:rsidRPr="00393073">
              <w:rPr>
                <w:rFonts w:cs="Times New Roman"/>
                <w:w w:val="95"/>
                <w:sz w:val="24"/>
                <w:szCs w:val="24"/>
              </w:rPr>
              <w:t>начальных</w:t>
            </w:r>
          </w:p>
          <w:p w:rsidR="00393073" w:rsidRPr="00393073" w:rsidRDefault="00393073" w:rsidP="007F3F42">
            <w:pPr>
              <w:pStyle w:val="TableParagraph"/>
              <w:ind w:left="0"/>
              <w:rPr>
                <w:rFonts w:cs="Times New Roman"/>
                <w:sz w:val="24"/>
                <w:szCs w:val="24"/>
              </w:rPr>
            </w:pPr>
            <w:r w:rsidRPr="00393073">
              <w:rPr>
                <w:rFonts w:cs="Times New Roman"/>
                <w:sz w:val="24"/>
                <w:szCs w:val="24"/>
              </w:rPr>
              <w:t>классов</w:t>
            </w:r>
          </w:p>
        </w:tc>
        <w:tc>
          <w:tcPr>
            <w:tcW w:w="5387" w:type="dxa"/>
          </w:tcPr>
          <w:p w:rsidR="00393073" w:rsidRPr="00393073" w:rsidRDefault="00393073" w:rsidP="00884BF9">
            <w:pPr>
              <w:pStyle w:val="TableParagraph"/>
              <w:ind w:left="0"/>
              <w:jc w:val="center"/>
              <w:rPr>
                <w:rFonts w:cs="Times New Roman"/>
                <w:sz w:val="24"/>
                <w:szCs w:val="24"/>
                <w:lang w:val="ru-RU"/>
              </w:rPr>
            </w:pPr>
            <w:r w:rsidRPr="00393073">
              <w:rPr>
                <w:rFonts w:cs="Times New Roman"/>
                <w:sz w:val="24"/>
                <w:szCs w:val="24"/>
                <w:lang w:val="ru-RU"/>
              </w:rPr>
              <w:t>Организация условий для успешного продвижения ребёнка в рамках образовательного процесса</w:t>
            </w:r>
          </w:p>
        </w:tc>
        <w:tc>
          <w:tcPr>
            <w:tcW w:w="1817" w:type="dxa"/>
          </w:tcPr>
          <w:p w:rsidR="00393073" w:rsidRPr="007F3F42" w:rsidRDefault="007F3F42" w:rsidP="00884BF9">
            <w:pPr>
              <w:pStyle w:val="TableParagraph"/>
              <w:ind w:left="0"/>
              <w:jc w:val="center"/>
              <w:rPr>
                <w:rFonts w:cs="Times New Roman"/>
                <w:sz w:val="24"/>
                <w:szCs w:val="24"/>
                <w:lang w:val="ru-RU"/>
              </w:rPr>
            </w:pPr>
            <w:r>
              <w:rPr>
                <w:rFonts w:cs="Times New Roman"/>
                <w:w w:val="99"/>
                <w:sz w:val="24"/>
                <w:szCs w:val="24"/>
                <w:lang w:val="ru-RU"/>
              </w:rPr>
              <w:t>2</w:t>
            </w:r>
          </w:p>
        </w:tc>
      </w:tr>
      <w:tr w:rsidR="00393073" w:rsidRPr="00393073" w:rsidTr="00393073">
        <w:trPr>
          <w:trHeight w:val="460"/>
        </w:trPr>
        <w:tc>
          <w:tcPr>
            <w:tcW w:w="711" w:type="dxa"/>
          </w:tcPr>
          <w:p w:rsidR="00393073" w:rsidRPr="00393073" w:rsidRDefault="00393073" w:rsidP="00884BF9">
            <w:pPr>
              <w:pStyle w:val="TableParagraph"/>
              <w:ind w:left="0"/>
              <w:jc w:val="center"/>
              <w:rPr>
                <w:rFonts w:cs="Times New Roman"/>
                <w:sz w:val="24"/>
                <w:szCs w:val="24"/>
              </w:rPr>
            </w:pPr>
            <w:r w:rsidRPr="00393073">
              <w:rPr>
                <w:rFonts w:cs="Times New Roman"/>
                <w:sz w:val="24"/>
                <w:szCs w:val="24"/>
              </w:rPr>
              <w:t>2.</w:t>
            </w:r>
          </w:p>
        </w:tc>
        <w:tc>
          <w:tcPr>
            <w:tcW w:w="1702" w:type="dxa"/>
          </w:tcPr>
          <w:p w:rsidR="00393073" w:rsidRPr="00393073" w:rsidRDefault="00393073" w:rsidP="007F3F42">
            <w:pPr>
              <w:pStyle w:val="TableParagraph"/>
              <w:ind w:left="0"/>
              <w:rPr>
                <w:rFonts w:cs="Times New Roman"/>
                <w:sz w:val="24"/>
                <w:szCs w:val="24"/>
              </w:rPr>
            </w:pPr>
            <w:r w:rsidRPr="00393073">
              <w:rPr>
                <w:rFonts w:cs="Times New Roman"/>
                <w:sz w:val="24"/>
                <w:szCs w:val="24"/>
              </w:rPr>
              <w:t>Учитель-</w:t>
            </w:r>
          </w:p>
          <w:p w:rsidR="00393073" w:rsidRPr="00393073" w:rsidRDefault="00393073" w:rsidP="007F3F42">
            <w:pPr>
              <w:pStyle w:val="TableParagraph"/>
              <w:ind w:left="0"/>
              <w:rPr>
                <w:rFonts w:cs="Times New Roman"/>
                <w:sz w:val="24"/>
                <w:szCs w:val="24"/>
              </w:rPr>
            </w:pPr>
            <w:r w:rsidRPr="00393073">
              <w:rPr>
                <w:rFonts w:cs="Times New Roman"/>
                <w:sz w:val="24"/>
                <w:szCs w:val="24"/>
              </w:rPr>
              <w:t>предметник</w:t>
            </w:r>
          </w:p>
        </w:tc>
        <w:tc>
          <w:tcPr>
            <w:tcW w:w="5387" w:type="dxa"/>
          </w:tcPr>
          <w:p w:rsidR="00393073" w:rsidRPr="00393073" w:rsidRDefault="00393073" w:rsidP="00884BF9">
            <w:pPr>
              <w:pStyle w:val="TableParagraph"/>
              <w:ind w:left="0"/>
              <w:jc w:val="center"/>
              <w:rPr>
                <w:rFonts w:cs="Times New Roman"/>
                <w:sz w:val="24"/>
                <w:szCs w:val="24"/>
                <w:lang w:val="ru-RU"/>
              </w:rPr>
            </w:pPr>
            <w:r w:rsidRPr="00393073">
              <w:rPr>
                <w:rFonts w:cs="Times New Roman"/>
                <w:sz w:val="24"/>
                <w:szCs w:val="24"/>
                <w:lang w:val="ru-RU"/>
              </w:rPr>
              <w:t>Организация условий для успешного продвижения ребёнка</w:t>
            </w:r>
          </w:p>
          <w:p w:rsidR="00393073" w:rsidRPr="00393073" w:rsidRDefault="00393073" w:rsidP="00884BF9">
            <w:pPr>
              <w:pStyle w:val="TableParagraph"/>
              <w:ind w:left="0"/>
              <w:jc w:val="center"/>
              <w:rPr>
                <w:rFonts w:cs="Times New Roman"/>
                <w:sz w:val="24"/>
                <w:szCs w:val="24"/>
              </w:rPr>
            </w:pPr>
            <w:r w:rsidRPr="00393073">
              <w:rPr>
                <w:rFonts w:cs="Times New Roman"/>
                <w:sz w:val="24"/>
                <w:szCs w:val="24"/>
              </w:rPr>
              <w:t>в рамках образовательного процесса</w:t>
            </w:r>
          </w:p>
        </w:tc>
        <w:tc>
          <w:tcPr>
            <w:tcW w:w="1817" w:type="dxa"/>
          </w:tcPr>
          <w:p w:rsidR="00393073" w:rsidRPr="00393073" w:rsidRDefault="00393073" w:rsidP="00884BF9">
            <w:pPr>
              <w:pStyle w:val="TableParagraph"/>
              <w:ind w:left="0"/>
              <w:jc w:val="center"/>
              <w:rPr>
                <w:rFonts w:cs="Times New Roman"/>
                <w:sz w:val="24"/>
                <w:szCs w:val="24"/>
              </w:rPr>
            </w:pPr>
            <w:r w:rsidRPr="00393073">
              <w:rPr>
                <w:rFonts w:cs="Times New Roman"/>
                <w:w w:val="99"/>
                <w:sz w:val="24"/>
                <w:szCs w:val="24"/>
              </w:rPr>
              <w:t>3</w:t>
            </w:r>
          </w:p>
        </w:tc>
      </w:tr>
      <w:tr w:rsidR="00393073" w:rsidRPr="00393073" w:rsidTr="00393073">
        <w:trPr>
          <w:trHeight w:val="919"/>
        </w:trPr>
        <w:tc>
          <w:tcPr>
            <w:tcW w:w="711" w:type="dxa"/>
          </w:tcPr>
          <w:p w:rsidR="00393073" w:rsidRPr="00393073" w:rsidRDefault="00393073" w:rsidP="00884BF9">
            <w:pPr>
              <w:pStyle w:val="TableParagraph"/>
              <w:ind w:left="0"/>
              <w:jc w:val="center"/>
              <w:rPr>
                <w:rFonts w:cs="Times New Roman"/>
                <w:sz w:val="24"/>
                <w:szCs w:val="24"/>
              </w:rPr>
            </w:pPr>
            <w:r w:rsidRPr="00393073">
              <w:rPr>
                <w:rFonts w:cs="Times New Roman"/>
                <w:sz w:val="24"/>
                <w:szCs w:val="24"/>
              </w:rPr>
              <w:lastRenderedPageBreak/>
              <w:t>3.</w:t>
            </w:r>
          </w:p>
        </w:tc>
        <w:tc>
          <w:tcPr>
            <w:tcW w:w="1702" w:type="dxa"/>
          </w:tcPr>
          <w:p w:rsidR="00393073" w:rsidRPr="007F3F42" w:rsidRDefault="007F3F42" w:rsidP="007F3F42">
            <w:pPr>
              <w:pStyle w:val="TableParagraph"/>
              <w:ind w:left="0" w:right="471"/>
              <w:rPr>
                <w:rFonts w:cs="Times New Roman"/>
                <w:sz w:val="24"/>
                <w:szCs w:val="24"/>
                <w:lang w:val="ru-RU"/>
              </w:rPr>
            </w:pPr>
            <w:r>
              <w:rPr>
                <w:rFonts w:cs="Times New Roman"/>
                <w:sz w:val="24"/>
                <w:szCs w:val="24"/>
                <w:lang w:val="ru-RU"/>
              </w:rPr>
              <w:t>Старшая вожатая</w:t>
            </w:r>
          </w:p>
        </w:tc>
        <w:tc>
          <w:tcPr>
            <w:tcW w:w="5387" w:type="dxa"/>
          </w:tcPr>
          <w:p w:rsidR="00393073" w:rsidRPr="00393073" w:rsidRDefault="00393073" w:rsidP="00884BF9">
            <w:pPr>
              <w:pStyle w:val="TableParagraph"/>
              <w:ind w:left="0"/>
              <w:jc w:val="center"/>
              <w:rPr>
                <w:rFonts w:cs="Times New Roman"/>
                <w:sz w:val="24"/>
                <w:szCs w:val="24"/>
                <w:lang w:val="ru-RU"/>
              </w:rPr>
            </w:pPr>
            <w:r w:rsidRPr="00393073">
              <w:rPr>
                <w:rFonts w:cs="Times New Roman"/>
                <w:sz w:val="24"/>
                <w:szCs w:val="24"/>
                <w:lang w:val="ru-RU"/>
              </w:rPr>
              <w:t>Помощь педагогу в выявлении условий, необходимых для развития ребёнка</w:t>
            </w:r>
          </w:p>
        </w:tc>
        <w:tc>
          <w:tcPr>
            <w:tcW w:w="1817" w:type="dxa"/>
          </w:tcPr>
          <w:p w:rsidR="00393073" w:rsidRPr="00393073" w:rsidRDefault="00393073" w:rsidP="00884BF9">
            <w:pPr>
              <w:pStyle w:val="TableParagraph"/>
              <w:ind w:left="0"/>
              <w:jc w:val="center"/>
              <w:rPr>
                <w:rFonts w:cs="Times New Roman"/>
                <w:sz w:val="24"/>
                <w:szCs w:val="24"/>
              </w:rPr>
            </w:pPr>
            <w:r w:rsidRPr="00393073">
              <w:rPr>
                <w:rFonts w:cs="Times New Roman"/>
                <w:w w:val="99"/>
                <w:sz w:val="24"/>
                <w:szCs w:val="24"/>
              </w:rPr>
              <w:t>1</w:t>
            </w:r>
          </w:p>
        </w:tc>
      </w:tr>
      <w:tr w:rsidR="00393073" w:rsidRPr="00393073" w:rsidTr="00393073">
        <w:trPr>
          <w:trHeight w:val="1150"/>
        </w:trPr>
        <w:tc>
          <w:tcPr>
            <w:tcW w:w="711" w:type="dxa"/>
          </w:tcPr>
          <w:p w:rsidR="00393073" w:rsidRPr="00393073" w:rsidRDefault="00393073" w:rsidP="00884BF9">
            <w:pPr>
              <w:pStyle w:val="TableParagraph"/>
              <w:ind w:left="0"/>
              <w:jc w:val="center"/>
              <w:rPr>
                <w:rFonts w:cs="Times New Roman"/>
                <w:sz w:val="24"/>
                <w:szCs w:val="24"/>
              </w:rPr>
            </w:pPr>
            <w:r w:rsidRPr="00393073">
              <w:rPr>
                <w:rFonts w:cs="Times New Roman"/>
                <w:sz w:val="24"/>
                <w:szCs w:val="24"/>
              </w:rPr>
              <w:t>4.</w:t>
            </w:r>
          </w:p>
        </w:tc>
        <w:tc>
          <w:tcPr>
            <w:tcW w:w="1702" w:type="dxa"/>
          </w:tcPr>
          <w:p w:rsidR="00393073" w:rsidRPr="00393073" w:rsidRDefault="00393073" w:rsidP="00884BF9">
            <w:pPr>
              <w:pStyle w:val="TableParagraph"/>
              <w:ind w:left="0"/>
              <w:jc w:val="center"/>
              <w:rPr>
                <w:rFonts w:cs="Times New Roman"/>
                <w:sz w:val="24"/>
                <w:szCs w:val="24"/>
              </w:rPr>
            </w:pPr>
            <w:r w:rsidRPr="00393073">
              <w:rPr>
                <w:rFonts w:cs="Times New Roman"/>
                <w:sz w:val="24"/>
                <w:szCs w:val="24"/>
              </w:rPr>
              <w:t>Заведующий библиотекой</w:t>
            </w:r>
          </w:p>
        </w:tc>
        <w:tc>
          <w:tcPr>
            <w:tcW w:w="5387" w:type="dxa"/>
          </w:tcPr>
          <w:p w:rsidR="00393073" w:rsidRPr="00393073" w:rsidRDefault="00393073" w:rsidP="00884BF9">
            <w:pPr>
              <w:pStyle w:val="TableParagraph"/>
              <w:tabs>
                <w:tab w:val="left" w:pos="1803"/>
                <w:tab w:val="left" w:pos="3782"/>
              </w:tabs>
              <w:ind w:left="0" w:right="99"/>
              <w:jc w:val="center"/>
              <w:rPr>
                <w:rFonts w:cs="Times New Roman"/>
                <w:sz w:val="24"/>
                <w:szCs w:val="24"/>
                <w:lang w:val="ru-RU"/>
              </w:rPr>
            </w:pPr>
            <w:r w:rsidRPr="00393073">
              <w:rPr>
                <w:rFonts w:cs="Times New Roman"/>
                <w:sz w:val="24"/>
                <w:szCs w:val="24"/>
                <w:lang w:val="ru-RU"/>
              </w:rPr>
              <w:t>Обеспечивает доступ к информации, участвует в процессе воспитания культурного и гражданского самосознания, содействует</w:t>
            </w:r>
            <w:r w:rsidRPr="00393073">
              <w:rPr>
                <w:rFonts w:cs="Times New Roman"/>
                <w:sz w:val="24"/>
                <w:szCs w:val="24"/>
                <w:lang w:val="ru-RU"/>
              </w:rPr>
              <w:tab/>
              <w:t>формированию</w:t>
            </w:r>
            <w:r w:rsidRPr="00393073">
              <w:rPr>
                <w:rFonts w:cs="Times New Roman"/>
                <w:sz w:val="24"/>
                <w:szCs w:val="24"/>
                <w:lang w:val="ru-RU"/>
              </w:rPr>
              <w:tab/>
            </w:r>
            <w:r w:rsidRPr="00393073">
              <w:rPr>
                <w:rFonts w:cs="Times New Roman"/>
                <w:w w:val="95"/>
                <w:sz w:val="24"/>
                <w:szCs w:val="24"/>
                <w:lang w:val="ru-RU"/>
              </w:rPr>
              <w:t xml:space="preserve">информационной </w:t>
            </w:r>
            <w:r w:rsidRPr="00393073">
              <w:rPr>
                <w:rFonts w:cs="Times New Roman"/>
                <w:sz w:val="24"/>
                <w:szCs w:val="24"/>
                <w:lang w:val="ru-RU"/>
              </w:rPr>
              <w:t>компетентности</w:t>
            </w:r>
            <w:r w:rsidR="00DD1E0B">
              <w:rPr>
                <w:rFonts w:cs="Times New Roman"/>
                <w:sz w:val="24"/>
                <w:szCs w:val="24"/>
                <w:lang w:val="ru-RU"/>
              </w:rPr>
              <w:t xml:space="preserve"> </w:t>
            </w:r>
            <w:r w:rsidRPr="00393073">
              <w:rPr>
                <w:rFonts w:cs="Times New Roman"/>
                <w:sz w:val="24"/>
                <w:szCs w:val="24"/>
                <w:lang w:val="ru-RU"/>
              </w:rPr>
              <w:t>учащихся</w:t>
            </w:r>
            <w:r w:rsidR="00DD1E0B">
              <w:rPr>
                <w:rFonts w:cs="Times New Roman"/>
                <w:sz w:val="24"/>
                <w:szCs w:val="24"/>
                <w:lang w:val="ru-RU"/>
              </w:rPr>
              <w:t xml:space="preserve"> </w:t>
            </w:r>
            <w:r w:rsidRPr="00393073">
              <w:rPr>
                <w:rFonts w:cs="Times New Roman"/>
                <w:sz w:val="24"/>
                <w:szCs w:val="24"/>
                <w:lang w:val="ru-RU"/>
              </w:rPr>
              <w:t>путём</w:t>
            </w:r>
            <w:r w:rsidR="00DD1E0B">
              <w:rPr>
                <w:rFonts w:cs="Times New Roman"/>
                <w:sz w:val="24"/>
                <w:szCs w:val="24"/>
                <w:lang w:val="ru-RU"/>
              </w:rPr>
              <w:t xml:space="preserve"> </w:t>
            </w:r>
            <w:r w:rsidRPr="00393073">
              <w:rPr>
                <w:rFonts w:cs="Times New Roman"/>
                <w:sz w:val="24"/>
                <w:szCs w:val="24"/>
                <w:lang w:val="ru-RU"/>
              </w:rPr>
              <w:t>обучения</w:t>
            </w:r>
            <w:r w:rsidR="00DD1E0B">
              <w:rPr>
                <w:rFonts w:cs="Times New Roman"/>
                <w:sz w:val="24"/>
                <w:szCs w:val="24"/>
                <w:lang w:val="ru-RU"/>
              </w:rPr>
              <w:t xml:space="preserve"> </w:t>
            </w:r>
            <w:r w:rsidRPr="00393073">
              <w:rPr>
                <w:rFonts w:cs="Times New Roman"/>
                <w:sz w:val="24"/>
                <w:szCs w:val="24"/>
                <w:lang w:val="ru-RU"/>
              </w:rPr>
              <w:t>поиска,</w:t>
            </w:r>
            <w:r w:rsidR="00DD1E0B">
              <w:rPr>
                <w:rFonts w:cs="Times New Roman"/>
                <w:sz w:val="24"/>
                <w:szCs w:val="24"/>
                <w:lang w:val="ru-RU"/>
              </w:rPr>
              <w:t xml:space="preserve"> </w:t>
            </w:r>
            <w:r w:rsidRPr="00393073">
              <w:rPr>
                <w:rFonts w:cs="Times New Roman"/>
                <w:sz w:val="24"/>
                <w:szCs w:val="24"/>
                <w:lang w:val="ru-RU"/>
              </w:rPr>
              <w:t>анализа,</w:t>
            </w:r>
          </w:p>
          <w:p w:rsidR="00393073" w:rsidRPr="00393073" w:rsidRDefault="00393073" w:rsidP="00884BF9">
            <w:pPr>
              <w:pStyle w:val="TableParagraph"/>
              <w:ind w:left="0"/>
              <w:jc w:val="center"/>
              <w:rPr>
                <w:rFonts w:cs="Times New Roman"/>
                <w:sz w:val="24"/>
                <w:szCs w:val="24"/>
              </w:rPr>
            </w:pPr>
            <w:r w:rsidRPr="00393073">
              <w:rPr>
                <w:rFonts w:cs="Times New Roman"/>
                <w:sz w:val="24"/>
                <w:szCs w:val="24"/>
              </w:rPr>
              <w:t>оценки и обработки информации</w:t>
            </w:r>
          </w:p>
        </w:tc>
        <w:tc>
          <w:tcPr>
            <w:tcW w:w="1817" w:type="dxa"/>
          </w:tcPr>
          <w:p w:rsidR="00393073" w:rsidRPr="00393073" w:rsidRDefault="00393073" w:rsidP="00884BF9">
            <w:pPr>
              <w:pStyle w:val="TableParagraph"/>
              <w:ind w:left="0"/>
              <w:jc w:val="center"/>
              <w:rPr>
                <w:rFonts w:cs="Times New Roman"/>
                <w:sz w:val="24"/>
                <w:szCs w:val="24"/>
              </w:rPr>
            </w:pPr>
            <w:r w:rsidRPr="00393073">
              <w:rPr>
                <w:rFonts w:cs="Times New Roman"/>
                <w:w w:val="99"/>
                <w:sz w:val="24"/>
                <w:szCs w:val="24"/>
              </w:rPr>
              <w:t>1</w:t>
            </w:r>
          </w:p>
        </w:tc>
      </w:tr>
      <w:tr w:rsidR="00393073" w:rsidRPr="00393073" w:rsidTr="00393073">
        <w:trPr>
          <w:trHeight w:val="688"/>
        </w:trPr>
        <w:tc>
          <w:tcPr>
            <w:tcW w:w="711" w:type="dxa"/>
          </w:tcPr>
          <w:p w:rsidR="00393073" w:rsidRPr="00393073" w:rsidRDefault="00393073" w:rsidP="00884BF9">
            <w:pPr>
              <w:pStyle w:val="TableParagraph"/>
              <w:ind w:left="0"/>
              <w:jc w:val="center"/>
              <w:rPr>
                <w:rFonts w:cs="Times New Roman"/>
                <w:sz w:val="24"/>
                <w:szCs w:val="24"/>
              </w:rPr>
            </w:pPr>
            <w:r w:rsidRPr="00393073">
              <w:rPr>
                <w:rFonts w:cs="Times New Roman"/>
                <w:sz w:val="24"/>
                <w:szCs w:val="24"/>
              </w:rPr>
              <w:t>5.</w:t>
            </w:r>
          </w:p>
        </w:tc>
        <w:tc>
          <w:tcPr>
            <w:tcW w:w="1702" w:type="dxa"/>
          </w:tcPr>
          <w:p w:rsidR="00393073" w:rsidRPr="00393073" w:rsidRDefault="00393073" w:rsidP="00884BF9">
            <w:pPr>
              <w:pStyle w:val="TableParagraph"/>
              <w:ind w:left="0"/>
              <w:jc w:val="center"/>
              <w:rPr>
                <w:rFonts w:cs="Times New Roman"/>
                <w:sz w:val="24"/>
                <w:szCs w:val="24"/>
              </w:rPr>
            </w:pPr>
            <w:r w:rsidRPr="00393073">
              <w:rPr>
                <w:rFonts w:cs="Times New Roman"/>
                <w:w w:val="95"/>
                <w:sz w:val="24"/>
                <w:szCs w:val="24"/>
              </w:rPr>
              <w:t>Административн</w:t>
            </w:r>
            <w:r w:rsidRPr="00393073">
              <w:rPr>
                <w:rFonts w:cs="Times New Roman"/>
                <w:sz w:val="24"/>
                <w:szCs w:val="24"/>
              </w:rPr>
              <w:t>ый персонал</w:t>
            </w:r>
          </w:p>
        </w:tc>
        <w:tc>
          <w:tcPr>
            <w:tcW w:w="5387" w:type="dxa"/>
          </w:tcPr>
          <w:p w:rsidR="00393073" w:rsidRPr="00393073" w:rsidRDefault="00393073" w:rsidP="00884BF9">
            <w:pPr>
              <w:pStyle w:val="TableParagraph"/>
              <w:tabs>
                <w:tab w:val="left" w:pos="1543"/>
                <w:tab w:val="left" w:pos="2088"/>
                <w:tab w:val="left" w:pos="3507"/>
                <w:tab w:val="left" w:pos="4047"/>
                <w:tab w:val="left" w:pos="4980"/>
              </w:tabs>
              <w:ind w:left="0" w:right="101"/>
              <w:jc w:val="center"/>
              <w:rPr>
                <w:rFonts w:cs="Times New Roman"/>
                <w:sz w:val="24"/>
                <w:szCs w:val="24"/>
                <w:lang w:val="ru-RU"/>
              </w:rPr>
            </w:pPr>
            <w:r w:rsidRPr="00393073">
              <w:rPr>
                <w:rFonts w:cs="Times New Roman"/>
                <w:sz w:val="24"/>
                <w:szCs w:val="24"/>
                <w:lang w:val="ru-RU"/>
              </w:rPr>
              <w:t>Обеспечивает</w:t>
            </w:r>
            <w:r w:rsidRPr="00393073">
              <w:rPr>
                <w:rFonts w:cs="Times New Roman"/>
                <w:sz w:val="24"/>
                <w:szCs w:val="24"/>
                <w:lang w:val="ru-RU"/>
              </w:rPr>
              <w:tab/>
              <w:t>для</w:t>
            </w:r>
            <w:r w:rsidRPr="00393073">
              <w:rPr>
                <w:rFonts w:cs="Times New Roman"/>
                <w:sz w:val="24"/>
                <w:szCs w:val="24"/>
                <w:lang w:val="ru-RU"/>
              </w:rPr>
              <w:tab/>
              <w:t>специалистов</w:t>
            </w:r>
            <w:r w:rsidRPr="00393073">
              <w:rPr>
                <w:rFonts w:cs="Times New Roman"/>
                <w:sz w:val="24"/>
                <w:szCs w:val="24"/>
                <w:lang w:val="ru-RU"/>
              </w:rPr>
              <w:tab/>
              <w:t>ОУ</w:t>
            </w:r>
            <w:r w:rsidRPr="00393073">
              <w:rPr>
                <w:rFonts w:cs="Times New Roman"/>
                <w:sz w:val="24"/>
                <w:szCs w:val="24"/>
                <w:lang w:val="ru-RU"/>
              </w:rPr>
              <w:tab/>
              <w:t>условия</w:t>
            </w:r>
            <w:r w:rsidRPr="00393073">
              <w:rPr>
                <w:rFonts w:cs="Times New Roman"/>
                <w:sz w:val="24"/>
                <w:szCs w:val="24"/>
                <w:lang w:val="ru-RU"/>
              </w:rPr>
              <w:tab/>
              <w:t>для эффективной работы, организует контроль и</w:t>
            </w:r>
            <w:r w:rsidR="00DD1E0B">
              <w:rPr>
                <w:rFonts w:cs="Times New Roman"/>
                <w:sz w:val="24"/>
                <w:szCs w:val="24"/>
                <w:lang w:val="ru-RU"/>
              </w:rPr>
              <w:t xml:space="preserve"> </w:t>
            </w:r>
            <w:r w:rsidRPr="00393073">
              <w:rPr>
                <w:rFonts w:cs="Times New Roman"/>
                <w:sz w:val="24"/>
                <w:szCs w:val="24"/>
                <w:lang w:val="ru-RU"/>
              </w:rPr>
              <w:t>текущую</w:t>
            </w:r>
          </w:p>
          <w:p w:rsidR="00393073" w:rsidRPr="00393073" w:rsidRDefault="007F3F42" w:rsidP="00884BF9">
            <w:pPr>
              <w:pStyle w:val="TableParagraph"/>
              <w:ind w:left="0"/>
              <w:jc w:val="center"/>
              <w:rPr>
                <w:rFonts w:cs="Times New Roman"/>
                <w:sz w:val="24"/>
                <w:szCs w:val="24"/>
              </w:rPr>
            </w:pPr>
            <w:r>
              <w:rPr>
                <w:rFonts w:cs="Times New Roman"/>
                <w:sz w:val="24"/>
                <w:szCs w:val="24"/>
                <w:lang w:val="ru-RU"/>
              </w:rPr>
              <w:t>о</w:t>
            </w:r>
            <w:r w:rsidRPr="00393073">
              <w:rPr>
                <w:rFonts w:cs="Times New Roman"/>
                <w:sz w:val="24"/>
                <w:szCs w:val="24"/>
              </w:rPr>
              <w:t>рганизационную</w:t>
            </w:r>
            <w:r w:rsidR="00393073" w:rsidRPr="00393073">
              <w:rPr>
                <w:rFonts w:cs="Times New Roman"/>
                <w:sz w:val="24"/>
                <w:szCs w:val="24"/>
              </w:rPr>
              <w:t xml:space="preserve"> работу.</w:t>
            </w:r>
          </w:p>
        </w:tc>
        <w:tc>
          <w:tcPr>
            <w:tcW w:w="1817" w:type="dxa"/>
          </w:tcPr>
          <w:p w:rsidR="00393073" w:rsidRPr="00393073" w:rsidRDefault="007F3F42" w:rsidP="00884BF9">
            <w:pPr>
              <w:pStyle w:val="TableParagraph"/>
              <w:ind w:left="0"/>
              <w:jc w:val="center"/>
              <w:rPr>
                <w:rFonts w:cs="Times New Roman"/>
                <w:sz w:val="24"/>
                <w:szCs w:val="24"/>
              </w:rPr>
            </w:pPr>
            <w:r>
              <w:rPr>
                <w:rFonts w:cs="Times New Roman"/>
                <w:w w:val="99"/>
                <w:sz w:val="24"/>
                <w:szCs w:val="24"/>
              </w:rPr>
              <w:t>2</w:t>
            </w:r>
          </w:p>
        </w:tc>
      </w:tr>
    </w:tbl>
    <w:p w:rsidR="00393073" w:rsidRPr="00393073" w:rsidRDefault="00393073" w:rsidP="00970E99">
      <w:pPr>
        <w:pStyle w:val="a4"/>
        <w:tabs>
          <w:tab w:val="left" w:pos="9639"/>
        </w:tabs>
        <w:jc w:val="both"/>
        <w:rPr>
          <w:sz w:val="24"/>
          <w:szCs w:val="24"/>
        </w:rPr>
      </w:pPr>
      <w:r w:rsidRPr="00393073">
        <w:rPr>
          <w:sz w:val="24"/>
          <w:szCs w:val="24"/>
        </w:rPr>
        <w:t xml:space="preserve">Количественный состав преподавателей: в начальной школе </w:t>
      </w:r>
      <w:r w:rsidR="007F3F42" w:rsidRPr="00393073">
        <w:rPr>
          <w:sz w:val="24"/>
          <w:szCs w:val="24"/>
        </w:rPr>
        <w:t xml:space="preserve">работает </w:t>
      </w:r>
      <w:r w:rsidR="00B01AA6">
        <w:rPr>
          <w:sz w:val="24"/>
          <w:szCs w:val="24"/>
        </w:rPr>
        <w:t>5</w:t>
      </w:r>
      <w:r w:rsidRPr="00393073">
        <w:rPr>
          <w:sz w:val="24"/>
          <w:szCs w:val="24"/>
        </w:rPr>
        <w:t xml:space="preserve"> педагогов: </w:t>
      </w:r>
      <w:r w:rsidR="007F3F42">
        <w:rPr>
          <w:sz w:val="24"/>
          <w:szCs w:val="24"/>
        </w:rPr>
        <w:t>2</w:t>
      </w:r>
      <w:r w:rsidRPr="00393073">
        <w:rPr>
          <w:sz w:val="24"/>
          <w:szCs w:val="24"/>
        </w:rPr>
        <w:t xml:space="preserve"> учителей начальных классов; </w:t>
      </w:r>
      <w:r w:rsidR="007F3F42">
        <w:rPr>
          <w:sz w:val="24"/>
          <w:szCs w:val="24"/>
        </w:rPr>
        <w:t>1</w:t>
      </w:r>
      <w:r w:rsidRPr="00393073">
        <w:rPr>
          <w:sz w:val="24"/>
          <w:szCs w:val="24"/>
        </w:rPr>
        <w:t xml:space="preserve"> учител</w:t>
      </w:r>
      <w:r w:rsidR="007F3F42">
        <w:rPr>
          <w:sz w:val="24"/>
          <w:szCs w:val="24"/>
        </w:rPr>
        <w:t>ь</w:t>
      </w:r>
      <w:r w:rsidRPr="00393073">
        <w:rPr>
          <w:sz w:val="24"/>
          <w:szCs w:val="24"/>
        </w:rPr>
        <w:t xml:space="preserve"> иностранного языка; 1 учител</w:t>
      </w:r>
      <w:r w:rsidR="007F3F42">
        <w:rPr>
          <w:sz w:val="24"/>
          <w:szCs w:val="24"/>
        </w:rPr>
        <w:t>ь</w:t>
      </w:r>
      <w:r w:rsidRPr="00393073">
        <w:rPr>
          <w:sz w:val="24"/>
          <w:szCs w:val="24"/>
        </w:rPr>
        <w:t xml:space="preserve"> физической культуры, </w:t>
      </w:r>
      <w:r w:rsidR="007F3F42">
        <w:rPr>
          <w:sz w:val="24"/>
          <w:szCs w:val="24"/>
        </w:rPr>
        <w:t>1 учитель музыки и ОРКСЭ Совместителей нет.</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986"/>
        <w:gridCol w:w="562"/>
        <w:gridCol w:w="562"/>
        <w:gridCol w:w="565"/>
        <w:gridCol w:w="562"/>
        <w:gridCol w:w="564"/>
        <w:gridCol w:w="686"/>
        <w:gridCol w:w="689"/>
        <w:gridCol w:w="688"/>
        <w:gridCol w:w="688"/>
      </w:tblGrid>
      <w:tr w:rsidR="00393073" w:rsidRPr="00393073" w:rsidTr="00393073">
        <w:trPr>
          <w:trHeight w:val="275"/>
        </w:trPr>
        <w:tc>
          <w:tcPr>
            <w:tcW w:w="9362" w:type="dxa"/>
            <w:gridSpan w:val="11"/>
          </w:tcPr>
          <w:p w:rsidR="00393073" w:rsidRPr="00393073" w:rsidRDefault="00B01AA6" w:rsidP="00393073">
            <w:pPr>
              <w:pStyle w:val="TableParagraph"/>
              <w:spacing w:line="256" w:lineRule="exact"/>
              <w:ind w:left="0"/>
              <w:jc w:val="both"/>
              <w:rPr>
                <w:rFonts w:cs="Times New Roman"/>
                <w:sz w:val="24"/>
                <w:szCs w:val="24"/>
              </w:rPr>
            </w:pPr>
            <w:r w:rsidRPr="00393073">
              <w:rPr>
                <w:rFonts w:cs="Times New Roman"/>
                <w:sz w:val="24"/>
                <w:szCs w:val="24"/>
              </w:rPr>
              <w:t>Учитель</w:t>
            </w:r>
            <w:r w:rsidR="00393073" w:rsidRPr="00393073">
              <w:rPr>
                <w:rFonts w:cs="Times New Roman"/>
                <w:sz w:val="24"/>
                <w:szCs w:val="24"/>
              </w:rPr>
              <w:t xml:space="preserve"> начальных классов </w:t>
            </w:r>
          </w:p>
        </w:tc>
      </w:tr>
      <w:tr w:rsidR="00393073" w:rsidRPr="00393073" w:rsidTr="00393073">
        <w:trPr>
          <w:trHeight w:val="554"/>
        </w:trPr>
        <w:tc>
          <w:tcPr>
            <w:tcW w:w="3796" w:type="dxa"/>
            <w:gridSpan w:val="2"/>
          </w:tcPr>
          <w:p w:rsidR="00393073" w:rsidRPr="00393073" w:rsidRDefault="00393073" w:rsidP="00393073">
            <w:pPr>
              <w:pStyle w:val="TableParagraph"/>
              <w:spacing w:line="270" w:lineRule="exact"/>
              <w:ind w:left="0"/>
              <w:jc w:val="both"/>
              <w:rPr>
                <w:rFonts w:cs="Times New Roman"/>
                <w:sz w:val="24"/>
                <w:szCs w:val="24"/>
              </w:rPr>
            </w:pPr>
            <w:r w:rsidRPr="00393073">
              <w:rPr>
                <w:rFonts w:cs="Times New Roman"/>
                <w:sz w:val="24"/>
                <w:szCs w:val="24"/>
              </w:rPr>
              <w:t>По образованию</w:t>
            </w:r>
          </w:p>
        </w:tc>
        <w:tc>
          <w:tcPr>
            <w:tcW w:w="2815" w:type="dxa"/>
            <w:gridSpan w:val="5"/>
          </w:tcPr>
          <w:p w:rsidR="00393073" w:rsidRPr="00393073" w:rsidRDefault="00B01AA6" w:rsidP="00B01AA6">
            <w:pPr>
              <w:pStyle w:val="TableParagraph"/>
              <w:tabs>
                <w:tab w:val="left" w:pos="2098"/>
              </w:tabs>
              <w:spacing w:line="270" w:lineRule="exact"/>
              <w:ind w:left="0"/>
              <w:rPr>
                <w:rFonts w:cs="Times New Roman"/>
                <w:sz w:val="24"/>
                <w:szCs w:val="24"/>
              </w:rPr>
            </w:pPr>
            <w:r>
              <w:rPr>
                <w:rFonts w:cs="Times New Roman"/>
                <w:sz w:val="24"/>
                <w:szCs w:val="24"/>
              </w:rPr>
              <w:t>По</w:t>
            </w:r>
            <w:r w:rsidR="00DD1E0B">
              <w:rPr>
                <w:rFonts w:cs="Times New Roman"/>
                <w:sz w:val="24"/>
                <w:szCs w:val="24"/>
                <w:lang w:val="ru-RU"/>
              </w:rPr>
              <w:t xml:space="preserve"> </w:t>
            </w:r>
            <w:r w:rsidR="00393073" w:rsidRPr="00393073">
              <w:rPr>
                <w:rFonts w:cs="Times New Roman"/>
                <w:sz w:val="24"/>
                <w:szCs w:val="24"/>
              </w:rPr>
              <w:t>стажу</w:t>
            </w:r>
          </w:p>
          <w:p w:rsidR="00393073" w:rsidRPr="00393073" w:rsidRDefault="00393073" w:rsidP="00B01AA6">
            <w:pPr>
              <w:pStyle w:val="TableParagraph"/>
              <w:spacing w:line="264" w:lineRule="exact"/>
              <w:ind w:left="0"/>
              <w:rPr>
                <w:rFonts w:cs="Times New Roman"/>
                <w:sz w:val="24"/>
                <w:szCs w:val="24"/>
              </w:rPr>
            </w:pPr>
            <w:r w:rsidRPr="00393073">
              <w:rPr>
                <w:rFonts w:cs="Times New Roman"/>
                <w:sz w:val="24"/>
                <w:szCs w:val="24"/>
              </w:rPr>
              <w:t>педагогической работы</w:t>
            </w:r>
          </w:p>
        </w:tc>
        <w:tc>
          <w:tcPr>
            <w:tcW w:w="2751" w:type="dxa"/>
            <w:gridSpan w:val="4"/>
          </w:tcPr>
          <w:p w:rsidR="00393073" w:rsidRPr="00393073" w:rsidRDefault="00393073" w:rsidP="00393073">
            <w:pPr>
              <w:pStyle w:val="TableParagraph"/>
              <w:tabs>
                <w:tab w:val="left" w:pos="601"/>
              </w:tabs>
              <w:spacing w:line="270" w:lineRule="exact"/>
              <w:ind w:left="0"/>
              <w:jc w:val="both"/>
              <w:rPr>
                <w:rFonts w:cs="Times New Roman"/>
                <w:sz w:val="24"/>
                <w:szCs w:val="24"/>
              </w:rPr>
            </w:pPr>
            <w:r w:rsidRPr="00393073">
              <w:rPr>
                <w:rFonts w:cs="Times New Roman"/>
                <w:sz w:val="24"/>
                <w:szCs w:val="24"/>
              </w:rPr>
              <w:t>По</w:t>
            </w:r>
            <w:r w:rsidRPr="00393073">
              <w:rPr>
                <w:rFonts w:cs="Times New Roman"/>
                <w:sz w:val="24"/>
                <w:szCs w:val="24"/>
              </w:rPr>
              <w:tab/>
              <w:t>квалификационным</w:t>
            </w:r>
          </w:p>
          <w:p w:rsidR="00393073" w:rsidRPr="00393073" w:rsidRDefault="00393073" w:rsidP="00393073">
            <w:pPr>
              <w:pStyle w:val="TableParagraph"/>
              <w:spacing w:line="264" w:lineRule="exact"/>
              <w:ind w:left="0"/>
              <w:jc w:val="both"/>
              <w:rPr>
                <w:rFonts w:cs="Times New Roman"/>
                <w:sz w:val="24"/>
                <w:szCs w:val="24"/>
              </w:rPr>
            </w:pPr>
            <w:r w:rsidRPr="00393073">
              <w:rPr>
                <w:rFonts w:cs="Times New Roman"/>
                <w:sz w:val="24"/>
                <w:szCs w:val="24"/>
              </w:rPr>
              <w:t>категориям</w:t>
            </w:r>
          </w:p>
        </w:tc>
      </w:tr>
      <w:tr w:rsidR="00393073" w:rsidRPr="00393073" w:rsidTr="00393073">
        <w:trPr>
          <w:trHeight w:val="1588"/>
        </w:trPr>
        <w:tc>
          <w:tcPr>
            <w:tcW w:w="1810" w:type="dxa"/>
          </w:tcPr>
          <w:p w:rsidR="00393073" w:rsidRPr="00393073" w:rsidRDefault="00393073" w:rsidP="00393073">
            <w:pPr>
              <w:pStyle w:val="TableParagraph"/>
              <w:ind w:left="0" w:right="116"/>
              <w:jc w:val="both"/>
              <w:rPr>
                <w:rFonts w:cs="Times New Roman"/>
                <w:sz w:val="24"/>
                <w:szCs w:val="24"/>
              </w:rPr>
            </w:pPr>
            <w:r w:rsidRPr="00393073">
              <w:rPr>
                <w:rFonts w:cs="Times New Roman"/>
                <w:sz w:val="24"/>
                <w:szCs w:val="24"/>
              </w:rPr>
              <w:t>Высшее профессиональ ное</w:t>
            </w:r>
          </w:p>
        </w:tc>
        <w:tc>
          <w:tcPr>
            <w:tcW w:w="1986" w:type="dxa"/>
          </w:tcPr>
          <w:p w:rsidR="00393073" w:rsidRPr="00393073" w:rsidRDefault="00393073" w:rsidP="00393073">
            <w:pPr>
              <w:pStyle w:val="TableParagraph"/>
              <w:ind w:left="0" w:right="292"/>
              <w:jc w:val="both"/>
              <w:rPr>
                <w:rFonts w:cs="Times New Roman"/>
                <w:sz w:val="24"/>
                <w:szCs w:val="24"/>
              </w:rPr>
            </w:pPr>
            <w:r w:rsidRPr="00393073">
              <w:rPr>
                <w:rFonts w:cs="Times New Roman"/>
                <w:sz w:val="24"/>
                <w:szCs w:val="24"/>
              </w:rPr>
              <w:t>Среднее профессиональ ное</w:t>
            </w:r>
          </w:p>
        </w:tc>
        <w:tc>
          <w:tcPr>
            <w:tcW w:w="562" w:type="dxa"/>
            <w:textDirection w:val="btLr"/>
          </w:tcPr>
          <w:p w:rsidR="00393073" w:rsidRPr="00393073" w:rsidRDefault="00393073" w:rsidP="00393073">
            <w:pPr>
              <w:pStyle w:val="TableParagraph"/>
              <w:spacing w:before="108"/>
              <w:ind w:left="0"/>
              <w:jc w:val="both"/>
              <w:rPr>
                <w:rFonts w:cs="Times New Roman"/>
                <w:sz w:val="24"/>
                <w:szCs w:val="24"/>
              </w:rPr>
            </w:pPr>
            <w:r w:rsidRPr="00393073">
              <w:rPr>
                <w:rFonts w:cs="Times New Roman"/>
                <w:sz w:val="24"/>
                <w:szCs w:val="24"/>
              </w:rPr>
              <w:t>1-5 лет</w:t>
            </w:r>
          </w:p>
        </w:tc>
        <w:tc>
          <w:tcPr>
            <w:tcW w:w="562" w:type="dxa"/>
            <w:textDirection w:val="btLr"/>
          </w:tcPr>
          <w:p w:rsidR="00393073" w:rsidRPr="00393073" w:rsidRDefault="00393073" w:rsidP="00393073">
            <w:pPr>
              <w:pStyle w:val="TableParagraph"/>
              <w:spacing w:before="108"/>
              <w:ind w:left="0"/>
              <w:jc w:val="both"/>
              <w:rPr>
                <w:rFonts w:cs="Times New Roman"/>
                <w:sz w:val="24"/>
                <w:szCs w:val="24"/>
              </w:rPr>
            </w:pPr>
            <w:r w:rsidRPr="00393073">
              <w:rPr>
                <w:rFonts w:cs="Times New Roman"/>
                <w:sz w:val="24"/>
                <w:szCs w:val="24"/>
              </w:rPr>
              <w:t>5-10 лет</w:t>
            </w:r>
          </w:p>
        </w:tc>
        <w:tc>
          <w:tcPr>
            <w:tcW w:w="565" w:type="dxa"/>
            <w:textDirection w:val="btLr"/>
          </w:tcPr>
          <w:p w:rsidR="00393073" w:rsidRPr="00393073" w:rsidRDefault="00393073" w:rsidP="00393073">
            <w:pPr>
              <w:pStyle w:val="TableParagraph"/>
              <w:spacing w:before="108"/>
              <w:ind w:left="0"/>
              <w:jc w:val="both"/>
              <w:rPr>
                <w:rFonts w:cs="Times New Roman"/>
                <w:sz w:val="24"/>
                <w:szCs w:val="24"/>
              </w:rPr>
            </w:pPr>
            <w:r w:rsidRPr="00393073">
              <w:rPr>
                <w:rFonts w:cs="Times New Roman"/>
                <w:sz w:val="24"/>
                <w:szCs w:val="24"/>
              </w:rPr>
              <w:t>10-20 лет</w:t>
            </w:r>
          </w:p>
        </w:tc>
        <w:tc>
          <w:tcPr>
            <w:tcW w:w="562" w:type="dxa"/>
            <w:textDirection w:val="btLr"/>
          </w:tcPr>
          <w:p w:rsidR="00393073" w:rsidRPr="00393073" w:rsidRDefault="00393073" w:rsidP="00393073">
            <w:pPr>
              <w:pStyle w:val="TableParagraph"/>
              <w:spacing w:before="107"/>
              <w:ind w:left="0"/>
              <w:jc w:val="both"/>
              <w:rPr>
                <w:rFonts w:cs="Times New Roman"/>
                <w:sz w:val="24"/>
                <w:szCs w:val="24"/>
              </w:rPr>
            </w:pPr>
            <w:r w:rsidRPr="00393073">
              <w:rPr>
                <w:rFonts w:cs="Times New Roman"/>
                <w:sz w:val="24"/>
                <w:szCs w:val="24"/>
              </w:rPr>
              <w:t>20-30 лет</w:t>
            </w:r>
          </w:p>
        </w:tc>
        <w:tc>
          <w:tcPr>
            <w:tcW w:w="564" w:type="dxa"/>
            <w:textDirection w:val="btLr"/>
          </w:tcPr>
          <w:p w:rsidR="00393073" w:rsidRPr="00393073" w:rsidRDefault="00393073" w:rsidP="00393073">
            <w:pPr>
              <w:pStyle w:val="TableParagraph"/>
              <w:spacing w:before="106"/>
              <w:ind w:left="0"/>
              <w:jc w:val="both"/>
              <w:rPr>
                <w:rFonts w:cs="Times New Roman"/>
                <w:sz w:val="24"/>
                <w:szCs w:val="24"/>
              </w:rPr>
            </w:pPr>
            <w:r w:rsidRPr="00393073">
              <w:rPr>
                <w:rFonts w:cs="Times New Roman"/>
                <w:sz w:val="24"/>
                <w:szCs w:val="24"/>
              </w:rPr>
              <w:t>Свыше 30 лет</w:t>
            </w:r>
          </w:p>
        </w:tc>
        <w:tc>
          <w:tcPr>
            <w:tcW w:w="686" w:type="dxa"/>
            <w:textDirection w:val="btLr"/>
          </w:tcPr>
          <w:p w:rsidR="00393073" w:rsidRPr="00393073" w:rsidRDefault="00393073" w:rsidP="00393073">
            <w:pPr>
              <w:pStyle w:val="TableParagraph"/>
              <w:spacing w:before="104"/>
              <w:ind w:left="0"/>
              <w:jc w:val="both"/>
              <w:rPr>
                <w:rFonts w:cs="Times New Roman"/>
                <w:sz w:val="24"/>
                <w:szCs w:val="24"/>
              </w:rPr>
            </w:pPr>
            <w:r w:rsidRPr="00393073">
              <w:rPr>
                <w:rFonts w:cs="Times New Roman"/>
                <w:sz w:val="24"/>
                <w:szCs w:val="24"/>
              </w:rPr>
              <w:t>высшая</w:t>
            </w:r>
          </w:p>
        </w:tc>
        <w:tc>
          <w:tcPr>
            <w:tcW w:w="689" w:type="dxa"/>
            <w:textDirection w:val="btLr"/>
          </w:tcPr>
          <w:p w:rsidR="00393073" w:rsidRPr="00393073" w:rsidRDefault="00393073" w:rsidP="00393073">
            <w:pPr>
              <w:pStyle w:val="TableParagraph"/>
              <w:spacing w:before="107"/>
              <w:ind w:left="0"/>
              <w:jc w:val="both"/>
              <w:rPr>
                <w:rFonts w:cs="Times New Roman"/>
                <w:sz w:val="24"/>
                <w:szCs w:val="24"/>
              </w:rPr>
            </w:pPr>
            <w:r w:rsidRPr="00393073">
              <w:rPr>
                <w:rFonts w:cs="Times New Roman"/>
                <w:sz w:val="24"/>
                <w:szCs w:val="24"/>
              </w:rPr>
              <w:t>первая</w:t>
            </w:r>
          </w:p>
        </w:tc>
        <w:tc>
          <w:tcPr>
            <w:tcW w:w="688" w:type="dxa"/>
            <w:textDirection w:val="btLr"/>
          </w:tcPr>
          <w:p w:rsidR="00393073" w:rsidRPr="00393073" w:rsidRDefault="00393073" w:rsidP="00393073">
            <w:pPr>
              <w:pStyle w:val="TableParagraph"/>
              <w:spacing w:before="107"/>
              <w:ind w:left="0"/>
              <w:jc w:val="both"/>
              <w:rPr>
                <w:rFonts w:cs="Times New Roman"/>
                <w:sz w:val="24"/>
                <w:szCs w:val="24"/>
              </w:rPr>
            </w:pPr>
            <w:r w:rsidRPr="00393073">
              <w:rPr>
                <w:rFonts w:cs="Times New Roman"/>
                <w:sz w:val="24"/>
                <w:szCs w:val="24"/>
              </w:rPr>
              <w:t>Соответствие</w:t>
            </w:r>
          </w:p>
        </w:tc>
        <w:tc>
          <w:tcPr>
            <w:tcW w:w="688" w:type="dxa"/>
            <w:textDirection w:val="btLr"/>
          </w:tcPr>
          <w:p w:rsidR="00393073" w:rsidRPr="00393073" w:rsidRDefault="00393073" w:rsidP="00393073">
            <w:pPr>
              <w:pStyle w:val="TableParagraph"/>
              <w:spacing w:before="108"/>
              <w:ind w:left="0"/>
              <w:jc w:val="both"/>
              <w:rPr>
                <w:rFonts w:cs="Times New Roman"/>
                <w:sz w:val="24"/>
                <w:szCs w:val="24"/>
              </w:rPr>
            </w:pPr>
            <w:r w:rsidRPr="00393073">
              <w:rPr>
                <w:rFonts w:cs="Times New Roman"/>
                <w:sz w:val="24"/>
                <w:szCs w:val="24"/>
              </w:rPr>
              <w:t>без категории</w:t>
            </w:r>
          </w:p>
        </w:tc>
      </w:tr>
      <w:tr w:rsidR="00393073" w:rsidRPr="00393073" w:rsidTr="00393073">
        <w:trPr>
          <w:trHeight w:val="275"/>
        </w:trPr>
        <w:tc>
          <w:tcPr>
            <w:tcW w:w="1810" w:type="dxa"/>
          </w:tcPr>
          <w:p w:rsidR="00393073" w:rsidRPr="00393073" w:rsidRDefault="00B01AA6" w:rsidP="00393073">
            <w:pPr>
              <w:pStyle w:val="TableParagraph"/>
              <w:spacing w:line="256" w:lineRule="exact"/>
              <w:ind w:left="0"/>
              <w:jc w:val="both"/>
              <w:rPr>
                <w:rFonts w:cs="Times New Roman"/>
                <w:sz w:val="24"/>
                <w:szCs w:val="24"/>
              </w:rPr>
            </w:pPr>
            <w:r>
              <w:rPr>
                <w:rFonts w:cs="Times New Roman"/>
                <w:sz w:val="24"/>
                <w:szCs w:val="24"/>
              </w:rPr>
              <w:t>1</w:t>
            </w:r>
          </w:p>
        </w:tc>
        <w:tc>
          <w:tcPr>
            <w:tcW w:w="1986" w:type="dxa"/>
          </w:tcPr>
          <w:p w:rsidR="00393073" w:rsidRPr="00393073" w:rsidRDefault="00B01AA6" w:rsidP="00393073">
            <w:pPr>
              <w:pStyle w:val="TableParagraph"/>
              <w:spacing w:line="256" w:lineRule="exact"/>
              <w:ind w:left="0"/>
              <w:jc w:val="both"/>
              <w:rPr>
                <w:rFonts w:cs="Times New Roman"/>
                <w:sz w:val="24"/>
                <w:szCs w:val="24"/>
              </w:rPr>
            </w:pPr>
            <w:r>
              <w:rPr>
                <w:rFonts w:cs="Times New Roman"/>
                <w:sz w:val="24"/>
                <w:szCs w:val="24"/>
              </w:rPr>
              <w:t>1</w:t>
            </w:r>
          </w:p>
        </w:tc>
        <w:tc>
          <w:tcPr>
            <w:tcW w:w="562" w:type="dxa"/>
          </w:tcPr>
          <w:p w:rsidR="00393073" w:rsidRPr="00393073" w:rsidRDefault="00393073" w:rsidP="00393073">
            <w:pPr>
              <w:pStyle w:val="TableParagraph"/>
              <w:spacing w:line="256" w:lineRule="exact"/>
              <w:ind w:left="0"/>
              <w:jc w:val="both"/>
              <w:rPr>
                <w:rFonts w:cs="Times New Roman"/>
                <w:sz w:val="24"/>
                <w:szCs w:val="24"/>
              </w:rPr>
            </w:pPr>
          </w:p>
        </w:tc>
        <w:tc>
          <w:tcPr>
            <w:tcW w:w="562" w:type="dxa"/>
          </w:tcPr>
          <w:p w:rsidR="00393073" w:rsidRPr="00393073" w:rsidRDefault="00393073" w:rsidP="00393073">
            <w:pPr>
              <w:pStyle w:val="TableParagraph"/>
              <w:spacing w:line="256" w:lineRule="exact"/>
              <w:ind w:left="0"/>
              <w:jc w:val="both"/>
              <w:rPr>
                <w:rFonts w:cs="Times New Roman"/>
                <w:sz w:val="24"/>
                <w:szCs w:val="24"/>
              </w:rPr>
            </w:pPr>
          </w:p>
        </w:tc>
        <w:tc>
          <w:tcPr>
            <w:tcW w:w="565" w:type="dxa"/>
          </w:tcPr>
          <w:p w:rsidR="00393073" w:rsidRPr="00393073" w:rsidRDefault="00393073" w:rsidP="00393073">
            <w:pPr>
              <w:pStyle w:val="TableParagraph"/>
              <w:ind w:left="0"/>
              <w:jc w:val="both"/>
              <w:rPr>
                <w:rFonts w:cs="Times New Roman"/>
                <w:sz w:val="24"/>
                <w:szCs w:val="24"/>
              </w:rPr>
            </w:pPr>
          </w:p>
        </w:tc>
        <w:tc>
          <w:tcPr>
            <w:tcW w:w="562" w:type="dxa"/>
          </w:tcPr>
          <w:p w:rsidR="00393073" w:rsidRPr="00393073" w:rsidRDefault="00B01AA6" w:rsidP="00393073">
            <w:pPr>
              <w:pStyle w:val="TableParagraph"/>
              <w:spacing w:line="256" w:lineRule="exact"/>
              <w:ind w:left="0"/>
              <w:jc w:val="both"/>
              <w:rPr>
                <w:rFonts w:cs="Times New Roman"/>
                <w:sz w:val="24"/>
                <w:szCs w:val="24"/>
              </w:rPr>
            </w:pPr>
            <w:r>
              <w:rPr>
                <w:rFonts w:cs="Times New Roman"/>
                <w:sz w:val="24"/>
                <w:szCs w:val="24"/>
              </w:rPr>
              <w:t>2</w:t>
            </w:r>
          </w:p>
        </w:tc>
        <w:tc>
          <w:tcPr>
            <w:tcW w:w="564" w:type="dxa"/>
          </w:tcPr>
          <w:p w:rsidR="00393073" w:rsidRPr="00393073" w:rsidRDefault="00393073" w:rsidP="00393073">
            <w:pPr>
              <w:pStyle w:val="TableParagraph"/>
              <w:spacing w:line="256" w:lineRule="exact"/>
              <w:ind w:left="0"/>
              <w:jc w:val="both"/>
              <w:rPr>
                <w:rFonts w:cs="Times New Roman"/>
                <w:sz w:val="24"/>
                <w:szCs w:val="24"/>
              </w:rPr>
            </w:pPr>
          </w:p>
        </w:tc>
        <w:tc>
          <w:tcPr>
            <w:tcW w:w="686" w:type="dxa"/>
          </w:tcPr>
          <w:p w:rsidR="00393073" w:rsidRPr="00393073" w:rsidRDefault="00393073" w:rsidP="00393073">
            <w:pPr>
              <w:pStyle w:val="TableParagraph"/>
              <w:ind w:left="0"/>
              <w:jc w:val="both"/>
              <w:rPr>
                <w:rFonts w:cs="Times New Roman"/>
                <w:sz w:val="24"/>
                <w:szCs w:val="24"/>
              </w:rPr>
            </w:pPr>
          </w:p>
        </w:tc>
        <w:tc>
          <w:tcPr>
            <w:tcW w:w="689" w:type="dxa"/>
          </w:tcPr>
          <w:p w:rsidR="00393073" w:rsidRPr="00393073" w:rsidRDefault="00B01AA6" w:rsidP="00393073">
            <w:pPr>
              <w:pStyle w:val="TableParagraph"/>
              <w:spacing w:line="256" w:lineRule="exact"/>
              <w:ind w:left="0"/>
              <w:jc w:val="both"/>
              <w:rPr>
                <w:rFonts w:cs="Times New Roman"/>
                <w:sz w:val="24"/>
                <w:szCs w:val="24"/>
              </w:rPr>
            </w:pPr>
            <w:r>
              <w:rPr>
                <w:rFonts w:cs="Times New Roman"/>
                <w:sz w:val="24"/>
                <w:szCs w:val="24"/>
              </w:rPr>
              <w:t>2</w:t>
            </w:r>
          </w:p>
        </w:tc>
        <w:tc>
          <w:tcPr>
            <w:tcW w:w="688" w:type="dxa"/>
          </w:tcPr>
          <w:p w:rsidR="00393073" w:rsidRPr="00393073" w:rsidRDefault="00393073" w:rsidP="00393073">
            <w:pPr>
              <w:pStyle w:val="TableParagraph"/>
              <w:spacing w:line="256" w:lineRule="exact"/>
              <w:ind w:left="0"/>
              <w:jc w:val="both"/>
              <w:rPr>
                <w:rFonts w:cs="Times New Roman"/>
                <w:sz w:val="24"/>
                <w:szCs w:val="24"/>
              </w:rPr>
            </w:pPr>
          </w:p>
        </w:tc>
        <w:tc>
          <w:tcPr>
            <w:tcW w:w="688" w:type="dxa"/>
          </w:tcPr>
          <w:p w:rsidR="00393073" w:rsidRPr="00393073" w:rsidRDefault="00393073" w:rsidP="00393073">
            <w:pPr>
              <w:pStyle w:val="TableParagraph"/>
              <w:ind w:left="0"/>
              <w:jc w:val="both"/>
              <w:rPr>
                <w:rFonts w:cs="Times New Roman"/>
                <w:sz w:val="24"/>
                <w:szCs w:val="24"/>
              </w:rPr>
            </w:pPr>
          </w:p>
        </w:tc>
      </w:tr>
      <w:tr w:rsidR="00393073" w:rsidRPr="00393073" w:rsidTr="00393073">
        <w:trPr>
          <w:trHeight w:val="275"/>
        </w:trPr>
        <w:tc>
          <w:tcPr>
            <w:tcW w:w="9362" w:type="dxa"/>
            <w:gridSpan w:val="11"/>
          </w:tcPr>
          <w:p w:rsidR="00393073" w:rsidRPr="00393073" w:rsidRDefault="00B01AA6" w:rsidP="00393073">
            <w:pPr>
              <w:pStyle w:val="TableParagraph"/>
              <w:spacing w:line="256" w:lineRule="exact"/>
              <w:ind w:left="0"/>
              <w:jc w:val="both"/>
              <w:rPr>
                <w:rFonts w:cs="Times New Roman"/>
                <w:sz w:val="24"/>
                <w:szCs w:val="24"/>
              </w:rPr>
            </w:pPr>
            <w:r>
              <w:rPr>
                <w:rFonts w:cs="Times New Roman"/>
                <w:sz w:val="24"/>
                <w:szCs w:val="24"/>
              </w:rPr>
              <w:t>Учитель</w:t>
            </w:r>
            <w:r w:rsidR="00393073" w:rsidRPr="00393073">
              <w:rPr>
                <w:rFonts w:cs="Times New Roman"/>
                <w:sz w:val="24"/>
                <w:szCs w:val="24"/>
              </w:rPr>
              <w:t xml:space="preserve"> физической культуры</w:t>
            </w:r>
          </w:p>
        </w:tc>
      </w:tr>
      <w:tr w:rsidR="00393073" w:rsidRPr="00393073" w:rsidTr="00393073">
        <w:trPr>
          <w:trHeight w:val="275"/>
        </w:trPr>
        <w:tc>
          <w:tcPr>
            <w:tcW w:w="1810" w:type="dxa"/>
          </w:tcPr>
          <w:p w:rsidR="00393073" w:rsidRPr="00393073" w:rsidRDefault="00393073" w:rsidP="00393073">
            <w:pPr>
              <w:pStyle w:val="TableParagraph"/>
              <w:spacing w:line="256" w:lineRule="exact"/>
              <w:ind w:left="0"/>
              <w:jc w:val="both"/>
              <w:rPr>
                <w:rFonts w:cs="Times New Roman"/>
                <w:sz w:val="24"/>
                <w:szCs w:val="24"/>
              </w:rPr>
            </w:pPr>
            <w:r w:rsidRPr="00393073">
              <w:rPr>
                <w:rFonts w:cs="Times New Roman"/>
                <w:sz w:val="24"/>
                <w:szCs w:val="24"/>
              </w:rPr>
              <w:t>1</w:t>
            </w:r>
          </w:p>
        </w:tc>
        <w:tc>
          <w:tcPr>
            <w:tcW w:w="1986" w:type="dxa"/>
          </w:tcPr>
          <w:p w:rsidR="00393073" w:rsidRPr="00393073" w:rsidRDefault="00393073" w:rsidP="00393073">
            <w:pPr>
              <w:pStyle w:val="TableParagraph"/>
              <w:ind w:left="0"/>
              <w:jc w:val="both"/>
              <w:rPr>
                <w:rFonts w:cs="Times New Roman"/>
                <w:sz w:val="24"/>
                <w:szCs w:val="24"/>
              </w:rPr>
            </w:pPr>
          </w:p>
        </w:tc>
        <w:tc>
          <w:tcPr>
            <w:tcW w:w="562" w:type="dxa"/>
          </w:tcPr>
          <w:p w:rsidR="00393073" w:rsidRPr="00393073" w:rsidRDefault="00393073" w:rsidP="00393073">
            <w:pPr>
              <w:pStyle w:val="TableParagraph"/>
              <w:spacing w:line="256" w:lineRule="exact"/>
              <w:ind w:left="0"/>
              <w:jc w:val="both"/>
              <w:rPr>
                <w:rFonts w:cs="Times New Roman"/>
                <w:sz w:val="24"/>
                <w:szCs w:val="24"/>
              </w:rPr>
            </w:pPr>
          </w:p>
        </w:tc>
        <w:tc>
          <w:tcPr>
            <w:tcW w:w="562" w:type="dxa"/>
          </w:tcPr>
          <w:p w:rsidR="00393073" w:rsidRPr="00B01AA6" w:rsidRDefault="00B01AA6" w:rsidP="00393073">
            <w:pPr>
              <w:pStyle w:val="TableParagraph"/>
              <w:ind w:left="0"/>
              <w:jc w:val="both"/>
              <w:rPr>
                <w:rFonts w:cs="Times New Roman"/>
                <w:sz w:val="24"/>
                <w:szCs w:val="24"/>
                <w:lang w:val="ru-RU"/>
              </w:rPr>
            </w:pPr>
            <w:r>
              <w:rPr>
                <w:rFonts w:cs="Times New Roman"/>
                <w:sz w:val="24"/>
                <w:szCs w:val="24"/>
                <w:lang w:val="ru-RU"/>
              </w:rPr>
              <w:t>1</w:t>
            </w:r>
          </w:p>
        </w:tc>
        <w:tc>
          <w:tcPr>
            <w:tcW w:w="565" w:type="dxa"/>
          </w:tcPr>
          <w:p w:rsidR="00393073" w:rsidRPr="00393073" w:rsidRDefault="00393073" w:rsidP="00393073">
            <w:pPr>
              <w:pStyle w:val="TableParagraph"/>
              <w:ind w:left="0"/>
              <w:jc w:val="both"/>
              <w:rPr>
                <w:rFonts w:cs="Times New Roman"/>
                <w:sz w:val="24"/>
                <w:szCs w:val="24"/>
              </w:rPr>
            </w:pPr>
          </w:p>
        </w:tc>
        <w:tc>
          <w:tcPr>
            <w:tcW w:w="562" w:type="dxa"/>
          </w:tcPr>
          <w:p w:rsidR="00393073" w:rsidRPr="00393073" w:rsidRDefault="00393073" w:rsidP="00393073">
            <w:pPr>
              <w:pStyle w:val="TableParagraph"/>
              <w:ind w:left="0"/>
              <w:jc w:val="both"/>
              <w:rPr>
                <w:rFonts w:cs="Times New Roman"/>
                <w:sz w:val="24"/>
                <w:szCs w:val="24"/>
              </w:rPr>
            </w:pPr>
          </w:p>
        </w:tc>
        <w:tc>
          <w:tcPr>
            <w:tcW w:w="564" w:type="dxa"/>
          </w:tcPr>
          <w:p w:rsidR="00393073" w:rsidRPr="00393073" w:rsidRDefault="00393073" w:rsidP="00393073">
            <w:pPr>
              <w:pStyle w:val="TableParagraph"/>
              <w:spacing w:line="256" w:lineRule="exact"/>
              <w:ind w:left="0"/>
              <w:jc w:val="both"/>
              <w:rPr>
                <w:rFonts w:cs="Times New Roman"/>
                <w:sz w:val="24"/>
                <w:szCs w:val="24"/>
              </w:rPr>
            </w:pPr>
          </w:p>
        </w:tc>
        <w:tc>
          <w:tcPr>
            <w:tcW w:w="686" w:type="dxa"/>
          </w:tcPr>
          <w:p w:rsidR="00393073" w:rsidRPr="00B01AA6" w:rsidRDefault="00B01AA6" w:rsidP="00393073">
            <w:pPr>
              <w:pStyle w:val="TableParagraph"/>
              <w:spacing w:line="256" w:lineRule="exact"/>
              <w:ind w:left="0"/>
              <w:jc w:val="both"/>
              <w:rPr>
                <w:rFonts w:cs="Times New Roman"/>
                <w:sz w:val="24"/>
                <w:szCs w:val="24"/>
                <w:lang w:val="ru-RU"/>
              </w:rPr>
            </w:pPr>
            <w:r>
              <w:rPr>
                <w:rFonts w:cs="Times New Roman"/>
                <w:sz w:val="24"/>
                <w:szCs w:val="24"/>
                <w:lang w:val="ru-RU"/>
              </w:rPr>
              <w:t>1</w:t>
            </w:r>
          </w:p>
        </w:tc>
        <w:tc>
          <w:tcPr>
            <w:tcW w:w="689" w:type="dxa"/>
          </w:tcPr>
          <w:p w:rsidR="00393073" w:rsidRPr="00393073" w:rsidRDefault="00393073" w:rsidP="00393073">
            <w:pPr>
              <w:pStyle w:val="TableParagraph"/>
              <w:ind w:left="0"/>
              <w:jc w:val="both"/>
              <w:rPr>
                <w:rFonts w:cs="Times New Roman"/>
                <w:sz w:val="24"/>
                <w:szCs w:val="24"/>
              </w:rPr>
            </w:pPr>
          </w:p>
        </w:tc>
        <w:tc>
          <w:tcPr>
            <w:tcW w:w="688" w:type="dxa"/>
          </w:tcPr>
          <w:p w:rsidR="00393073" w:rsidRPr="00393073" w:rsidRDefault="00393073" w:rsidP="00393073">
            <w:pPr>
              <w:pStyle w:val="TableParagraph"/>
              <w:spacing w:line="256" w:lineRule="exact"/>
              <w:ind w:left="0"/>
              <w:jc w:val="both"/>
              <w:rPr>
                <w:rFonts w:cs="Times New Roman"/>
                <w:sz w:val="24"/>
                <w:szCs w:val="24"/>
              </w:rPr>
            </w:pPr>
          </w:p>
        </w:tc>
        <w:tc>
          <w:tcPr>
            <w:tcW w:w="688" w:type="dxa"/>
          </w:tcPr>
          <w:p w:rsidR="00393073" w:rsidRPr="00393073" w:rsidRDefault="00393073" w:rsidP="00393073">
            <w:pPr>
              <w:pStyle w:val="TableParagraph"/>
              <w:ind w:left="0"/>
              <w:jc w:val="both"/>
              <w:rPr>
                <w:rFonts w:cs="Times New Roman"/>
                <w:sz w:val="24"/>
                <w:szCs w:val="24"/>
              </w:rPr>
            </w:pPr>
          </w:p>
        </w:tc>
      </w:tr>
      <w:tr w:rsidR="00393073" w:rsidRPr="00393073" w:rsidTr="00393073">
        <w:trPr>
          <w:trHeight w:val="275"/>
        </w:trPr>
        <w:tc>
          <w:tcPr>
            <w:tcW w:w="9362" w:type="dxa"/>
            <w:gridSpan w:val="11"/>
          </w:tcPr>
          <w:p w:rsidR="00393073" w:rsidRPr="00393073" w:rsidRDefault="00393073" w:rsidP="00B01AA6">
            <w:pPr>
              <w:pStyle w:val="TableParagraph"/>
              <w:spacing w:line="256" w:lineRule="exact"/>
              <w:ind w:left="0"/>
              <w:jc w:val="both"/>
              <w:rPr>
                <w:rFonts w:cs="Times New Roman"/>
                <w:sz w:val="24"/>
                <w:szCs w:val="24"/>
              </w:rPr>
            </w:pPr>
            <w:r w:rsidRPr="00393073">
              <w:rPr>
                <w:rFonts w:cs="Times New Roman"/>
                <w:sz w:val="24"/>
                <w:szCs w:val="24"/>
              </w:rPr>
              <w:t>Учител</w:t>
            </w:r>
            <w:r w:rsidR="00B01AA6">
              <w:rPr>
                <w:rFonts w:cs="Times New Roman"/>
                <w:sz w:val="24"/>
                <w:szCs w:val="24"/>
                <w:lang w:val="ru-RU"/>
              </w:rPr>
              <w:t>ь</w:t>
            </w:r>
            <w:r w:rsidRPr="00393073">
              <w:rPr>
                <w:rFonts w:cs="Times New Roman"/>
                <w:sz w:val="24"/>
                <w:szCs w:val="24"/>
              </w:rPr>
              <w:t xml:space="preserve"> иностранного языка</w:t>
            </w:r>
          </w:p>
        </w:tc>
      </w:tr>
      <w:tr w:rsidR="00393073" w:rsidRPr="00393073" w:rsidTr="00393073">
        <w:trPr>
          <w:trHeight w:val="278"/>
        </w:trPr>
        <w:tc>
          <w:tcPr>
            <w:tcW w:w="1810" w:type="dxa"/>
          </w:tcPr>
          <w:p w:rsidR="00393073" w:rsidRPr="00393073" w:rsidRDefault="00B01AA6" w:rsidP="00393073">
            <w:pPr>
              <w:pStyle w:val="TableParagraph"/>
              <w:spacing w:line="258" w:lineRule="exact"/>
              <w:ind w:left="0"/>
              <w:jc w:val="both"/>
              <w:rPr>
                <w:rFonts w:cs="Times New Roman"/>
                <w:sz w:val="24"/>
                <w:szCs w:val="24"/>
              </w:rPr>
            </w:pPr>
            <w:r>
              <w:rPr>
                <w:rFonts w:cs="Times New Roman"/>
                <w:sz w:val="24"/>
                <w:szCs w:val="24"/>
              </w:rPr>
              <w:t>1</w:t>
            </w:r>
          </w:p>
        </w:tc>
        <w:tc>
          <w:tcPr>
            <w:tcW w:w="1986" w:type="dxa"/>
          </w:tcPr>
          <w:p w:rsidR="00393073" w:rsidRPr="00393073" w:rsidRDefault="00393073" w:rsidP="00393073">
            <w:pPr>
              <w:pStyle w:val="TableParagraph"/>
              <w:ind w:left="0"/>
              <w:jc w:val="both"/>
              <w:rPr>
                <w:rFonts w:cs="Times New Roman"/>
                <w:sz w:val="24"/>
                <w:szCs w:val="24"/>
              </w:rPr>
            </w:pPr>
          </w:p>
        </w:tc>
        <w:tc>
          <w:tcPr>
            <w:tcW w:w="562" w:type="dxa"/>
          </w:tcPr>
          <w:p w:rsidR="00393073" w:rsidRPr="00393073" w:rsidRDefault="00393073" w:rsidP="00393073">
            <w:pPr>
              <w:pStyle w:val="TableParagraph"/>
              <w:ind w:left="0"/>
              <w:jc w:val="both"/>
              <w:rPr>
                <w:rFonts w:cs="Times New Roman"/>
                <w:sz w:val="24"/>
                <w:szCs w:val="24"/>
              </w:rPr>
            </w:pPr>
          </w:p>
        </w:tc>
        <w:tc>
          <w:tcPr>
            <w:tcW w:w="562" w:type="dxa"/>
          </w:tcPr>
          <w:p w:rsidR="00393073" w:rsidRPr="00393073" w:rsidRDefault="00393073" w:rsidP="00393073">
            <w:pPr>
              <w:pStyle w:val="TableParagraph"/>
              <w:ind w:left="0"/>
              <w:jc w:val="both"/>
              <w:rPr>
                <w:rFonts w:cs="Times New Roman"/>
                <w:sz w:val="24"/>
                <w:szCs w:val="24"/>
              </w:rPr>
            </w:pPr>
          </w:p>
        </w:tc>
        <w:tc>
          <w:tcPr>
            <w:tcW w:w="565" w:type="dxa"/>
          </w:tcPr>
          <w:p w:rsidR="00393073" w:rsidRPr="00B01AA6" w:rsidRDefault="00B01AA6" w:rsidP="00393073">
            <w:pPr>
              <w:pStyle w:val="TableParagraph"/>
              <w:ind w:left="0"/>
              <w:jc w:val="both"/>
              <w:rPr>
                <w:rFonts w:cs="Times New Roman"/>
                <w:sz w:val="24"/>
                <w:szCs w:val="24"/>
                <w:lang w:val="ru-RU"/>
              </w:rPr>
            </w:pPr>
            <w:r>
              <w:rPr>
                <w:rFonts w:cs="Times New Roman"/>
                <w:sz w:val="24"/>
                <w:szCs w:val="24"/>
                <w:lang w:val="ru-RU"/>
              </w:rPr>
              <w:t>1</w:t>
            </w:r>
          </w:p>
        </w:tc>
        <w:tc>
          <w:tcPr>
            <w:tcW w:w="562" w:type="dxa"/>
          </w:tcPr>
          <w:p w:rsidR="00393073" w:rsidRPr="00393073" w:rsidRDefault="00393073" w:rsidP="00393073">
            <w:pPr>
              <w:pStyle w:val="TableParagraph"/>
              <w:spacing w:line="258" w:lineRule="exact"/>
              <w:ind w:left="0"/>
              <w:jc w:val="both"/>
              <w:rPr>
                <w:rFonts w:cs="Times New Roman"/>
                <w:sz w:val="24"/>
                <w:szCs w:val="24"/>
              </w:rPr>
            </w:pPr>
          </w:p>
        </w:tc>
        <w:tc>
          <w:tcPr>
            <w:tcW w:w="564" w:type="dxa"/>
          </w:tcPr>
          <w:p w:rsidR="00393073" w:rsidRPr="00B01AA6" w:rsidRDefault="00393073" w:rsidP="00393073">
            <w:pPr>
              <w:pStyle w:val="TableParagraph"/>
              <w:ind w:left="0"/>
              <w:jc w:val="both"/>
              <w:rPr>
                <w:rFonts w:cs="Times New Roman"/>
                <w:sz w:val="24"/>
                <w:szCs w:val="24"/>
                <w:lang w:val="ru-RU"/>
              </w:rPr>
            </w:pPr>
          </w:p>
        </w:tc>
        <w:tc>
          <w:tcPr>
            <w:tcW w:w="686" w:type="dxa"/>
          </w:tcPr>
          <w:p w:rsidR="00393073" w:rsidRPr="00B01AA6" w:rsidRDefault="00B01AA6" w:rsidP="00393073">
            <w:pPr>
              <w:pStyle w:val="TableParagraph"/>
              <w:ind w:left="0"/>
              <w:jc w:val="both"/>
              <w:rPr>
                <w:rFonts w:cs="Times New Roman"/>
                <w:sz w:val="24"/>
                <w:szCs w:val="24"/>
                <w:lang w:val="ru-RU"/>
              </w:rPr>
            </w:pPr>
            <w:r>
              <w:rPr>
                <w:rFonts w:cs="Times New Roman"/>
                <w:sz w:val="24"/>
                <w:szCs w:val="24"/>
                <w:lang w:val="ru-RU"/>
              </w:rPr>
              <w:t>1</w:t>
            </w:r>
          </w:p>
        </w:tc>
        <w:tc>
          <w:tcPr>
            <w:tcW w:w="689" w:type="dxa"/>
          </w:tcPr>
          <w:p w:rsidR="00393073" w:rsidRPr="00393073" w:rsidRDefault="00393073" w:rsidP="00393073">
            <w:pPr>
              <w:pStyle w:val="TableParagraph"/>
              <w:spacing w:line="258" w:lineRule="exact"/>
              <w:ind w:left="0"/>
              <w:jc w:val="both"/>
              <w:rPr>
                <w:rFonts w:cs="Times New Roman"/>
                <w:sz w:val="24"/>
                <w:szCs w:val="24"/>
              </w:rPr>
            </w:pPr>
          </w:p>
        </w:tc>
        <w:tc>
          <w:tcPr>
            <w:tcW w:w="688" w:type="dxa"/>
          </w:tcPr>
          <w:p w:rsidR="00393073" w:rsidRPr="00393073" w:rsidRDefault="00393073" w:rsidP="00393073">
            <w:pPr>
              <w:pStyle w:val="TableParagraph"/>
              <w:ind w:left="0"/>
              <w:jc w:val="both"/>
              <w:rPr>
                <w:rFonts w:cs="Times New Roman"/>
                <w:sz w:val="24"/>
                <w:szCs w:val="24"/>
              </w:rPr>
            </w:pPr>
          </w:p>
        </w:tc>
        <w:tc>
          <w:tcPr>
            <w:tcW w:w="688" w:type="dxa"/>
          </w:tcPr>
          <w:p w:rsidR="00393073" w:rsidRPr="00393073" w:rsidRDefault="00393073" w:rsidP="00393073">
            <w:pPr>
              <w:pStyle w:val="TableParagraph"/>
              <w:ind w:left="0"/>
              <w:jc w:val="both"/>
              <w:rPr>
                <w:rFonts w:cs="Times New Roman"/>
                <w:sz w:val="24"/>
                <w:szCs w:val="24"/>
              </w:rPr>
            </w:pPr>
          </w:p>
        </w:tc>
      </w:tr>
      <w:tr w:rsidR="00393073" w:rsidRPr="00393073" w:rsidTr="00393073">
        <w:trPr>
          <w:trHeight w:val="278"/>
        </w:trPr>
        <w:tc>
          <w:tcPr>
            <w:tcW w:w="9362" w:type="dxa"/>
            <w:gridSpan w:val="11"/>
          </w:tcPr>
          <w:p w:rsidR="00393073" w:rsidRPr="00B01AA6" w:rsidRDefault="00B01AA6" w:rsidP="00393073">
            <w:pPr>
              <w:pStyle w:val="TableParagraph"/>
              <w:ind w:left="0"/>
              <w:jc w:val="both"/>
              <w:rPr>
                <w:rFonts w:cs="Times New Roman"/>
                <w:sz w:val="24"/>
                <w:szCs w:val="24"/>
                <w:lang w:val="ru-RU"/>
              </w:rPr>
            </w:pPr>
            <w:r>
              <w:rPr>
                <w:rFonts w:cs="Times New Roman"/>
                <w:sz w:val="24"/>
                <w:szCs w:val="24"/>
                <w:lang w:val="ru-RU"/>
              </w:rPr>
              <w:t>Учитель музыки и ОРКСЭ 1</w:t>
            </w:r>
          </w:p>
        </w:tc>
      </w:tr>
      <w:tr w:rsidR="00393073" w:rsidRPr="00393073" w:rsidTr="00393073">
        <w:trPr>
          <w:trHeight w:val="278"/>
        </w:trPr>
        <w:tc>
          <w:tcPr>
            <w:tcW w:w="1810" w:type="dxa"/>
          </w:tcPr>
          <w:p w:rsidR="00393073" w:rsidRPr="00393073" w:rsidRDefault="00393073" w:rsidP="00393073">
            <w:pPr>
              <w:pStyle w:val="TableParagraph"/>
              <w:spacing w:line="258" w:lineRule="exact"/>
              <w:ind w:left="0"/>
              <w:jc w:val="both"/>
              <w:rPr>
                <w:rFonts w:cs="Times New Roman"/>
                <w:sz w:val="24"/>
                <w:szCs w:val="24"/>
              </w:rPr>
            </w:pPr>
          </w:p>
        </w:tc>
        <w:tc>
          <w:tcPr>
            <w:tcW w:w="1986" w:type="dxa"/>
          </w:tcPr>
          <w:p w:rsidR="00393073" w:rsidRPr="00393073" w:rsidRDefault="00393073" w:rsidP="00393073">
            <w:pPr>
              <w:pStyle w:val="TableParagraph"/>
              <w:ind w:left="0"/>
              <w:jc w:val="both"/>
              <w:rPr>
                <w:rFonts w:cs="Times New Roman"/>
                <w:sz w:val="24"/>
                <w:szCs w:val="24"/>
              </w:rPr>
            </w:pPr>
            <w:r w:rsidRPr="00393073">
              <w:rPr>
                <w:rFonts w:cs="Times New Roman"/>
                <w:sz w:val="24"/>
                <w:szCs w:val="24"/>
              </w:rPr>
              <w:t>1</w:t>
            </w:r>
          </w:p>
        </w:tc>
        <w:tc>
          <w:tcPr>
            <w:tcW w:w="562" w:type="dxa"/>
          </w:tcPr>
          <w:p w:rsidR="00393073" w:rsidRPr="00393073" w:rsidRDefault="00393073" w:rsidP="00393073">
            <w:pPr>
              <w:pStyle w:val="TableParagraph"/>
              <w:ind w:left="0"/>
              <w:jc w:val="both"/>
              <w:rPr>
                <w:rFonts w:cs="Times New Roman"/>
                <w:sz w:val="24"/>
                <w:szCs w:val="24"/>
              </w:rPr>
            </w:pPr>
          </w:p>
        </w:tc>
        <w:tc>
          <w:tcPr>
            <w:tcW w:w="562" w:type="dxa"/>
          </w:tcPr>
          <w:p w:rsidR="00393073" w:rsidRPr="00393073" w:rsidRDefault="00393073" w:rsidP="00393073">
            <w:pPr>
              <w:pStyle w:val="TableParagraph"/>
              <w:ind w:left="0"/>
              <w:jc w:val="both"/>
              <w:rPr>
                <w:rFonts w:cs="Times New Roman"/>
                <w:sz w:val="24"/>
                <w:szCs w:val="24"/>
              </w:rPr>
            </w:pPr>
          </w:p>
        </w:tc>
        <w:tc>
          <w:tcPr>
            <w:tcW w:w="565" w:type="dxa"/>
          </w:tcPr>
          <w:p w:rsidR="00393073" w:rsidRPr="00393073" w:rsidRDefault="00393073" w:rsidP="00393073">
            <w:pPr>
              <w:pStyle w:val="TableParagraph"/>
              <w:ind w:left="0"/>
              <w:jc w:val="both"/>
              <w:rPr>
                <w:rFonts w:cs="Times New Roman"/>
                <w:sz w:val="24"/>
                <w:szCs w:val="24"/>
              </w:rPr>
            </w:pPr>
          </w:p>
        </w:tc>
        <w:tc>
          <w:tcPr>
            <w:tcW w:w="562" w:type="dxa"/>
          </w:tcPr>
          <w:p w:rsidR="00393073" w:rsidRPr="00B01AA6" w:rsidRDefault="00B01AA6" w:rsidP="00393073">
            <w:pPr>
              <w:pStyle w:val="TableParagraph"/>
              <w:spacing w:line="258" w:lineRule="exact"/>
              <w:ind w:left="0"/>
              <w:jc w:val="both"/>
              <w:rPr>
                <w:rFonts w:cs="Times New Roman"/>
                <w:sz w:val="24"/>
                <w:szCs w:val="24"/>
                <w:lang w:val="ru-RU"/>
              </w:rPr>
            </w:pPr>
            <w:r>
              <w:rPr>
                <w:rFonts w:cs="Times New Roman"/>
                <w:sz w:val="24"/>
                <w:szCs w:val="24"/>
                <w:lang w:val="ru-RU"/>
              </w:rPr>
              <w:t>1</w:t>
            </w:r>
          </w:p>
        </w:tc>
        <w:tc>
          <w:tcPr>
            <w:tcW w:w="564" w:type="dxa"/>
          </w:tcPr>
          <w:p w:rsidR="00393073" w:rsidRPr="00393073" w:rsidRDefault="00393073" w:rsidP="00393073">
            <w:pPr>
              <w:pStyle w:val="TableParagraph"/>
              <w:ind w:left="0"/>
              <w:jc w:val="both"/>
              <w:rPr>
                <w:rFonts w:cs="Times New Roman"/>
                <w:sz w:val="24"/>
                <w:szCs w:val="24"/>
              </w:rPr>
            </w:pPr>
          </w:p>
        </w:tc>
        <w:tc>
          <w:tcPr>
            <w:tcW w:w="686" w:type="dxa"/>
          </w:tcPr>
          <w:p w:rsidR="00393073" w:rsidRPr="00B01AA6" w:rsidRDefault="00B01AA6" w:rsidP="00393073">
            <w:pPr>
              <w:pStyle w:val="TableParagraph"/>
              <w:ind w:left="0"/>
              <w:jc w:val="both"/>
              <w:rPr>
                <w:rFonts w:cs="Times New Roman"/>
                <w:sz w:val="24"/>
                <w:szCs w:val="24"/>
                <w:lang w:val="ru-RU"/>
              </w:rPr>
            </w:pPr>
            <w:r>
              <w:rPr>
                <w:rFonts w:cs="Times New Roman"/>
                <w:sz w:val="24"/>
                <w:szCs w:val="24"/>
                <w:lang w:val="ru-RU"/>
              </w:rPr>
              <w:t>1</w:t>
            </w:r>
          </w:p>
        </w:tc>
        <w:tc>
          <w:tcPr>
            <w:tcW w:w="689" w:type="dxa"/>
          </w:tcPr>
          <w:p w:rsidR="00393073" w:rsidRPr="00393073" w:rsidRDefault="00393073" w:rsidP="00393073">
            <w:pPr>
              <w:pStyle w:val="TableParagraph"/>
              <w:spacing w:line="258" w:lineRule="exact"/>
              <w:ind w:left="0"/>
              <w:jc w:val="both"/>
              <w:rPr>
                <w:rFonts w:cs="Times New Roman"/>
                <w:sz w:val="24"/>
                <w:szCs w:val="24"/>
              </w:rPr>
            </w:pPr>
          </w:p>
        </w:tc>
        <w:tc>
          <w:tcPr>
            <w:tcW w:w="688" w:type="dxa"/>
          </w:tcPr>
          <w:p w:rsidR="00393073" w:rsidRPr="00393073" w:rsidRDefault="00393073" w:rsidP="00393073">
            <w:pPr>
              <w:pStyle w:val="TableParagraph"/>
              <w:ind w:left="0"/>
              <w:jc w:val="both"/>
              <w:rPr>
                <w:rFonts w:cs="Times New Roman"/>
                <w:sz w:val="24"/>
                <w:szCs w:val="24"/>
              </w:rPr>
            </w:pPr>
          </w:p>
        </w:tc>
        <w:tc>
          <w:tcPr>
            <w:tcW w:w="688" w:type="dxa"/>
          </w:tcPr>
          <w:p w:rsidR="00393073" w:rsidRPr="00393073" w:rsidRDefault="00393073" w:rsidP="00393073">
            <w:pPr>
              <w:pStyle w:val="TableParagraph"/>
              <w:ind w:left="0"/>
              <w:jc w:val="both"/>
              <w:rPr>
                <w:rFonts w:cs="Times New Roman"/>
                <w:sz w:val="24"/>
                <w:szCs w:val="24"/>
              </w:rPr>
            </w:pPr>
          </w:p>
        </w:tc>
      </w:tr>
    </w:tbl>
    <w:p w:rsidR="00B01AA6" w:rsidRDefault="00B01AA6" w:rsidP="00393073">
      <w:pPr>
        <w:pStyle w:val="a4"/>
        <w:spacing w:before="90" w:after="8"/>
        <w:jc w:val="both"/>
        <w:rPr>
          <w:sz w:val="24"/>
          <w:szCs w:val="24"/>
        </w:rPr>
      </w:pPr>
    </w:p>
    <w:p w:rsidR="00B01AA6" w:rsidRDefault="00B01AA6" w:rsidP="00393073">
      <w:pPr>
        <w:pStyle w:val="a4"/>
        <w:spacing w:before="90" w:after="8"/>
        <w:jc w:val="both"/>
        <w:rPr>
          <w:sz w:val="24"/>
          <w:szCs w:val="24"/>
        </w:rPr>
      </w:pPr>
    </w:p>
    <w:p w:rsidR="00B01AA6" w:rsidRDefault="00B01AA6" w:rsidP="00393073">
      <w:pPr>
        <w:pStyle w:val="a4"/>
        <w:spacing w:before="90" w:after="8"/>
        <w:jc w:val="both"/>
        <w:rPr>
          <w:sz w:val="24"/>
          <w:szCs w:val="24"/>
        </w:rPr>
      </w:pPr>
    </w:p>
    <w:p w:rsidR="00B01AA6" w:rsidRDefault="00B01AA6" w:rsidP="00393073">
      <w:pPr>
        <w:pStyle w:val="a4"/>
        <w:spacing w:before="90" w:after="8"/>
        <w:jc w:val="both"/>
        <w:rPr>
          <w:sz w:val="24"/>
          <w:szCs w:val="24"/>
        </w:rPr>
      </w:pPr>
    </w:p>
    <w:p w:rsidR="00B01AA6" w:rsidRDefault="00B01AA6" w:rsidP="00393073">
      <w:pPr>
        <w:pStyle w:val="a4"/>
        <w:spacing w:before="90" w:after="8"/>
        <w:jc w:val="both"/>
        <w:rPr>
          <w:sz w:val="24"/>
          <w:szCs w:val="24"/>
        </w:rPr>
      </w:pPr>
    </w:p>
    <w:p w:rsidR="00393073" w:rsidRPr="00393073" w:rsidRDefault="00393073" w:rsidP="00393073">
      <w:pPr>
        <w:pStyle w:val="a4"/>
        <w:spacing w:before="90" w:after="8"/>
        <w:jc w:val="both"/>
        <w:rPr>
          <w:sz w:val="24"/>
          <w:szCs w:val="24"/>
        </w:rPr>
      </w:pPr>
      <w:r w:rsidRPr="00393073">
        <w:rPr>
          <w:sz w:val="24"/>
          <w:szCs w:val="24"/>
        </w:rPr>
        <w:t>Оборудование учебного пространства</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1432"/>
        <w:gridCol w:w="1680"/>
        <w:gridCol w:w="1844"/>
        <w:gridCol w:w="1233"/>
        <w:gridCol w:w="1413"/>
      </w:tblGrid>
      <w:tr w:rsidR="00393073" w:rsidRPr="00393073" w:rsidTr="00393073">
        <w:trPr>
          <w:trHeight w:val="1667"/>
        </w:trPr>
        <w:tc>
          <w:tcPr>
            <w:tcW w:w="1846" w:type="dxa"/>
          </w:tcPr>
          <w:p w:rsidR="00393073" w:rsidRPr="00393073" w:rsidRDefault="00393073" w:rsidP="00B01AA6">
            <w:pPr>
              <w:pStyle w:val="TableParagraph"/>
              <w:tabs>
                <w:tab w:val="left" w:pos="925"/>
              </w:tabs>
              <w:ind w:left="0" w:right="98"/>
              <w:jc w:val="both"/>
              <w:rPr>
                <w:rFonts w:cs="Times New Roman"/>
                <w:sz w:val="24"/>
                <w:szCs w:val="24"/>
                <w:lang w:val="ru-RU"/>
              </w:rPr>
            </w:pPr>
            <w:r w:rsidRPr="00393073">
              <w:rPr>
                <w:rFonts w:cs="Times New Roman"/>
                <w:sz w:val="24"/>
                <w:szCs w:val="24"/>
                <w:lang w:val="ru-RU"/>
              </w:rPr>
              <w:t>Мебель ученическая, соответствующ ая</w:t>
            </w:r>
            <w:r w:rsidRPr="00393073">
              <w:rPr>
                <w:rFonts w:cs="Times New Roman"/>
                <w:sz w:val="24"/>
                <w:szCs w:val="24"/>
                <w:lang w:val="ru-RU"/>
              </w:rPr>
              <w:tab/>
              <w:t>нормам СаНПиН</w:t>
            </w:r>
          </w:p>
        </w:tc>
        <w:tc>
          <w:tcPr>
            <w:tcW w:w="1432" w:type="dxa"/>
          </w:tcPr>
          <w:p w:rsidR="00393073" w:rsidRPr="00393073" w:rsidRDefault="00393073" w:rsidP="00B01AA6">
            <w:pPr>
              <w:pStyle w:val="TableParagraph"/>
              <w:ind w:left="0" w:right="186"/>
              <w:jc w:val="both"/>
              <w:rPr>
                <w:rFonts w:cs="Times New Roman"/>
                <w:sz w:val="24"/>
                <w:szCs w:val="24"/>
              </w:rPr>
            </w:pPr>
            <w:r w:rsidRPr="00393073">
              <w:rPr>
                <w:rFonts w:cs="Times New Roman"/>
                <w:sz w:val="24"/>
                <w:szCs w:val="24"/>
              </w:rPr>
              <w:t>Учительск ий стол</w:t>
            </w:r>
          </w:p>
        </w:tc>
        <w:tc>
          <w:tcPr>
            <w:tcW w:w="1680" w:type="dxa"/>
          </w:tcPr>
          <w:p w:rsidR="00393073" w:rsidRPr="00393073" w:rsidRDefault="00393073" w:rsidP="00B01AA6">
            <w:pPr>
              <w:pStyle w:val="TableParagraph"/>
              <w:tabs>
                <w:tab w:val="left" w:pos="1189"/>
              </w:tabs>
              <w:ind w:left="0" w:right="96"/>
              <w:jc w:val="both"/>
              <w:rPr>
                <w:rFonts w:cs="Times New Roman"/>
                <w:sz w:val="24"/>
                <w:szCs w:val="24"/>
                <w:lang w:val="ru-RU"/>
              </w:rPr>
            </w:pPr>
            <w:r w:rsidRPr="00393073">
              <w:rPr>
                <w:rFonts w:cs="Times New Roman"/>
                <w:sz w:val="24"/>
                <w:szCs w:val="24"/>
                <w:lang w:val="ru-RU"/>
              </w:rPr>
              <w:t>Шкафы</w:t>
            </w:r>
            <w:r w:rsidRPr="00393073">
              <w:rPr>
                <w:rFonts w:cs="Times New Roman"/>
                <w:sz w:val="24"/>
                <w:szCs w:val="24"/>
                <w:lang w:val="ru-RU"/>
              </w:rPr>
              <w:tab/>
              <w:t>для хранения учебников, пособий,</w:t>
            </w:r>
          </w:p>
          <w:p w:rsidR="00393073" w:rsidRPr="00393073" w:rsidRDefault="00393073" w:rsidP="00B01AA6">
            <w:pPr>
              <w:pStyle w:val="TableParagraph"/>
              <w:spacing w:line="270" w:lineRule="atLeast"/>
              <w:ind w:left="0" w:right="116"/>
              <w:jc w:val="both"/>
              <w:rPr>
                <w:rFonts w:cs="Times New Roman"/>
                <w:sz w:val="24"/>
                <w:szCs w:val="24"/>
              </w:rPr>
            </w:pPr>
            <w:r w:rsidRPr="00393073">
              <w:rPr>
                <w:rFonts w:cs="Times New Roman"/>
                <w:sz w:val="24"/>
                <w:szCs w:val="24"/>
              </w:rPr>
              <w:t>дидактическо го материала</w:t>
            </w:r>
          </w:p>
        </w:tc>
        <w:tc>
          <w:tcPr>
            <w:tcW w:w="1844" w:type="dxa"/>
          </w:tcPr>
          <w:p w:rsidR="00393073" w:rsidRPr="00393073" w:rsidRDefault="00393073" w:rsidP="00B01AA6">
            <w:pPr>
              <w:pStyle w:val="TableParagraph"/>
              <w:spacing w:line="268" w:lineRule="exact"/>
              <w:ind w:left="0"/>
              <w:jc w:val="both"/>
              <w:rPr>
                <w:rFonts w:cs="Times New Roman"/>
                <w:sz w:val="24"/>
                <w:szCs w:val="24"/>
                <w:lang w:val="ru-RU"/>
              </w:rPr>
            </w:pPr>
            <w:r w:rsidRPr="00393073">
              <w:rPr>
                <w:rFonts w:cs="Times New Roman"/>
                <w:sz w:val="24"/>
                <w:szCs w:val="24"/>
                <w:lang w:val="ru-RU"/>
              </w:rPr>
              <w:t>Настенная</w:t>
            </w:r>
          </w:p>
          <w:p w:rsidR="00393073" w:rsidRPr="00393073" w:rsidRDefault="00393073" w:rsidP="00B01AA6">
            <w:pPr>
              <w:pStyle w:val="TableParagraph"/>
              <w:tabs>
                <w:tab w:val="left" w:pos="1351"/>
              </w:tabs>
              <w:ind w:left="0" w:right="96"/>
              <w:jc w:val="both"/>
              <w:rPr>
                <w:rFonts w:cs="Times New Roman"/>
                <w:sz w:val="24"/>
                <w:szCs w:val="24"/>
                <w:lang w:val="ru-RU"/>
              </w:rPr>
            </w:pPr>
            <w:r w:rsidRPr="00393073">
              <w:rPr>
                <w:rFonts w:cs="Times New Roman"/>
                <w:sz w:val="24"/>
                <w:szCs w:val="24"/>
                <w:lang w:val="ru-RU"/>
              </w:rPr>
              <w:t>доска</w:t>
            </w:r>
            <w:r w:rsidRPr="00393073">
              <w:rPr>
                <w:rFonts w:cs="Times New Roman"/>
                <w:sz w:val="24"/>
                <w:szCs w:val="24"/>
                <w:lang w:val="ru-RU"/>
              </w:rPr>
              <w:tab/>
              <w:t>для вывешивания иллюстративно гоматериала</w:t>
            </w:r>
          </w:p>
        </w:tc>
        <w:tc>
          <w:tcPr>
            <w:tcW w:w="1233" w:type="dxa"/>
          </w:tcPr>
          <w:p w:rsidR="00393073" w:rsidRPr="00393073" w:rsidRDefault="00393073" w:rsidP="00B01AA6">
            <w:pPr>
              <w:pStyle w:val="TableParagraph"/>
              <w:tabs>
                <w:tab w:val="left" w:pos="753"/>
              </w:tabs>
              <w:ind w:left="0" w:right="93"/>
              <w:jc w:val="both"/>
              <w:rPr>
                <w:rFonts w:cs="Times New Roman"/>
                <w:sz w:val="24"/>
                <w:szCs w:val="24"/>
                <w:lang w:val="ru-RU"/>
              </w:rPr>
            </w:pPr>
            <w:r w:rsidRPr="00393073">
              <w:rPr>
                <w:rFonts w:cs="Times New Roman"/>
                <w:sz w:val="24"/>
                <w:szCs w:val="24"/>
                <w:lang w:val="ru-RU"/>
              </w:rPr>
              <w:t>Держател и</w:t>
            </w:r>
            <w:r w:rsidRPr="00393073">
              <w:rPr>
                <w:rFonts w:cs="Times New Roman"/>
                <w:sz w:val="24"/>
                <w:szCs w:val="24"/>
                <w:lang w:val="ru-RU"/>
              </w:rPr>
              <w:tab/>
              <w:t>для</w:t>
            </w:r>
          </w:p>
          <w:p w:rsidR="00393073" w:rsidRPr="00393073" w:rsidRDefault="00393073" w:rsidP="00B01AA6">
            <w:pPr>
              <w:pStyle w:val="TableParagraph"/>
              <w:ind w:left="0" w:right="363"/>
              <w:jc w:val="both"/>
              <w:rPr>
                <w:rFonts w:cs="Times New Roman"/>
                <w:sz w:val="24"/>
                <w:szCs w:val="24"/>
                <w:lang w:val="ru-RU"/>
              </w:rPr>
            </w:pPr>
            <w:r w:rsidRPr="00393073">
              <w:rPr>
                <w:rFonts w:cs="Times New Roman"/>
                <w:sz w:val="24"/>
                <w:szCs w:val="24"/>
                <w:lang w:val="ru-RU"/>
              </w:rPr>
              <w:t>схем, таблиц</w:t>
            </w:r>
          </w:p>
          <w:p w:rsidR="00393073" w:rsidRPr="00393073" w:rsidRDefault="00393073" w:rsidP="00B01AA6">
            <w:pPr>
              <w:pStyle w:val="TableParagraph"/>
              <w:spacing w:line="270" w:lineRule="atLeast"/>
              <w:ind w:left="0" w:right="178"/>
              <w:jc w:val="both"/>
              <w:rPr>
                <w:rFonts w:cs="Times New Roman"/>
                <w:sz w:val="24"/>
                <w:szCs w:val="24"/>
                <w:lang w:val="ru-RU"/>
              </w:rPr>
            </w:pPr>
            <w:r w:rsidRPr="00393073">
              <w:rPr>
                <w:rFonts w:cs="Times New Roman"/>
                <w:sz w:val="24"/>
                <w:szCs w:val="24"/>
                <w:lang w:val="ru-RU"/>
              </w:rPr>
              <w:t>/дидакти ка</w:t>
            </w:r>
          </w:p>
        </w:tc>
        <w:tc>
          <w:tcPr>
            <w:tcW w:w="1413" w:type="dxa"/>
          </w:tcPr>
          <w:p w:rsidR="00393073" w:rsidRPr="00393073" w:rsidRDefault="00393073" w:rsidP="00B01AA6">
            <w:pPr>
              <w:pStyle w:val="TableParagraph"/>
              <w:ind w:left="0" w:right="145"/>
              <w:jc w:val="both"/>
              <w:rPr>
                <w:rFonts w:cs="Times New Roman"/>
                <w:sz w:val="24"/>
                <w:szCs w:val="24"/>
              </w:rPr>
            </w:pPr>
            <w:r w:rsidRPr="00393073">
              <w:rPr>
                <w:rFonts w:cs="Times New Roman"/>
                <w:sz w:val="24"/>
                <w:szCs w:val="24"/>
              </w:rPr>
              <w:t>Ученическ ая доска</w:t>
            </w:r>
          </w:p>
        </w:tc>
      </w:tr>
      <w:tr w:rsidR="00393073" w:rsidRPr="00393073" w:rsidTr="00393073">
        <w:trPr>
          <w:trHeight w:val="277"/>
        </w:trPr>
        <w:tc>
          <w:tcPr>
            <w:tcW w:w="1846" w:type="dxa"/>
          </w:tcPr>
          <w:p w:rsidR="00393073" w:rsidRPr="00393073" w:rsidRDefault="00393073" w:rsidP="00B01AA6">
            <w:pPr>
              <w:pStyle w:val="TableParagraph"/>
              <w:spacing w:line="256" w:lineRule="exact"/>
              <w:ind w:left="0"/>
              <w:jc w:val="both"/>
              <w:rPr>
                <w:rFonts w:cs="Times New Roman"/>
                <w:sz w:val="24"/>
                <w:szCs w:val="24"/>
              </w:rPr>
            </w:pPr>
            <w:r w:rsidRPr="00393073">
              <w:rPr>
                <w:rFonts w:cs="Times New Roman"/>
                <w:sz w:val="24"/>
                <w:szCs w:val="24"/>
              </w:rPr>
              <w:t>Да</w:t>
            </w:r>
          </w:p>
        </w:tc>
        <w:tc>
          <w:tcPr>
            <w:tcW w:w="1432" w:type="dxa"/>
          </w:tcPr>
          <w:p w:rsidR="00393073" w:rsidRPr="00393073" w:rsidRDefault="00393073" w:rsidP="00B01AA6">
            <w:pPr>
              <w:pStyle w:val="TableParagraph"/>
              <w:spacing w:line="256" w:lineRule="exact"/>
              <w:ind w:left="0"/>
              <w:jc w:val="both"/>
              <w:rPr>
                <w:rFonts w:cs="Times New Roman"/>
                <w:sz w:val="24"/>
                <w:szCs w:val="24"/>
              </w:rPr>
            </w:pPr>
            <w:r w:rsidRPr="00393073">
              <w:rPr>
                <w:rFonts w:cs="Times New Roman"/>
                <w:sz w:val="24"/>
                <w:szCs w:val="24"/>
              </w:rPr>
              <w:t>Да</w:t>
            </w:r>
          </w:p>
        </w:tc>
        <w:tc>
          <w:tcPr>
            <w:tcW w:w="1680" w:type="dxa"/>
          </w:tcPr>
          <w:p w:rsidR="00393073" w:rsidRPr="00393073" w:rsidRDefault="00393073" w:rsidP="00B01AA6">
            <w:pPr>
              <w:pStyle w:val="TableParagraph"/>
              <w:spacing w:line="256" w:lineRule="exact"/>
              <w:ind w:left="0"/>
              <w:jc w:val="both"/>
              <w:rPr>
                <w:rFonts w:cs="Times New Roman"/>
                <w:sz w:val="24"/>
                <w:szCs w:val="24"/>
              </w:rPr>
            </w:pPr>
            <w:r w:rsidRPr="00393073">
              <w:rPr>
                <w:rFonts w:cs="Times New Roman"/>
                <w:sz w:val="24"/>
                <w:szCs w:val="24"/>
              </w:rPr>
              <w:t>Да</w:t>
            </w:r>
          </w:p>
        </w:tc>
        <w:tc>
          <w:tcPr>
            <w:tcW w:w="1844" w:type="dxa"/>
          </w:tcPr>
          <w:p w:rsidR="00393073" w:rsidRPr="00393073" w:rsidRDefault="00393073" w:rsidP="00B01AA6">
            <w:pPr>
              <w:pStyle w:val="TableParagraph"/>
              <w:spacing w:line="256" w:lineRule="exact"/>
              <w:ind w:left="0"/>
              <w:jc w:val="both"/>
              <w:rPr>
                <w:rFonts w:cs="Times New Roman"/>
                <w:sz w:val="24"/>
                <w:szCs w:val="24"/>
              </w:rPr>
            </w:pPr>
            <w:r w:rsidRPr="00393073">
              <w:rPr>
                <w:rFonts w:cs="Times New Roman"/>
                <w:sz w:val="24"/>
                <w:szCs w:val="24"/>
              </w:rPr>
              <w:t>Да</w:t>
            </w:r>
          </w:p>
        </w:tc>
        <w:tc>
          <w:tcPr>
            <w:tcW w:w="1233" w:type="dxa"/>
          </w:tcPr>
          <w:p w:rsidR="00393073" w:rsidRPr="00393073" w:rsidRDefault="00393073" w:rsidP="00B01AA6">
            <w:pPr>
              <w:pStyle w:val="TableParagraph"/>
              <w:spacing w:line="256" w:lineRule="exact"/>
              <w:ind w:left="0"/>
              <w:jc w:val="both"/>
              <w:rPr>
                <w:rFonts w:cs="Times New Roman"/>
                <w:sz w:val="24"/>
                <w:szCs w:val="24"/>
              </w:rPr>
            </w:pPr>
            <w:r w:rsidRPr="00393073">
              <w:rPr>
                <w:rFonts w:cs="Times New Roman"/>
                <w:sz w:val="24"/>
                <w:szCs w:val="24"/>
              </w:rPr>
              <w:t>Да</w:t>
            </w:r>
          </w:p>
        </w:tc>
        <w:tc>
          <w:tcPr>
            <w:tcW w:w="1413" w:type="dxa"/>
          </w:tcPr>
          <w:p w:rsidR="00393073" w:rsidRPr="00393073" w:rsidRDefault="00393073" w:rsidP="00B01AA6">
            <w:pPr>
              <w:pStyle w:val="TableParagraph"/>
              <w:spacing w:line="256" w:lineRule="exact"/>
              <w:ind w:left="0"/>
              <w:jc w:val="both"/>
              <w:rPr>
                <w:rFonts w:cs="Times New Roman"/>
                <w:sz w:val="24"/>
                <w:szCs w:val="24"/>
              </w:rPr>
            </w:pPr>
            <w:r w:rsidRPr="00393073">
              <w:rPr>
                <w:rFonts w:cs="Times New Roman"/>
                <w:sz w:val="24"/>
                <w:szCs w:val="24"/>
              </w:rPr>
              <w:t>Да</w:t>
            </w:r>
          </w:p>
        </w:tc>
      </w:tr>
    </w:tbl>
    <w:p w:rsidR="00393073" w:rsidRDefault="00393073" w:rsidP="00393073">
      <w:pPr>
        <w:pStyle w:val="a4"/>
        <w:spacing w:before="3"/>
        <w:jc w:val="both"/>
        <w:rPr>
          <w:sz w:val="24"/>
          <w:szCs w:val="24"/>
        </w:rPr>
      </w:pPr>
    </w:p>
    <w:p w:rsidR="00DD1E0B" w:rsidRDefault="00DD1E0B" w:rsidP="00393073">
      <w:pPr>
        <w:pStyle w:val="a4"/>
        <w:spacing w:before="3"/>
        <w:jc w:val="both"/>
        <w:rPr>
          <w:sz w:val="24"/>
          <w:szCs w:val="24"/>
        </w:rPr>
      </w:pPr>
    </w:p>
    <w:p w:rsidR="00DD1E0B" w:rsidRDefault="00DD1E0B" w:rsidP="00393073">
      <w:pPr>
        <w:pStyle w:val="a4"/>
        <w:spacing w:before="3"/>
        <w:jc w:val="both"/>
        <w:rPr>
          <w:sz w:val="24"/>
          <w:szCs w:val="24"/>
        </w:rPr>
      </w:pPr>
    </w:p>
    <w:p w:rsidR="00DD1E0B" w:rsidRPr="00393073" w:rsidRDefault="00DD1E0B" w:rsidP="00393073">
      <w:pPr>
        <w:pStyle w:val="a4"/>
        <w:spacing w:before="3"/>
        <w:jc w:val="both"/>
        <w:rPr>
          <w:sz w:val="24"/>
          <w:szCs w:val="24"/>
        </w:rPr>
      </w:pPr>
    </w:p>
    <w:p w:rsidR="00393073" w:rsidRPr="00393073" w:rsidRDefault="00393073" w:rsidP="00393073">
      <w:pPr>
        <w:pStyle w:val="a4"/>
        <w:spacing w:after="9"/>
        <w:jc w:val="both"/>
        <w:rPr>
          <w:sz w:val="24"/>
          <w:szCs w:val="24"/>
        </w:rPr>
      </w:pPr>
      <w:r w:rsidRPr="00393073">
        <w:rPr>
          <w:sz w:val="24"/>
          <w:szCs w:val="24"/>
        </w:rPr>
        <w:lastRenderedPageBreak/>
        <w:t>Учебное оборудование</w:t>
      </w:r>
    </w:p>
    <w:tbl>
      <w:tblPr>
        <w:tblStyle w:val="TableNormal"/>
        <w:tblW w:w="1063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134"/>
        <w:gridCol w:w="1284"/>
        <w:gridCol w:w="632"/>
        <w:gridCol w:w="932"/>
        <w:gridCol w:w="1688"/>
        <w:gridCol w:w="1418"/>
        <w:gridCol w:w="2126"/>
      </w:tblGrid>
      <w:tr w:rsidR="00393073" w:rsidRPr="00393073" w:rsidTr="00036A38">
        <w:trPr>
          <w:trHeight w:val="275"/>
        </w:trPr>
        <w:tc>
          <w:tcPr>
            <w:tcW w:w="10632" w:type="dxa"/>
            <w:gridSpan w:val="8"/>
          </w:tcPr>
          <w:p w:rsidR="00393073" w:rsidRPr="00393073" w:rsidRDefault="00393073" w:rsidP="00393073">
            <w:pPr>
              <w:pStyle w:val="TableParagraph"/>
              <w:spacing w:line="256" w:lineRule="exact"/>
              <w:ind w:left="0"/>
              <w:jc w:val="both"/>
              <w:rPr>
                <w:rFonts w:cs="Times New Roman"/>
                <w:sz w:val="24"/>
                <w:szCs w:val="24"/>
                <w:lang w:val="ru-RU"/>
              </w:rPr>
            </w:pPr>
            <w:r w:rsidRPr="00393073">
              <w:rPr>
                <w:rFonts w:cs="Times New Roman"/>
                <w:sz w:val="24"/>
                <w:szCs w:val="24"/>
                <w:lang w:val="ru-RU"/>
              </w:rPr>
              <w:t>Количество экземпляров в кабинетах 1-4 классов:</w:t>
            </w:r>
          </w:p>
        </w:tc>
      </w:tr>
      <w:tr w:rsidR="00393073" w:rsidRPr="00393073" w:rsidTr="00036A38">
        <w:trPr>
          <w:trHeight w:val="2484"/>
        </w:trPr>
        <w:tc>
          <w:tcPr>
            <w:tcW w:w="1418" w:type="dxa"/>
          </w:tcPr>
          <w:p w:rsidR="00393073" w:rsidRPr="00393073" w:rsidRDefault="00393073" w:rsidP="00B01AA6">
            <w:pPr>
              <w:pStyle w:val="TableParagraph"/>
              <w:ind w:left="0" w:right="178"/>
              <w:jc w:val="both"/>
              <w:rPr>
                <w:rFonts w:cs="Times New Roman"/>
                <w:sz w:val="24"/>
                <w:szCs w:val="24"/>
              </w:rPr>
            </w:pPr>
            <w:r w:rsidRPr="00393073">
              <w:rPr>
                <w:rFonts w:cs="Times New Roman"/>
                <w:sz w:val="24"/>
                <w:szCs w:val="24"/>
              </w:rPr>
              <w:t>книгоп</w:t>
            </w:r>
            <w:r w:rsidR="00B01AA6">
              <w:rPr>
                <w:rFonts w:cs="Times New Roman"/>
                <w:sz w:val="24"/>
                <w:szCs w:val="24"/>
              </w:rPr>
              <w:t>ечатн</w:t>
            </w:r>
            <w:r w:rsidRPr="00393073">
              <w:rPr>
                <w:rFonts w:cs="Times New Roman"/>
                <w:sz w:val="24"/>
                <w:szCs w:val="24"/>
              </w:rPr>
              <w:t>ой продукци</w:t>
            </w:r>
            <w:r w:rsidR="00B01AA6">
              <w:rPr>
                <w:rFonts w:cs="Times New Roman"/>
                <w:sz w:val="24"/>
                <w:szCs w:val="24"/>
                <w:lang w:val="ru-RU"/>
              </w:rPr>
              <w:t>и</w:t>
            </w:r>
          </w:p>
        </w:tc>
        <w:tc>
          <w:tcPr>
            <w:tcW w:w="1134" w:type="dxa"/>
          </w:tcPr>
          <w:p w:rsidR="00393073" w:rsidRPr="00393073" w:rsidRDefault="00B01AA6" w:rsidP="00393073">
            <w:pPr>
              <w:pStyle w:val="TableParagraph"/>
              <w:ind w:left="0" w:right="141"/>
              <w:jc w:val="both"/>
              <w:rPr>
                <w:rFonts w:cs="Times New Roman"/>
                <w:sz w:val="24"/>
                <w:szCs w:val="24"/>
              </w:rPr>
            </w:pPr>
            <w:r>
              <w:rPr>
                <w:rFonts w:cs="Times New Roman"/>
                <w:sz w:val="24"/>
                <w:szCs w:val="24"/>
              </w:rPr>
              <w:t>печатные пособи</w:t>
            </w:r>
            <w:r w:rsidR="00393073" w:rsidRPr="00393073">
              <w:rPr>
                <w:rFonts w:cs="Times New Roman"/>
                <w:sz w:val="24"/>
                <w:szCs w:val="24"/>
              </w:rPr>
              <w:t>й</w:t>
            </w:r>
          </w:p>
        </w:tc>
        <w:tc>
          <w:tcPr>
            <w:tcW w:w="1284" w:type="dxa"/>
          </w:tcPr>
          <w:p w:rsidR="00393073" w:rsidRPr="00393073" w:rsidRDefault="00393073" w:rsidP="00393073">
            <w:pPr>
              <w:pStyle w:val="TableParagraph"/>
              <w:spacing w:line="268" w:lineRule="exact"/>
              <w:ind w:left="0"/>
              <w:jc w:val="both"/>
              <w:rPr>
                <w:rFonts w:cs="Times New Roman"/>
                <w:sz w:val="24"/>
                <w:szCs w:val="24"/>
                <w:lang w:val="ru-RU"/>
              </w:rPr>
            </w:pPr>
            <w:r w:rsidRPr="00393073">
              <w:rPr>
                <w:rFonts w:cs="Times New Roman"/>
                <w:sz w:val="24"/>
                <w:szCs w:val="24"/>
                <w:lang w:val="ru-RU"/>
              </w:rPr>
              <w:t>экранно</w:t>
            </w:r>
          </w:p>
          <w:p w:rsidR="00393073" w:rsidRPr="00393073" w:rsidRDefault="00393073" w:rsidP="00393073">
            <w:pPr>
              <w:pStyle w:val="TableParagraph"/>
              <w:ind w:left="0"/>
              <w:jc w:val="both"/>
              <w:rPr>
                <w:rFonts w:cs="Times New Roman"/>
                <w:sz w:val="24"/>
                <w:szCs w:val="24"/>
                <w:lang w:val="ru-RU"/>
              </w:rPr>
            </w:pPr>
            <w:r w:rsidRPr="00393073">
              <w:rPr>
                <w:rFonts w:cs="Times New Roman"/>
                <w:w w:val="99"/>
                <w:sz w:val="24"/>
                <w:szCs w:val="24"/>
                <w:lang w:val="ru-RU"/>
              </w:rPr>
              <w:t>-</w:t>
            </w:r>
          </w:p>
          <w:p w:rsidR="00393073" w:rsidRPr="00393073" w:rsidRDefault="00036A38" w:rsidP="00393073">
            <w:pPr>
              <w:pStyle w:val="TableParagraph"/>
              <w:ind w:left="0" w:right="99"/>
              <w:jc w:val="both"/>
              <w:rPr>
                <w:rFonts w:cs="Times New Roman"/>
                <w:sz w:val="24"/>
                <w:szCs w:val="24"/>
                <w:lang w:val="ru-RU"/>
              </w:rPr>
            </w:pPr>
            <w:r>
              <w:rPr>
                <w:rFonts w:cs="Times New Roman"/>
                <w:sz w:val="24"/>
                <w:szCs w:val="24"/>
                <w:lang w:val="ru-RU"/>
              </w:rPr>
              <w:t>звуковы</w:t>
            </w:r>
            <w:r w:rsidR="00393073" w:rsidRPr="00393073">
              <w:rPr>
                <w:rFonts w:cs="Times New Roman"/>
                <w:sz w:val="24"/>
                <w:szCs w:val="24"/>
                <w:lang w:val="ru-RU"/>
              </w:rPr>
              <w:t>х- пособий</w:t>
            </w:r>
          </w:p>
          <w:p w:rsidR="00393073" w:rsidRPr="00393073" w:rsidRDefault="00036A38" w:rsidP="00393073">
            <w:pPr>
              <w:pStyle w:val="TableParagraph"/>
              <w:ind w:left="0"/>
              <w:jc w:val="both"/>
              <w:rPr>
                <w:rFonts w:cs="Times New Roman"/>
                <w:sz w:val="24"/>
                <w:szCs w:val="24"/>
                <w:lang w:val="ru-RU"/>
              </w:rPr>
            </w:pPr>
            <w:r>
              <w:rPr>
                <w:rFonts w:cs="Times New Roman"/>
                <w:sz w:val="24"/>
                <w:szCs w:val="24"/>
                <w:lang w:val="ru-RU"/>
              </w:rPr>
              <w:t>в т.ч. цифров</w:t>
            </w:r>
            <w:r w:rsidR="00393073" w:rsidRPr="00393073">
              <w:rPr>
                <w:rFonts w:cs="Times New Roman"/>
                <w:sz w:val="24"/>
                <w:szCs w:val="24"/>
                <w:lang w:val="ru-RU"/>
              </w:rPr>
              <w:t>ых</w:t>
            </w:r>
          </w:p>
        </w:tc>
        <w:tc>
          <w:tcPr>
            <w:tcW w:w="632" w:type="dxa"/>
          </w:tcPr>
          <w:p w:rsidR="00393073" w:rsidRPr="00393073" w:rsidRDefault="00393073" w:rsidP="00393073">
            <w:pPr>
              <w:pStyle w:val="TableParagraph"/>
              <w:ind w:left="0" w:right="190"/>
              <w:jc w:val="both"/>
              <w:rPr>
                <w:rFonts w:cs="Times New Roman"/>
                <w:sz w:val="24"/>
                <w:szCs w:val="24"/>
              </w:rPr>
            </w:pPr>
            <w:r w:rsidRPr="00393073">
              <w:rPr>
                <w:rFonts w:cs="Times New Roman"/>
                <w:sz w:val="24"/>
                <w:szCs w:val="24"/>
              </w:rPr>
              <w:t>ТС О</w:t>
            </w:r>
          </w:p>
        </w:tc>
        <w:tc>
          <w:tcPr>
            <w:tcW w:w="932" w:type="dxa"/>
          </w:tcPr>
          <w:p w:rsidR="00393073" w:rsidRPr="00393073" w:rsidRDefault="00393073" w:rsidP="00393073">
            <w:pPr>
              <w:pStyle w:val="TableParagraph"/>
              <w:tabs>
                <w:tab w:val="left" w:pos="687"/>
              </w:tabs>
              <w:ind w:left="0" w:right="103"/>
              <w:jc w:val="both"/>
              <w:rPr>
                <w:rFonts w:cs="Times New Roman"/>
                <w:sz w:val="24"/>
                <w:szCs w:val="24"/>
              </w:rPr>
            </w:pPr>
            <w:r w:rsidRPr="00393073">
              <w:rPr>
                <w:rFonts w:cs="Times New Roman"/>
                <w:sz w:val="24"/>
                <w:szCs w:val="24"/>
              </w:rPr>
              <w:t>игруш ек</w:t>
            </w:r>
            <w:r w:rsidRPr="00393073">
              <w:rPr>
                <w:rFonts w:cs="Times New Roman"/>
                <w:sz w:val="24"/>
                <w:szCs w:val="24"/>
              </w:rPr>
              <w:tab/>
              <w:t>и</w:t>
            </w:r>
          </w:p>
          <w:p w:rsidR="00393073" w:rsidRPr="00393073" w:rsidRDefault="00393073" w:rsidP="00393073">
            <w:pPr>
              <w:pStyle w:val="TableParagraph"/>
              <w:ind w:left="0"/>
              <w:jc w:val="both"/>
              <w:rPr>
                <w:rFonts w:cs="Times New Roman"/>
                <w:sz w:val="24"/>
                <w:szCs w:val="24"/>
              </w:rPr>
            </w:pPr>
            <w:r w:rsidRPr="00393073">
              <w:rPr>
                <w:rFonts w:cs="Times New Roman"/>
                <w:sz w:val="24"/>
                <w:szCs w:val="24"/>
              </w:rPr>
              <w:t>игр</w:t>
            </w:r>
          </w:p>
        </w:tc>
        <w:tc>
          <w:tcPr>
            <w:tcW w:w="1688" w:type="dxa"/>
          </w:tcPr>
          <w:p w:rsidR="00393073" w:rsidRPr="00393073" w:rsidRDefault="00393073" w:rsidP="00393073">
            <w:pPr>
              <w:pStyle w:val="TableParagraph"/>
              <w:tabs>
                <w:tab w:val="left" w:pos="1205"/>
              </w:tabs>
              <w:ind w:left="0" w:right="101"/>
              <w:jc w:val="both"/>
              <w:rPr>
                <w:rFonts w:cs="Times New Roman"/>
                <w:sz w:val="24"/>
                <w:szCs w:val="24"/>
                <w:lang w:val="ru-RU"/>
              </w:rPr>
            </w:pPr>
            <w:r w:rsidRPr="00393073">
              <w:rPr>
                <w:rFonts w:cs="Times New Roman"/>
                <w:sz w:val="24"/>
                <w:szCs w:val="24"/>
                <w:lang w:val="ru-RU"/>
              </w:rPr>
              <w:t>комплектов учебно- практическ их</w:t>
            </w:r>
            <w:r w:rsidRPr="00393073">
              <w:rPr>
                <w:rFonts w:cs="Times New Roman"/>
                <w:sz w:val="24"/>
                <w:szCs w:val="24"/>
                <w:lang w:val="ru-RU"/>
              </w:rPr>
              <w:tab/>
              <w:t>и</w:t>
            </w:r>
          </w:p>
          <w:p w:rsidR="00393073" w:rsidRPr="00393073" w:rsidRDefault="00393073" w:rsidP="00393073">
            <w:pPr>
              <w:pStyle w:val="TableParagraph"/>
              <w:ind w:left="0" w:right="147"/>
              <w:jc w:val="both"/>
              <w:rPr>
                <w:rFonts w:cs="Times New Roman"/>
                <w:sz w:val="24"/>
                <w:szCs w:val="24"/>
                <w:lang w:val="ru-RU"/>
              </w:rPr>
            </w:pPr>
            <w:r w:rsidRPr="00393073">
              <w:rPr>
                <w:rFonts w:cs="Times New Roman"/>
                <w:sz w:val="24"/>
                <w:szCs w:val="24"/>
                <w:lang w:val="ru-RU"/>
              </w:rPr>
              <w:t>учебно- лабораторн ого</w:t>
            </w:r>
          </w:p>
          <w:p w:rsidR="00393073" w:rsidRPr="00393073" w:rsidRDefault="00036A38" w:rsidP="00393073">
            <w:pPr>
              <w:pStyle w:val="TableParagraph"/>
              <w:spacing w:line="270" w:lineRule="atLeast"/>
              <w:ind w:left="0" w:right="101"/>
              <w:jc w:val="both"/>
              <w:rPr>
                <w:rFonts w:cs="Times New Roman"/>
                <w:sz w:val="24"/>
                <w:szCs w:val="24"/>
              </w:rPr>
            </w:pPr>
            <w:r>
              <w:rPr>
                <w:rFonts w:cs="Times New Roman"/>
                <w:sz w:val="24"/>
                <w:szCs w:val="24"/>
              </w:rPr>
              <w:t>оборудован</w:t>
            </w:r>
            <w:r w:rsidR="00393073" w:rsidRPr="00393073">
              <w:rPr>
                <w:rFonts w:cs="Times New Roman"/>
                <w:sz w:val="24"/>
                <w:szCs w:val="24"/>
              </w:rPr>
              <w:t>ия</w:t>
            </w:r>
          </w:p>
        </w:tc>
        <w:tc>
          <w:tcPr>
            <w:tcW w:w="1418" w:type="dxa"/>
          </w:tcPr>
          <w:p w:rsidR="00393073" w:rsidRPr="00393073" w:rsidRDefault="00B01AA6" w:rsidP="00393073">
            <w:pPr>
              <w:pStyle w:val="TableParagraph"/>
              <w:ind w:left="0" w:right="147"/>
              <w:jc w:val="both"/>
              <w:rPr>
                <w:rFonts w:cs="Times New Roman"/>
                <w:sz w:val="24"/>
                <w:szCs w:val="24"/>
                <w:lang w:val="ru-RU"/>
              </w:rPr>
            </w:pPr>
            <w:r>
              <w:rPr>
                <w:rFonts w:cs="Times New Roman"/>
                <w:sz w:val="24"/>
                <w:szCs w:val="24"/>
                <w:lang w:val="ru-RU"/>
              </w:rPr>
              <w:t>музыкальных инструмен</w:t>
            </w:r>
            <w:r w:rsidR="00393073" w:rsidRPr="00393073">
              <w:rPr>
                <w:rFonts w:cs="Times New Roman"/>
                <w:sz w:val="24"/>
                <w:szCs w:val="24"/>
                <w:lang w:val="ru-RU"/>
              </w:rPr>
              <w:t>тов</w:t>
            </w:r>
          </w:p>
          <w:p w:rsidR="00393073" w:rsidRPr="00393073" w:rsidRDefault="00393073" w:rsidP="00393073">
            <w:pPr>
              <w:pStyle w:val="TableParagraph"/>
              <w:ind w:left="0" w:right="412"/>
              <w:jc w:val="both"/>
              <w:rPr>
                <w:rFonts w:cs="Times New Roman"/>
                <w:sz w:val="24"/>
                <w:szCs w:val="24"/>
                <w:lang w:val="ru-RU"/>
              </w:rPr>
            </w:pPr>
            <w:r w:rsidRPr="00393073">
              <w:rPr>
                <w:rFonts w:cs="Times New Roman"/>
                <w:sz w:val="24"/>
                <w:szCs w:val="24"/>
                <w:lang w:val="ru-RU"/>
              </w:rPr>
              <w:t>(какие именно)</w:t>
            </w:r>
          </w:p>
        </w:tc>
        <w:tc>
          <w:tcPr>
            <w:tcW w:w="2126" w:type="dxa"/>
          </w:tcPr>
          <w:p w:rsidR="00393073" w:rsidRPr="00393073" w:rsidRDefault="00B01AA6" w:rsidP="00393073">
            <w:pPr>
              <w:pStyle w:val="TableParagraph"/>
              <w:ind w:left="0" w:right="101"/>
              <w:jc w:val="both"/>
              <w:rPr>
                <w:rFonts w:cs="Times New Roman"/>
                <w:sz w:val="24"/>
                <w:szCs w:val="24"/>
                <w:lang w:val="ru-RU"/>
              </w:rPr>
            </w:pPr>
            <w:r>
              <w:rPr>
                <w:rFonts w:cs="Times New Roman"/>
                <w:sz w:val="24"/>
                <w:szCs w:val="24"/>
                <w:lang w:val="ru-RU"/>
              </w:rPr>
              <w:t>комплекто</w:t>
            </w:r>
            <w:r w:rsidR="00393073" w:rsidRPr="00393073">
              <w:rPr>
                <w:rFonts w:cs="Times New Roman"/>
                <w:sz w:val="24"/>
                <w:szCs w:val="24"/>
                <w:lang w:val="ru-RU"/>
              </w:rPr>
              <w:t>в таблиц по</w:t>
            </w:r>
          </w:p>
          <w:p w:rsidR="00393073" w:rsidRPr="00393073" w:rsidRDefault="00036A38" w:rsidP="00393073">
            <w:pPr>
              <w:pStyle w:val="TableParagraph"/>
              <w:ind w:left="0" w:right="191"/>
              <w:jc w:val="both"/>
              <w:rPr>
                <w:rFonts w:cs="Times New Roman"/>
                <w:sz w:val="24"/>
                <w:szCs w:val="24"/>
                <w:lang w:val="ru-RU"/>
              </w:rPr>
            </w:pPr>
            <w:r>
              <w:rPr>
                <w:rFonts w:cs="Times New Roman"/>
                <w:sz w:val="24"/>
                <w:szCs w:val="24"/>
                <w:lang w:val="ru-RU"/>
              </w:rPr>
              <w:t>безопасно</w:t>
            </w:r>
            <w:r w:rsidR="00393073" w:rsidRPr="00393073">
              <w:rPr>
                <w:rFonts w:cs="Times New Roman"/>
                <w:sz w:val="24"/>
                <w:szCs w:val="24"/>
                <w:lang w:val="ru-RU"/>
              </w:rPr>
              <w:t>сти труда</w:t>
            </w:r>
          </w:p>
        </w:tc>
      </w:tr>
      <w:tr w:rsidR="00393073" w:rsidRPr="00393073" w:rsidTr="00036A38">
        <w:trPr>
          <w:trHeight w:val="830"/>
        </w:trPr>
        <w:tc>
          <w:tcPr>
            <w:tcW w:w="1418" w:type="dxa"/>
          </w:tcPr>
          <w:p w:rsidR="00393073" w:rsidRPr="00393073" w:rsidRDefault="00B01AA6" w:rsidP="00393073">
            <w:pPr>
              <w:pStyle w:val="TableParagraph"/>
              <w:ind w:left="0"/>
              <w:jc w:val="both"/>
              <w:rPr>
                <w:rFonts w:cs="Times New Roman"/>
                <w:sz w:val="24"/>
                <w:szCs w:val="24"/>
                <w:lang w:val="ru-RU"/>
              </w:rPr>
            </w:pPr>
            <w:r>
              <w:rPr>
                <w:rFonts w:cs="Times New Roman"/>
                <w:sz w:val="24"/>
                <w:szCs w:val="24"/>
                <w:lang w:val="ru-RU"/>
              </w:rPr>
              <w:t>достаточно</w:t>
            </w:r>
          </w:p>
        </w:tc>
        <w:tc>
          <w:tcPr>
            <w:tcW w:w="1134" w:type="dxa"/>
          </w:tcPr>
          <w:p w:rsidR="00393073" w:rsidRPr="00393073" w:rsidRDefault="00B01AA6" w:rsidP="00393073">
            <w:pPr>
              <w:pStyle w:val="TableParagraph"/>
              <w:ind w:left="0"/>
              <w:jc w:val="both"/>
              <w:rPr>
                <w:rFonts w:cs="Times New Roman"/>
                <w:sz w:val="24"/>
                <w:szCs w:val="24"/>
                <w:lang w:val="ru-RU"/>
              </w:rPr>
            </w:pPr>
            <w:r>
              <w:rPr>
                <w:rFonts w:cs="Times New Roman"/>
                <w:sz w:val="24"/>
                <w:szCs w:val="24"/>
                <w:lang w:val="ru-RU"/>
              </w:rPr>
              <w:t>По всем предметам</w:t>
            </w:r>
          </w:p>
        </w:tc>
        <w:tc>
          <w:tcPr>
            <w:tcW w:w="1284" w:type="dxa"/>
          </w:tcPr>
          <w:p w:rsidR="00393073" w:rsidRDefault="00B01AA6" w:rsidP="00B01AA6">
            <w:pPr>
              <w:pStyle w:val="TableParagraph"/>
              <w:numPr>
                <w:ilvl w:val="0"/>
                <w:numId w:val="39"/>
              </w:numPr>
              <w:jc w:val="both"/>
              <w:rPr>
                <w:rFonts w:cs="Times New Roman"/>
                <w:sz w:val="24"/>
                <w:szCs w:val="24"/>
                <w:lang w:val="ru-RU"/>
              </w:rPr>
            </w:pPr>
            <w:r>
              <w:rPr>
                <w:rFonts w:cs="Times New Roman"/>
                <w:sz w:val="24"/>
                <w:szCs w:val="24"/>
                <w:lang w:val="ru-RU"/>
              </w:rPr>
              <w:t>экрана</w:t>
            </w:r>
          </w:p>
          <w:p w:rsidR="00B01AA6" w:rsidRDefault="00B01AA6" w:rsidP="00B01AA6">
            <w:pPr>
              <w:pStyle w:val="TableParagraph"/>
              <w:ind w:left="0"/>
              <w:jc w:val="both"/>
              <w:rPr>
                <w:rFonts w:cs="Times New Roman"/>
                <w:sz w:val="24"/>
                <w:szCs w:val="24"/>
                <w:lang w:val="ru-RU"/>
              </w:rPr>
            </w:pPr>
            <w:r>
              <w:rPr>
                <w:rFonts w:cs="Times New Roman"/>
                <w:sz w:val="24"/>
                <w:szCs w:val="24"/>
                <w:lang w:val="ru-RU"/>
              </w:rPr>
              <w:t>колонки</w:t>
            </w:r>
          </w:p>
          <w:p w:rsidR="00B01AA6" w:rsidRPr="00393073" w:rsidRDefault="00B01AA6" w:rsidP="00B01AA6">
            <w:pPr>
              <w:pStyle w:val="TableParagraph"/>
              <w:ind w:left="0"/>
              <w:jc w:val="both"/>
              <w:rPr>
                <w:rFonts w:cs="Times New Roman"/>
                <w:sz w:val="24"/>
                <w:szCs w:val="24"/>
                <w:lang w:val="ru-RU"/>
              </w:rPr>
            </w:pPr>
            <w:r>
              <w:rPr>
                <w:rFonts w:cs="Times New Roman"/>
                <w:sz w:val="24"/>
                <w:szCs w:val="24"/>
                <w:lang w:val="ru-RU"/>
              </w:rPr>
              <w:t>2 компьютера</w:t>
            </w:r>
          </w:p>
        </w:tc>
        <w:tc>
          <w:tcPr>
            <w:tcW w:w="632" w:type="dxa"/>
          </w:tcPr>
          <w:p w:rsidR="00393073" w:rsidRPr="00393073" w:rsidRDefault="00393073" w:rsidP="00393073">
            <w:pPr>
              <w:pStyle w:val="TableParagraph"/>
              <w:spacing w:line="270" w:lineRule="exact"/>
              <w:ind w:left="0"/>
              <w:jc w:val="both"/>
              <w:rPr>
                <w:rFonts w:cs="Times New Roman"/>
                <w:sz w:val="24"/>
                <w:szCs w:val="24"/>
              </w:rPr>
            </w:pPr>
            <w:r w:rsidRPr="00393073">
              <w:rPr>
                <w:rFonts w:cs="Times New Roman"/>
                <w:sz w:val="24"/>
                <w:szCs w:val="24"/>
              </w:rPr>
              <w:t>4</w:t>
            </w:r>
          </w:p>
          <w:p w:rsidR="00393073" w:rsidRPr="00393073" w:rsidRDefault="00393073" w:rsidP="00393073">
            <w:pPr>
              <w:pStyle w:val="TableParagraph"/>
              <w:spacing w:line="270" w:lineRule="atLeast"/>
              <w:ind w:left="0" w:right="150"/>
              <w:jc w:val="both"/>
              <w:rPr>
                <w:rFonts w:cs="Times New Roman"/>
                <w:sz w:val="24"/>
                <w:szCs w:val="24"/>
              </w:rPr>
            </w:pPr>
            <w:r w:rsidRPr="00393073">
              <w:rPr>
                <w:rFonts w:cs="Times New Roman"/>
                <w:sz w:val="24"/>
                <w:szCs w:val="24"/>
              </w:rPr>
              <w:t>ИА К</w:t>
            </w:r>
          </w:p>
        </w:tc>
        <w:tc>
          <w:tcPr>
            <w:tcW w:w="932" w:type="dxa"/>
          </w:tcPr>
          <w:p w:rsidR="00393073" w:rsidRPr="00393073" w:rsidRDefault="00393073" w:rsidP="00393073">
            <w:pPr>
              <w:pStyle w:val="TableParagraph"/>
              <w:spacing w:line="270" w:lineRule="exact"/>
              <w:ind w:left="0"/>
              <w:jc w:val="both"/>
              <w:rPr>
                <w:rFonts w:cs="Times New Roman"/>
                <w:sz w:val="24"/>
                <w:szCs w:val="24"/>
              </w:rPr>
            </w:pPr>
            <w:r w:rsidRPr="00393073">
              <w:rPr>
                <w:rFonts w:cs="Times New Roman"/>
                <w:sz w:val="24"/>
                <w:szCs w:val="24"/>
              </w:rPr>
              <w:t>25</w:t>
            </w:r>
          </w:p>
        </w:tc>
        <w:tc>
          <w:tcPr>
            <w:tcW w:w="1688" w:type="dxa"/>
          </w:tcPr>
          <w:p w:rsidR="00393073" w:rsidRPr="00393073" w:rsidRDefault="00393073" w:rsidP="00393073">
            <w:pPr>
              <w:pStyle w:val="TableParagraph"/>
              <w:spacing w:line="270" w:lineRule="exact"/>
              <w:ind w:left="0"/>
              <w:jc w:val="both"/>
              <w:rPr>
                <w:rFonts w:cs="Times New Roman"/>
                <w:sz w:val="24"/>
                <w:szCs w:val="24"/>
              </w:rPr>
            </w:pPr>
            <w:r w:rsidRPr="00393073">
              <w:rPr>
                <w:rFonts w:cs="Times New Roman"/>
                <w:sz w:val="24"/>
                <w:szCs w:val="24"/>
              </w:rPr>
              <w:t>15</w:t>
            </w:r>
          </w:p>
        </w:tc>
        <w:tc>
          <w:tcPr>
            <w:tcW w:w="1418" w:type="dxa"/>
          </w:tcPr>
          <w:p w:rsidR="00393073" w:rsidRPr="00B01AA6" w:rsidRDefault="00393073" w:rsidP="00393073">
            <w:pPr>
              <w:pStyle w:val="TableParagraph"/>
              <w:spacing w:line="270" w:lineRule="exact"/>
              <w:ind w:left="0"/>
              <w:jc w:val="both"/>
              <w:rPr>
                <w:rFonts w:cs="Times New Roman"/>
                <w:sz w:val="24"/>
                <w:szCs w:val="24"/>
                <w:lang w:val="ru-RU"/>
              </w:rPr>
            </w:pPr>
            <w:r w:rsidRPr="00393073">
              <w:rPr>
                <w:rFonts w:cs="Times New Roman"/>
                <w:sz w:val="24"/>
                <w:szCs w:val="24"/>
              </w:rPr>
              <w:t>1</w:t>
            </w:r>
            <w:r w:rsidR="00B01AA6">
              <w:rPr>
                <w:rFonts w:cs="Times New Roman"/>
                <w:sz w:val="24"/>
                <w:szCs w:val="24"/>
                <w:lang w:val="ru-RU"/>
              </w:rPr>
              <w:t>баян</w:t>
            </w:r>
          </w:p>
          <w:p w:rsidR="00393073" w:rsidRDefault="00393073" w:rsidP="00393073">
            <w:pPr>
              <w:pStyle w:val="TableParagraph"/>
              <w:spacing w:line="270" w:lineRule="atLeast"/>
              <w:ind w:left="0" w:right="199"/>
              <w:jc w:val="both"/>
              <w:rPr>
                <w:rFonts w:cs="Times New Roman"/>
                <w:sz w:val="24"/>
                <w:szCs w:val="24"/>
                <w:lang w:val="ru-RU"/>
              </w:rPr>
            </w:pPr>
            <w:r w:rsidRPr="00393073">
              <w:rPr>
                <w:rFonts w:cs="Times New Roman"/>
                <w:sz w:val="24"/>
                <w:szCs w:val="24"/>
              </w:rPr>
              <w:t xml:space="preserve">1 </w:t>
            </w:r>
            <w:r w:rsidR="00B01AA6">
              <w:rPr>
                <w:rFonts w:cs="Times New Roman"/>
                <w:sz w:val="24"/>
                <w:szCs w:val="24"/>
                <w:lang w:val="ru-RU"/>
              </w:rPr>
              <w:t>гитара</w:t>
            </w:r>
          </w:p>
          <w:p w:rsidR="00B01AA6" w:rsidRPr="00B01AA6" w:rsidRDefault="00B01AA6" w:rsidP="00393073">
            <w:pPr>
              <w:pStyle w:val="TableParagraph"/>
              <w:spacing w:line="270" w:lineRule="atLeast"/>
              <w:ind w:left="0" w:right="199"/>
              <w:jc w:val="both"/>
              <w:rPr>
                <w:rFonts w:cs="Times New Roman"/>
                <w:sz w:val="24"/>
                <w:szCs w:val="24"/>
                <w:lang w:val="ru-RU"/>
              </w:rPr>
            </w:pPr>
            <w:r>
              <w:rPr>
                <w:rFonts w:cs="Times New Roman"/>
                <w:sz w:val="24"/>
                <w:szCs w:val="24"/>
                <w:lang w:val="ru-RU"/>
              </w:rPr>
              <w:t>1 синтезатор</w:t>
            </w:r>
          </w:p>
        </w:tc>
        <w:tc>
          <w:tcPr>
            <w:tcW w:w="2126" w:type="dxa"/>
          </w:tcPr>
          <w:p w:rsidR="00393073" w:rsidRPr="00393073" w:rsidRDefault="00393073" w:rsidP="00393073">
            <w:pPr>
              <w:pStyle w:val="TableParagraph"/>
              <w:spacing w:line="270" w:lineRule="exact"/>
              <w:ind w:left="0"/>
              <w:jc w:val="both"/>
              <w:rPr>
                <w:rFonts w:cs="Times New Roman"/>
                <w:sz w:val="24"/>
                <w:szCs w:val="24"/>
              </w:rPr>
            </w:pPr>
            <w:r w:rsidRPr="00393073">
              <w:rPr>
                <w:rFonts w:cs="Times New Roman"/>
                <w:sz w:val="24"/>
                <w:szCs w:val="24"/>
              </w:rPr>
              <w:t>1</w:t>
            </w:r>
          </w:p>
        </w:tc>
      </w:tr>
    </w:tbl>
    <w:p w:rsidR="00393073" w:rsidRPr="00393073" w:rsidRDefault="00393073" w:rsidP="00393073">
      <w:pPr>
        <w:pStyle w:val="a4"/>
        <w:jc w:val="both"/>
        <w:rPr>
          <w:sz w:val="24"/>
          <w:szCs w:val="24"/>
        </w:rPr>
      </w:pPr>
      <w:r w:rsidRPr="00393073">
        <w:rPr>
          <w:sz w:val="24"/>
          <w:szCs w:val="24"/>
        </w:rPr>
        <w:t>Профессиональное развитие и повышение квалификации педагогических работников.</w:t>
      </w:r>
    </w:p>
    <w:p w:rsidR="00393073" w:rsidRPr="00393073" w:rsidRDefault="00393073" w:rsidP="00393073">
      <w:pPr>
        <w:pStyle w:val="a4"/>
        <w:jc w:val="both"/>
        <w:rPr>
          <w:sz w:val="24"/>
          <w:szCs w:val="24"/>
        </w:rPr>
      </w:pPr>
      <w:r w:rsidRPr="00393073">
        <w:rPr>
          <w:sz w:val="24"/>
          <w:szCs w:val="24"/>
        </w:rPr>
        <w:t>Основным условием формирования и наращивания необходимого и достаточного кадрового потенциала М</w:t>
      </w:r>
      <w:r w:rsidR="00036A38">
        <w:rPr>
          <w:sz w:val="24"/>
          <w:szCs w:val="24"/>
        </w:rPr>
        <w:t>К</w:t>
      </w:r>
      <w:r w:rsidRPr="00393073">
        <w:rPr>
          <w:sz w:val="24"/>
          <w:szCs w:val="24"/>
        </w:rPr>
        <w:t>ОУ</w:t>
      </w:r>
      <w:r w:rsidR="00036A38">
        <w:rPr>
          <w:sz w:val="24"/>
          <w:szCs w:val="24"/>
        </w:rPr>
        <w:t xml:space="preserve"> Старогольчихинская основная школа</w:t>
      </w:r>
      <w:r w:rsidRPr="00393073">
        <w:rPr>
          <w:sz w:val="24"/>
          <w:szCs w:val="24"/>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w:t>
      </w:r>
      <w:r w:rsidR="00DD1E0B">
        <w:rPr>
          <w:sz w:val="24"/>
          <w:szCs w:val="24"/>
        </w:rPr>
        <w:t xml:space="preserve"> </w:t>
      </w:r>
      <w:r w:rsidRPr="00393073">
        <w:rPr>
          <w:sz w:val="24"/>
          <w:szCs w:val="24"/>
        </w:rPr>
        <w:t>бразования.</w:t>
      </w:r>
    </w:p>
    <w:p w:rsidR="00393073" w:rsidRPr="00393073" w:rsidRDefault="00393073" w:rsidP="00393073">
      <w:pPr>
        <w:pStyle w:val="a4"/>
        <w:tabs>
          <w:tab w:val="left" w:pos="9639"/>
        </w:tabs>
        <w:spacing w:before="1"/>
        <w:jc w:val="both"/>
        <w:rPr>
          <w:sz w:val="24"/>
          <w:szCs w:val="24"/>
        </w:rPr>
      </w:pPr>
      <w:r w:rsidRPr="00393073">
        <w:rPr>
          <w:sz w:val="24"/>
          <w:szCs w:val="24"/>
        </w:rPr>
        <w:t>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393073" w:rsidRPr="00393073" w:rsidRDefault="00393073" w:rsidP="00393073">
      <w:pPr>
        <w:pStyle w:val="a4"/>
        <w:tabs>
          <w:tab w:val="left" w:pos="9639"/>
        </w:tabs>
        <w:spacing w:before="60"/>
        <w:jc w:val="both"/>
        <w:rPr>
          <w:sz w:val="24"/>
          <w:szCs w:val="24"/>
        </w:rPr>
      </w:pPr>
      <w:r w:rsidRPr="00393073">
        <w:rPr>
          <w:sz w:val="24"/>
          <w:szCs w:val="24"/>
        </w:rPr>
        <w:t>Ожидаемый результат повышения квалификации — профессиональная готовность работников образования к реализации ФГОС НОО:</w:t>
      </w:r>
    </w:p>
    <w:p w:rsidR="00393073" w:rsidRPr="00393073" w:rsidRDefault="00393073" w:rsidP="00393073">
      <w:pPr>
        <w:pStyle w:val="af"/>
        <w:tabs>
          <w:tab w:val="left" w:pos="1447"/>
        </w:tabs>
        <w:spacing w:before="4" w:line="237" w:lineRule="auto"/>
        <w:ind w:left="0"/>
        <w:jc w:val="both"/>
        <w:rPr>
          <w:sz w:val="24"/>
          <w:szCs w:val="24"/>
        </w:rPr>
      </w:pPr>
      <w:r w:rsidRPr="00393073">
        <w:rPr>
          <w:sz w:val="24"/>
          <w:szCs w:val="24"/>
        </w:rPr>
        <w:t>-обеспечение оптимального вхождения работников образования в систему ценностей современного</w:t>
      </w:r>
      <w:r w:rsidR="00DD1E0B">
        <w:rPr>
          <w:sz w:val="24"/>
          <w:szCs w:val="24"/>
        </w:rPr>
        <w:t xml:space="preserve"> </w:t>
      </w:r>
      <w:r w:rsidRPr="00393073">
        <w:rPr>
          <w:sz w:val="24"/>
          <w:szCs w:val="24"/>
        </w:rPr>
        <w:t>образования;</w:t>
      </w:r>
    </w:p>
    <w:p w:rsidR="00393073" w:rsidRPr="00393073" w:rsidRDefault="00393073" w:rsidP="00393073">
      <w:pPr>
        <w:pStyle w:val="af"/>
        <w:tabs>
          <w:tab w:val="left" w:pos="1447"/>
        </w:tabs>
        <w:spacing w:before="3"/>
        <w:ind w:left="0"/>
        <w:jc w:val="both"/>
        <w:rPr>
          <w:sz w:val="24"/>
          <w:szCs w:val="24"/>
        </w:rPr>
      </w:pPr>
      <w:r w:rsidRPr="00393073">
        <w:rPr>
          <w:sz w:val="24"/>
          <w:szCs w:val="24"/>
        </w:rPr>
        <w:t>-принятие идеологии ФГОСНОО;</w:t>
      </w:r>
    </w:p>
    <w:p w:rsidR="00393073" w:rsidRPr="00393073" w:rsidRDefault="00393073" w:rsidP="00393073">
      <w:pPr>
        <w:pStyle w:val="af"/>
        <w:tabs>
          <w:tab w:val="left" w:pos="1447"/>
        </w:tabs>
        <w:spacing w:before="3" w:line="237" w:lineRule="auto"/>
        <w:ind w:left="0"/>
        <w:jc w:val="both"/>
        <w:rPr>
          <w:sz w:val="24"/>
          <w:szCs w:val="24"/>
        </w:rPr>
      </w:pPr>
      <w:r w:rsidRPr="00393073">
        <w:rPr>
          <w:sz w:val="24"/>
          <w:szCs w:val="24"/>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w:t>
      </w:r>
      <w:r w:rsidR="00DD1E0B">
        <w:rPr>
          <w:sz w:val="24"/>
          <w:szCs w:val="24"/>
        </w:rPr>
        <w:t xml:space="preserve"> </w:t>
      </w:r>
      <w:r w:rsidRPr="00393073">
        <w:rPr>
          <w:sz w:val="24"/>
          <w:szCs w:val="24"/>
        </w:rPr>
        <w:t>обучающихся;</w:t>
      </w:r>
    </w:p>
    <w:p w:rsidR="00393073" w:rsidRPr="00393073" w:rsidRDefault="00393073" w:rsidP="00036A38">
      <w:pPr>
        <w:pStyle w:val="af"/>
        <w:tabs>
          <w:tab w:val="left" w:pos="1447"/>
        </w:tabs>
        <w:spacing w:before="7" w:line="237" w:lineRule="auto"/>
        <w:ind w:left="0"/>
        <w:jc w:val="both"/>
        <w:rPr>
          <w:sz w:val="24"/>
          <w:szCs w:val="24"/>
        </w:rPr>
      </w:pPr>
      <w:r w:rsidRPr="00393073">
        <w:rPr>
          <w:sz w:val="24"/>
          <w:szCs w:val="24"/>
        </w:rPr>
        <w:t>-овладение учебно-методическими и информационно-методическими ресурсами, необходимыми для успешного решения задач ФГОС</w:t>
      </w:r>
      <w:r w:rsidR="00DD1E0B">
        <w:rPr>
          <w:sz w:val="24"/>
          <w:szCs w:val="24"/>
        </w:rPr>
        <w:t xml:space="preserve"> </w:t>
      </w:r>
      <w:r w:rsidRPr="00393073">
        <w:rPr>
          <w:sz w:val="24"/>
          <w:szCs w:val="24"/>
        </w:rPr>
        <w:t>НОО.</w:t>
      </w:r>
      <w:r w:rsidR="00DD1E0B">
        <w:rPr>
          <w:sz w:val="24"/>
          <w:szCs w:val="24"/>
        </w:rPr>
        <w:t xml:space="preserve"> </w:t>
      </w:r>
      <w:r w:rsidRPr="00393073">
        <w:rPr>
          <w:sz w:val="24"/>
          <w:szCs w:val="24"/>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393073" w:rsidRPr="00393073" w:rsidRDefault="00393073" w:rsidP="00393073">
      <w:pPr>
        <w:pStyle w:val="a4"/>
        <w:jc w:val="both"/>
        <w:rPr>
          <w:sz w:val="24"/>
          <w:szCs w:val="24"/>
        </w:rPr>
      </w:pPr>
      <w:r w:rsidRPr="00393073">
        <w:rPr>
          <w:sz w:val="24"/>
          <w:szCs w:val="24"/>
        </w:rPr>
        <w:t>План методической работы включает следующие мероприятия:</w:t>
      </w:r>
    </w:p>
    <w:p w:rsidR="00393073" w:rsidRPr="00393073" w:rsidRDefault="00393073" w:rsidP="00393073">
      <w:pPr>
        <w:pStyle w:val="af"/>
        <w:tabs>
          <w:tab w:val="left" w:pos="1447"/>
        </w:tabs>
        <w:spacing w:before="2" w:line="293" w:lineRule="exact"/>
        <w:ind w:left="0"/>
        <w:jc w:val="both"/>
        <w:rPr>
          <w:sz w:val="24"/>
          <w:szCs w:val="24"/>
        </w:rPr>
      </w:pPr>
      <w:r w:rsidRPr="00393073">
        <w:rPr>
          <w:sz w:val="24"/>
          <w:szCs w:val="24"/>
        </w:rPr>
        <w:t>-Семинары, посвященные содержанию и ключевым особенностям ФГОСНОО.</w:t>
      </w:r>
    </w:p>
    <w:p w:rsidR="00393073" w:rsidRPr="00393073" w:rsidRDefault="00393073" w:rsidP="00393073">
      <w:pPr>
        <w:pStyle w:val="af"/>
        <w:tabs>
          <w:tab w:val="left" w:pos="1447"/>
        </w:tabs>
        <w:spacing w:before="5" w:line="237" w:lineRule="auto"/>
        <w:ind w:left="0"/>
        <w:jc w:val="both"/>
        <w:rPr>
          <w:sz w:val="24"/>
          <w:szCs w:val="24"/>
        </w:rPr>
      </w:pPr>
      <w:r w:rsidRPr="00393073">
        <w:rPr>
          <w:sz w:val="24"/>
          <w:szCs w:val="24"/>
        </w:rPr>
        <w:t>-Заседания методических объединений учителей по проблемам введения ФГОС НОО.</w:t>
      </w:r>
    </w:p>
    <w:p w:rsidR="00393073" w:rsidRPr="00393073" w:rsidRDefault="00393073" w:rsidP="00393073">
      <w:pPr>
        <w:pStyle w:val="af"/>
        <w:tabs>
          <w:tab w:val="left" w:pos="1447"/>
          <w:tab w:val="left" w:pos="9214"/>
          <w:tab w:val="left" w:pos="9639"/>
        </w:tabs>
        <w:spacing w:before="5" w:line="237" w:lineRule="auto"/>
        <w:ind w:left="0"/>
        <w:jc w:val="both"/>
        <w:rPr>
          <w:sz w:val="24"/>
          <w:szCs w:val="24"/>
        </w:rPr>
      </w:pPr>
      <w:r w:rsidRPr="00393073">
        <w:rPr>
          <w:sz w:val="24"/>
          <w:szCs w:val="24"/>
        </w:rPr>
        <w:t>-Собрание участников образовательных отношений и социальных партнеров М</w:t>
      </w:r>
      <w:r w:rsidR="00036A38">
        <w:rPr>
          <w:sz w:val="24"/>
          <w:szCs w:val="24"/>
        </w:rPr>
        <w:t>К</w:t>
      </w:r>
      <w:r w:rsidRPr="00393073">
        <w:rPr>
          <w:sz w:val="24"/>
          <w:szCs w:val="24"/>
        </w:rPr>
        <w:t xml:space="preserve">ОУ </w:t>
      </w:r>
      <w:r w:rsidR="00036A38">
        <w:rPr>
          <w:sz w:val="24"/>
          <w:szCs w:val="24"/>
        </w:rPr>
        <w:t>Старогольчихинская основная школа</w:t>
      </w:r>
      <w:r w:rsidRPr="00393073">
        <w:rPr>
          <w:sz w:val="24"/>
          <w:szCs w:val="24"/>
        </w:rPr>
        <w:t xml:space="preserve"> по итогам разработки основной образовательной программы, ее отдельных разделов, проблемам апробации и введения ФГОСНОО.</w:t>
      </w:r>
    </w:p>
    <w:p w:rsidR="00393073" w:rsidRPr="00393073" w:rsidRDefault="00393073" w:rsidP="00393073">
      <w:pPr>
        <w:pStyle w:val="af"/>
        <w:tabs>
          <w:tab w:val="left" w:pos="1447"/>
        </w:tabs>
        <w:spacing w:before="5"/>
        <w:ind w:left="0"/>
        <w:jc w:val="both"/>
        <w:rPr>
          <w:sz w:val="24"/>
          <w:szCs w:val="24"/>
        </w:rPr>
      </w:pPr>
      <w:r w:rsidRPr="00393073">
        <w:rPr>
          <w:sz w:val="24"/>
          <w:szCs w:val="24"/>
        </w:rPr>
        <w:t>-Участие педагогов в разработке разделов и компонентов основной образовательной программы образовательной</w:t>
      </w:r>
      <w:r w:rsidR="00DD1E0B">
        <w:rPr>
          <w:sz w:val="24"/>
          <w:szCs w:val="24"/>
        </w:rPr>
        <w:t xml:space="preserve"> </w:t>
      </w:r>
      <w:r w:rsidRPr="00393073">
        <w:rPr>
          <w:sz w:val="24"/>
          <w:szCs w:val="24"/>
        </w:rPr>
        <w:t>организации.</w:t>
      </w:r>
    </w:p>
    <w:p w:rsidR="00393073" w:rsidRPr="00393073" w:rsidRDefault="00393073" w:rsidP="00393073">
      <w:pPr>
        <w:pStyle w:val="af"/>
        <w:tabs>
          <w:tab w:val="left" w:pos="1447"/>
        </w:tabs>
        <w:spacing w:before="3" w:line="237" w:lineRule="auto"/>
        <w:ind w:left="0"/>
        <w:jc w:val="both"/>
        <w:rPr>
          <w:sz w:val="24"/>
          <w:szCs w:val="24"/>
        </w:rPr>
      </w:pPr>
      <w:r w:rsidRPr="00393073">
        <w:rPr>
          <w:sz w:val="24"/>
          <w:szCs w:val="24"/>
        </w:rPr>
        <w:t>-Участие педагогов в разработке и апробации оценки эффективности работы в условиях внедрения ФГОС НОО и новой системы оплаты</w:t>
      </w:r>
      <w:r w:rsidR="00DD1E0B">
        <w:rPr>
          <w:sz w:val="24"/>
          <w:szCs w:val="24"/>
        </w:rPr>
        <w:t xml:space="preserve"> </w:t>
      </w:r>
      <w:r w:rsidRPr="00393073">
        <w:rPr>
          <w:sz w:val="24"/>
          <w:szCs w:val="24"/>
        </w:rPr>
        <w:t>труда.</w:t>
      </w:r>
    </w:p>
    <w:p w:rsidR="00393073" w:rsidRPr="00393073" w:rsidRDefault="00393073" w:rsidP="00393073">
      <w:pPr>
        <w:pStyle w:val="af"/>
        <w:tabs>
          <w:tab w:val="left" w:pos="1447"/>
        </w:tabs>
        <w:spacing w:before="5" w:line="237" w:lineRule="auto"/>
        <w:ind w:left="0"/>
        <w:jc w:val="both"/>
        <w:rPr>
          <w:sz w:val="24"/>
          <w:szCs w:val="24"/>
        </w:rPr>
      </w:pPr>
      <w:r w:rsidRPr="00393073">
        <w:rPr>
          <w:sz w:val="24"/>
          <w:szCs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ФГОСНОО.</w:t>
      </w:r>
    </w:p>
    <w:p w:rsidR="00393073" w:rsidRPr="00393073" w:rsidRDefault="00393073" w:rsidP="00393073">
      <w:pPr>
        <w:pStyle w:val="a4"/>
        <w:jc w:val="both"/>
        <w:rPr>
          <w:sz w:val="24"/>
          <w:szCs w:val="24"/>
        </w:rPr>
      </w:pPr>
      <w:r w:rsidRPr="00393073">
        <w:rPr>
          <w:sz w:val="24"/>
          <w:szCs w:val="24"/>
        </w:rPr>
        <w:lastRenderedPageBreak/>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w:t>
      </w:r>
      <w:r w:rsidR="00DD1E0B">
        <w:rPr>
          <w:sz w:val="24"/>
          <w:szCs w:val="24"/>
        </w:rPr>
        <w:t xml:space="preserve"> </w:t>
      </w:r>
      <w:r w:rsidRPr="00393073">
        <w:rPr>
          <w:sz w:val="24"/>
          <w:szCs w:val="24"/>
        </w:rPr>
        <w:t>советов.</w:t>
      </w:r>
    </w:p>
    <w:p w:rsidR="00393073" w:rsidRPr="00393073" w:rsidRDefault="00393073" w:rsidP="00393073">
      <w:pPr>
        <w:pStyle w:val="110"/>
        <w:tabs>
          <w:tab w:val="left" w:pos="1399"/>
        </w:tabs>
        <w:spacing w:before="0" w:line="240" w:lineRule="auto"/>
        <w:ind w:left="0"/>
        <w:jc w:val="both"/>
      </w:pPr>
      <w:r w:rsidRPr="00393073">
        <w:t>Психолого-педагогические условия реализации основной образовательной программы начального общего</w:t>
      </w:r>
      <w:r w:rsidR="00DD1E0B">
        <w:t xml:space="preserve"> </w:t>
      </w:r>
      <w:r w:rsidRPr="00393073">
        <w:t>образования</w:t>
      </w:r>
    </w:p>
    <w:p w:rsidR="00393073" w:rsidRPr="00393073" w:rsidRDefault="00393073" w:rsidP="00393073">
      <w:pPr>
        <w:pStyle w:val="a4"/>
        <w:jc w:val="both"/>
        <w:rPr>
          <w:sz w:val="24"/>
          <w:szCs w:val="24"/>
        </w:rPr>
      </w:pPr>
      <w:r w:rsidRPr="00393073">
        <w:rPr>
          <w:sz w:val="24"/>
          <w:szCs w:val="24"/>
        </w:rPr>
        <w:t>Непременным условием реализации требований ФГОС НОО является создание в образовательной организации психолого-педагогических условий, обеспечивающих:</w:t>
      </w:r>
    </w:p>
    <w:p w:rsidR="00393073" w:rsidRPr="00393073" w:rsidRDefault="00393073" w:rsidP="00393073">
      <w:pPr>
        <w:pStyle w:val="af"/>
        <w:tabs>
          <w:tab w:val="left" w:pos="1447"/>
        </w:tabs>
        <w:spacing w:line="237" w:lineRule="auto"/>
        <w:ind w:left="0"/>
        <w:jc w:val="both"/>
        <w:rPr>
          <w:sz w:val="24"/>
          <w:szCs w:val="24"/>
        </w:rPr>
      </w:pPr>
      <w:r w:rsidRPr="00393073">
        <w:rPr>
          <w:sz w:val="24"/>
          <w:szCs w:val="24"/>
        </w:rPr>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w:t>
      </w:r>
      <w:r w:rsidR="00DD1E0B">
        <w:rPr>
          <w:sz w:val="24"/>
          <w:szCs w:val="24"/>
        </w:rPr>
        <w:t xml:space="preserve"> </w:t>
      </w:r>
      <w:r w:rsidRPr="00393073">
        <w:rPr>
          <w:sz w:val="24"/>
          <w:szCs w:val="24"/>
        </w:rPr>
        <w:t>обучающихся;</w:t>
      </w:r>
    </w:p>
    <w:p w:rsidR="00393073" w:rsidRPr="00393073" w:rsidRDefault="00393073" w:rsidP="00393073">
      <w:pPr>
        <w:pStyle w:val="af"/>
        <w:tabs>
          <w:tab w:val="left" w:pos="1447"/>
        </w:tabs>
        <w:spacing w:before="7" w:line="237" w:lineRule="auto"/>
        <w:ind w:left="0"/>
        <w:jc w:val="both"/>
        <w:rPr>
          <w:sz w:val="24"/>
          <w:szCs w:val="24"/>
        </w:rPr>
      </w:pPr>
      <w:r w:rsidRPr="00393073">
        <w:rPr>
          <w:sz w:val="24"/>
          <w:szCs w:val="24"/>
        </w:rPr>
        <w:t>-формирование и развитие психолого-педагогической компетентности участников образовательных</w:t>
      </w:r>
      <w:r w:rsidR="00DD1E0B">
        <w:rPr>
          <w:sz w:val="24"/>
          <w:szCs w:val="24"/>
        </w:rPr>
        <w:t xml:space="preserve"> </w:t>
      </w:r>
      <w:r w:rsidRPr="00393073">
        <w:rPr>
          <w:sz w:val="24"/>
          <w:szCs w:val="24"/>
        </w:rPr>
        <w:t>отношений;</w:t>
      </w:r>
    </w:p>
    <w:p w:rsidR="00393073" w:rsidRPr="00393073" w:rsidRDefault="00393073" w:rsidP="00393073">
      <w:pPr>
        <w:pStyle w:val="af"/>
        <w:tabs>
          <w:tab w:val="left" w:pos="1447"/>
        </w:tabs>
        <w:spacing w:before="2"/>
        <w:ind w:left="0"/>
        <w:jc w:val="both"/>
        <w:rPr>
          <w:sz w:val="24"/>
          <w:szCs w:val="24"/>
        </w:rPr>
      </w:pPr>
      <w:r w:rsidRPr="00393073">
        <w:rPr>
          <w:sz w:val="24"/>
          <w:szCs w:val="24"/>
        </w:rPr>
        <w:t>-дифференциацию и индивидуализацию</w:t>
      </w:r>
      <w:r w:rsidR="00DD1E0B">
        <w:rPr>
          <w:sz w:val="24"/>
          <w:szCs w:val="24"/>
        </w:rPr>
        <w:t xml:space="preserve"> </w:t>
      </w:r>
      <w:r w:rsidRPr="00393073">
        <w:rPr>
          <w:sz w:val="24"/>
          <w:szCs w:val="24"/>
        </w:rPr>
        <w:t>обучения.</w:t>
      </w:r>
    </w:p>
    <w:p w:rsidR="00393073" w:rsidRPr="00393073" w:rsidRDefault="00393073" w:rsidP="00393073">
      <w:pPr>
        <w:pStyle w:val="110"/>
        <w:spacing w:before="2" w:line="240" w:lineRule="auto"/>
        <w:ind w:left="0"/>
        <w:jc w:val="both"/>
      </w:pPr>
      <w:r w:rsidRPr="00393073">
        <w:t>Педагогическое сопровождение участников образовательных отношений на уровне начального общего образования</w:t>
      </w:r>
    </w:p>
    <w:p w:rsidR="00393073" w:rsidRPr="00393073" w:rsidRDefault="00393073" w:rsidP="00393073">
      <w:pPr>
        <w:pStyle w:val="a4"/>
        <w:jc w:val="both"/>
        <w:rPr>
          <w:sz w:val="24"/>
          <w:szCs w:val="24"/>
        </w:rPr>
      </w:pPr>
      <w:r w:rsidRPr="00393073">
        <w:rPr>
          <w:sz w:val="24"/>
          <w:szCs w:val="24"/>
        </w:rPr>
        <w:t>Выделяются следующие уровни педагогического сопровождения: индивидуальное, групповое, на уровне класса, на  уровне  образовательной организации.</w:t>
      </w:r>
    </w:p>
    <w:p w:rsidR="00393073" w:rsidRPr="00393073" w:rsidRDefault="00393073" w:rsidP="00393073">
      <w:pPr>
        <w:pStyle w:val="a4"/>
        <w:jc w:val="both"/>
        <w:rPr>
          <w:sz w:val="24"/>
          <w:szCs w:val="24"/>
        </w:rPr>
      </w:pPr>
      <w:r w:rsidRPr="00393073">
        <w:rPr>
          <w:sz w:val="24"/>
          <w:szCs w:val="24"/>
        </w:rPr>
        <w:t>Основными формами педагогического сопровождения являются:</w:t>
      </w:r>
    </w:p>
    <w:p w:rsidR="00393073" w:rsidRPr="00393073" w:rsidRDefault="00393073" w:rsidP="00393073">
      <w:pPr>
        <w:pStyle w:val="af"/>
        <w:tabs>
          <w:tab w:val="left" w:pos="1447"/>
        </w:tabs>
        <w:spacing w:line="237" w:lineRule="auto"/>
        <w:ind w:left="0"/>
        <w:jc w:val="both"/>
        <w:rPr>
          <w:sz w:val="24"/>
          <w:szCs w:val="24"/>
        </w:rPr>
      </w:pPr>
      <w:r w:rsidRPr="00393073">
        <w:rPr>
          <w:sz w:val="24"/>
          <w:szCs w:val="24"/>
        </w:rPr>
        <w:t>-диагностика, направленная на выявление особенностей статуса школьника. Она проводится на этапе знакомства с ребенком, после зачисления его в школу и в конце каждого учебного</w:t>
      </w:r>
      <w:r w:rsidR="00DD1E0B">
        <w:rPr>
          <w:sz w:val="24"/>
          <w:szCs w:val="24"/>
        </w:rPr>
        <w:t xml:space="preserve"> </w:t>
      </w:r>
      <w:r w:rsidRPr="00393073">
        <w:rPr>
          <w:sz w:val="24"/>
          <w:szCs w:val="24"/>
        </w:rPr>
        <w:t>года;</w:t>
      </w:r>
    </w:p>
    <w:p w:rsidR="00393073" w:rsidRPr="00393073" w:rsidRDefault="00393073" w:rsidP="00393073">
      <w:pPr>
        <w:pStyle w:val="af"/>
        <w:tabs>
          <w:tab w:val="left" w:pos="1447"/>
        </w:tabs>
        <w:spacing w:line="237" w:lineRule="auto"/>
        <w:ind w:left="0"/>
        <w:jc w:val="both"/>
        <w:rPr>
          <w:sz w:val="24"/>
          <w:szCs w:val="24"/>
        </w:rPr>
      </w:pPr>
      <w:r w:rsidRPr="00393073">
        <w:rPr>
          <w:sz w:val="24"/>
          <w:szCs w:val="24"/>
        </w:rPr>
        <w:t>-консультирование педагогов и родителей, которое осуществляется учителем с учетом результатов диагностики, а также администрацией образовательной</w:t>
      </w:r>
      <w:r w:rsidR="00DD1E0B">
        <w:rPr>
          <w:sz w:val="24"/>
          <w:szCs w:val="24"/>
        </w:rPr>
        <w:t xml:space="preserve"> </w:t>
      </w:r>
      <w:r w:rsidRPr="00393073">
        <w:rPr>
          <w:sz w:val="24"/>
          <w:szCs w:val="24"/>
        </w:rPr>
        <w:t>организации;</w:t>
      </w:r>
    </w:p>
    <w:p w:rsidR="00393073" w:rsidRPr="00393073" w:rsidRDefault="00393073" w:rsidP="00393073">
      <w:pPr>
        <w:pStyle w:val="af"/>
        <w:tabs>
          <w:tab w:val="left" w:pos="1447"/>
        </w:tabs>
        <w:spacing w:before="5"/>
        <w:ind w:left="0"/>
        <w:jc w:val="both"/>
        <w:rPr>
          <w:sz w:val="24"/>
          <w:szCs w:val="24"/>
        </w:rPr>
      </w:pPr>
      <w:r w:rsidRPr="00393073">
        <w:rPr>
          <w:sz w:val="24"/>
          <w:szCs w:val="24"/>
        </w:rPr>
        <w:t>-профилактика, экспертиза, развивающая работа, просвещение, коррекционная работа, осуществляемая в течение всего учебного</w:t>
      </w:r>
      <w:r w:rsidR="00DD1E0B">
        <w:rPr>
          <w:sz w:val="24"/>
          <w:szCs w:val="24"/>
        </w:rPr>
        <w:t xml:space="preserve"> </w:t>
      </w:r>
      <w:r w:rsidRPr="00393073">
        <w:rPr>
          <w:sz w:val="24"/>
          <w:szCs w:val="24"/>
        </w:rPr>
        <w:t>времени.</w:t>
      </w:r>
    </w:p>
    <w:p w:rsidR="00393073" w:rsidRPr="00393073" w:rsidRDefault="00393073" w:rsidP="00393073">
      <w:pPr>
        <w:pStyle w:val="a4"/>
        <w:jc w:val="both"/>
        <w:rPr>
          <w:sz w:val="24"/>
          <w:szCs w:val="24"/>
        </w:rPr>
      </w:pPr>
      <w:r w:rsidRPr="00393073">
        <w:rPr>
          <w:sz w:val="24"/>
          <w:szCs w:val="24"/>
        </w:rPr>
        <w:t>К основным направлениям психолого-педагогического сопровождения относятся:</w:t>
      </w:r>
    </w:p>
    <w:p w:rsidR="00393073" w:rsidRPr="00393073" w:rsidRDefault="00393073" w:rsidP="00393073">
      <w:pPr>
        <w:pStyle w:val="af"/>
        <w:tabs>
          <w:tab w:val="left" w:pos="1447"/>
        </w:tabs>
        <w:spacing w:before="2" w:line="293" w:lineRule="exact"/>
        <w:ind w:left="0"/>
        <w:jc w:val="both"/>
        <w:rPr>
          <w:sz w:val="24"/>
          <w:szCs w:val="24"/>
        </w:rPr>
      </w:pPr>
      <w:r w:rsidRPr="00393073">
        <w:rPr>
          <w:sz w:val="24"/>
          <w:szCs w:val="24"/>
        </w:rPr>
        <w:t>-сохранение и укрепление психологического здоровья;</w:t>
      </w:r>
    </w:p>
    <w:p w:rsidR="00393073" w:rsidRPr="00393073" w:rsidRDefault="00393073" w:rsidP="00393073">
      <w:pPr>
        <w:pStyle w:val="af"/>
        <w:tabs>
          <w:tab w:val="left" w:pos="1447"/>
        </w:tabs>
        <w:spacing w:line="293" w:lineRule="exact"/>
        <w:ind w:left="0"/>
        <w:jc w:val="both"/>
        <w:rPr>
          <w:sz w:val="24"/>
          <w:szCs w:val="24"/>
        </w:rPr>
      </w:pPr>
      <w:r w:rsidRPr="00393073">
        <w:rPr>
          <w:sz w:val="24"/>
          <w:szCs w:val="24"/>
        </w:rPr>
        <w:t>-мониторинг возможностей и способностей</w:t>
      </w:r>
      <w:r w:rsidR="00DD1E0B">
        <w:rPr>
          <w:sz w:val="24"/>
          <w:szCs w:val="24"/>
        </w:rPr>
        <w:t xml:space="preserve"> </w:t>
      </w:r>
      <w:r w:rsidRPr="00393073">
        <w:rPr>
          <w:sz w:val="24"/>
          <w:szCs w:val="24"/>
        </w:rPr>
        <w:t>обучающихся;</w:t>
      </w:r>
    </w:p>
    <w:p w:rsidR="00393073" w:rsidRPr="00393073" w:rsidRDefault="00393073" w:rsidP="00393073">
      <w:pPr>
        <w:pStyle w:val="af"/>
        <w:tabs>
          <w:tab w:val="left" w:pos="1447"/>
        </w:tabs>
        <w:spacing w:line="293" w:lineRule="exact"/>
        <w:ind w:left="0"/>
        <w:jc w:val="both"/>
        <w:rPr>
          <w:sz w:val="24"/>
          <w:szCs w:val="24"/>
        </w:rPr>
      </w:pPr>
      <w:r w:rsidRPr="00393073">
        <w:rPr>
          <w:sz w:val="24"/>
          <w:szCs w:val="24"/>
        </w:rPr>
        <w:t>-формирование у обучающихся ценности здоровья и безопасного образа</w:t>
      </w:r>
      <w:r w:rsidR="00DD1E0B">
        <w:rPr>
          <w:sz w:val="24"/>
          <w:szCs w:val="24"/>
        </w:rPr>
        <w:t xml:space="preserve"> </w:t>
      </w:r>
      <w:r w:rsidRPr="00393073">
        <w:rPr>
          <w:sz w:val="24"/>
          <w:szCs w:val="24"/>
        </w:rPr>
        <w:t>жизни;</w:t>
      </w:r>
    </w:p>
    <w:p w:rsidR="00393073" w:rsidRPr="00393073" w:rsidRDefault="00393073" w:rsidP="00393073">
      <w:pPr>
        <w:pStyle w:val="af"/>
        <w:tabs>
          <w:tab w:val="left" w:pos="1447"/>
        </w:tabs>
        <w:spacing w:line="293" w:lineRule="exact"/>
        <w:ind w:left="0"/>
        <w:jc w:val="both"/>
        <w:rPr>
          <w:sz w:val="24"/>
          <w:szCs w:val="24"/>
        </w:rPr>
      </w:pPr>
      <w:r w:rsidRPr="00393073">
        <w:rPr>
          <w:sz w:val="24"/>
          <w:szCs w:val="24"/>
        </w:rPr>
        <w:t>-развитие экологической</w:t>
      </w:r>
      <w:r w:rsidR="00DD1E0B">
        <w:rPr>
          <w:sz w:val="24"/>
          <w:szCs w:val="24"/>
        </w:rPr>
        <w:t xml:space="preserve"> </w:t>
      </w:r>
      <w:r w:rsidRPr="00393073">
        <w:rPr>
          <w:sz w:val="24"/>
          <w:szCs w:val="24"/>
        </w:rPr>
        <w:t>культуры;</w:t>
      </w:r>
    </w:p>
    <w:p w:rsidR="00393073" w:rsidRPr="00393073" w:rsidRDefault="00393073" w:rsidP="00393073">
      <w:pPr>
        <w:pStyle w:val="af"/>
        <w:tabs>
          <w:tab w:val="left" w:pos="1447"/>
        </w:tabs>
        <w:spacing w:line="293" w:lineRule="exact"/>
        <w:ind w:left="0"/>
        <w:jc w:val="both"/>
        <w:rPr>
          <w:sz w:val="24"/>
          <w:szCs w:val="24"/>
        </w:rPr>
      </w:pPr>
      <w:r w:rsidRPr="00393073">
        <w:rPr>
          <w:sz w:val="24"/>
          <w:szCs w:val="24"/>
        </w:rPr>
        <w:t>-выявление и поддержку детей с особыми образовательными</w:t>
      </w:r>
      <w:r w:rsidR="00DD1E0B">
        <w:rPr>
          <w:sz w:val="24"/>
          <w:szCs w:val="24"/>
        </w:rPr>
        <w:t xml:space="preserve"> </w:t>
      </w:r>
      <w:r w:rsidRPr="00393073">
        <w:rPr>
          <w:sz w:val="24"/>
          <w:szCs w:val="24"/>
        </w:rPr>
        <w:t>потребностями;</w:t>
      </w:r>
    </w:p>
    <w:p w:rsidR="00393073" w:rsidRPr="00393073" w:rsidRDefault="00393073" w:rsidP="00393073">
      <w:pPr>
        <w:pStyle w:val="af"/>
        <w:tabs>
          <w:tab w:val="left" w:pos="1447"/>
        </w:tabs>
        <w:ind w:left="0"/>
        <w:jc w:val="both"/>
        <w:rPr>
          <w:sz w:val="24"/>
          <w:szCs w:val="24"/>
        </w:rPr>
      </w:pPr>
      <w:r w:rsidRPr="00393073">
        <w:rPr>
          <w:sz w:val="24"/>
          <w:szCs w:val="24"/>
        </w:rPr>
        <w:t>-формирование коммуникативных навыков в разновозрастной среде и среде сверстников;</w:t>
      </w:r>
    </w:p>
    <w:p w:rsidR="00393073" w:rsidRPr="00393073" w:rsidRDefault="00393073" w:rsidP="00393073">
      <w:pPr>
        <w:pStyle w:val="af"/>
        <w:tabs>
          <w:tab w:val="left" w:pos="1447"/>
        </w:tabs>
        <w:ind w:left="0"/>
        <w:jc w:val="both"/>
        <w:rPr>
          <w:sz w:val="24"/>
          <w:szCs w:val="24"/>
        </w:rPr>
      </w:pPr>
      <w:r w:rsidRPr="00393073">
        <w:rPr>
          <w:sz w:val="24"/>
          <w:szCs w:val="24"/>
        </w:rPr>
        <w:t>-выявление и поддержку лиц, проявивших выдающиеся</w:t>
      </w:r>
      <w:r w:rsidR="00DD1E0B">
        <w:rPr>
          <w:sz w:val="24"/>
          <w:szCs w:val="24"/>
        </w:rPr>
        <w:t xml:space="preserve"> </w:t>
      </w:r>
      <w:r w:rsidRPr="00393073">
        <w:rPr>
          <w:sz w:val="24"/>
          <w:szCs w:val="24"/>
        </w:rPr>
        <w:t>способности.</w:t>
      </w:r>
    </w:p>
    <w:p w:rsidR="00393073" w:rsidRPr="00036A38" w:rsidRDefault="00393073" w:rsidP="00036A38">
      <w:pPr>
        <w:pStyle w:val="110"/>
        <w:tabs>
          <w:tab w:val="left" w:pos="1426"/>
        </w:tabs>
        <w:spacing w:before="0" w:line="240" w:lineRule="auto"/>
        <w:ind w:left="0"/>
        <w:jc w:val="both"/>
        <w:rPr>
          <w:b w:val="0"/>
        </w:rPr>
      </w:pPr>
      <w:r w:rsidRPr="00393073">
        <w:t>Финансовые условия реализации основной образовательной программы начального общего</w:t>
      </w:r>
      <w:r w:rsidR="00DD1E0B">
        <w:t xml:space="preserve"> </w:t>
      </w:r>
      <w:r w:rsidRPr="00393073">
        <w:t>образования</w:t>
      </w:r>
      <w:r w:rsidR="00036A38">
        <w:t xml:space="preserve">. </w:t>
      </w:r>
      <w:r w:rsidRPr="00036A38">
        <w:rPr>
          <w:b w:val="0"/>
        </w:rPr>
        <w:t>Финансовые условия – совокупность требований к финансовым условиям реализации образовательных программ, включая соответствующие нормативы расходов на реализацию указанных</w:t>
      </w:r>
      <w:r w:rsidR="00DD1E0B">
        <w:rPr>
          <w:b w:val="0"/>
        </w:rPr>
        <w:t xml:space="preserve"> </w:t>
      </w:r>
      <w:r w:rsidRPr="00036A38">
        <w:rPr>
          <w:b w:val="0"/>
        </w:rPr>
        <w:t>программ.</w:t>
      </w:r>
    </w:p>
    <w:p w:rsidR="00393073" w:rsidRPr="00393073" w:rsidRDefault="00393073" w:rsidP="00393073">
      <w:pPr>
        <w:pStyle w:val="a4"/>
        <w:jc w:val="both"/>
        <w:rPr>
          <w:sz w:val="24"/>
          <w:szCs w:val="24"/>
        </w:rPr>
      </w:pPr>
      <w:r w:rsidRPr="00393073">
        <w:rPr>
          <w:sz w:val="24"/>
          <w:szCs w:val="24"/>
        </w:rPr>
        <w:t>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начального общего образования (в части оплаты труда и учебных расходов) в г</w:t>
      </w:r>
      <w:r w:rsidR="00036A38">
        <w:rPr>
          <w:sz w:val="24"/>
          <w:szCs w:val="24"/>
        </w:rPr>
        <w:t>од в расчете на одного ученика.</w:t>
      </w:r>
      <w:r w:rsidR="00036A38" w:rsidRPr="00393073">
        <w:rPr>
          <w:sz w:val="24"/>
          <w:szCs w:val="24"/>
        </w:rPr>
        <w:t xml:space="preserve"> Финансовые</w:t>
      </w:r>
      <w:r w:rsidRPr="00393073">
        <w:rPr>
          <w:sz w:val="24"/>
          <w:szCs w:val="24"/>
        </w:rPr>
        <w:t xml:space="preserve"> условия:</w:t>
      </w:r>
    </w:p>
    <w:p w:rsidR="00393073" w:rsidRPr="00393073" w:rsidRDefault="00393073" w:rsidP="00393073">
      <w:pPr>
        <w:pStyle w:val="af"/>
        <w:tabs>
          <w:tab w:val="left" w:pos="939"/>
        </w:tabs>
        <w:ind w:left="0"/>
        <w:jc w:val="both"/>
        <w:rPr>
          <w:sz w:val="24"/>
          <w:szCs w:val="24"/>
        </w:rPr>
      </w:pPr>
      <w:r w:rsidRPr="00393073">
        <w:rPr>
          <w:sz w:val="24"/>
          <w:szCs w:val="24"/>
        </w:rPr>
        <w:t>-обеспечивают возможность исполнения требований</w:t>
      </w:r>
      <w:r w:rsidR="00DD1E0B">
        <w:rPr>
          <w:sz w:val="24"/>
          <w:szCs w:val="24"/>
        </w:rPr>
        <w:t xml:space="preserve"> </w:t>
      </w:r>
      <w:r w:rsidRPr="00393073">
        <w:rPr>
          <w:sz w:val="24"/>
          <w:szCs w:val="24"/>
        </w:rPr>
        <w:t>Стандарта;</w:t>
      </w:r>
    </w:p>
    <w:p w:rsidR="00393073" w:rsidRPr="00393073" w:rsidRDefault="00393073" w:rsidP="00393073">
      <w:pPr>
        <w:pStyle w:val="af"/>
        <w:tabs>
          <w:tab w:val="left" w:pos="948"/>
        </w:tabs>
        <w:ind w:left="0"/>
        <w:jc w:val="both"/>
        <w:rPr>
          <w:sz w:val="24"/>
          <w:szCs w:val="24"/>
        </w:rPr>
      </w:pPr>
      <w:r w:rsidRPr="00393073">
        <w:rPr>
          <w:sz w:val="24"/>
          <w:szCs w:val="24"/>
        </w:rPr>
        <w:t>-обеспечивают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w:t>
      </w:r>
    </w:p>
    <w:p w:rsidR="00393073" w:rsidRPr="00393073" w:rsidRDefault="00393073" w:rsidP="00393073">
      <w:pPr>
        <w:pStyle w:val="af"/>
        <w:tabs>
          <w:tab w:val="left" w:pos="1018"/>
        </w:tabs>
        <w:ind w:left="0"/>
        <w:jc w:val="both"/>
        <w:rPr>
          <w:sz w:val="24"/>
          <w:szCs w:val="24"/>
        </w:rPr>
      </w:pPr>
      <w:r w:rsidRPr="00393073">
        <w:rPr>
          <w:sz w:val="24"/>
          <w:szCs w:val="24"/>
        </w:rPr>
        <w:t>-отражают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w:t>
      </w:r>
      <w:r w:rsidR="00DD1E0B">
        <w:rPr>
          <w:sz w:val="24"/>
          <w:szCs w:val="24"/>
        </w:rPr>
        <w:t xml:space="preserve"> </w:t>
      </w:r>
      <w:r w:rsidRPr="00393073">
        <w:rPr>
          <w:sz w:val="24"/>
          <w:szCs w:val="24"/>
        </w:rPr>
        <w:t>формирования.</w:t>
      </w:r>
    </w:p>
    <w:p w:rsidR="00393073" w:rsidRPr="00393073" w:rsidRDefault="00393073" w:rsidP="00393073">
      <w:pPr>
        <w:pStyle w:val="a4"/>
        <w:jc w:val="both"/>
        <w:rPr>
          <w:sz w:val="24"/>
          <w:szCs w:val="24"/>
        </w:rPr>
      </w:pPr>
      <w:r w:rsidRPr="00393073">
        <w:rPr>
          <w:sz w:val="24"/>
          <w:szCs w:val="24"/>
        </w:rPr>
        <w:t>Финансирование реализации ООП НОО осуществляется в объеме не ниже установленных нормативов финансирования государственного образовательного учреждения.</w:t>
      </w:r>
    </w:p>
    <w:p w:rsidR="00393073" w:rsidRPr="00393073" w:rsidRDefault="00393073" w:rsidP="00393073">
      <w:pPr>
        <w:pStyle w:val="a4"/>
        <w:jc w:val="both"/>
        <w:rPr>
          <w:sz w:val="24"/>
          <w:szCs w:val="24"/>
        </w:rPr>
      </w:pPr>
      <w:r w:rsidRPr="00393073">
        <w:rPr>
          <w:sz w:val="24"/>
          <w:szCs w:val="24"/>
        </w:rPr>
        <w:t>Финансовое обеспечение условий реализации основной образовательной программы осуществляется на оплату труда работников, расходов на учебники и учебные пособия, технические средства обучения, расходные материалы и хозяйственные нужды.</w:t>
      </w:r>
    </w:p>
    <w:p w:rsidR="00393073" w:rsidRPr="00393073" w:rsidRDefault="00393073" w:rsidP="00036A38">
      <w:pPr>
        <w:pStyle w:val="110"/>
        <w:tabs>
          <w:tab w:val="left" w:pos="1361"/>
        </w:tabs>
        <w:spacing w:before="0" w:line="240" w:lineRule="auto"/>
        <w:ind w:left="0"/>
        <w:jc w:val="both"/>
      </w:pPr>
      <w:r w:rsidRPr="00393073">
        <w:t xml:space="preserve">Материально – технические условия реализации основной образовательной программы </w:t>
      </w:r>
      <w:r w:rsidRPr="00393073">
        <w:lastRenderedPageBreak/>
        <w:t>начального общего</w:t>
      </w:r>
      <w:r w:rsidR="00DD1E0B">
        <w:t xml:space="preserve"> </w:t>
      </w:r>
      <w:r w:rsidRPr="00393073">
        <w:t>образования</w:t>
      </w:r>
    </w:p>
    <w:p w:rsidR="00393073" w:rsidRPr="00393073" w:rsidRDefault="00393073" w:rsidP="00393073">
      <w:pPr>
        <w:pStyle w:val="a4"/>
        <w:jc w:val="both"/>
        <w:rPr>
          <w:sz w:val="24"/>
          <w:szCs w:val="24"/>
        </w:rPr>
      </w:pPr>
      <w:r w:rsidRPr="00393073">
        <w:rPr>
          <w:sz w:val="24"/>
          <w:szCs w:val="24"/>
        </w:rPr>
        <w:t>Материально – технические условия – совокупность требований к обеспечению учебного процесса оборудованием, помещениями и иными видами имущества.</w:t>
      </w:r>
    </w:p>
    <w:p w:rsidR="00393073" w:rsidRPr="00393073" w:rsidRDefault="00393073" w:rsidP="00393073">
      <w:pPr>
        <w:pStyle w:val="a4"/>
        <w:jc w:val="both"/>
        <w:rPr>
          <w:sz w:val="24"/>
          <w:szCs w:val="24"/>
        </w:rPr>
      </w:pPr>
      <w:r w:rsidRPr="00393073">
        <w:rPr>
          <w:sz w:val="24"/>
          <w:szCs w:val="24"/>
        </w:rPr>
        <w:t>В начальной школе имеют</w:t>
      </w:r>
      <w:r w:rsidR="00036A38">
        <w:rPr>
          <w:sz w:val="24"/>
          <w:szCs w:val="24"/>
        </w:rPr>
        <w:t>ся 2</w:t>
      </w:r>
      <w:r w:rsidRPr="00393073">
        <w:rPr>
          <w:sz w:val="24"/>
          <w:szCs w:val="24"/>
        </w:rPr>
        <w:t xml:space="preserve"> кабинета, столовая, библиотека.</w:t>
      </w:r>
    </w:p>
    <w:p w:rsidR="00393073" w:rsidRPr="00393073" w:rsidRDefault="00393073" w:rsidP="00393073">
      <w:pPr>
        <w:pStyle w:val="a4"/>
        <w:jc w:val="both"/>
        <w:rPr>
          <w:sz w:val="24"/>
          <w:szCs w:val="24"/>
        </w:rPr>
      </w:pPr>
      <w:r w:rsidRPr="00393073">
        <w:rPr>
          <w:sz w:val="24"/>
          <w:szCs w:val="24"/>
        </w:rPr>
        <w:t xml:space="preserve">Занятия проводятся в </w:t>
      </w:r>
      <w:r w:rsidR="00036A38">
        <w:rPr>
          <w:sz w:val="24"/>
          <w:szCs w:val="24"/>
        </w:rPr>
        <w:t>одну</w:t>
      </w:r>
      <w:r w:rsidRPr="00393073">
        <w:rPr>
          <w:sz w:val="24"/>
          <w:szCs w:val="24"/>
        </w:rPr>
        <w:t xml:space="preserve"> смен</w:t>
      </w:r>
      <w:r w:rsidR="00036A38">
        <w:rPr>
          <w:sz w:val="24"/>
          <w:szCs w:val="24"/>
        </w:rPr>
        <w:t>у</w:t>
      </w:r>
      <w:r w:rsidRPr="00393073">
        <w:rPr>
          <w:sz w:val="24"/>
          <w:szCs w:val="24"/>
        </w:rPr>
        <w:t>; обеспечено горячее питание школьников.</w:t>
      </w:r>
    </w:p>
    <w:p w:rsidR="00036A38" w:rsidRDefault="00393073" w:rsidP="00393073">
      <w:pPr>
        <w:pStyle w:val="a4"/>
        <w:jc w:val="both"/>
        <w:rPr>
          <w:sz w:val="24"/>
          <w:szCs w:val="24"/>
        </w:rPr>
      </w:pPr>
      <w:r w:rsidRPr="00393073">
        <w:rPr>
          <w:sz w:val="24"/>
          <w:szCs w:val="24"/>
        </w:rPr>
        <w:t>Школа обеспечена со</w:t>
      </w:r>
      <w:r w:rsidR="00036A38">
        <w:rPr>
          <w:sz w:val="24"/>
          <w:szCs w:val="24"/>
        </w:rPr>
        <w:t>временной информационной базой, локальной сетью интернет. И</w:t>
      </w:r>
      <w:r w:rsidRPr="00393073">
        <w:rPr>
          <w:sz w:val="24"/>
          <w:szCs w:val="24"/>
        </w:rPr>
        <w:t>меется электронная почта, официальный сайт, ведётся «электронный журнал</w:t>
      </w:r>
      <w:r w:rsidR="00036A38" w:rsidRPr="00393073">
        <w:rPr>
          <w:sz w:val="24"/>
          <w:szCs w:val="24"/>
        </w:rPr>
        <w:t>».</w:t>
      </w:r>
    </w:p>
    <w:p w:rsidR="00393073" w:rsidRPr="00393073" w:rsidRDefault="00393073" w:rsidP="00393073">
      <w:pPr>
        <w:pStyle w:val="a4"/>
        <w:jc w:val="both"/>
        <w:rPr>
          <w:sz w:val="24"/>
          <w:szCs w:val="24"/>
        </w:rPr>
      </w:pPr>
      <w:r w:rsidRPr="00393073">
        <w:rPr>
          <w:sz w:val="24"/>
          <w:szCs w:val="24"/>
        </w:rPr>
        <w:t xml:space="preserve">Таким образом, в школе созданы </w:t>
      </w:r>
      <w:r w:rsidR="00036A38">
        <w:rPr>
          <w:sz w:val="24"/>
          <w:szCs w:val="24"/>
        </w:rPr>
        <w:t xml:space="preserve">необходимые </w:t>
      </w:r>
      <w:r w:rsidRPr="00393073">
        <w:rPr>
          <w:sz w:val="24"/>
          <w:szCs w:val="24"/>
        </w:rPr>
        <w:t>условия для достижения обучающимися, как базового образования, так и возможность развиваться в соответствии с наклонностями и способностями, работать над совершенствованием здоровья, над адаптацией их к социально-экономическим условиям.</w:t>
      </w:r>
    </w:p>
    <w:p w:rsidR="00393073" w:rsidRPr="00970E99" w:rsidRDefault="00393073" w:rsidP="00970E99">
      <w:pPr>
        <w:pStyle w:val="a4"/>
        <w:jc w:val="both"/>
        <w:rPr>
          <w:sz w:val="24"/>
          <w:szCs w:val="24"/>
        </w:rPr>
      </w:pPr>
      <w:r w:rsidRPr="00393073">
        <w:rPr>
          <w:sz w:val="24"/>
          <w:szCs w:val="24"/>
        </w:rPr>
        <w:t>Материально-техническая база реализации основной образовательной программы начального общего образования соответствует действующим санитарным и противопожарным нормам, нормам охраны труда работников образовательного учреждения.</w:t>
      </w:r>
    </w:p>
    <w:p w:rsidR="00393073" w:rsidRPr="00393073" w:rsidRDefault="00393073" w:rsidP="00036A38">
      <w:pPr>
        <w:pStyle w:val="110"/>
        <w:numPr>
          <w:ilvl w:val="2"/>
          <w:numId w:val="113"/>
        </w:numPr>
        <w:tabs>
          <w:tab w:val="left" w:pos="1390"/>
        </w:tabs>
        <w:spacing w:before="0" w:line="240" w:lineRule="auto"/>
        <w:ind w:left="0"/>
        <w:jc w:val="both"/>
      </w:pPr>
      <w:r w:rsidRPr="00393073">
        <w:t>Учебно – методические и информационные условия реализации основной образовательной</w:t>
      </w:r>
      <w:r w:rsidR="00DD1E0B">
        <w:t xml:space="preserve"> </w:t>
      </w:r>
      <w:r w:rsidRPr="00393073">
        <w:t>программы</w:t>
      </w:r>
    </w:p>
    <w:p w:rsidR="00393073" w:rsidRPr="00393073" w:rsidRDefault="00393073" w:rsidP="00393073">
      <w:pPr>
        <w:pStyle w:val="a4"/>
        <w:jc w:val="both"/>
        <w:rPr>
          <w:sz w:val="24"/>
          <w:szCs w:val="24"/>
        </w:rPr>
      </w:pPr>
      <w:r w:rsidRPr="00393073">
        <w:rPr>
          <w:sz w:val="24"/>
          <w:szCs w:val="24"/>
        </w:rPr>
        <w:t>Учебно-методическое обеспечение образовательной программы – совокупность требований, перечень необходимой учебной и методической литературы, информационных баз, иных ресурсов, необходимых для эффективного и качественного образовательного процесса в рамках основной образовательной программы.</w:t>
      </w:r>
    </w:p>
    <w:p w:rsidR="00393073" w:rsidRPr="00393073" w:rsidRDefault="00393073" w:rsidP="00393073">
      <w:pPr>
        <w:pStyle w:val="a4"/>
        <w:jc w:val="both"/>
        <w:rPr>
          <w:sz w:val="24"/>
          <w:szCs w:val="24"/>
        </w:rPr>
      </w:pPr>
      <w:r w:rsidRPr="00393073">
        <w:rPr>
          <w:sz w:val="24"/>
          <w:szCs w:val="24"/>
        </w:rPr>
        <w:t>Учебно-методическое обеспечение нацелено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и содержит:</w:t>
      </w:r>
    </w:p>
    <w:p w:rsidR="00393073" w:rsidRPr="00393073" w:rsidRDefault="00393073" w:rsidP="00393073">
      <w:pPr>
        <w:pStyle w:val="af"/>
        <w:tabs>
          <w:tab w:val="left" w:pos="1258"/>
        </w:tabs>
        <w:ind w:left="0"/>
        <w:jc w:val="both"/>
        <w:rPr>
          <w:sz w:val="24"/>
          <w:szCs w:val="24"/>
        </w:rPr>
      </w:pPr>
      <w:r w:rsidRPr="00393073">
        <w:rPr>
          <w:sz w:val="24"/>
          <w:szCs w:val="24"/>
        </w:rPr>
        <w:t xml:space="preserve">-Рабочие программы учебных курсов, разработанные педагогами с </w:t>
      </w:r>
      <w:r w:rsidRPr="00393073">
        <w:rPr>
          <w:spacing w:val="-4"/>
          <w:sz w:val="24"/>
          <w:szCs w:val="24"/>
        </w:rPr>
        <w:t xml:space="preserve">учётом </w:t>
      </w:r>
      <w:r w:rsidRPr="00393073">
        <w:rPr>
          <w:sz w:val="24"/>
          <w:szCs w:val="24"/>
        </w:rPr>
        <w:t>федерального государственного образовательного стандарта начального общего образования</w:t>
      </w:r>
    </w:p>
    <w:p w:rsidR="00393073" w:rsidRPr="00393073" w:rsidRDefault="00393073" w:rsidP="00393073">
      <w:pPr>
        <w:pStyle w:val="af"/>
        <w:tabs>
          <w:tab w:val="left" w:pos="1119"/>
        </w:tabs>
        <w:ind w:left="0"/>
        <w:jc w:val="both"/>
        <w:rPr>
          <w:sz w:val="24"/>
          <w:szCs w:val="24"/>
        </w:rPr>
      </w:pPr>
      <w:r w:rsidRPr="00393073">
        <w:rPr>
          <w:sz w:val="24"/>
          <w:szCs w:val="24"/>
        </w:rPr>
        <w:t>-Учебники.</w:t>
      </w:r>
    </w:p>
    <w:p w:rsidR="00393073" w:rsidRPr="00393073" w:rsidRDefault="00393073" w:rsidP="00393073">
      <w:pPr>
        <w:pStyle w:val="af"/>
        <w:tabs>
          <w:tab w:val="left" w:pos="1119"/>
        </w:tabs>
        <w:ind w:left="0"/>
        <w:jc w:val="both"/>
        <w:rPr>
          <w:sz w:val="24"/>
          <w:szCs w:val="24"/>
        </w:rPr>
      </w:pPr>
      <w:r w:rsidRPr="00393073">
        <w:rPr>
          <w:sz w:val="24"/>
          <w:szCs w:val="24"/>
        </w:rPr>
        <w:t>-Методические пособия для</w:t>
      </w:r>
      <w:r w:rsidR="00DD1E0B">
        <w:rPr>
          <w:sz w:val="24"/>
          <w:szCs w:val="24"/>
        </w:rPr>
        <w:t xml:space="preserve"> </w:t>
      </w:r>
      <w:r w:rsidRPr="00393073">
        <w:rPr>
          <w:sz w:val="24"/>
          <w:szCs w:val="24"/>
        </w:rPr>
        <w:t>педагогов.</w:t>
      </w:r>
    </w:p>
    <w:p w:rsidR="00393073" w:rsidRPr="00393073" w:rsidRDefault="00393073" w:rsidP="00393073">
      <w:pPr>
        <w:pStyle w:val="af"/>
        <w:tabs>
          <w:tab w:val="left" w:pos="1119"/>
        </w:tabs>
        <w:ind w:left="0"/>
        <w:jc w:val="both"/>
        <w:rPr>
          <w:sz w:val="24"/>
          <w:szCs w:val="24"/>
        </w:rPr>
      </w:pPr>
      <w:r w:rsidRPr="00393073">
        <w:rPr>
          <w:sz w:val="24"/>
          <w:szCs w:val="24"/>
        </w:rPr>
        <w:t>-Книжный</w:t>
      </w:r>
      <w:r w:rsidR="00DD1E0B">
        <w:rPr>
          <w:sz w:val="24"/>
          <w:szCs w:val="24"/>
        </w:rPr>
        <w:t xml:space="preserve"> </w:t>
      </w:r>
      <w:r w:rsidRPr="00393073">
        <w:rPr>
          <w:sz w:val="24"/>
          <w:szCs w:val="24"/>
        </w:rPr>
        <w:t>фонд.</w:t>
      </w:r>
    </w:p>
    <w:p w:rsidR="00393073" w:rsidRPr="00393073" w:rsidRDefault="00393073" w:rsidP="00970E99">
      <w:pPr>
        <w:pStyle w:val="a4"/>
        <w:jc w:val="both"/>
        <w:rPr>
          <w:sz w:val="24"/>
          <w:szCs w:val="24"/>
        </w:rPr>
      </w:pPr>
      <w:r w:rsidRPr="00393073">
        <w:rPr>
          <w:sz w:val="24"/>
          <w:szCs w:val="24"/>
        </w:rPr>
        <w:t>Младшие школьники могут посещать занятия кружков и спортивных секций.</w:t>
      </w:r>
    </w:p>
    <w:p w:rsidR="00393073" w:rsidRPr="00393073" w:rsidRDefault="00393073" w:rsidP="00393073">
      <w:pPr>
        <w:pStyle w:val="110"/>
        <w:spacing w:before="0"/>
        <w:ind w:left="0"/>
        <w:jc w:val="both"/>
      </w:pPr>
      <w:r w:rsidRPr="00393073">
        <w:t>Перечень реализуемых рабочих программ по учебным предметам</w:t>
      </w:r>
    </w:p>
    <w:p w:rsidR="00036A38" w:rsidRDefault="00393073" w:rsidP="00393073">
      <w:pPr>
        <w:pStyle w:val="a4"/>
        <w:ind w:right="5925"/>
        <w:jc w:val="both"/>
        <w:rPr>
          <w:sz w:val="24"/>
          <w:szCs w:val="24"/>
        </w:rPr>
      </w:pPr>
      <w:r w:rsidRPr="00393073">
        <w:rPr>
          <w:sz w:val="24"/>
          <w:szCs w:val="24"/>
        </w:rPr>
        <w:t xml:space="preserve">1-4 классы – УМК </w:t>
      </w:r>
      <w:r w:rsidR="00036A38">
        <w:rPr>
          <w:sz w:val="24"/>
          <w:szCs w:val="24"/>
        </w:rPr>
        <w:t>Школа России</w:t>
      </w:r>
    </w:p>
    <w:p w:rsidR="00672784" w:rsidRDefault="00393073" w:rsidP="00393073">
      <w:pPr>
        <w:pStyle w:val="a4"/>
        <w:ind w:right="5925"/>
        <w:jc w:val="both"/>
        <w:rPr>
          <w:sz w:val="24"/>
          <w:szCs w:val="24"/>
        </w:rPr>
      </w:pPr>
      <w:r w:rsidRPr="00393073">
        <w:rPr>
          <w:sz w:val="24"/>
          <w:szCs w:val="24"/>
        </w:rPr>
        <w:t>Программно-методическое обеспечение</w:t>
      </w:r>
    </w:p>
    <w:p w:rsidR="00393073" w:rsidRPr="00672784" w:rsidRDefault="00393073" w:rsidP="00672784"/>
    <w:p w:rsidR="00036A38" w:rsidRDefault="00036A38" w:rsidP="00393073">
      <w:pPr>
        <w:pStyle w:val="a4"/>
        <w:ind w:right="5925"/>
        <w:jc w:val="both"/>
        <w:rPr>
          <w:sz w:val="24"/>
          <w:szCs w:val="24"/>
        </w:rPr>
      </w:pPr>
    </w:p>
    <w:p w:rsidR="00ED5FD2" w:rsidRPr="00393073" w:rsidRDefault="00ED5FD2" w:rsidP="00FB25B1">
      <w:pPr>
        <w:pStyle w:val="110"/>
        <w:spacing w:before="0" w:line="240" w:lineRule="auto"/>
        <w:ind w:left="0" w:right="988"/>
        <w:jc w:val="center"/>
      </w:pPr>
      <w:r w:rsidRPr="00393073">
        <w:t>Информационные условия реализации основной образовательной программы начального общего образования</w:t>
      </w:r>
    </w:p>
    <w:p w:rsidR="00ED5FD2" w:rsidRPr="00393073" w:rsidRDefault="00ED5FD2" w:rsidP="00ED5FD2">
      <w:pPr>
        <w:pStyle w:val="a4"/>
        <w:tabs>
          <w:tab w:val="left" w:pos="9639"/>
        </w:tabs>
        <w:jc w:val="both"/>
        <w:rPr>
          <w:sz w:val="24"/>
          <w:szCs w:val="24"/>
        </w:rPr>
      </w:pPr>
      <w:r w:rsidRPr="00393073">
        <w:rPr>
          <w:sz w:val="24"/>
          <w:szCs w:val="24"/>
        </w:rPr>
        <w:t>Информационное оснащение и обеспечение реализации образовательной программы – совокупность требований, направленных на обеспечение широкого, постоянного и устойчивого доступа для всех участников образовательного процесса к информации в сети Интернет.</w:t>
      </w:r>
    </w:p>
    <w:p w:rsidR="00ED5FD2" w:rsidRPr="00393073" w:rsidRDefault="00ED5FD2" w:rsidP="00ED5FD2">
      <w:pPr>
        <w:pStyle w:val="a4"/>
        <w:tabs>
          <w:tab w:val="left" w:pos="9639"/>
        </w:tabs>
        <w:jc w:val="both"/>
        <w:rPr>
          <w:sz w:val="24"/>
          <w:szCs w:val="24"/>
        </w:rPr>
      </w:pPr>
      <w:r w:rsidRPr="00393073">
        <w:rPr>
          <w:sz w:val="24"/>
          <w:szCs w:val="24"/>
        </w:rPr>
        <w:t>Информационно-образовательная среда включает в себя совокупность технологических средств (компьютеры, базы данных,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 познавательных и профессиональных задач с применением информационно- коммуникационных технологий.</w:t>
      </w:r>
    </w:p>
    <w:tbl>
      <w:tblPr>
        <w:tblStyle w:val="TableNormal"/>
        <w:tblpPr w:leftFromText="180" w:rightFromText="180" w:vertAnchor="text" w:horzAnchor="margin" w:tblpY="154"/>
        <w:tblW w:w="10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28"/>
        <w:gridCol w:w="5528"/>
      </w:tblGrid>
      <w:tr w:rsidR="00ED5FD2" w:rsidRPr="00393073" w:rsidTr="00ED5FD2">
        <w:trPr>
          <w:trHeight w:val="275"/>
        </w:trPr>
        <w:tc>
          <w:tcPr>
            <w:tcW w:w="4828" w:type="dxa"/>
          </w:tcPr>
          <w:p w:rsidR="00ED5FD2" w:rsidRPr="00ED5FD2" w:rsidRDefault="00ED5FD2" w:rsidP="00FB25B1">
            <w:pPr>
              <w:pStyle w:val="TableParagraph"/>
              <w:tabs>
                <w:tab w:val="left" w:pos="9639"/>
              </w:tabs>
              <w:ind w:left="0"/>
              <w:jc w:val="both"/>
              <w:rPr>
                <w:rFonts w:cs="Times New Roman"/>
                <w:sz w:val="24"/>
                <w:szCs w:val="24"/>
              </w:rPr>
            </w:pPr>
            <w:r w:rsidRPr="00ED5FD2">
              <w:rPr>
                <w:rFonts w:cs="Times New Roman"/>
                <w:sz w:val="24"/>
                <w:szCs w:val="24"/>
              </w:rPr>
              <w:t>Направление</w:t>
            </w:r>
          </w:p>
        </w:tc>
        <w:tc>
          <w:tcPr>
            <w:tcW w:w="5528" w:type="dxa"/>
          </w:tcPr>
          <w:p w:rsidR="00ED5FD2" w:rsidRPr="00ED5FD2" w:rsidRDefault="00ED5FD2" w:rsidP="00FB25B1">
            <w:pPr>
              <w:pStyle w:val="TableParagraph"/>
              <w:tabs>
                <w:tab w:val="left" w:pos="9639"/>
              </w:tabs>
              <w:ind w:left="0"/>
              <w:jc w:val="both"/>
              <w:rPr>
                <w:rFonts w:cs="Times New Roman"/>
                <w:sz w:val="24"/>
                <w:szCs w:val="24"/>
              </w:rPr>
            </w:pPr>
            <w:r w:rsidRPr="00ED5FD2">
              <w:rPr>
                <w:rFonts w:cs="Times New Roman"/>
                <w:sz w:val="24"/>
                <w:szCs w:val="24"/>
              </w:rPr>
              <w:t>Информационное обеспечение</w:t>
            </w:r>
          </w:p>
        </w:tc>
      </w:tr>
      <w:tr w:rsidR="00ED5FD2" w:rsidRPr="00393073" w:rsidTr="00ED5FD2">
        <w:trPr>
          <w:trHeight w:val="1057"/>
        </w:trPr>
        <w:tc>
          <w:tcPr>
            <w:tcW w:w="4828" w:type="dxa"/>
          </w:tcPr>
          <w:p w:rsidR="00ED5FD2" w:rsidRPr="00ED5FD2" w:rsidRDefault="00ED5FD2" w:rsidP="00FB25B1">
            <w:pPr>
              <w:pStyle w:val="TableParagraph"/>
              <w:tabs>
                <w:tab w:val="left" w:pos="9639"/>
              </w:tabs>
              <w:spacing w:before="85"/>
              <w:ind w:left="0"/>
              <w:jc w:val="both"/>
              <w:rPr>
                <w:rFonts w:cs="Times New Roman"/>
                <w:sz w:val="24"/>
                <w:szCs w:val="24"/>
                <w:lang w:val="ru-RU"/>
              </w:rPr>
            </w:pPr>
            <w:r w:rsidRPr="00ED5FD2">
              <w:rPr>
                <w:rFonts w:cs="Times New Roman"/>
                <w:sz w:val="24"/>
                <w:szCs w:val="24"/>
                <w:lang w:val="ru-RU"/>
              </w:rPr>
              <w:lastRenderedPageBreak/>
              <w:t>Планирование образовательного процесса и его ресурсного обеспечения</w:t>
            </w:r>
          </w:p>
        </w:tc>
        <w:tc>
          <w:tcPr>
            <w:tcW w:w="5528" w:type="dxa"/>
          </w:tcPr>
          <w:p w:rsidR="00ED5FD2" w:rsidRDefault="00ED5FD2" w:rsidP="00FB25B1">
            <w:pPr>
              <w:pStyle w:val="TableParagraph"/>
              <w:tabs>
                <w:tab w:val="left" w:pos="3774"/>
                <w:tab w:val="left" w:pos="9639"/>
              </w:tabs>
              <w:ind w:left="0"/>
              <w:jc w:val="both"/>
              <w:rPr>
                <w:rFonts w:cs="Times New Roman"/>
                <w:sz w:val="24"/>
                <w:szCs w:val="24"/>
                <w:lang w:val="ru-RU"/>
              </w:rPr>
            </w:pPr>
          </w:p>
          <w:p w:rsidR="00ED5FD2" w:rsidRPr="00ED5FD2" w:rsidRDefault="00ED5FD2" w:rsidP="00FB25B1">
            <w:pPr>
              <w:pStyle w:val="TableParagraph"/>
              <w:tabs>
                <w:tab w:val="left" w:pos="3774"/>
                <w:tab w:val="left" w:pos="9639"/>
              </w:tabs>
              <w:ind w:left="0"/>
              <w:jc w:val="both"/>
              <w:rPr>
                <w:rFonts w:cs="Times New Roman"/>
                <w:sz w:val="24"/>
                <w:szCs w:val="24"/>
                <w:lang w:val="ru-RU"/>
              </w:rPr>
            </w:pPr>
            <w:r w:rsidRPr="00ED5FD2">
              <w:rPr>
                <w:rFonts w:cs="Times New Roman"/>
                <w:sz w:val="24"/>
                <w:szCs w:val="24"/>
                <w:lang w:val="ru-RU"/>
              </w:rPr>
              <w:t>Тематическое   и поурочное планирование,</w:t>
            </w:r>
            <w:r w:rsidRPr="00ED5FD2">
              <w:rPr>
                <w:rFonts w:cs="Times New Roman"/>
                <w:sz w:val="24"/>
                <w:szCs w:val="24"/>
                <w:lang w:val="ru-RU"/>
              </w:rPr>
              <w:tab/>
              <w:t>учебники,</w:t>
            </w:r>
          </w:p>
          <w:p w:rsidR="00ED5FD2" w:rsidRPr="00ED5FD2" w:rsidRDefault="00ED5FD2" w:rsidP="00FB25B1">
            <w:pPr>
              <w:pStyle w:val="TableParagraph"/>
              <w:tabs>
                <w:tab w:val="left" w:pos="9639"/>
              </w:tabs>
              <w:spacing w:before="4"/>
              <w:ind w:left="0"/>
              <w:jc w:val="both"/>
              <w:rPr>
                <w:rFonts w:cs="Times New Roman"/>
                <w:sz w:val="24"/>
                <w:szCs w:val="24"/>
                <w:lang w:val="ru-RU"/>
              </w:rPr>
            </w:pPr>
            <w:r w:rsidRPr="00ED5FD2">
              <w:rPr>
                <w:rFonts w:cs="Times New Roman"/>
                <w:sz w:val="24"/>
                <w:szCs w:val="24"/>
                <w:lang w:val="ru-RU"/>
              </w:rPr>
              <w:t>методическая литература, комплекты программно-прикладных средств, ресурсы сети</w:t>
            </w:r>
            <w:r w:rsidR="00DD1E0B">
              <w:rPr>
                <w:rFonts w:cs="Times New Roman"/>
                <w:sz w:val="24"/>
                <w:szCs w:val="24"/>
                <w:lang w:val="ru-RU"/>
              </w:rPr>
              <w:t xml:space="preserve"> </w:t>
            </w:r>
            <w:r w:rsidRPr="00ED5FD2">
              <w:rPr>
                <w:rFonts w:cs="Times New Roman"/>
                <w:sz w:val="24"/>
                <w:szCs w:val="24"/>
                <w:lang w:val="ru-RU"/>
              </w:rPr>
              <w:t>Интернет</w:t>
            </w:r>
          </w:p>
        </w:tc>
      </w:tr>
      <w:tr w:rsidR="00ED5FD2" w:rsidRPr="00393073" w:rsidTr="00ED5FD2">
        <w:trPr>
          <w:trHeight w:val="368"/>
        </w:trPr>
        <w:tc>
          <w:tcPr>
            <w:tcW w:w="4828" w:type="dxa"/>
          </w:tcPr>
          <w:p w:rsidR="00ED5FD2" w:rsidRPr="00ED5FD2" w:rsidRDefault="00ED5FD2" w:rsidP="00FB25B1">
            <w:pPr>
              <w:pStyle w:val="TableParagraph"/>
              <w:tabs>
                <w:tab w:val="left" w:pos="9639"/>
              </w:tabs>
              <w:ind w:left="0"/>
              <w:jc w:val="both"/>
              <w:rPr>
                <w:rFonts w:cs="Times New Roman"/>
                <w:sz w:val="24"/>
                <w:szCs w:val="24"/>
                <w:lang w:val="ru-RU"/>
              </w:rPr>
            </w:pPr>
            <w:r w:rsidRPr="00ED5FD2">
              <w:rPr>
                <w:rFonts w:cs="Times New Roman"/>
                <w:sz w:val="24"/>
                <w:szCs w:val="24"/>
                <w:lang w:val="ru-RU"/>
              </w:rPr>
              <w:t>Фиксация    хода    образовательного    процесса,  размещение</w:t>
            </w:r>
          </w:p>
          <w:p w:rsidR="00ED5FD2" w:rsidRPr="00ED5FD2" w:rsidRDefault="00ED5FD2" w:rsidP="00DD1E0B">
            <w:pPr>
              <w:pStyle w:val="TableParagraph"/>
              <w:tabs>
                <w:tab w:val="left" w:pos="9639"/>
              </w:tabs>
              <w:spacing w:before="1"/>
              <w:ind w:left="0"/>
              <w:jc w:val="both"/>
              <w:rPr>
                <w:rFonts w:cs="Times New Roman"/>
                <w:sz w:val="24"/>
                <w:szCs w:val="24"/>
                <w:lang w:val="ru-RU"/>
              </w:rPr>
            </w:pPr>
            <w:r w:rsidRPr="00ED5FD2">
              <w:rPr>
                <w:rFonts w:cs="Times New Roman"/>
                <w:sz w:val="24"/>
                <w:szCs w:val="24"/>
                <w:lang w:val="ru-RU"/>
              </w:rPr>
              <w:t xml:space="preserve">учебных   </w:t>
            </w:r>
            <w:r w:rsidR="00DD1E0B" w:rsidRPr="00ED5FD2">
              <w:rPr>
                <w:rFonts w:cs="Times New Roman"/>
                <w:sz w:val="24"/>
                <w:szCs w:val="24"/>
                <w:lang w:val="ru-RU"/>
              </w:rPr>
              <w:t>материалов, предназначенных</w:t>
            </w:r>
            <w:r w:rsidRPr="00ED5FD2">
              <w:rPr>
                <w:rFonts w:cs="Times New Roman"/>
                <w:sz w:val="24"/>
                <w:szCs w:val="24"/>
                <w:lang w:val="ru-RU"/>
              </w:rPr>
              <w:t xml:space="preserve">   для</w:t>
            </w:r>
            <w:r w:rsidR="00DD1E0B">
              <w:rPr>
                <w:rFonts w:cs="Times New Roman"/>
                <w:sz w:val="24"/>
                <w:szCs w:val="24"/>
                <w:lang w:val="ru-RU"/>
              </w:rPr>
              <w:t xml:space="preserve"> о</w:t>
            </w:r>
            <w:r w:rsidRPr="00ED5FD2">
              <w:rPr>
                <w:rFonts w:cs="Times New Roman"/>
                <w:sz w:val="24"/>
                <w:szCs w:val="24"/>
                <w:lang w:val="ru-RU"/>
              </w:rPr>
              <w:t>бразовательной деятельности учащихся</w:t>
            </w:r>
          </w:p>
        </w:tc>
        <w:tc>
          <w:tcPr>
            <w:tcW w:w="5528" w:type="dxa"/>
          </w:tcPr>
          <w:p w:rsidR="00ED5FD2" w:rsidRDefault="00ED5FD2" w:rsidP="00FB25B1">
            <w:pPr>
              <w:pStyle w:val="TableParagraph"/>
              <w:tabs>
                <w:tab w:val="left" w:pos="9639"/>
              </w:tabs>
              <w:ind w:left="0"/>
              <w:jc w:val="both"/>
              <w:rPr>
                <w:rFonts w:cs="Times New Roman"/>
                <w:sz w:val="24"/>
                <w:szCs w:val="24"/>
                <w:lang w:val="ru-RU"/>
              </w:rPr>
            </w:pPr>
          </w:p>
          <w:p w:rsidR="00ED5FD2" w:rsidRPr="00ED5FD2" w:rsidRDefault="00ED5FD2" w:rsidP="00FB25B1">
            <w:pPr>
              <w:pStyle w:val="TableParagraph"/>
              <w:tabs>
                <w:tab w:val="left" w:pos="9639"/>
              </w:tabs>
              <w:ind w:left="0"/>
              <w:jc w:val="both"/>
              <w:rPr>
                <w:rFonts w:cs="Times New Roman"/>
                <w:sz w:val="24"/>
                <w:szCs w:val="24"/>
                <w:lang w:val="ru-RU"/>
              </w:rPr>
            </w:pPr>
            <w:r w:rsidRPr="00ED5FD2">
              <w:rPr>
                <w:rFonts w:cs="Times New Roman"/>
                <w:sz w:val="24"/>
                <w:szCs w:val="24"/>
                <w:lang w:val="ru-RU"/>
              </w:rPr>
              <w:t>Фиксация в классных журналах, электронном</w:t>
            </w:r>
            <w:r w:rsidR="00DD1E0B">
              <w:rPr>
                <w:rFonts w:cs="Times New Roman"/>
                <w:sz w:val="24"/>
                <w:szCs w:val="24"/>
                <w:lang w:val="ru-RU"/>
              </w:rPr>
              <w:t xml:space="preserve"> </w:t>
            </w:r>
            <w:r w:rsidRPr="00ED5FD2">
              <w:rPr>
                <w:rFonts w:cs="Times New Roman"/>
                <w:sz w:val="24"/>
                <w:szCs w:val="24"/>
                <w:lang w:val="ru-RU"/>
              </w:rPr>
              <w:t>журнале,</w:t>
            </w:r>
          </w:p>
          <w:p w:rsidR="00ED5FD2" w:rsidRPr="00ED5FD2" w:rsidRDefault="00ED5FD2" w:rsidP="00FB25B1">
            <w:pPr>
              <w:pStyle w:val="TableParagraph"/>
              <w:tabs>
                <w:tab w:val="left" w:pos="9639"/>
              </w:tabs>
              <w:spacing w:before="1"/>
              <w:ind w:left="0"/>
              <w:jc w:val="both"/>
              <w:rPr>
                <w:rFonts w:cs="Times New Roman"/>
                <w:sz w:val="24"/>
                <w:szCs w:val="24"/>
                <w:lang w:val="ru-RU"/>
              </w:rPr>
            </w:pPr>
          </w:p>
        </w:tc>
      </w:tr>
    </w:tbl>
    <w:p w:rsidR="00ED5FD2" w:rsidRPr="00393073" w:rsidRDefault="00ED5FD2" w:rsidP="00FB25B1">
      <w:pPr>
        <w:pStyle w:val="a4"/>
        <w:tabs>
          <w:tab w:val="left" w:pos="9639"/>
        </w:tabs>
        <w:spacing w:before="4"/>
        <w:jc w:val="both"/>
        <w:rPr>
          <w:sz w:val="24"/>
          <w:szCs w:val="24"/>
        </w:rPr>
      </w:pPr>
    </w:p>
    <w:tbl>
      <w:tblPr>
        <w:tblStyle w:val="TableNormal"/>
        <w:tblW w:w="1034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20"/>
        <w:gridCol w:w="5528"/>
      </w:tblGrid>
      <w:tr w:rsidR="00ED5FD2" w:rsidRPr="00393073" w:rsidTr="00ED5FD2">
        <w:trPr>
          <w:trHeight w:val="736"/>
        </w:trPr>
        <w:tc>
          <w:tcPr>
            <w:tcW w:w="4820" w:type="dxa"/>
          </w:tcPr>
          <w:p w:rsidR="00ED5FD2" w:rsidRPr="00393073" w:rsidRDefault="00ED5FD2" w:rsidP="00FB25B1">
            <w:pPr>
              <w:pStyle w:val="TableParagraph"/>
              <w:tabs>
                <w:tab w:val="left" w:pos="9639"/>
              </w:tabs>
              <w:ind w:left="0"/>
              <w:jc w:val="both"/>
              <w:rPr>
                <w:rFonts w:cs="Times New Roman"/>
                <w:sz w:val="24"/>
                <w:szCs w:val="24"/>
                <w:lang w:val="ru-RU"/>
              </w:rPr>
            </w:pPr>
            <w:r w:rsidRPr="00393073">
              <w:rPr>
                <w:rFonts w:cs="Times New Roman"/>
                <w:sz w:val="24"/>
                <w:szCs w:val="24"/>
                <w:lang w:val="ru-RU"/>
              </w:rPr>
              <w:t xml:space="preserve">Обеспечение доступа, в том числе в Интернете, </w:t>
            </w:r>
            <w:r w:rsidR="00DD1E0B" w:rsidRPr="00393073">
              <w:rPr>
                <w:rFonts w:cs="Times New Roman"/>
                <w:sz w:val="24"/>
                <w:szCs w:val="24"/>
                <w:lang w:val="ru-RU"/>
              </w:rPr>
              <w:t>к размещаемой</w:t>
            </w:r>
            <w:r w:rsidRPr="00393073">
              <w:rPr>
                <w:rFonts w:cs="Times New Roman"/>
                <w:sz w:val="24"/>
                <w:szCs w:val="24"/>
                <w:lang w:val="ru-RU"/>
              </w:rPr>
              <w:t xml:space="preserve"> информации для участников</w:t>
            </w:r>
            <w:r w:rsidR="00DD1E0B">
              <w:rPr>
                <w:rFonts w:cs="Times New Roman"/>
                <w:sz w:val="24"/>
                <w:szCs w:val="24"/>
                <w:lang w:val="ru-RU"/>
              </w:rPr>
              <w:t xml:space="preserve"> </w:t>
            </w:r>
            <w:r w:rsidRPr="00393073">
              <w:rPr>
                <w:rFonts w:cs="Times New Roman"/>
                <w:sz w:val="24"/>
                <w:szCs w:val="24"/>
                <w:lang w:val="ru-RU"/>
              </w:rPr>
              <w:t>образовательного</w:t>
            </w:r>
          </w:p>
          <w:p w:rsidR="00ED5FD2" w:rsidRPr="00393073" w:rsidRDefault="00ED5FD2" w:rsidP="00FB25B1">
            <w:pPr>
              <w:pStyle w:val="TableParagraph"/>
              <w:tabs>
                <w:tab w:val="left" w:pos="9639"/>
              </w:tabs>
              <w:ind w:left="0"/>
              <w:jc w:val="both"/>
              <w:rPr>
                <w:rFonts w:cs="Times New Roman"/>
                <w:sz w:val="24"/>
                <w:szCs w:val="24"/>
                <w:lang w:val="ru-RU"/>
              </w:rPr>
            </w:pPr>
            <w:r w:rsidRPr="00393073">
              <w:rPr>
                <w:rFonts w:cs="Times New Roman"/>
                <w:sz w:val="24"/>
                <w:szCs w:val="24"/>
                <w:lang w:val="ru-RU"/>
              </w:rPr>
              <w:t>процесса (включая семьи учащихся), методических служб, органов управления</w:t>
            </w:r>
            <w:r w:rsidR="00DD1E0B">
              <w:rPr>
                <w:rFonts w:cs="Times New Roman"/>
                <w:sz w:val="24"/>
                <w:szCs w:val="24"/>
                <w:lang w:val="ru-RU"/>
              </w:rPr>
              <w:t xml:space="preserve"> </w:t>
            </w:r>
            <w:r w:rsidRPr="00393073">
              <w:rPr>
                <w:rFonts w:cs="Times New Roman"/>
                <w:sz w:val="24"/>
                <w:szCs w:val="24"/>
                <w:lang w:val="ru-RU"/>
              </w:rPr>
              <w:t>образованием</w:t>
            </w:r>
          </w:p>
        </w:tc>
        <w:tc>
          <w:tcPr>
            <w:tcW w:w="5528" w:type="dxa"/>
          </w:tcPr>
          <w:p w:rsidR="00ED5FD2" w:rsidRPr="00393073" w:rsidRDefault="00ED5FD2" w:rsidP="00FB25B1">
            <w:pPr>
              <w:pStyle w:val="TableParagraph"/>
              <w:tabs>
                <w:tab w:val="left" w:pos="9639"/>
              </w:tabs>
              <w:spacing w:before="5"/>
              <w:ind w:left="0"/>
              <w:jc w:val="both"/>
              <w:rPr>
                <w:rFonts w:cs="Times New Roman"/>
                <w:sz w:val="24"/>
                <w:szCs w:val="24"/>
                <w:lang w:val="ru-RU"/>
              </w:rPr>
            </w:pPr>
          </w:p>
          <w:p w:rsidR="00ED5FD2" w:rsidRPr="00393073" w:rsidRDefault="00ED5FD2" w:rsidP="00FB25B1">
            <w:pPr>
              <w:pStyle w:val="TableParagraph"/>
              <w:tabs>
                <w:tab w:val="left" w:pos="9639"/>
              </w:tabs>
              <w:spacing w:before="1"/>
              <w:ind w:left="0"/>
              <w:jc w:val="both"/>
              <w:rPr>
                <w:rFonts w:cs="Times New Roman"/>
                <w:sz w:val="24"/>
                <w:szCs w:val="24"/>
              </w:rPr>
            </w:pPr>
            <w:r w:rsidRPr="00393073">
              <w:rPr>
                <w:rFonts w:cs="Times New Roman"/>
                <w:sz w:val="24"/>
                <w:szCs w:val="24"/>
              </w:rPr>
              <w:t>Развитие сайта школы</w:t>
            </w:r>
          </w:p>
        </w:tc>
      </w:tr>
      <w:tr w:rsidR="00ED5FD2" w:rsidRPr="00393073" w:rsidTr="00ED5FD2">
        <w:trPr>
          <w:trHeight w:val="921"/>
        </w:trPr>
        <w:tc>
          <w:tcPr>
            <w:tcW w:w="4820" w:type="dxa"/>
          </w:tcPr>
          <w:p w:rsidR="00ED5FD2" w:rsidRPr="00393073" w:rsidRDefault="00ED5FD2" w:rsidP="00FB25B1">
            <w:pPr>
              <w:pStyle w:val="TableParagraph"/>
              <w:tabs>
                <w:tab w:val="left" w:pos="9639"/>
              </w:tabs>
              <w:spacing w:before="6"/>
              <w:ind w:left="0"/>
              <w:jc w:val="both"/>
              <w:rPr>
                <w:rFonts w:cs="Times New Roman"/>
                <w:sz w:val="24"/>
                <w:szCs w:val="24"/>
                <w:lang w:val="ru-RU"/>
              </w:rPr>
            </w:pPr>
          </w:p>
          <w:p w:rsidR="00ED5FD2" w:rsidRPr="00393073" w:rsidRDefault="00ED5FD2" w:rsidP="00FB25B1">
            <w:pPr>
              <w:pStyle w:val="TableParagraph"/>
              <w:tabs>
                <w:tab w:val="left" w:pos="9639"/>
              </w:tabs>
              <w:ind w:left="0"/>
              <w:jc w:val="both"/>
              <w:rPr>
                <w:rFonts w:cs="Times New Roman"/>
                <w:sz w:val="24"/>
                <w:szCs w:val="24"/>
                <w:lang w:val="ru-RU"/>
              </w:rPr>
            </w:pPr>
            <w:r w:rsidRPr="00393073">
              <w:rPr>
                <w:rFonts w:cs="Times New Roman"/>
                <w:sz w:val="24"/>
                <w:szCs w:val="24"/>
                <w:lang w:val="ru-RU"/>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tc>
        <w:tc>
          <w:tcPr>
            <w:tcW w:w="5528" w:type="dxa"/>
          </w:tcPr>
          <w:p w:rsidR="00ED5FD2" w:rsidRPr="00393073" w:rsidRDefault="00ED5FD2" w:rsidP="00FB25B1">
            <w:pPr>
              <w:pStyle w:val="TableParagraph"/>
              <w:tabs>
                <w:tab w:val="left" w:pos="9639"/>
              </w:tabs>
              <w:ind w:left="0"/>
              <w:jc w:val="both"/>
              <w:rPr>
                <w:rFonts w:cs="Times New Roman"/>
                <w:sz w:val="24"/>
                <w:szCs w:val="24"/>
                <w:lang w:val="ru-RU"/>
              </w:rPr>
            </w:pPr>
            <w:r w:rsidRPr="00393073">
              <w:rPr>
                <w:rFonts w:cs="Times New Roman"/>
                <w:sz w:val="24"/>
                <w:szCs w:val="24"/>
                <w:lang w:val="ru-RU"/>
              </w:rPr>
              <w:t>Наличие электронной почты школы, доступ ко всем сайтам, осуществляющим управление в сфере образования (федеральный, областной, муниципальный), учительским и учебным сайтам с целью получения ДО и участия в конкурсах</w:t>
            </w:r>
          </w:p>
          <w:p w:rsidR="00ED5FD2" w:rsidRPr="00393073" w:rsidRDefault="00ED5FD2" w:rsidP="00FB25B1">
            <w:pPr>
              <w:pStyle w:val="TableParagraph"/>
              <w:tabs>
                <w:tab w:val="left" w:pos="9639"/>
              </w:tabs>
              <w:ind w:left="0"/>
              <w:jc w:val="both"/>
              <w:rPr>
                <w:rFonts w:cs="Times New Roman"/>
                <w:sz w:val="24"/>
                <w:szCs w:val="24"/>
              </w:rPr>
            </w:pPr>
            <w:r w:rsidRPr="00393073">
              <w:rPr>
                <w:rFonts w:cs="Times New Roman"/>
                <w:sz w:val="24"/>
                <w:szCs w:val="24"/>
              </w:rPr>
              <w:t>различного уровня</w:t>
            </w:r>
          </w:p>
        </w:tc>
      </w:tr>
      <w:tr w:rsidR="00ED5FD2" w:rsidRPr="00393073" w:rsidTr="00ED5FD2">
        <w:trPr>
          <w:trHeight w:val="918"/>
        </w:trPr>
        <w:tc>
          <w:tcPr>
            <w:tcW w:w="4820" w:type="dxa"/>
          </w:tcPr>
          <w:p w:rsidR="00ED5FD2" w:rsidRPr="00393073" w:rsidRDefault="00ED5FD2" w:rsidP="00FB25B1">
            <w:pPr>
              <w:pStyle w:val="TableParagraph"/>
              <w:tabs>
                <w:tab w:val="left" w:pos="9639"/>
              </w:tabs>
              <w:ind w:left="0"/>
              <w:jc w:val="both"/>
              <w:rPr>
                <w:rFonts w:cs="Times New Roman"/>
                <w:sz w:val="24"/>
                <w:szCs w:val="24"/>
                <w:lang w:val="ru-RU"/>
              </w:rPr>
            </w:pPr>
            <w:r w:rsidRPr="00393073">
              <w:rPr>
                <w:rFonts w:cs="Times New Roman"/>
                <w:sz w:val="24"/>
                <w:szCs w:val="24"/>
                <w:lang w:val="ru-RU"/>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w:t>
            </w:r>
          </w:p>
          <w:p w:rsidR="00ED5FD2" w:rsidRPr="00393073" w:rsidRDefault="00ED5FD2" w:rsidP="00FB25B1">
            <w:pPr>
              <w:pStyle w:val="TableParagraph"/>
              <w:tabs>
                <w:tab w:val="left" w:pos="9639"/>
              </w:tabs>
              <w:ind w:left="0"/>
              <w:jc w:val="both"/>
              <w:rPr>
                <w:rFonts w:cs="Times New Roman"/>
                <w:sz w:val="24"/>
                <w:szCs w:val="24"/>
                <w:lang w:val="ru-RU"/>
              </w:rPr>
            </w:pPr>
            <w:r w:rsidRPr="00393073">
              <w:rPr>
                <w:rFonts w:cs="Times New Roman"/>
                <w:sz w:val="24"/>
                <w:szCs w:val="24"/>
                <w:lang w:val="ru-RU"/>
              </w:rPr>
              <w:t>задачами духовно-нравственного развития и воспитания обучающихся)</w:t>
            </w:r>
          </w:p>
        </w:tc>
        <w:tc>
          <w:tcPr>
            <w:tcW w:w="5528" w:type="dxa"/>
          </w:tcPr>
          <w:p w:rsidR="00ED5FD2" w:rsidRPr="00393073" w:rsidRDefault="00ED5FD2" w:rsidP="00FB25B1">
            <w:pPr>
              <w:pStyle w:val="TableParagraph"/>
              <w:tabs>
                <w:tab w:val="left" w:pos="9639"/>
              </w:tabs>
              <w:spacing w:before="5"/>
              <w:ind w:left="0"/>
              <w:jc w:val="both"/>
              <w:rPr>
                <w:rFonts w:cs="Times New Roman"/>
                <w:sz w:val="24"/>
                <w:szCs w:val="24"/>
                <w:lang w:val="ru-RU"/>
              </w:rPr>
            </w:pPr>
          </w:p>
          <w:p w:rsidR="00ED5FD2" w:rsidRPr="00393073" w:rsidRDefault="00ED5FD2" w:rsidP="00FB25B1">
            <w:pPr>
              <w:pStyle w:val="TableParagraph"/>
              <w:tabs>
                <w:tab w:val="left" w:pos="9639"/>
              </w:tabs>
              <w:spacing w:before="1"/>
              <w:ind w:left="0"/>
              <w:jc w:val="both"/>
              <w:rPr>
                <w:rFonts w:cs="Times New Roman"/>
                <w:sz w:val="24"/>
                <w:szCs w:val="24"/>
                <w:lang w:val="ru-RU"/>
              </w:rPr>
            </w:pPr>
            <w:r w:rsidRPr="00393073">
              <w:rPr>
                <w:rFonts w:cs="Times New Roman"/>
                <w:sz w:val="24"/>
                <w:szCs w:val="24"/>
                <w:lang w:val="ru-RU"/>
              </w:rPr>
              <w:t>Наличие необходимого программного оборудования и установка его на всех школьных</w:t>
            </w:r>
            <w:r w:rsidR="00DD1E0B">
              <w:rPr>
                <w:rFonts w:cs="Times New Roman"/>
                <w:sz w:val="24"/>
                <w:szCs w:val="24"/>
                <w:lang w:val="ru-RU"/>
              </w:rPr>
              <w:t xml:space="preserve"> </w:t>
            </w:r>
            <w:r w:rsidRPr="00393073">
              <w:rPr>
                <w:rFonts w:cs="Times New Roman"/>
                <w:sz w:val="24"/>
                <w:szCs w:val="24"/>
                <w:lang w:val="ru-RU"/>
              </w:rPr>
              <w:t>компьютерах</w:t>
            </w:r>
          </w:p>
        </w:tc>
      </w:tr>
    </w:tbl>
    <w:p w:rsidR="00ED5FD2" w:rsidRPr="00393073" w:rsidRDefault="00ED5FD2" w:rsidP="00ED5FD2">
      <w:pPr>
        <w:pStyle w:val="a4"/>
        <w:tabs>
          <w:tab w:val="left" w:pos="9639"/>
        </w:tabs>
        <w:spacing w:before="2"/>
        <w:jc w:val="both"/>
        <w:rPr>
          <w:sz w:val="24"/>
          <w:szCs w:val="24"/>
        </w:rPr>
      </w:pPr>
    </w:p>
    <w:p w:rsidR="00ED5FD2" w:rsidRPr="00393073" w:rsidRDefault="00ED5FD2" w:rsidP="00ED5FD2">
      <w:pPr>
        <w:pStyle w:val="a4"/>
        <w:tabs>
          <w:tab w:val="left" w:pos="9639"/>
        </w:tabs>
        <w:spacing w:before="90"/>
        <w:jc w:val="both"/>
        <w:rPr>
          <w:sz w:val="24"/>
          <w:szCs w:val="24"/>
        </w:rPr>
      </w:pPr>
      <w:r w:rsidRPr="00393073">
        <w:rPr>
          <w:sz w:val="24"/>
          <w:szCs w:val="24"/>
        </w:rPr>
        <w:t>Образовательное учреждение обеспечено учебниками, учебно-методической литературой и материалами по всем учебным предметам основной образовательной программы начального общего образования.</w:t>
      </w:r>
    </w:p>
    <w:p w:rsidR="00ED5FD2" w:rsidRPr="00393073" w:rsidRDefault="00ED5FD2" w:rsidP="00ED5FD2">
      <w:pPr>
        <w:pStyle w:val="a4"/>
        <w:tabs>
          <w:tab w:val="left" w:pos="9639"/>
        </w:tabs>
        <w:jc w:val="both"/>
        <w:rPr>
          <w:sz w:val="24"/>
          <w:szCs w:val="24"/>
        </w:rPr>
      </w:pPr>
      <w:r w:rsidRPr="00393073">
        <w:rPr>
          <w:sz w:val="24"/>
          <w:szCs w:val="24"/>
        </w:rPr>
        <w:t>Библиотека образовательного учреждения укомплектована печатными образовательными ресурсами и электронными образовательными ресурсами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 популярную литературу, справочно-библиографические и периодические издания, сопровождающие реализацию ООП НОО.</w:t>
      </w:r>
    </w:p>
    <w:p w:rsidR="00ED5FD2" w:rsidRDefault="00ED5FD2" w:rsidP="00ED5FD2">
      <w:pPr>
        <w:tabs>
          <w:tab w:val="left" w:pos="9639"/>
        </w:tabs>
        <w:spacing w:line="170" w:lineRule="exact"/>
        <w:jc w:val="both"/>
        <w:rPr>
          <w:rFonts w:ascii="Times New Roman" w:hAnsi="Times New Roman"/>
          <w:sz w:val="24"/>
          <w:szCs w:val="24"/>
        </w:rPr>
      </w:pPr>
    </w:p>
    <w:p w:rsidR="00ED5FD2" w:rsidRPr="00393073" w:rsidRDefault="00ED5FD2" w:rsidP="00B60E06">
      <w:pPr>
        <w:pStyle w:val="110"/>
        <w:numPr>
          <w:ilvl w:val="2"/>
          <w:numId w:val="113"/>
        </w:numPr>
        <w:tabs>
          <w:tab w:val="left" w:pos="1339"/>
          <w:tab w:val="left" w:pos="9639"/>
        </w:tabs>
        <w:spacing w:before="1" w:line="240" w:lineRule="auto"/>
        <w:ind w:left="0"/>
        <w:jc w:val="both"/>
      </w:pPr>
      <w:r w:rsidRPr="00393073">
        <w:t>Механизмы достижения целевых ориентиров в системе</w:t>
      </w:r>
      <w:r w:rsidR="00DD1E0B">
        <w:t xml:space="preserve"> </w:t>
      </w:r>
      <w:r w:rsidRPr="00393073">
        <w:t>условий</w:t>
      </w:r>
    </w:p>
    <w:p w:rsidR="00ED5FD2" w:rsidRPr="00393073" w:rsidRDefault="00ED5FD2" w:rsidP="00ED5FD2">
      <w:pPr>
        <w:pStyle w:val="a4"/>
        <w:tabs>
          <w:tab w:val="left" w:pos="9639"/>
        </w:tabs>
        <w:spacing w:before="21"/>
        <w:jc w:val="both"/>
        <w:rPr>
          <w:sz w:val="24"/>
          <w:szCs w:val="24"/>
        </w:rPr>
      </w:pPr>
      <w:r w:rsidRPr="00393073">
        <w:rPr>
          <w:sz w:val="24"/>
          <w:szCs w:val="24"/>
        </w:rPr>
        <w:t>Интегративным результатом выполнения требований к условиям реализации образовательной программы НОО в школе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ED5FD2" w:rsidRPr="00393073" w:rsidRDefault="00ED5FD2" w:rsidP="00ED5FD2">
      <w:pPr>
        <w:pStyle w:val="a4"/>
        <w:tabs>
          <w:tab w:val="left" w:pos="9639"/>
        </w:tabs>
        <w:jc w:val="both"/>
        <w:rPr>
          <w:sz w:val="24"/>
          <w:szCs w:val="24"/>
        </w:rPr>
      </w:pPr>
      <w:r w:rsidRPr="00393073">
        <w:rPr>
          <w:sz w:val="24"/>
          <w:szCs w:val="24"/>
        </w:rPr>
        <w:t>Созданные в школе условия:</w:t>
      </w:r>
    </w:p>
    <w:p w:rsidR="00ED5FD2" w:rsidRPr="00393073" w:rsidRDefault="00ED5FD2" w:rsidP="00ED5FD2">
      <w:pPr>
        <w:pStyle w:val="af"/>
        <w:tabs>
          <w:tab w:val="left" w:pos="1733"/>
          <w:tab w:val="left" w:pos="9639"/>
        </w:tabs>
        <w:ind w:left="0"/>
        <w:jc w:val="both"/>
        <w:rPr>
          <w:sz w:val="24"/>
          <w:szCs w:val="24"/>
        </w:rPr>
      </w:pPr>
      <w:r w:rsidRPr="00393073">
        <w:rPr>
          <w:sz w:val="24"/>
          <w:szCs w:val="24"/>
        </w:rPr>
        <w:t>-соответствуют требованиям</w:t>
      </w:r>
      <w:r w:rsidR="00DD1E0B">
        <w:rPr>
          <w:sz w:val="24"/>
          <w:szCs w:val="24"/>
        </w:rPr>
        <w:t xml:space="preserve"> </w:t>
      </w:r>
      <w:r w:rsidRPr="00393073">
        <w:rPr>
          <w:sz w:val="24"/>
          <w:szCs w:val="24"/>
        </w:rPr>
        <w:t>ФГОС;</w:t>
      </w:r>
    </w:p>
    <w:p w:rsidR="00ED5FD2" w:rsidRPr="00393073" w:rsidRDefault="00ED5FD2" w:rsidP="00ED5FD2">
      <w:pPr>
        <w:pStyle w:val="af"/>
        <w:tabs>
          <w:tab w:val="left" w:pos="1733"/>
          <w:tab w:val="left" w:pos="9639"/>
        </w:tabs>
        <w:ind w:left="0"/>
        <w:jc w:val="both"/>
        <w:rPr>
          <w:sz w:val="24"/>
          <w:szCs w:val="24"/>
        </w:rPr>
      </w:pPr>
      <w:r w:rsidRPr="00393073">
        <w:rPr>
          <w:sz w:val="24"/>
          <w:szCs w:val="24"/>
        </w:rPr>
        <w:t xml:space="preserve">-гарантируют сохранность и укрепление физического, психологического </w:t>
      </w:r>
      <w:r w:rsidRPr="00393073">
        <w:rPr>
          <w:spacing w:val="-16"/>
          <w:sz w:val="24"/>
          <w:szCs w:val="24"/>
        </w:rPr>
        <w:t xml:space="preserve">и </w:t>
      </w:r>
      <w:r w:rsidRPr="00393073">
        <w:rPr>
          <w:sz w:val="24"/>
          <w:szCs w:val="24"/>
        </w:rPr>
        <w:t>социального здоровья</w:t>
      </w:r>
      <w:r w:rsidR="00DD1E0B">
        <w:rPr>
          <w:sz w:val="24"/>
          <w:szCs w:val="24"/>
        </w:rPr>
        <w:t xml:space="preserve"> </w:t>
      </w:r>
      <w:r w:rsidRPr="00393073">
        <w:rPr>
          <w:sz w:val="24"/>
          <w:szCs w:val="24"/>
        </w:rPr>
        <w:t>обучающихся;</w:t>
      </w:r>
    </w:p>
    <w:p w:rsidR="00ED5FD2" w:rsidRPr="00393073" w:rsidRDefault="00ED5FD2" w:rsidP="00ED5FD2">
      <w:pPr>
        <w:pStyle w:val="af"/>
        <w:tabs>
          <w:tab w:val="left" w:pos="1733"/>
          <w:tab w:val="left" w:pos="9639"/>
        </w:tabs>
        <w:spacing w:before="1"/>
        <w:ind w:left="0"/>
        <w:jc w:val="both"/>
        <w:rPr>
          <w:sz w:val="24"/>
          <w:szCs w:val="24"/>
        </w:rPr>
      </w:pPr>
      <w:r w:rsidRPr="00393073">
        <w:rPr>
          <w:sz w:val="24"/>
          <w:szCs w:val="24"/>
        </w:rPr>
        <w:t xml:space="preserve">-обеспечивают реализацию образовательной программы НОО и </w:t>
      </w:r>
      <w:r w:rsidRPr="00393073">
        <w:rPr>
          <w:spacing w:val="-3"/>
          <w:sz w:val="24"/>
          <w:szCs w:val="24"/>
        </w:rPr>
        <w:t xml:space="preserve">достижение </w:t>
      </w:r>
      <w:r w:rsidRPr="00393073">
        <w:rPr>
          <w:sz w:val="24"/>
          <w:szCs w:val="24"/>
        </w:rPr>
        <w:t>планируемых результатов ее</w:t>
      </w:r>
      <w:r w:rsidR="00DD1E0B">
        <w:rPr>
          <w:sz w:val="24"/>
          <w:szCs w:val="24"/>
        </w:rPr>
        <w:t xml:space="preserve"> </w:t>
      </w:r>
      <w:r w:rsidRPr="00393073">
        <w:rPr>
          <w:sz w:val="24"/>
          <w:szCs w:val="24"/>
        </w:rPr>
        <w:t>освоения;</w:t>
      </w:r>
    </w:p>
    <w:p w:rsidR="00ED5FD2" w:rsidRPr="00393073" w:rsidRDefault="00ED5FD2" w:rsidP="00ED5FD2">
      <w:pPr>
        <w:pStyle w:val="af"/>
        <w:tabs>
          <w:tab w:val="left" w:pos="1733"/>
          <w:tab w:val="left" w:pos="9639"/>
        </w:tabs>
        <w:ind w:left="0"/>
        <w:jc w:val="both"/>
        <w:rPr>
          <w:sz w:val="24"/>
          <w:szCs w:val="24"/>
        </w:rPr>
      </w:pPr>
      <w:r w:rsidRPr="00393073">
        <w:rPr>
          <w:sz w:val="24"/>
          <w:szCs w:val="24"/>
        </w:rPr>
        <w:t xml:space="preserve">-учитывают особенности школы, его организационную структуру, </w:t>
      </w:r>
      <w:r w:rsidRPr="00393073">
        <w:rPr>
          <w:spacing w:val="-4"/>
          <w:sz w:val="24"/>
          <w:szCs w:val="24"/>
        </w:rPr>
        <w:t xml:space="preserve">запросы </w:t>
      </w:r>
      <w:r w:rsidRPr="00393073">
        <w:rPr>
          <w:sz w:val="24"/>
          <w:szCs w:val="24"/>
        </w:rPr>
        <w:t>участников образовательной</w:t>
      </w:r>
      <w:r w:rsidR="00DD1E0B">
        <w:rPr>
          <w:sz w:val="24"/>
          <w:szCs w:val="24"/>
        </w:rPr>
        <w:t xml:space="preserve"> </w:t>
      </w:r>
      <w:r w:rsidRPr="00393073">
        <w:rPr>
          <w:sz w:val="24"/>
          <w:szCs w:val="24"/>
        </w:rPr>
        <w:t>деятельности;</w:t>
      </w:r>
    </w:p>
    <w:p w:rsidR="00ED5FD2" w:rsidRPr="00393073" w:rsidRDefault="00ED5FD2" w:rsidP="00ED5FD2">
      <w:pPr>
        <w:pStyle w:val="af"/>
        <w:tabs>
          <w:tab w:val="left" w:pos="1733"/>
          <w:tab w:val="left" w:pos="9639"/>
        </w:tabs>
        <w:ind w:left="0"/>
        <w:jc w:val="both"/>
        <w:rPr>
          <w:sz w:val="24"/>
          <w:szCs w:val="24"/>
        </w:rPr>
      </w:pPr>
      <w:r w:rsidRPr="00393073">
        <w:rPr>
          <w:sz w:val="24"/>
          <w:szCs w:val="24"/>
        </w:rPr>
        <w:lastRenderedPageBreak/>
        <w:t xml:space="preserve">-предоставляют возможность взаимодействия с социальными </w:t>
      </w:r>
      <w:r w:rsidRPr="00393073">
        <w:rPr>
          <w:spacing w:val="-3"/>
          <w:sz w:val="24"/>
          <w:szCs w:val="24"/>
        </w:rPr>
        <w:t xml:space="preserve">партнерами, </w:t>
      </w:r>
      <w:r w:rsidRPr="00393073">
        <w:rPr>
          <w:sz w:val="24"/>
          <w:szCs w:val="24"/>
        </w:rPr>
        <w:t>использования ресурсов</w:t>
      </w:r>
      <w:r w:rsidR="00DD1E0B">
        <w:rPr>
          <w:sz w:val="24"/>
          <w:szCs w:val="24"/>
        </w:rPr>
        <w:t xml:space="preserve"> </w:t>
      </w:r>
      <w:r w:rsidRPr="00393073">
        <w:rPr>
          <w:sz w:val="24"/>
          <w:szCs w:val="24"/>
        </w:rPr>
        <w:t>социума.</w:t>
      </w:r>
    </w:p>
    <w:p w:rsidR="00ED5FD2" w:rsidRPr="00ED0C67" w:rsidRDefault="00ED5FD2" w:rsidP="00ED5FD2">
      <w:pPr>
        <w:pStyle w:val="a4"/>
        <w:tabs>
          <w:tab w:val="left" w:pos="9639"/>
        </w:tabs>
        <w:jc w:val="both"/>
        <w:rPr>
          <w:b/>
          <w:sz w:val="24"/>
          <w:szCs w:val="24"/>
        </w:rPr>
      </w:pPr>
      <w:r w:rsidRPr="00393073">
        <w:rPr>
          <w:sz w:val="24"/>
          <w:szCs w:val="24"/>
        </w:rPr>
        <w:t xml:space="preserve">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образовательной деятельности и повышение содержательности реализуемой ОП НОО, </w:t>
      </w:r>
      <w:r w:rsidRPr="00ED0C67">
        <w:rPr>
          <w:b/>
          <w:sz w:val="24"/>
          <w:szCs w:val="24"/>
        </w:rPr>
        <w:t>механизмы достижения целевых ориентиров направлены на решение следующих задач:</w:t>
      </w:r>
    </w:p>
    <w:p w:rsidR="00ED5FD2" w:rsidRPr="00393073" w:rsidRDefault="00ED5FD2" w:rsidP="00ED5FD2">
      <w:pPr>
        <w:pStyle w:val="a4"/>
        <w:tabs>
          <w:tab w:val="left" w:pos="9639"/>
        </w:tabs>
        <w:jc w:val="both"/>
        <w:rPr>
          <w:sz w:val="24"/>
          <w:szCs w:val="24"/>
        </w:rPr>
      </w:pPr>
      <w:r w:rsidRPr="00393073">
        <w:rPr>
          <w:sz w:val="24"/>
          <w:szCs w:val="24"/>
        </w:rPr>
        <w:t>-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w:t>
      </w:r>
      <w:r w:rsidR="00DD1E0B">
        <w:rPr>
          <w:sz w:val="24"/>
          <w:szCs w:val="24"/>
        </w:rPr>
        <w:t xml:space="preserve"> </w:t>
      </w:r>
      <w:r w:rsidRPr="00393073">
        <w:rPr>
          <w:sz w:val="24"/>
          <w:szCs w:val="24"/>
        </w:rPr>
        <w:t>школу;</w:t>
      </w:r>
    </w:p>
    <w:p w:rsidR="00ED5FD2" w:rsidRPr="00393073" w:rsidRDefault="00ED5FD2" w:rsidP="00ED5FD2">
      <w:pPr>
        <w:pStyle w:val="a4"/>
        <w:tabs>
          <w:tab w:val="left" w:pos="9639"/>
        </w:tabs>
        <w:jc w:val="both"/>
        <w:rPr>
          <w:sz w:val="24"/>
          <w:szCs w:val="24"/>
        </w:rPr>
      </w:pPr>
      <w:r w:rsidRPr="00393073">
        <w:rPr>
          <w:sz w:val="24"/>
          <w:szCs w:val="24"/>
        </w:rPr>
        <w:t xml:space="preserve">- совершенствование системы стимулирования работников школы и </w:t>
      </w:r>
      <w:r w:rsidRPr="00393073">
        <w:rPr>
          <w:spacing w:val="-4"/>
          <w:sz w:val="24"/>
          <w:szCs w:val="24"/>
        </w:rPr>
        <w:t xml:space="preserve">оценки </w:t>
      </w:r>
      <w:r w:rsidRPr="00393073">
        <w:rPr>
          <w:sz w:val="24"/>
          <w:szCs w:val="24"/>
        </w:rPr>
        <w:t>качества их</w:t>
      </w:r>
      <w:r w:rsidR="00DD1E0B">
        <w:rPr>
          <w:sz w:val="24"/>
          <w:szCs w:val="24"/>
        </w:rPr>
        <w:t xml:space="preserve"> </w:t>
      </w:r>
      <w:r w:rsidRPr="00393073">
        <w:rPr>
          <w:sz w:val="24"/>
          <w:szCs w:val="24"/>
        </w:rPr>
        <w:t>труда;</w:t>
      </w:r>
    </w:p>
    <w:p w:rsidR="00ED5FD2" w:rsidRPr="00393073" w:rsidRDefault="00ED5FD2" w:rsidP="00ED5FD2">
      <w:pPr>
        <w:pStyle w:val="a4"/>
        <w:tabs>
          <w:tab w:val="left" w:pos="9639"/>
        </w:tabs>
        <w:jc w:val="both"/>
        <w:rPr>
          <w:sz w:val="24"/>
          <w:szCs w:val="24"/>
        </w:rPr>
      </w:pPr>
      <w:r w:rsidRPr="00393073">
        <w:rPr>
          <w:sz w:val="24"/>
          <w:szCs w:val="24"/>
        </w:rPr>
        <w:t xml:space="preserve">- совершенствование школьной инфраструктуры с целью </w:t>
      </w:r>
      <w:r w:rsidRPr="00393073">
        <w:rPr>
          <w:spacing w:val="-4"/>
          <w:sz w:val="24"/>
          <w:szCs w:val="24"/>
        </w:rPr>
        <w:t xml:space="preserve">создания </w:t>
      </w:r>
      <w:r w:rsidRPr="00393073">
        <w:rPr>
          <w:sz w:val="24"/>
          <w:szCs w:val="24"/>
        </w:rPr>
        <w:t>комфортных и безопасных условий образовательной деятельности в соответствии с требованиями</w:t>
      </w:r>
      <w:r w:rsidR="00DD1E0B">
        <w:rPr>
          <w:sz w:val="24"/>
          <w:szCs w:val="24"/>
        </w:rPr>
        <w:t xml:space="preserve"> </w:t>
      </w:r>
      <w:r w:rsidRPr="00393073">
        <w:rPr>
          <w:sz w:val="24"/>
          <w:szCs w:val="24"/>
        </w:rPr>
        <w:t>СанПиН;</w:t>
      </w:r>
    </w:p>
    <w:p w:rsidR="00ED5FD2" w:rsidRPr="00393073" w:rsidRDefault="00ED5FD2" w:rsidP="00ED5FD2">
      <w:pPr>
        <w:pStyle w:val="a4"/>
        <w:tabs>
          <w:tab w:val="left" w:pos="9639"/>
        </w:tabs>
        <w:jc w:val="both"/>
        <w:rPr>
          <w:sz w:val="24"/>
          <w:szCs w:val="24"/>
        </w:rPr>
      </w:pPr>
      <w:r w:rsidRPr="00393073">
        <w:rPr>
          <w:sz w:val="24"/>
          <w:szCs w:val="24"/>
        </w:rPr>
        <w:t xml:space="preserve">- оснащение школы современным оборудованием, обеспечение </w:t>
      </w:r>
      <w:r w:rsidRPr="00393073">
        <w:rPr>
          <w:spacing w:val="-4"/>
          <w:sz w:val="24"/>
          <w:szCs w:val="24"/>
        </w:rPr>
        <w:t xml:space="preserve">школьной </w:t>
      </w:r>
      <w:r w:rsidRPr="00393073">
        <w:rPr>
          <w:sz w:val="24"/>
          <w:szCs w:val="24"/>
        </w:rPr>
        <w:t>библиотеки учебниками (в том числе электронными) и художественной литературой для реализации</w:t>
      </w:r>
      <w:r w:rsidR="00DD1E0B">
        <w:rPr>
          <w:sz w:val="24"/>
          <w:szCs w:val="24"/>
        </w:rPr>
        <w:t xml:space="preserve"> </w:t>
      </w:r>
      <w:r w:rsidRPr="00393073">
        <w:rPr>
          <w:sz w:val="24"/>
          <w:szCs w:val="24"/>
        </w:rPr>
        <w:t>ФГОС;</w:t>
      </w:r>
    </w:p>
    <w:p w:rsidR="00ED5FD2" w:rsidRPr="00393073" w:rsidRDefault="00ED5FD2" w:rsidP="00ED5FD2">
      <w:pPr>
        <w:pStyle w:val="a4"/>
        <w:tabs>
          <w:tab w:val="left" w:pos="9639"/>
        </w:tabs>
        <w:jc w:val="both"/>
        <w:rPr>
          <w:sz w:val="24"/>
          <w:szCs w:val="24"/>
        </w:rPr>
      </w:pPr>
      <w:r w:rsidRPr="00393073">
        <w:rPr>
          <w:sz w:val="24"/>
          <w:szCs w:val="24"/>
        </w:rPr>
        <w:t>- развитие информационной образовательной</w:t>
      </w:r>
      <w:r w:rsidR="00DD1E0B">
        <w:rPr>
          <w:sz w:val="24"/>
          <w:szCs w:val="24"/>
        </w:rPr>
        <w:t xml:space="preserve"> </w:t>
      </w:r>
      <w:r w:rsidRPr="00393073">
        <w:rPr>
          <w:sz w:val="24"/>
          <w:szCs w:val="24"/>
        </w:rPr>
        <w:t>среды;</w:t>
      </w:r>
    </w:p>
    <w:p w:rsidR="00ED5FD2" w:rsidRPr="00393073" w:rsidRDefault="00ED5FD2" w:rsidP="00ED5FD2">
      <w:pPr>
        <w:pStyle w:val="a4"/>
        <w:tabs>
          <w:tab w:val="left" w:pos="9639"/>
        </w:tabs>
        <w:jc w:val="both"/>
        <w:rPr>
          <w:sz w:val="24"/>
          <w:szCs w:val="24"/>
        </w:rPr>
      </w:pPr>
      <w:r w:rsidRPr="00393073">
        <w:rPr>
          <w:sz w:val="24"/>
          <w:szCs w:val="24"/>
        </w:rPr>
        <w:t xml:space="preserve">  - повышение энергоэффективности при эксплуатации</w:t>
      </w:r>
      <w:r w:rsidR="00DD1E0B">
        <w:rPr>
          <w:sz w:val="24"/>
          <w:szCs w:val="24"/>
        </w:rPr>
        <w:t xml:space="preserve"> </w:t>
      </w:r>
      <w:r w:rsidRPr="00393073">
        <w:rPr>
          <w:sz w:val="24"/>
          <w:szCs w:val="24"/>
        </w:rPr>
        <w:t>здания;</w:t>
      </w:r>
    </w:p>
    <w:p w:rsidR="00ED5FD2" w:rsidRPr="00393073" w:rsidRDefault="00ED5FD2" w:rsidP="00ED5FD2">
      <w:pPr>
        <w:pStyle w:val="a4"/>
        <w:tabs>
          <w:tab w:val="left" w:pos="9639"/>
        </w:tabs>
        <w:jc w:val="both"/>
        <w:rPr>
          <w:sz w:val="24"/>
          <w:szCs w:val="24"/>
        </w:rPr>
      </w:pPr>
      <w:r w:rsidRPr="00393073">
        <w:rPr>
          <w:sz w:val="24"/>
          <w:szCs w:val="24"/>
        </w:rPr>
        <w:t xml:space="preserve">  - развитие системы мониторинга качества образования</w:t>
      </w:r>
      <w:r w:rsidR="00DD1E0B">
        <w:rPr>
          <w:sz w:val="24"/>
          <w:szCs w:val="24"/>
        </w:rPr>
        <w:t xml:space="preserve"> </w:t>
      </w:r>
      <w:r w:rsidRPr="00393073">
        <w:rPr>
          <w:sz w:val="24"/>
          <w:szCs w:val="24"/>
        </w:rPr>
        <w:t>школы;</w:t>
      </w:r>
    </w:p>
    <w:p w:rsidR="00ED5FD2" w:rsidRPr="00393073" w:rsidRDefault="00ED5FD2" w:rsidP="00ED5FD2">
      <w:pPr>
        <w:tabs>
          <w:tab w:val="left" w:pos="1951"/>
          <w:tab w:val="left" w:pos="9639"/>
        </w:tabs>
        <w:jc w:val="both"/>
        <w:rPr>
          <w:rFonts w:ascii="Times New Roman" w:hAnsi="Times New Roman"/>
          <w:sz w:val="24"/>
          <w:szCs w:val="24"/>
        </w:rPr>
      </w:pPr>
      <w:r w:rsidRPr="00393073">
        <w:rPr>
          <w:rFonts w:ascii="Times New Roman" w:hAnsi="Times New Roman"/>
          <w:sz w:val="24"/>
          <w:szCs w:val="24"/>
        </w:rPr>
        <w:t xml:space="preserve">  - создание условий для достижения выпускниками начальной </w:t>
      </w:r>
      <w:r w:rsidRPr="00393073">
        <w:rPr>
          <w:rFonts w:ascii="Times New Roman" w:hAnsi="Times New Roman"/>
          <w:spacing w:val="-19"/>
          <w:sz w:val="24"/>
          <w:szCs w:val="24"/>
        </w:rPr>
        <w:t xml:space="preserve">школы </w:t>
      </w:r>
      <w:r w:rsidRPr="00393073">
        <w:rPr>
          <w:rFonts w:ascii="Times New Roman" w:hAnsi="Times New Roman"/>
          <w:sz w:val="24"/>
          <w:szCs w:val="24"/>
        </w:rPr>
        <w:t>высокого уровня готовности при получении общего образования и их личностного развития через обновление программ воспитания и дополнительного</w:t>
      </w:r>
      <w:r w:rsidR="00DD1E0B">
        <w:rPr>
          <w:rFonts w:ascii="Times New Roman" w:hAnsi="Times New Roman"/>
          <w:sz w:val="24"/>
          <w:szCs w:val="24"/>
        </w:rPr>
        <w:t xml:space="preserve"> </w:t>
      </w:r>
      <w:r w:rsidRPr="00393073">
        <w:rPr>
          <w:rFonts w:ascii="Times New Roman" w:hAnsi="Times New Roman"/>
          <w:sz w:val="24"/>
          <w:szCs w:val="24"/>
        </w:rPr>
        <w:t>образования;</w:t>
      </w:r>
    </w:p>
    <w:p w:rsidR="00884BF9" w:rsidRDefault="00ED5FD2" w:rsidP="00884BF9">
      <w:pPr>
        <w:tabs>
          <w:tab w:val="left" w:pos="1951"/>
          <w:tab w:val="left" w:pos="9639"/>
        </w:tabs>
        <w:spacing w:after="0"/>
        <w:jc w:val="both"/>
        <w:rPr>
          <w:rFonts w:ascii="Times New Roman" w:hAnsi="Times New Roman"/>
          <w:sz w:val="24"/>
          <w:szCs w:val="24"/>
        </w:rPr>
      </w:pPr>
      <w:r w:rsidRPr="00393073">
        <w:rPr>
          <w:rFonts w:ascii="Times New Roman" w:hAnsi="Times New Roman"/>
          <w:sz w:val="24"/>
          <w:szCs w:val="24"/>
        </w:rPr>
        <w:t xml:space="preserve">  - повышение информационной открытости образования </w:t>
      </w:r>
      <w:r w:rsidRPr="00393073">
        <w:rPr>
          <w:rFonts w:ascii="Times New Roman" w:hAnsi="Times New Roman"/>
          <w:spacing w:val="-6"/>
          <w:sz w:val="24"/>
          <w:szCs w:val="24"/>
        </w:rPr>
        <w:t xml:space="preserve">через </w:t>
      </w:r>
      <w:r w:rsidRPr="00393073">
        <w:rPr>
          <w:rFonts w:ascii="Times New Roman" w:hAnsi="Times New Roman"/>
          <w:sz w:val="24"/>
          <w:szCs w:val="24"/>
        </w:rPr>
        <w:t xml:space="preserve">использование электронных </w:t>
      </w:r>
      <w:r w:rsidRPr="00884BF9">
        <w:rPr>
          <w:rFonts w:ascii="Times New Roman" w:hAnsi="Times New Roman"/>
          <w:sz w:val="24"/>
          <w:szCs w:val="24"/>
        </w:rPr>
        <w:t>журналов и дневников, сайта школы, личных сайтов учителей.</w:t>
      </w:r>
    </w:p>
    <w:p w:rsidR="00ED0C67" w:rsidRPr="00884BF9" w:rsidRDefault="00ED0C67" w:rsidP="00884BF9">
      <w:pPr>
        <w:tabs>
          <w:tab w:val="left" w:pos="1951"/>
          <w:tab w:val="left" w:pos="9639"/>
        </w:tabs>
        <w:spacing w:after="0"/>
        <w:jc w:val="both"/>
        <w:rPr>
          <w:rFonts w:ascii="Times New Roman" w:hAnsi="Times New Roman"/>
          <w:sz w:val="24"/>
          <w:szCs w:val="24"/>
        </w:rPr>
      </w:pPr>
    </w:p>
    <w:p w:rsidR="00ED5FD2" w:rsidRPr="00884BF9" w:rsidRDefault="00ED5FD2" w:rsidP="00884BF9">
      <w:pPr>
        <w:tabs>
          <w:tab w:val="left" w:pos="1951"/>
          <w:tab w:val="left" w:pos="9639"/>
        </w:tabs>
        <w:spacing w:after="0"/>
        <w:jc w:val="both"/>
        <w:rPr>
          <w:rFonts w:ascii="Times New Roman" w:hAnsi="Times New Roman"/>
          <w:b/>
          <w:sz w:val="24"/>
          <w:szCs w:val="24"/>
        </w:rPr>
      </w:pPr>
      <w:r w:rsidRPr="00884BF9">
        <w:rPr>
          <w:rFonts w:ascii="Times New Roman" w:hAnsi="Times New Roman"/>
          <w:b/>
        </w:rPr>
        <w:t>Сетевой график (дорожная карта) по формированию необходимой системы условий реализации основной образовательной программы</w:t>
      </w:r>
    </w:p>
    <w:p w:rsidR="00ED5FD2" w:rsidRPr="00393073" w:rsidRDefault="00ED5FD2" w:rsidP="00884BF9">
      <w:pPr>
        <w:pStyle w:val="a4"/>
        <w:tabs>
          <w:tab w:val="left" w:pos="1569"/>
          <w:tab w:val="left" w:pos="1900"/>
          <w:tab w:val="left" w:pos="3639"/>
          <w:tab w:val="left" w:pos="5363"/>
          <w:tab w:val="left" w:pos="6495"/>
          <w:tab w:val="left" w:pos="8085"/>
          <w:tab w:val="left" w:pos="9639"/>
        </w:tabs>
        <w:spacing w:after="0"/>
        <w:jc w:val="both"/>
        <w:rPr>
          <w:sz w:val="24"/>
          <w:szCs w:val="24"/>
        </w:rPr>
      </w:pPr>
      <w:r w:rsidRPr="00884BF9">
        <w:rPr>
          <w:sz w:val="24"/>
          <w:szCs w:val="24"/>
        </w:rPr>
        <w:t>ЦЕЛЬ:</w:t>
      </w:r>
      <w:r w:rsidR="00DD1E0B">
        <w:rPr>
          <w:sz w:val="24"/>
          <w:szCs w:val="24"/>
        </w:rPr>
        <w:t xml:space="preserve"> </w:t>
      </w:r>
      <w:r w:rsidRPr="00884BF9">
        <w:rPr>
          <w:sz w:val="24"/>
          <w:szCs w:val="24"/>
        </w:rPr>
        <w:t xml:space="preserve">своевременное регулирование </w:t>
      </w:r>
      <w:r w:rsidRPr="00393073">
        <w:rPr>
          <w:sz w:val="24"/>
          <w:szCs w:val="24"/>
        </w:rPr>
        <w:t>процесса реализации образовательной программы</w:t>
      </w:r>
    </w:p>
    <w:tbl>
      <w:tblPr>
        <w:tblStyle w:val="TableNormal"/>
        <w:tblpPr w:leftFromText="180" w:rightFromText="180" w:vertAnchor="text" w:horzAnchor="margin" w:tblpX="-137" w:tblpY="212"/>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6241"/>
        <w:gridCol w:w="2127"/>
      </w:tblGrid>
      <w:tr w:rsidR="00ED5FD2" w:rsidRPr="00393073" w:rsidTr="00ED0C67">
        <w:trPr>
          <w:trHeight w:val="669"/>
        </w:trPr>
        <w:tc>
          <w:tcPr>
            <w:tcW w:w="1839" w:type="dxa"/>
          </w:tcPr>
          <w:p w:rsidR="00ED5FD2" w:rsidRPr="00393073" w:rsidRDefault="00ED5FD2" w:rsidP="00ED0C67">
            <w:pPr>
              <w:pStyle w:val="TableParagraph"/>
              <w:tabs>
                <w:tab w:val="left" w:pos="9639"/>
              </w:tabs>
              <w:spacing w:before="89"/>
              <w:ind w:left="0"/>
              <w:jc w:val="both"/>
              <w:rPr>
                <w:rFonts w:cs="Times New Roman"/>
                <w:sz w:val="24"/>
                <w:szCs w:val="24"/>
              </w:rPr>
            </w:pPr>
            <w:r w:rsidRPr="00393073">
              <w:rPr>
                <w:rFonts w:cs="Times New Roman"/>
                <w:sz w:val="24"/>
                <w:szCs w:val="24"/>
              </w:rPr>
              <w:t xml:space="preserve">Направление </w:t>
            </w:r>
            <w:r w:rsidR="00ED0C67" w:rsidRPr="00393073">
              <w:rPr>
                <w:rFonts w:cs="Times New Roman"/>
                <w:w w:val="95"/>
                <w:sz w:val="24"/>
                <w:szCs w:val="24"/>
              </w:rPr>
              <w:t>мероприятия</w:t>
            </w:r>
          </w:p>
        </w:tc>
        <w:tc>
          <w:tcPr>
            <w:tcW w:w="6241" w:type="dxa"/>
          </w:tcPr>
          <w:p w:rsidR="00ED5FD2" w:rsidRPr="00393073" w:rsidRDefault="00ED5FD2" w:rsidP="00ED0C67">
            <w:pPr>
              <w:pStyle w:val="TableParagraph"/>
              <w:tabs>
                <w:tab w:val="left" w:pos="9639"/>
              </w:tabs>
              <w:spacing w:before="8"/>
              <w:ind w:left="0"/>
              <w:jc w:val="both"/>
              <w:rPr>
                <w:rFonts w:cs="Times New Roman"/>
                <w:sz w:val="24"/>
                <w:szCs w:val="24"/>
              </w:rPr>
            </w:pPr>
          </w:p>
          <w:p w:rsidR="00ED5FD2" w:rsidRPr="00393073" w:rsidRDefault="00ED5FD2" w:rsidP="00ED0C67">
            <w:pPr>
              <w:pStyle w:val="TableParagraph"/>
              <w:tabs>
                <w:tab w:val="left" w:pos="9639"/>
              </w:tabs>
              <w:ind w:left="0"/>
              <w:jc w:val="both"/>
              <w:rPr>
                <w:rFonts w:cs="Times New Roman"/>
                <w:sz w:val="24"/>
                <w:szCs w:val="24"/>
              </w:rPr>
            </w:pPr>
            <w:r w:rsidRPr="00393073">
              <w:rPr>
                <w:rFonts w:cs="Times New Roman"/>
                <w:sz w:val="24"/>
                <w:szCs w:val="24"/>
              </w:rPr>
              <w:t>Мероприятия</w:t>
            </w:r>
          </w:p>
        </w:tc>
        <w:tc>
          <w:tcPr>
            <w:tcW w:w="2127" w:type="dxa"/>
          </w:tcPr>
          <w:p w:rsidR="00ED5FD2" w:rsidRPr="00393073" w:rsidRDefault="00ED5FD2" w:rsidP="00ED0C67">
            <w:pPr>
              <w:pStyle w:val="TableParagraph"/>
              <w:tabs>
                <w:tab w:val="left" w:pos="9639"/>
              </w:tabs>
              <w:spacing w:before="8"/>
              <w:ind w:left="0"/>
              <w:jc w:val="center"/>
              <w:rPr>
                <w:rFonts w:cs="Times New Roman"/>
                <w:sz w:val="24"/>
                <w:szCs w:val="24"/>
              </w:rPr>
            </w:pPr>
          </w:p>
          <w:p w:rsidR="00ED5FD2" w:rsidRPr="00393073" w:rsidRDefault="00ED5FD2" w:rsidP="00ED0C67">
            <w:pPr>
              <w:pStyle w:val="TableParagraph"/>
              <w:tabs>
                <w:tab w:val="left" w:pos="9639"/>
              </w:tabs>
              <w:ind w:left="0"/>
              <w:jc w:val="center"/>
              <w:rPr>
                <w:rFonts w:cs="Times New Roman"/>
                <w:sz w:val="24"/>
                <w:szCs w:val="24"/>
              </w:rPr>
            </w:pPr>
            <w:r w:rsidRPr="00393073">
              <w:rPr>
                <w:rFonts w:cs="Times New Roman"/>
                <w:sz w:val="24"/>
                <w:szCs w:val="24"/>
              </w:rPr>
              <w:t>Сроки реализации</w:t>
            </w:r>
          </w:p>
        </w:tc>
      </w:tr>
      <w:tr w:rsidR="00ED5FD2" w:rsidRPr="00393073" w:rsidTr="00ED0C67">
        <w:trPr>
          <w:trHeight w:val="1118"/>
        </w:trPr>
        <w:tc>
          <w:tcPr>
            <w:tcW w:w="1839" w:type="dxa"/>
            <w:vMerge w:val="restart"/>
          </w:tcPr>
          <w:p w:rsidR="00ED5FD2" w:rsidRPr="00393073" w:rsidRDefault="00ED5FD2" w:rsidP="00ED0C67">
            <w:pPr>
              <w:pStyle w:val="TableParagraph"/>
              <w:tabs>
                <w:tab w:val="left" w:pos="9639"/>
              </w:tabs>
              <w:spacing w:before="60"/>
              <w:ind w:left="0"/>
              <w:jc w:val="both"/>
              <w:rPr>
                <w:rFonts w:cs="Times New Roman"/>
                <w:sz w:val="24"/>
                <w:szCs w:val="24"/>
              </w:rPr>
            </w:pPr>
            <w:r w:rsidRPr="00393073">
              <w:rPr>
                <w:rFonts w:cs="Times New Roman"/>
                <w:w w:val="95"/>
                <w:sz w:val="24"/>
                <w:szCs w:val="24"/>
              </w:rPr>
              <w:t xml:space="preserve">Нормативное </w:t>
            </w:r>
            <w:r w:rsidRPr="00393073">
              <w:rPr>
                <w:rFonts w:cs="Times New Roman"/>
                <w:sz w:val="24"/>
                <w:szCs w:val="24"/>
              </w:rPr>
              <w:t>обеспечение</w:t>
            </w:r>
          </w:p>
        </w:tc>
        <w:tc>
          <w:tcPr>
            <w:tcW w:w="6241" w:type="dxa"/>
          </w:tcPr>
          <w:p w:rsidR="00ED5FD2" w:rsidRPr="00393073" w:rsidRDefault="00ED5FD2" w:rsidP="00ED0C67">
            <w:pPr>
              <w:pStyle w:val="TableParagraph"/>
              <w:tabs>
                <w:tab w:val="left" w:pos="9639"/>
              </w:tabs>
              <w:spacing w:before="60"/>
              <w:ind w:left="0"/>
              <w:jc w:val="both"/>
              <w:rPr>
                <w:rFonts w:cs="Times New Roman"/>
                <w:sz w:val="24"/>
                <w:szCs w:val="24"/>
                <w:lang w:val="ru-RU"/>
              </w:rPr>
            </w:pPr>
            <w:r w:rsidRPr="00393073">
              <w:rPr>
                <w:rFonts w:cs="Times New Roman"/>
                <w:sz w:val="24"/>
                <w:szCs w:val="24"/>
                <w:lang w:val="ru-RU"/>
              </w:rPr>
              <w:t>Разработка основной образовательной программы начального общего образования основ</w:t>
            </w:r>
            <w:r w:rsidR="00ED0C67">
              <w:rPr>
                <w:rFonts w:cs="Times New Roman"/>
                <w:sz w:val="24"/>
                <w:szCs w:val="24"/>
                <w:lang w:val="ru-RU"/>
              </w:rPr>
              <w:t>ной образовательной программы МК</w:t>
            </w:r>
            <w:r w:rsidRPr="00393073">
              <w:rPr>
                <w:rFonts w:cs="Times New Roman"/>
                <w:sz w:val="24"/>
                <w:szCs w:val="24"/>
                <w:lang w:val="ru-RU"/>
              </w:rPr>
              <w:t xml:space="preserve">ОУ </w:t>
            </w:r>
            <w:r w:rsidR="00ED0C67">
              <w:rPr>
                <w:rFonts w:cs="Times New Roman"/>
                <w:sz w:val="24"/>
                <w:szCs w:val="24"/>
                <w:lang w:val="ru-RU"/>
              </w:rPr>
              <w:t xml:space="preserve">Старогольчихинская основная школа </w:t>
            </w:r>
            <w:r w:rsidRPr="00393073">
              <w:rPr>
                <w:rFonts w:cs="Times New Roman"/>
                <w:sz w:val="24"/>
                <w:szCs w:val="24"/>
                <w:lang w:val="ru-RU"/>
              </w:rPr>
              <w:t>(в новой редакции)</w:t>
            </w:r>
          </w:p>
        </w:tc>
        <w:tc>
          <w:tcPr>
            <w:tcW w:w="2127" w:type="dxa"/>
          </w:tcPr>
          <w:p w:rsidR="00ED5FD2" w:rsidRPr="00ED0C67" w:rsidRDefault="00ED0C67" w:rsidP="00ED0C67">
            <w:pPr>
              <w:pStyle w:val="TableParagraph"/>
              <w:tabs>
                <w:tab w:val="left" w:pos="9639"/>
              </w:tabs>
              <w:spacing w:before="60"/>
              <w:ind w:left="0"/>
              <w:jc w:val="center"/>
              <w:rPr>
                <w:rFonts w:cs="Times New Roman"/>
                <w:sz w:val="24"/>
                <w:szCs w:val="24"/>
                <w:lang w:val="ru-RU"/>
              </w:rPr>
            </w:pPr>
            <w:r>
              <w:rPr>
                <w:rFonts w:cs="Times New Roman"/>
                <w:sz w:val="24"/>
                <w:szCs w:val="24"/>
                <w:lang w:val="ru-RU"/>
              </w:rPr>
              <w:t>Январь 2019</w:t>
            </w:r>
          </w:p>
        </w:tc>
      </w:tr>
      <w:tr w:rsidR="00ED5FD2" w:rsidRPr="00393073" w:rsidTr="00ED0C67">
        <w:trPr>
          <w:trHeight w:val="657"/>
        </w:trPr>
        <w:tc>
          <w:tcPr>
            <w:tcW w:w="1839" w:type="dxa"/>
            <w:vMerge/>
            <w:tcBorders>
              <w:top w:val="nil"/>
            </w:tcBorders>
          </w:tcPr>
          <w:p w:rsidR="00ED5FD2" w:rsidRPr="00393073" w:rsidRDefault="00ED5FD2" w:rsidP="00ED0C67">
            <w:pPr>
              <w:tabs>
                <w:tab w:val="left" w:pos="9639"/>
              </w:tabs>
              <w:jc w:val="both"/>
              <w:rPr>
                <w:rFonts w:ascii="Times New Roman" w:hAnsi="Times New Roman" w:cs="Times New Roman"/>
                <w:sz w:val="24"/>
                <w:szCs w:val="24"/>
              </w:rPr>
            </w:pPr>
          </w:p>
        </w:tc>
        <w:tc>
          <w:tcPr>
            <w:tcW w:w="6241" w:type="dxa"/>
          </w:tcPr>
          <w:p w:rsidR="00ED5FD2" w:rsidRPr="00393073" w:rsidRDefault="00ED0C67" w:rsidP="00ED0C67">
            <w:pPr>
              <w:pStyle w:val="TableParagraph"/>
              <w:tabs>
                <w:tab w:val="left" w:pos="3907"/>
                <w:tab w:val="left" w:pos="9639"/>
              </w:tabs>
              <w:spacing w:before="62"/>
              <w:ind w:left="0"/>
              <w:jc w:val="both"/>
              <w:rPr>
                <w:rFonts w:cs="Times New Roman"/>
                <w:sz w:val="24"/>
                <w:szCs w:val="24"/>
                <w:lang w:val="ru-RU"/>
              </w:rPr>
            </w:pPr>
            <w:r w:rsidRPr="00393073">
              <w:rPr>
                <w:rFonts w:cs="Times New Roman"/>
                <w:sz w:val="24"/>
                <w:szCs w:val="24"/>
                <w:lang w:val="ru-RU"/>
              </w:rPr>
              <w:t xml:space="preserve">Утверждение </w:t>
            </w:r>
            <w:r w:rsidRPr="00393073">
              <w:rPr>
                <w:rFonts w:cs="Times New Roman"/>
                <w:spacing w:val="9"/>
                <w:sz w:val="24"/>
                <w:szCs w:val="24"/>
                <w:lang w:val="ru-RU"/>
              </w:rPr>
              <w:t>основной</w:t>
            </w:r>
            <w:r w:rsidR="00DD1E0B">
              <w:rPr>
                <w:rFonts w:cs="Times New Roman"/>
                <w:spacing w:val="9"/>
                <w:sz w:val="24"/>
                <w:szCs w:val="24"/>
                <w:lang w:val="ru-RU"/>
              </w:rPr>
              <w:t xml:space="preserve"> </w:t>
            </w:r>
            <w:r w:rsidRPr="00393073">
              <w:rPr>
                <w:rFonts w:cs="Times New Roman"/>
                <w:spacing w:val="8"/>
                <w:sz w:val="24"/>
                <w:szCs w:val="24"/>
                <w:lang w:val="ru-RU"/>
              </w:rPr>
              <w:t>образовательной</w:t>
            </w:r>
            <w:r>
              <w:rPr>
                <w:rFonts w:cs="Times New Roman"/>
                <w:sz w:val="24"/>
                <w:szCs w:val="24"/>
                <w:lang w:val="ru-RU"/>
              </w:rPr>
              <w:t xml:space="preserve"> программы НОО МКОУ Старогольчихинская основная школа </w:t>
            </w:r>
            <w:r w:rsidR="00ED5FD2" w:rsidRPr="00393073">
              <w:rPr>
                <w:rFonts w:cs="Times New Roman"/>
                <w:sz w:val="24"/>
                <w:szCs w:val="24"/>
                <w:lang w:val="ru-RU"/>
              </w:rPr>
              <w:t>(в новой</w:t>
            </w:r>
            <w:r w:rsidR="00E4316C">
              <w:rPr>
                <w:rFonts w:cs="Times New Roman"/>
                <w:sz w:val="24"/>
                <w:szCs w:val="24"/>
                <w:lang w:val="ru-RU"/>
              </w:rPr>
              <w:t xml:space="preserve"> </w:t>
            </w:r>
            <w:r w:rsidR="00ED5FD2" w:rsidRPr="00393073">
              <w:rPr>
                <w:rFonts w:cs="Times New Roman"/>
                <w:sz w:val="24"/>
                <w:szCs w:val="24"/>
                <w:lang w:val="ru-RU"/>
              </w:rPr>
              <w:t>редакции)</w:t>
            </w:r>
          </w:p>
        </w:tc>
        <w:tc>
          <w:tcPr>
            <w:tcW w:w="2127" w:type="dxa"/>
          </w:tcPr>
          <w:p w:rsidR="00ED5FD2" w:rsidRPr="00ED0C67" w:rsidRDefault="00ED0C67" w:rsidP="00E4316C">
            <w:pPr>
              <w:pStyle w:val="TableParagraph"/>
              <w:tabs>
                <w:tab w:val="left" w:pos="9639"/>
              </w:tabs>
              <w:spacing w:before="62"/>
              <w:ind w:left="0"/>
              <w:jc w:val="center"/>
              <w:rPr>
                <w:rFonts w:cs="Times New Roman"/>
                <w:sz w:val="24"/>
                <w:szCs w:val="24"/>
                <w:lang w:val="ru-RU"/>
              </w:rPr>
            </w:pPr>
            <w:r>
              <w:rPr>
                <w:rFonts w:cs="Times New Roman"/>
                <w:sz w:val="24"/>
                <w:szCs w:val="24"/>
                <w:lang w:val="ru-RU"/>
              </w:rPr>
              <w:t>Январь 201</w:t>
            </w:r>
            <w:r w:rsidR="00E4316C">
              <w:rPr>
                <w:rFonts w:cs="Times New Roman"/>
                <w:sz w:val="24"/>
                <w:szCs w:val="24"/>
                <w:lang w:val="ru-RU"/>
              </w:rPr>
              <w:t>9</w:t>
            </w:r>
          </w:p>
        </w:tc>
      </w:tr>
      <w:tr w:rsidR="00ED5FD2" w:rsidRPr="00393073" w:rsidTr="00ED0C67">
        <w:trPr>
          <w:trHeight w:val="650"/>
        </w:trPr>
        <w:tc>
          <w:tcPr>
            <w:tcW w:w="1839" w:type="dxa"/>
            <w:vMerge/>
            <w:tcBorders>
              <w:top w:val="nil"/>
            </w:tcBorders>
          </w:tcPr>
          <w:p w:rsidR="00ED5FD2" w:rsidRPr="00393073" w:rsidRDefault="00ED5FD2" w:rsidP="00ED0C67">
            <w:pPr>
              <w:tabs>
                <w:tab w:val="left" w:pos="9639"/>
              </w:tabs>
              <w:jc w:val="both"/>
              <w:rPr>
                <w:rFonts w:ascii="Times New Roman" w:hAnsi="Times New Roman" w:cs="Times New Roman"/>
                <w:sz w:val="24"/>
                <w:szCs w:val="24"/>
              </w:rPr>
            </w:pPr>
          </w:p>
        </w:tc>
        <w:tc>
          <w:tcPr>
            <w:tcW w:w="6241" w:type="dxa"/>
          </w:tcPr>
          <w:p w:rsidR="00ED5FD2" w:rsidRPr="00393073" w:rsidRDefault="00ED5FD2" w:rsidP="00ED0C67">
            <w:pPr>
              <w:pStyle w:val="TableParagraph"/>
              <w:tabs>
                <w:tab w:val="left" w:pos="9639"/>
              </w:tabs>
              <w:spacing w:before="65"/>
              <w:ind w:left="0"/>
              <w:jc w:val="both"/>
              <w:rPr>
                <w:rFonts w:cs="Times New Roman"/>
                <w:sz w:val="24"/>
                <w:szCs w:val="24"/>
                <w:lang w:val="ru-RU"/>
              </w:rPr>
            </w:pPr>
            <w:r w:rsidRPr="00393073">
              <w:rPr>
                <w:rFonts w:cs="Times New Roman"/>
                <w:sz w:val="24"/>
                <w:szCs w:val="24"/>
                <w:lang w:val="ru-RU"/>
              </w:rPr>
              <w:t>Обеспечение соответствия нормативной базы школы требованиям ФГОС НОО</w:t>
            </w:r>
          </w:p>
        </w:tc>
        <w:tc>
          <w:tcPr>
            <w:tcW w:w="2127" w:type="dxa"/>
          </w:tcPr>
          <w:p w:rsidR="00ED5FD2" w:rsidRPr="00393073" w:rsidRDefault="00ED5FD2" w:rsidP="00ED0C67">
            <w:pPr>
              <w:pStyle w:val="TableParagraph"/>
              <w:tabs>
                <w:tab w:val="left" w:pos="485"/>
                <w:tab w:val="left" w:pos="1419"/>
                <w:tab w:val="left" w:pos="9639"/>
              </w:tabs>
              <w:spacing w:before="65"/>
              <w:ind w:left="0"/>
              <w:jc w:val="center"/>
              <w:rPr>
                <w:rFonts w:cs="Times New Roman"/>
                <w:sz w:val="24"/>
                <w:szCs w:val="24"/>
              </w:rPr>
            </w:pPr>
            <w:r w:rsidRPr="00393073">
              <w:rPr>
                <w:rFonts w:cs="Times New Roman"/>
                <w:sz w:val="24"/>
                <w:szCs w:val="24"/>
              </w:rPr>
              <w:t>В</w:t>
            </w:r>
            <w:r w:rsidRPr="00393073">
              <w:rPr>
                <w:rFonts w:cs="Times New Roman"/>
                <w:sz w:val="24"/>
                <w:szCs w:val="24"/>
              </w:rPr>
              <w:tab/>
              <w:t>течение</w:t>
            </w:r>
            <w:r w:rsidRPr="00393073">
              <w:rPr>
                <w:rFonts w:cs="Times New Roman"/>
                <w:sz w:val="24"/>
                <w:szCs w:val="24"/>
              </w:rPr>
              <w:tab/>
              <w:t>срока реализации</w:t>
            </w:r>
          </w:p>
        </w:tc>
      </w:tr>
      <w:tr w:rsidR="00ED5FD2" w:rsidRPr="00393073" w:rsidTr="00ED0C67">
        <w:trPr>
          <w:trHeight w:val="1077"/>
        </w:trPr>
        <w:tc>
          <w:tcPr>
            <w:tcW w:w="1839" w:type="dxa"/>
            <w:vMerge/>
            <w:tcBorders>
              <w:top w:val="nil"/>
            </w:tcBorders>
          </w:tcPr>
          <w:p w:rsidR="00ED5FD2" w:rsidRPr="00393073" w:rsidRDefault="00ED5FD2" w:rsidP="00ED0C67">
            <w:pPr>
              <w:tabs>
                <w:tab w:val="left" w:pos="9639"/>
              </w:tabs>
              <w:jc w:val="both"/>
              <w:rPr>
                <w:rFonts w:ascii="Times New Roman" w:hAnsi="Times New Roman" w:cs="Times New Roman"/>
                <w:sz w:val="24"/>
                <w:szCs w:val="24"/>
              </w:rPr>
            </w:pPr>
          </w:p>
        </w:tc>
        <w:tc>
          <w:tcPr>
            <w:tcW w:w="6241" w:type="dxa"/>
          </w:tcPr>
          <w:p w:rsidR="00ED5FD2" w:rsidRPr="00393073" w:rsidRDefault="00ED5FD2" w:rsidP="00ED0C67">
            <w:pPr>
              <w:pStyle w:val="TableParagraph"/>
              <w:tabs>
                <w:tab w:val="left" w:pos="2548"/>
                <w:tab w:val="left" w:pos="4767"/>
                <w:tab w:val="left" w:pos="9639"/>
              </w:tabs>
              <w:spacing w:before="65"/>
              <w:ind w:left="0"/>
              <w:jc w:val="both"/>
              <w:rPr>
                <w:rFonts w:cs="Times New Roman"/>
                <w:sz w:val="24"/>
                <w:szCs w:val="24"/>
                <w:lang w:val="ru-RU"/>
              </w:rPr>
            </w:pPr>
            <w:r w:rsidRPr="00393073">
              <w:rPr>
                <w:rFonts w:cs="Times New Roman"/>
                <w:sz w:val="24"/>
                <w:szCs w:val="24"/>
                <w:lang w:val="ru-RU"/>
              </w:rPr>
              <w:t>Приведение должностных инструкций работников в соответствие с требованиями ФГОС НОО и тарифно- квалификационными</w:t>
            </w:r>
            <w:r w:rsidRPr="00393073">
              <w:rPr>
                <w:rFonts w:cs="Times New Roman"/>
                <w:sz w:val="24"/>
                <w:szCs w:val="24"/>
                <w:lang w:val="ru-RU"/>
              </w:rPr>
              <w:tab/>
              <w:t>характеристиками</w:t>
            </w:r>
            <w:r w:rsidRPr="00393073">
              <w:rPr>
                <w:rFonts w:cs="Times New Roman"/>
                <w:sz w:val="24"/>
                <w:szCs w:val="24"/>
                <w:lang w:val="ru-RU"/>
              </w:rPr>
              <w:tab/>
              <w:t>и профессиональным</w:t>
            </w:r>
            <w:r w:rsidR="00E4316C">
              <w:rPr>
                <w:rFonts w:cs="Times New Roman"/>
                <w:sz w:val="24"/>
                <w:szCs w:val="24"/>
                <w:lang w:val="ru-RU"/>
              </w:rPr>
              <w:t xml:space="preserve"> </w:t>
            </w:r>
            <w:r w:rsidRPr="00393073">
              <w:rPr>
                <w:rFonts w:cs="Times New Roman"/>
                <w:sz w:val="24"/>
                <w:szCs w:val="24"/>
                <w:lang w:val="ru-RU"/>
              </w:rPr>
              <w:t>стандартом</w:t>
            </w:r>
          </w:p>
        </w:tc>
        <w:tc>
          <w:tcPr>
            <w:tcW w:w="2127" w:type="dxa"/>
          </w:tcPr>
          <w:p w:rsidR="00ED5FD2" w:rsidRPr="00ED0C67" w:rsidRDefault="00ED0C67" w:rsidP="00ED0C67">
            <w:pPr>
              <w:pStyle w:val="TableParagraph"/>
              <w:tabs>
                <w:tab w:val="left" w:pos="9639"/>
              </w:tabs>
              <w:spacing w:before="65"/>
              <w:ind w:left="0"/>
              <w:jc w:val="center"/>
              <w:rPr>
                <w:rFonts w:cs="Times New Roman"/>
                <w:sz w:val="24"/>
                <w:szCs w:val="24"/>
                <w:lang w:val="ru-RU"/>
              </w:rPr>
            </w:pPr>
            <w:r>
              <w:rPr>
                <w:rFonts w:cs="Times New Roman"/>
                <w:sz w:val="24"/>
                <w:szCs w:val="24"/>
                <w:lang w:val="ru-RU"/>
              </w:rPr>
              <w:t>2019</w:t>
            </w:r>
          </w:p>
        </w:tc>
      </w:tr>
      <w:tr w:rsidR="00ED5FD2" w:rsidRPr="00393073" w:rsidTr="00ED0C67">
        <w:trPr>
          <w:trHeight w:val="844"/>
        </w:trPr>
        <w:tc>
          <w:tcPr>
            <w:tcW w:w="1839" w:type="dxa"/>
            <w:vMerge/>
            <w:tcBorders>
              <w:top w:val="nil"/>
            </w:tcBorders>
          </w:tcPr>
          <w:p w:rsidR="00ED5FD2" w:rsidRPr="00393073" w:rsidRDefault="00ED5FD2" w:rsidP="00ED0C67">
            <w:pPr>
              <w:tabs>
                <w:tab w:val="left" w:pos="9639"/>
              </w:tabs>
              <w:jc w:val="both"/>
              <w:rPr>
                <w:rFonts w:ascii="Times New Roman" w:hAnsi="Times New Roman" w:cs="Times New Roman"/>
                <w:sz w:val="24"/>
                <w:szCs w:val="24"/>
              </w:rPr>
            </w:pPr>
          </w:p>
        </w:tc>
        <w:tc>
          <w:tcPr>
            <w:tcW w:w="6241" w:type="dxa"/>
          </w:tcPr>
          <w:p w:rsidR="00ED5FD2" w:rsidRPr="00393073" w:rsidRDefault="00ED5FD2" w:rsidP="00ED0C67">
            <w:pPr>
              <w:pStyle w:val="TableParagraph"/>
              <w:tabs>
                <w:tab w:val="left" w:pos="9639"/>
              </w:tabs>
              <w:spacing w:before="65"/>
              <w:ind w:left="0"/>
              <w:jc w:val="both"/>
              <w:rPr>
                <w:rFonts w:cs="Times New Roman"/>
                <w:sz w:val="24"/>
                <w:szCs w:val="24"/>
                <w:lang w:val="ru-RU"/>
              </w:rPr>
            </w:pPr>
            <w:r w:rsidRPr="00393073">
              <w:rPr>
                <w:rFonts w:cs="Times New Roman"/>
                <w:sz w:val="24"/>
                <w:szCs w:val="24"/>
                <w:lang w:val="ru-RU"/>
              </w:rPr>
              <w:t>Определение списка учебников и учебных пособий, используемых в образовательной деятельности в соответствии с ФГОС НОО</w:t>
            </w:r>
          </w:p>
        </w:tc>
        <w:tc>
          <w:tcPr>
            <w:tcW w:w="2127" w:type="dxa"/>
          </w:tcPr>
          <w:p w:rsidR="00ED0C67" w:rsidRPr="00ED0C67" w:rsidRDefault="00E4316C" w:rsidP="00ED0C67">
            <w:pPr>
              <w:pStyle w:val="TableParagraph"/>
              <w:tabs>
                <w:tab w:val="left" w:pos="9639"/>
              </w:tabs>
              <w:spacing w:before="65"/>
              <w:ind w:left="0"/>
              <w:jc w:val="center"/>
              <w:rPr>
                <w:rFonts w:cs="Times New Roman"/>
                <w:sz w:val="24"/>
                <w:szCs w:val="24"/>
                <w:lang w:val="ru-RU"/>
              </w:rPr>
            </w:pPr>
            <w:r>
              <w:rPr>
                <w:rFonts w:cs="Times New Roman"/>
                <w:sz w:val="24"/>
                <w:szCs w:val="24"/>
                <w:lang w:val="ru-RU"/>
              </w:rPr>
              <w:t>ежегодно</w:t>
            </w:r>
          </w:p>
        </w:tc>
      </w:tr>
      <w:tr w:rsidR="00ED5FD2" w:rsidRPr="00393073" w:rsidTr="00ED0C67">
        <w:trPr>
          <w:trHeight w:val="1094"/>
        </w:trPr>
        <w:tc>
          <w:tcPr>
            <w:tcW w:w="1839" w:type="dxa"/>
            <w:vMerge/>
            <w:tcBorders>
              <w:top w:val="nil"/>
            </w:tcBorders>
          </w:tcPr>
          <w:p w:rsidR="00ED5FD2" w:rsidRPr="00393073" w:rsidRDefault="00ED5FD2" w:rsidP="00ED0C67">
            <w:pPr>
              <w:tabs>
                <w:tab w:val="left" w:pos="9639"/>
              </w:tabs>
              <w:jc w:val="both"/>
              <w:rPr>
                <w:rFonts w:ascii="Times New Roman" w:hAnsi="Times New Roman" w:cs="Times New Roman"/>
                <w:sz w:val="24"/>
                <w:szCs w:val="24"/>
              </w:rPr>
            </w:pPr>
          </w:p>
        </w:tc>
        <w:tc>
          <w:tcPr>
            <w:tcW w:w="6241" w:type="dxa"/>
          </w:tcPr>
          <w:p w:rsidR="00ED5FD2" w:rsidRPr="00393073" w:rsidRDefault="00ED5FD2" w:rsidP="00ED0C67">
            <w:pPr>
              <w:pStyle w:val="TableParagraph"/>
              <w:tabs>
                <w:tab w:val="left" w:pos="9639"/>
              </w:tabs>
              <w:spacing w:before="65"/>
              <w:ind w:left="0"/>
              <w:jc w:val="both"/>
              <w:rPr>
                <w:rFonts w:cs="Times New Roman"/>
                <w:sz w:val="24"/>
                <w:szCs w:val="24"/>
                <w:lang w:val="ru-RU"/>
              </w:rPr>
            </w:pPr>
            <w:r w:rsidRPr="00393073">
              <w:rPr>
                <w:rFonts w:cs="Times New Roman"/>
                <w:sz w:val="24"/>
                <w:szCs w:val="24"/>
                <w:lang w:val="ru-RU"/>
              </w:rPr>
              <w:t>Корректировка локальных актов, устанавливающих требования к различным объектам инфраструктуры с учетом требований к минимальной оснащенности учебной деятельности</w:t>
            </w:r>
          </w:p>
        </w:tc>
        <w:tc>
          <w:tcPr>
            <w:tcW w:w="2127" w:type="dxa"/>
          </w:tcPr>
          <w:p w:rsidR="00ED5FD2" w:rsidRPr="00393073" w:rsidRDefault="00ED0C67" w:rsidP="00ED0C67">
            <w:pPr>
              <w:pStyle w:val="TableParagraph"/>
              <w:tabs>
                <w:tab w:val="left" w:pos="1493"/>
                <w:tab w:val="left" w:pos="9639"/>
              </w:tabs>
              <w:spacing w:before="65"/>
              <w:ind w:left="0"/>
              <w:rPr>
                <w:rFonts w:cs="Times New Roman"/>
                <w:sz w:val="24"/>
                <w:szCs w:val="24"/>
              </w:rPr>
            </w:pPr>
            <w:r>
              <w:rPr>
                <w:rFonts w:cs="Times New Roman"/>
                <w:sz w:val="24"/>
                <w:szCs w:val="24"/>
              </w:rPr>
              <w:t xml:space="preserve">По </w:t>
            </w:r>
            <w:r w:rsidR="00ED5FD2" w:rsidRPr="00393073">
              <w:rPr>
                <w:rFonts w:cs="Times New Roman"/>
                <w:sz w:val="24"/>
                <w:szCs w:val="24"/>
              </w:rPr>
              <w:t>мере</w:t>
            </w:r>
          </w:p>
          <w:p w:rsidR="00ED5FD2" w:rsidRPr="00393073" w:rsidRDefault="00ED5FD2" w:rsidP="00ED0C67">
            <w:pPr>
              <w:pStyle w:val="TableParagraph"/>
              <w:tabs>
                <w:tab w:val="left" w:pos="9639"/>
              </w:tabs>
              <w:ind w:left="0"/>
              <w:rPr>
                <w:rFonts w:cs="Times New Roman"/>
                <w:sz w:val="24"/>
                <w:szCs w:val="24"/>
              </w:rPr>
            </w:pPr>
            <w:r w:rsidRPr="00393073">
              <w:rPr>
                <w:rFonts w:cs="Times New Roman"/>
                <w:sz w:val="24"/>
                <w:szCs w:val="24"/>
              </w:rPr>
              <w:t>необходимости</w:t>
            </w:r>
          </w:p>
        </w:tc>
      </w:tr>
      <w:tr w:rsidR="00ED5FD2" w:rsidRPr="00393073" w:rsidTr="00ED0C67">
        <w:trPr>
          <w:trHeight w:val="1537"/>
        </w:trPr>
        <w:tc>
          <w:tcPr>
            <w:tcW w:w="1839" w:type="dxa"/>
            <w:vMerge/>
            <w:tcBorders>
              <w:top w:val="nil"/>
            </w:tcBorders>
          </w:tcPr>
          <w:p w:rsidR="00ED5FD2" w:rsidRPr="00393073" w:rsidRDefault="00ED5FD2" w:rsidP="00ED0C67">
            <w:pPr>
              <w:tabs>
                <w:tab w:val="left" w:pos="9639"/>
              </w:tabs>
              <w:jc w:val="both"/>
              <w:rPr>
                <w:rFonts w:ascii="Times New Roman" w:hAnsi="Times New Roman" w:cs="Times New Roman"/>
                <w:sz w:val="24"/>
                <w:szCs w:val="24"/>
              </w:rPr>
            </w:pPr>
          </w:p>
        </w:tc>
        <w:tc>
          <w:tcPr>
            <w:tcW w:w="6241" w:type="dxa"/>
          </w:tcPr>
          <w:p w:rsidR="00ED5FD2" w:rsidRPr="00393073" w:rsidRDefault="00ED5FD2" w:rsidP="00ED0C67">
            <w:pPr>
              <w:pStyle w:val="TableParagraph"/>
              <w:tabs>
                <w:tab w:val="left" w:pos="9639"/>
              </w:tabs>
              <w:spacing w:before="65"/>
              <w:ind w:left="0"/>
              <w:jc w:val="both"/>
              <w:rPr>
                <w:rFonts w:cs="Times New Roman"/>
                <w:sz w:val="24"/>
                <w:szCs w:val="24"/>
                <w:lang w:val="ru-RU"/>
              </w:rPr>
            </w:pPr>
            <w:r w:rsidRPr="00393073">
              <w:rPr>
                <w:rFonts w:cs="Times New Roman"/>
                <w:sz w:val="24"/>
                <w:szCs w:val="24"/>
                <w:lang w:val="ru-RU"/>
              </w:rPr>
              <w:t>Разработка:</w:t>
            </w:r>
          </w:p>
          <w:p w:rsidR="00ED5FD2" w:rsidRPr="00393073" w:rsidRDefault="00ED5FD2" w:rsidP="00ED0C67">
            <w:pPr>
              <w:pStyle w:val="TableParagraph"/>
              <w:tabs>
                <w:tab w:val="left" w:pos="9639"/>
              </w:tabs>
              <w:ind w:left="0"/>
              <w:jc w:val="both"/>
              <w:rPr>
                <w:rFonts w:cs="Times New Roman"/>
                <w:sz w:val="24"/>
                <w:szCs w:val="24"/>
                <w:lang w:val="ru-RU"/>
              </w:rPr>
            </w:pPr>
            <w:r w:rsidRPr="00393073">
              <w:rPr>
                <w:rFonts w:cs="Times New Roman"/>
                <w:sz w:val="24"/>
                <w:szCs w:val="24"/>
                <w:lang w:val="ru-RU"/>
              </w:rPr>
              <w:t>образовательных программ (индивидуальных, др.);</w:t>
            </w:r>
          </w:p>
          <w:p w:rsidR="00ED5FD2" w:rsidRPr="00393073" w:rsidRDefault="00ED5FD2" w:rsidP="00ED0C67">
            <w:pPr>
              <w:pStyle w:val="TableParagraph"/>
              <w:tabs>
                <w:tab w:val="left" w:pos="1018"/>
                <w:tab w:val="left" w:pos="2090"/>
                <w:tab w:val="left" w:pos="3056"/>
                <w:tab w:val="left" w:pos="4241"/>
                <w:tab w:val="left" w:pos="9639"/>
              </w:tabs>
              <w:spacing w:before="1"/>
              <w:ind w:left="0"/>
              <w:jc w:val="both"/>
              <w:rPr>
                <w:rFonts w:cs="Times New Roman"/>
                <w:sz w:val="24"/>
                <w:szCs w:val="24"/>
                <w:lang w:val="ru-RU"/>
              </w:rPr>
            </w:pPr>
            <w:r w:rsidRPr="00393073">
              <w:rPr>
                <w:rFonts w:cs="Times New Roman"/>
                <w:sz w:val="24"/>
                <w:szCs w:val="24"/>
                <w:lang w:val="ru-RU"/>
              </w:rPr>
              <w:t>рабочих</w:t>
            </w:r>
            <w:r w:rsidRPr="00393073">
              <w:rPr>
                <w:rFonts w:cs="Times New Roman"/>
                <w:sz w:val="24"/>
                <w:szCs w:val="24"/>
                <w:lang w:val="ru-RU"/>
              </w:rPr>
              <w:tab/>
              <w:t>программ</w:t>
            </w:r>
            <w:r w:rsidRPr="00393073">
              <w:rPr>
                <w:rFonts w:cs="Times New Roman"/>
                <w:sz w:val="24"/>
                <w:szCs w:val="24"/>
                <w:lang w:val="ru-RU"/>
              </w:rPr>
              <w:tab/>
              <w:t>учебных</w:t>
            </w:r>
            <w:r w:rsidRPr="00393073">
              <w:rPr>
                <w:rFonts w:cs="Times New Roman"/>
                <w:sz w:val="24"/>
                <w:szCs w:val="24"/>
                <w:lang w:val="ru-RU"/>
              </w:rPr>
              <w:tab/>
              <w:t>предметов,</w:t>
            </w:r>
            <w:r w:rsidRPr="00393073">
              <w:rPr>
                <w:rFonts w:cs="Times New Roman"/>
                <w:sz w:val="24"/>
                <w:szCs w:val="24"/>
                <w:lang w:val="ru-RU"/>
              </w:rPr>
              <w:tab/>
            </w:r>
            <w:r w:rsidRPr="00393073">
              <w:rPr>
                <w:rFonts w:cs="Times New Roman"/>
                <w:w w:val="95"/>
                <w:sz w:val="24"/>
                <w:szCs w:val="24"/>
                <w:lang w:val="ru-RU"/>
              </w:rPr>
              <w:t xml:space="preserve">курсов, </w:t>
            </w:r>
            <w:r w:rsidRPr="00393073">
              <w:rPr>
                <w:rFonts w:cs="Times New Roman"/>
                <w:sz w:val="24"/>
                <w:szCs w:val="24"/>
                <w:lang w:val="ru-RU"/>
              </w:rPr>
              <w:t>дисциплин,</w:t>
            </w:r>
            <w:r w:rsidR="00E4316C">
              <w:rPr>
                <w:rFonts w:cs="Times New Roman"/>
                <w:sz w:val="24"/>
                <w:szCs w:val="24"/>
                <w:lang w:val="ru-RU"/>
              </w:rPr>
              <w:t xml:space="preserve"> </w:t>
            </w:r>
            <w:r w:rsidRPr="00393073">
              <w:rPr>
                <w:rFonts w:cs="Times New Roman"/>
                <w:sz w:val="24"/>
                <w:szCs w:val="24"/>
                <w:lang w:val="ru-RU"/>
              </w:rPr>
              <w:t>модулей;</w:t>
            </w:r>
          </w:p>
          <w:p w:rsidR="00ED5FD2" w:rsidRPr="00393073" w:rsidRDefault="00ED5FD2" w:rsidP="00ED0C67">
            <w:pPr>
              <w:pStyle w:val="TableParagraph"/>
              <w:tabs>
                <w:tab w:val="left" w:pos="9639"/>
              </w:tabs>
              <w:spacing w:line="229" w:lineRule="exact"/>
              <w:ind w:left="0"/>
              <w:jc w:val="both"/>
              <w:rPr>
                <w:rFonts w:cs="Times New Roman"/>
                <w:sz w:val="24"/>
                <w:szCs w:val="24"/>
                <w:lang w:val="ru-RU"/>
              </w:rPr>
            </w:pPr>
            <w:r w:rsidRPr="00393073">
              <w:rPr>
                <w:rFonts w:cs="Times New Roman"/>
                <w:sz w:val="24"/>
                <w:szCs w:val="24"/>
                <w:lang w:val="ru-RU"/>
              </w:rPr>
              <w:t>учебного плана;</w:t>
            </w:r>
          </w:p>
          <w:p w:rsidR="00ED5FD2" w:rsidRPr="00393073" w:rsidRDefault="00ED5FD2" w:rsidP="00ED0C67">
            <w:pPr>
              <w:pStyle w:val="TableParagraph"/>
              <w:tabs>
                <w:tab w:val="left" w:pos="9639"/>
              </w:tabs>
              <w:spacing w:line="229" w:lineRule="exact"/>
              <w:ind w:left="0"/>
              <w:jc w:val="both"/>
              <w:rPr>
                <w:rFonts w:cs="Times New Roman"/>
                <w:sz w:val="24"/>
                <w:szCs w:val="24"/>
                <w:lang w:val="ru-RU"/>
              </w:rPr>
            </w:pPr>
            <w:r w:rsidRPr="00393073">
              <w:rPr>
                <w:rFonts w:cs="Times New Roman"/>
                <w:sz w:val="24"/>
                <w:szCs w:val="24"/>
                <w:lang w:val="ru-RU"/>
              </w:rPr>
              <w:t>календарного учебного графика;</w:t>
            </w:r>
          </w:p>
        </w:tc>
        <w:tc>
          <w:tcPr>
            <w:tcW w:w="2127" w:type="dxa"/>
          </w:tcPr>
          <w:p w:rsidR="00ED5FD2" w:rsidRPr="00393073" w:rsidRDefault="00ED5FD2" w:rsidP="00ED0C67">
            <w:pPr>
              <w:pStyle w:val="TableParagraph"/>
              <w:tabs>
                <w:tab w:val="left" w:pos="9639"/>
              </w:tabs>
              <w:spacing w:before="8"/>
              <w:ind w:left="0"/>
              <w:jc w:val="center"/>
              <w:rPr>
                <w:rFonts w:cs="Times New Roman"/>
                <w:sz w:val="24"/>
                <w:szCs w:val="24"/>
                <w:lang w:val="ru-RU"/>
              </w:rPr>
            </w:pPr>
          </w:p>
          <w:p w:rsidR="00ED5FD2" w:rsidRPr="00393073" w:rsidRDefault="00ED5FD2" w:rsidP="00ED0C67">
            <w:pPr>
              <w:pStyle w:val="TableParagraph"/>
              <w:tabs>
                <w:tab w:val="left" w:pos="1493"/>
                <w:tab w:val="left" w:pos="9639"/>
              </w:tabs>
              <w:ind w:left="0"/>
              <w:jc w:val="center"/>
              <w:rPr>
                <w:rFonts w:cs="Times New Roman"/>
                <w:sz w:val="24"/>
                <w:szCs w:val="24"/>
              </w:rPr>
            </w:pPr>
            <w:r w:rsidRPr="00393073">
              <w:rPr>
                <w:rFonts w:cs="Times New Roman"/>
                <w:sz w:val="24"/>
                <w:szCs w:val="24"/>
              </w:rPr>
              <w:t>По</w:t>
            </w:r>
            <w:r w:rsidRPr="00393073">
              <w:rPr>
                <w:rFonts w:cs="Times New Roman"/>
                <w:sz w:val="24"/>
                <w:szCs w:val="24"/>
              </w:rPr>
              <w:tab/>
              <w:t>мере</w:t>
            </w:r>
          </w:p>
          <w:p w:rsidR="00ED5FD2" w:rsidRPr="00393073" w:rsidRDefault="00ED5FD2" w:rsidP="00ED0C67">
            <w:pPr>
              <w:pStyle w:val="TableParagraph"/>
              <w:tabs>
                <w:tab w:val="left" w:pos="9639"/>
              </w:tabs>
              <w:spacing w:line="480" w:lineRule="auto"/>
              <w:ind w:left="0"/>
              <w:jc w:val="center"/>
              <w:rPr>
                <w:rFonts w:cs="Times New Roman"/>
                <w:sz w:val="24"/>
                <w:szCs w:val="24"/>
              </w:rPr>
            </w:pPr>
            <w:r w:rsidRPr="00393073">
              <w:rPr>
                <w:rFonts w:cs="Times New Roman"/>
                <w:w w:val="95"/>
                <w:sz w:val="24"/>
                <w:szCs w:val="24"/>
              </w:rPr>
              <w:t xml:space="preserve">необходимости </w:t>
            </w:r>
            <w:r w:rsidRPr="00393073">
              <w:rPr>
                <w:rFonts w:cs="Times New Roman"/>
                <w:sz w:val="24"/>
                <w:szCs w:val="24"/>
              </w:rPr>
              <w:t>Ежегодно</w:t>
            </w:r>
          </w:p>
        </w:tc>
      </w:tr>
      <w:tr w:rsidR="00ED5FD2" w:rsidRPr="00393073" w:rsidTr="00ED0C67">
        <w:trPr>
          <w:trHeight w:val="840"/>
        </w:trPr>
        <w:tc>
          <w:tcPr>
            <w:tcW w:w="1839" w:type="dxa"/>
          </w:tcPr>
          <w:p w:rsidR="00ED5FD2" w:rsidRPr="00393073" w:rsidRDefault="00ED5FD2" w:rsidP="00ED0C67">
            <w:pPr>
              <w:pStyle w:val="TableParagraph"/>
              <w:tabs>
                <w:tab w:val="left" w:pos="9639"/>
              </w:tabs>
              <w:spacing w:before="60"/>
              <w:ind w:left="0"/>
              <w:jc w:val="both"/>
              <w:rPr>
                <w:rFonts w:cs="Times New Roman"/>
                <w:sz w:val="24"/>
                <w:szCs w:val="24"/>
              </w:rPr>
            </w:pPr>
            <w:r w:rsidRPr="00393073">
              <w:rPr>
                <w:rFonts w:cs="Times New Roman"/>
                <w:sz w:val="24"/>
                <w:szCs w:val="24"/>
              </w:rPr>
              <w:t xml:space="preserve">Финансовое </w:t>
            </w:r>
            <w:r w:rsidRPr="00393073">
              <w:rPr>
                <w:rFonts w:cs="Times New Roman"/>
                <w:w w:val="95"/>
                <w:sz w:val="24"/>
                <w:szCs w:val="24"/>
              </w:rPr>
              <w:t>обеспечение</w:t>
            </w:r>
          </w:p>
        </w:tc>
        <w:tc>
          <w:tcPr>
            <w:tcW w:w="6241" w:type="dxa"/>
          </w:tcPr>
          <w:p w:rsidR="00ED5FD2" w:rsidRPr="00393073" w:rsidRDefault="00ED5FD2" w:rsidP="00ED0C67">
            <w:pPr>
              <w:pStyle w:val="TableParagraph"/>
              <w:tabs>
                <w:tab w:val="left" w:pos="9639"/>
              </w:tabs>
              <w:spacing w:before="60"/>
              <w:ind w:left="0"/>
              <w:jc w:val="both"/>
              <w:rPr>
                <w:rFonts w:cs="Times New Roman"/>
                <w:sz w:val="24"/>
                <w:szCs w:val="24"/>
                <w:lang w:val="ru-RU"/>
              </w:rPr>
            </w:pPr>
            <w:r w:rsidRPr="00393073">
              <w:rPr>
                <w:rFonts w:cs="Times New Roman"/>
                <w:sz w:val="24"/>
                <w:szCs w:val="24"/>
                <w:lang w:val="ru-RU"/>
              </w:rPr>
              <w:t>Определение объема расходов, необходимых для реализации ООП и достижения планируемых результатов</w:t>
            </w:r>
          </w:p>
        </w:tc>
        <w:tc>
          <w:tcPr>
            <w:tcW w:w="2127" w:type="dxa"/>
          </w:tcPr>
          <w:p w:rsidR="00ED5FD2" w:rsidRPr="00ED0C67" w:rsidRDefault="00ED0C67" w:rsidP="00ED0C67">
            <w:pPr>
              <w:pStyle w:val="TableParagraph"/>
              <w:tabs>
                <w:tab w:val="left" w:pos="9639"/>
              </w:tabs>
              <w:spacing w:before="60"/>
              <w:ind w:left="0"/>
              <w:jc w:val="center"/>
              <w:rPr>
                <w:rFonts w:cs="Times New Roman"/>
                <w:sz w:val="24"/>
                <w:szCs w:val="24"/>
                <w:lang w:val="ru-RU"/>
              </w:rPr>
            </w:pPr>
            <w:r>
              <w:rPr>
                <w:rFonts w:cs="Times New Roman"/>
                <w:sz w:val="24"/>
                <w:szCs w:val="24"/>
              </w:rPr>
              <w:t xml:space="preserve">Ежегодно </w:t>
            </w:r>
            <w:r>
              <w:rPr>
                <w:rFonts w:cs="Times New Roman"/>
                <w:sz w:val="24"/>
                <w:szCs w:val="24"/>
                <w:lang w:val="ru-RU"/>
              </w:rPr>
              <w:t>, август текущего года</w:t>
            </w:r>
          </w:p>
          <w:p w:rsidR="00ED0C67" w:rsidRPr="00ED0C67" w:rsidRDefault="00ED0C67" w:rsidP="00ED0C67">
            <w:pPr>
              <w:pStyle w:val="TableParagraph"/>
              <w:tabs>
                <w:tab w:val="left" w:pos="9639"/>
              </w:tabs>
              <w:spacing w:before="60"/>
              <w:ind w:left="0"/>
              <w:jc w:val="center"/>
              <w:rPr>
                <w:rFonts w:cs="Times New Roman"/>
                <w:sz w:val="24"/>
                <w:szCs w:val="24"/>
                <w:lang w:val="ru-RU"/>
              </w:rPr>
            </w:pPr>
          </w:p>
        </w:tc>
      </w:tr>
      <w:tr w:rsidR="00884BF9" w:rsidRPr="00393073" w:rsidTr="00ED0C67">
        <w:trPr>
          <w:trHeight w:val="840"/>
        </w:trPr>
        <w:tc>
          <w:tcPr>
            <w:tcW w:w="1839" w:type="dxa"/>
          </w:tcPr>
          <w:p w:rsidR="00884BF9" w:rsidRPr="00884BF9" w:rsidRDefault="00884BF9" w:rsidP="00ED0C67">
            <w:pPr>
              <w:pStyle w:val="TableParagraph"/>
              <w:tabs>
                <w:tab w:val="left" w:pos="9639"/>
              </w:tabs>
              <w:spacing w:before="89"/>
              <w:ind w:left="0"/>
              <w:jc w:val="center"/>
              <w:rPr>
                <w:rFonts w:cs="Times New Roman"/>
                <w:sz w:val="24"/>
                <w:szCs w:val="24"/>
              </w:rPr>
            </w:pPr>
            <w:r w:rsidRPr="00884BF9">
              <w:rPr>
                <w:rFonts w:cs="Times New Roman"/>
                <w:sz w:val="24"/>
                <w:szCs w:val="24"/>
              </w:rPr>
              <w:t xml:space="preserve">Направление </w:t>
            </w:r>
            <w:r w:rsidRPr="00884BF9">
              <w:rPr>
                <w:rFonts w:cs="Times New Roman"/>
                <w:w w:val="95"/>
                <w:sz w:val="24"/>
                <w:szCs w:val="24"/>
              </w:rPr>
              <w:t>мероприятий</w:t>
            </w:r>
          </w:p>
        </w:tc>
        <w:tc>
          <w:tcPr>
            <w:tcW w:w="6241" w:type="dxa"/>
          </w:tcPr>
          <w:p w:rsidR="00884BF9" w:rsidRPr="00884BF9" w:rsidRDefault="00884BF9" w:rsidP="00ED0C67">
            <w:pPr>
              <w:pStyle w:val="TableParagraph"/>
              <w:tabs>
                <w:tab w:val="left" w:pos="9639"/>
              </w:tabs>
              <w:spacing w:before="8"/>
              <w:ind w:left="0"/>
              <w:jc w:val="center"/>
              <w:rPr>
                <w:rFonts w:cs="Times New Roman"/>
                <w:sz w:val="24"/>
                <w:szCs w:val="24"/>
              </w:rPr>
            </w:pPr>
          </w:p>
          <w:p w:rsidR="00884BF9" w:rsidRPr="00884BF9" w:rsidRDefault="00884BF9" w:rsidP="00ED0C67">
            <w:pPr>
              <w:pStyle w:val="TableParagraph"/>
              <w:tabs>
                <w:tab w:val="left" w:pos="9639"/>
              </w:tabs>
              <w:ind w:left="0"/>
              <w:jc w:val="center"/>
              <w:rPr>
                <w:rFonts w:cs="Times New Roman"/>
                <w:sz w:val="24"/>
                <w:szCs w:val="24"/>
              </w:rPr>
            </w:pPr>
            <w:r w:rsidRPr="00884BF9">
              <w:rPr>
                <w:rFonts w:cs="Times New Roman"/>
                <w:sz w:val="24"/>
                <w:szCs w:val="24"/>
              </w:rPr>
              <w:t>Мероприятия</w:t>
            </w:r>
          </w:p>
        </w:tc>
        <w:tc>
          <w:tcPr>
            <w:tcW w:w="2127" w:type="dxa"/>
          </w:tcPr>
          <w:p w:rsidR="00884BF9" w:rsidRPr="00884BF9" w:rsidRDefault="00884BF9" w:rsidP="00ED0C67">
            <w:pPr>
              <w:pStyle w:val="TableParagraph"/>
              <w:tabs>
                <w:tab w:val="left" w:pos="9639"/>
              </w:tabs>
              <w:spacing w:before="8"/>
              <w:ind w:left="0"/>
              <w:jc w:val="center"/>
              <w:rPr>
                <w:rFonts w:cs="Times New Roman"/>
                <w:sz w:val="24"/>
                <w:szCs w:val="24"/>
              </w:rPr>
            </w:pPr>
          </w:p>
          <w:p w:rsidR="00884BF9" w:rsidRPr="00884BF9" w:rsidRDefault="00884BF9" w:rsidP="00ED0C67">
            <w:pPr>
              <w:pStyle w:val="TableParagraph"/>
              <w:tabs>
                <w:tab w:val="left" w:pos="9639"/>
              </w:tabs>
              <w:ind w:left="0"/>
              <w:jc w:val="center"/>
              <w:rPr>
                <w:rFonts w:cs="Times New Roman"/>
                <w:sz w:val="24"/>
                <w:szCs w:val="24"/>
              </w:rPr>
            </w:pPr>
            <w:r w:rsidRPr="00884BF9">
              <w:rPr>
                <w:rFonts w:cs="Times New Roman"/>
                <w:sz w:val="24"/>
                <w:szCs w:val="24"/>
              </w:rPr>
              <w:t>Сроки реализации</w:t>
            </w:r>
          </w:p>
        </w:tc>
      </w:tr>
      <w:tr w:rsidR="00884BF9" w:rsidRPr="00393073" w:rsidTr="00ED0C67">
        <w:trPr>
          <w:trHeight w:val="840"/>
        </w:trPr>
        <w:tc>
          <w:tcPr>
            <w:tcW w:w="1839" w:type="dxa"/>
          </w:tcPr>
          <w:p w:rsidR="00884BF9" w:rsidRPr="00884BF9" w:rsidRDefault="00884BF9" w:rsidP="00ED0C67">
            <w:pPr>
              <w:pStyle w:val="TableParagraph"/>
              <w:tabs>
                <w:tab w:val="left" w:pos="9639"/>
              </w:tabs>
              <w:spacing w:before="60"/>
              <w:ind w:left="0"/>
              <w:jc w:val="center"/>
              <w:rPr>
                <w:rFonts w:cs="Times New Roman"/>
                <w:sz w:val="24"/>
                <w:szCs w:val="24"/>
              </w:rPr>
            </w:pPr>
            <w:r w:rsidRPr="00884BF9">
              <w:rPr>
                <w:rFonts w:cs="Times New Roman"/>
                <w:w w:val="95"/>
                <w:sz w:val="24"/>
                <w:szCs w:val="24"/>
              </w:rPr>
              <w:t xml:space="preserve">Организационное </w:t>
            </w:r>
            <w:r w:rsidRPr="00884BF9">
              <w:rPr>
                <w:rFonts w:cs="Times New Roman"/>
                <w:sz w:val="24"/>
                <w:szCs w:val="24"/>
              </w:rPr>
              <w:t>обеспечение</w:t>
            </w:r>
          </w:p>
        </w:tc>
        <w:tc>
          <w:tcPr>
            <w:tcW w:w="6241" w:type="dxa"/>
          </w:tcPr>
          <w:p w:rsidR="00884BF9" w:rsidRPr="00884BF9" w:rsidRDefault="00884BF9" w:rsidP="00ED0C67">
            <w:pPr>
              <w:pStyle w:val="TableParagraph"/>
              <w:tabs>
                <w:tab w:val="left" w:pos="9639"/>
              </w:tabs>
              <w:spacing w:before="60"/>
              <w:ind w:left="0"/>
              <w:jc w:val="center"/>
              <w:rPr>
                <w:rFonts w:cs="Times New Roman"/>
                <w:sz w:val="24"/>
                <w:szCs w:val="24"/>
                <w:lang w:val="ru-RU"/>
              </w:rPr>
            </w:pPr>
            <w:r w:rsidRPr="00884BF9">
              <w:rPr>
                <w:rFonts w:cs="Times New Roman"/>
                <w:sz w:val="24"/>
                <w:szCs w:val="24"/>
                <w:lang w:val="ru-RU"/>
              </w:rPr>
              <w:t>Обеспечение координации взаимодействия участников образовательных отношений по организации введения ФГОС НОО</w:t>
            </w:r>
          </w:p>
        </w:tc>
        <w:tc>
          <w:tcPr>
            <w:tcW w:w="2127" w:type="dxa"/>
          </w:tcPr>
          <w:p w:rsidR="00884BF9" w:rsidRPr="00884BF9" w:rsidRDefault="00884BF9" w:rsidP="00ED0C67">
            <w:pPr>
              <w:pStyle w:val="TableParagraph"/>
              <w:tabs>
                <w:tab w:val="left" w:pos="485"/>
                <w:tab w:val="left" w:pos="1419"/>
                <w:tab w:val="left" w:pos="9639"/>
              </w:tabs>
              <w:spacing w:before="60"/>
              <w:ind w:left="0"/>
              <w:jc w:val="center"/>
              <w:rPr>
                <w:rFonts w:cs="Times New Roman"/>
                <w:sz w:val="24"/>
                <w:szCs w:val="24"/>
              </w:rPr>
            </w:pPr>
            <w:r w:rsidRPr="00884BF9">
              <w:rPr>
                <w:rFonts w:cs="Times New Roman"/>
                <w:sz w:val="24"/>
                <w:szCs w:val="24"/>
              </w:rPr>
              <w:t>В</w:t>
            </w:r>
            <w:r w:rsidRPr="00884BF9">
              <w:rPr>
                <w:rFonts w:cs="Times New Roman"/>
                <w:sz w:val="24"/>
                <w:szCs w:val="24"/>
              </w:rPr>
              <w:tab/>
              <w:t>течение</w:t>
            </w:r>
            <w:r w:rsidRPr="00884BF9">
              <w:rPr>
                <w:rFonts w:cs="Times New Roman"/>
                <w:sz w:val="24"/>
                <w:szCs w:val="24"/>
              </w:rPr>
              <w:tab/>
              <w:t>срока реализации</w:t>
            </w:r>
          </w:p>
        </w:tc>
      </w:tr>
      <w:tr w:rsidR="00884BF9" w:rsidRPr="00393073" w:rsidTr="00ED0C67">
        <w:trPr>
          <w:trHeight w:val="840"/>
        </w:trPr>
        <w:tc>
          <w:tcPr>
            <w:tcW w:w="1839" w:type="dxa"/>
          </w:tcPr>
          <w:p w:rsidR="00884BF9" w:rsidRPr="00884BF9" w:rsidRDefault="00884BF9" w:rsidP="00ED0C67">
            <w:pPr>
              <w:tabs>
                <w:tab w:val="left" w:pos="9639"/>
              </w:tabs>
              <w:jc w:val="center"/>
              <w:rPr>
                <w:rFonts w:ascii="Times New Roman" w:hAnsi="Times New Roman" w:cs="Times New Roman"/>
                <w:sz w:val="24"/>
                <w:szCs w:val="24"/>
              </w:rPr>
            </w:pPr>
          </w:p>
        </w:tc>
        <w:tc>
          <w:tcPr>
            <w:tcW w:w="6241" w:type="dxa"/>
          </w:tcPr>
          <w:p w:rsidR="00ED0C67" w:rsidRDefault="00884BF9" w:rsidP="00ED0C67">
            <w:pPr>
              <w:pStyle w:val="TableParagraph"/>
              <w:tabs>
                <w:tab w:val="left" w:pos="1733"/>
                <w:tab w:val="left" w:pos="3753"/>
                <w:tab w:val="left" w:pos="9639"/>
              </w:tabs>
              <w:spacing w:before="60"/>
              <w:ind w:left="0"/>
              <w:jc w:val="center"/>
              <w:rPr>
                <w:rFonts w:cs="Times New Roman"/>
                <w:sz w:val="24"/>
                <w:szCs w:val="24"/>
                <w:lang w:val="ru-RU"/>
              </w:rPr>
            </w:pPr>
            <w:r w:rsidRPr="00884BF9">
              <w:rPr>
                <w:rFonts w:cs="Times New Roman"/>
                <w:sz w:val="24"/>
                <w:szCs w:val="24"/>
                <w:lang w:val="ru-RU"/>
              </w:rPr>
              <w:t>Разработка и реализация моделей взаимодействия М</w:t>
            </w:r>
            <w:r w:rsidR="00ED0C67">
              <w:rPr>
                <w:rFonts w:cs="Times New Roman"/>
                <w:sz w:val="24"/>
                <w:szCs w:val="24"/>
                <w:lang w:val="ru-RU"/>
              </w:rPr>
              <w:t>К</w:t>
            </w:r>
            <w:r w:rsidRPr="00884BF9">
              <w:rPr>
                <w:rFonts w:cs="Times New Roman"/>
                <w:sz w:val="24"/>
                <w:szCs w:val="24"/>
                <w:lang w:val="ru-RU"/>
              </w:rPr>
              <w:t xml:space="preserve">ОУ </w:t>
            </w:r>
            <w:r w:rsidR="00ED0C67">
              <w:rPr>
                <w:rFonts w:cs="Times New Roman"/>
                <w:sz w:val="24"/>
                <w:szCs w:val="24"/>
                <w:lang w:val="ru-RU"/>
              </w:rPr>
              <w:t>Старогольчихинская основная школа</w:t>
            </w:r>
            <w:r w:rsidRPr="00884BF9">
              <w:rPr>
                <w:rFonts w:cs="Times New Roman"/>
                <w:sz w:val="24"/>
                <w:szCs w:val="24"/>
                <w:lang w:val="ru-RU"/>
              </w:rPr>
              <w:t xml:space="preserve"> и организаций дополнительного </w:t>
            </w:r>
            <w:r w:rsidR="00ED0C67" w:rsidRPr="00884BF9">
              <w:rPr>
                <w:rFonts w:cs="Times New Roman"/>
                <w:sz w:val="24"/>
                <w:szCs w:val="24"/>
                <w:lang w:val="ru-RU"/>
              </w:rPr>
              <w:t xml:space="preserve">образования, </w:t>
            </w:r>
            <w:r w:rsidR="00ED0C67" w:rsidRPr="00884BF9">
              <w:rPr>
                <w:rFonts w:cs="Times New Roman"/>
                <w:sz w:val="24"/>
                <w:szCs w:val="24"/>
                <w:lang w:val="ru-RU"/>
              </w:rPr>
              <w:tab/>
            </w:r>
            <w:r w:rsidRPr="00884BF9">
              <w:rPr>
                <w:rFonts w:cs="Times New Roman"/>
                <w:sz w:val="24"/>
                <w:szCs w:val="24"/>
                <w:lang w:val="ru-RU"/>
              </w:rPr>
              <w:t>обеспечивающих</w:t>
            </w:r>
          </w:p>
          <w:p w:rsidR="00884BF9" w:rsidRPr="00884BF9" w:rsidRDefault="00884BF9" w:rsidP="00ED0C67">
            <w:pPr>
              <w:pStyle w:val="TableParagraph"/>
              <w:tabs>
                <w:tab w:val="left" w:pos="1733"/>
                <w:tab w:val="left" w:pos="3753"/>
                <w:tab w:val="left" w:pos="9639"/>
              </w:tabs>
              <w:spacing w:before="60"/>
              <w:ind w:left="0"/>
              <w:jc w:val="center"/>
              <w:rPr>
                <w:rFonts w:cs="Times New Roman"/>
                <w:sz w:val="24"/>
                <w:szCs w:val="24"/>
                <w:lang w:val="ru-RU"/>
              </w:rPr>
            </w:pPr>
            <w:r w:rsidRPr="00884BF9">
              <w:rPr>
                <w:rFonts w:cs="Times New Roman"/>
                <w:sz w:val="24"/>
                <w:szCs w:val="24"/>
                <w:lang w:val="ru-RU"/>
              </w:rPr>
              <w:tab/>
              <w:t>организацию внеурочной</w:t>
            </w:r>
            <w:r w:rsidR="00E4316C">
              <w:rPr>
                <w:rFonts w:cs="Times New Roman"/>
                <w:sz w:val="24"/>
                <w:szCs w:val="24"/>
                <w:lang w:val="ru-RU"/>
              </w:rPr>
              <w:t xml:space="preserve"> </w:t>
            </w:r>
            <w:r w:rsidRPr="00884BF9">
              <w:rPr>
                <w:rFonts w:cs="Times New Roman"/>
                <w:sz w:val="24"/>
                <w:szCs w:val="24"/>
                <w:lang w:val="ru-RU"/>
              </w:rPr>
              <w:t>деятельности</w:t>
            </w:r>
          </w:p>
        </w:tc>
        <w:tc>
          <w:tcPr>
            <w:tcW w:w="2127" w:type="dxa"/>
          </w:tcPr>
          <w:p w:rsidR="00884BF9" w:rsidRPr="00884BF9" w:rsidRDefault="00884BF9" w:rsidP="00ED0C67">
            <w:pPr>
              <w:pStyle w:val="TableParagraph"/>
              <w:tabs>
                <w:tab w:val="left" w:pos="485"/>
                <w:tab w:val="left" w:pos="1419"/>
                <w:tab w:val="left" w:pos="9639"/>
              </w:tabs>
              <w:spacing w:before="60"/>
              <w:ind w:left="0"/>
              <w:jc w:val="center"/>
              <w:rPr>
                <w:rFonts w:cs="Times New Roman"/>
                <w:sz w:val="24"/>
                <w:szCs w:val="24"/>
              </w:rPr>
            </w:pPr>
            <w:r w:rsidRPr="00884BF9">
              <w:rPr>
                <w:rFonts w:cs="Times New Roman"/>
                <w:sz w:val="24"/>
                <w:szCs w:val="24"/>
              </w:rPr>
              <w:t>В</w:t>
            </w:r>
            <w:r w:rsidRPr="00884BF9">
              <w:rPr>
                <w:rFonts w:cs="Times New Roman"/>
                <w:sz w:val="24"/>
                <w:szCs w:val="24"/>
              </w:rPr>
              <w:tab/>
              <w:t>течение</w:t>
            </w:r>
            <w:r w:rsidRPr="00884BF9">
              <w:rPr>
                <w:rFonts w:cs="Times New Roman"/>
                <w:sz w:val="24"/>
                <w:szCs w:val="24"/>
              </w:rPr>
              <w:tab/>
              <w:t>срока реализации</w:t>
            </w:r>
          </w:p>
        </w:tc>
      </w:tr>
      <w:tr w:rsidR="00884BF9" w:rsidRPr="00393073" w:rsidTr="00ED0C67">
        <w:trPr>
          <w:trHeight w:val="840"/>
        </w:trPr>
        <w:tc>
          <w:tcPr>
            <w:tcW w:w="1839" w:type="dxa"/>
          </w:tcPr>
          <w:p w:rsidR="00884BF9" w:rsidRPr="00884BF9" w:rsidRDefault="00884BF9" w:rsidP="00ED0C67">
            <w:pPr>
              <w:tabs>
                <w:tab w:val="left" w:pos="9639"/>
              </w:tabs>
              <w:jc w:val="center"/>
              <w:rPr>
                <w:rFonts w:ascii="Times New Roman" w:hAnsi="Times New Roman" w:cs="Times New Roman"/>
                <w:sz w:val="24"/>
                <w:szCs w:val="24"/>
              </w:rPr>
            </w:pPr>
          </w:p>
        </w:tc>
        <w:tc>
          <w:tcPr>
            <w:tcW w:w="6241" w:type="dxa"/>
          </w:tcPr>
          <w:p w:rsidR="00884BF9" w:rsidRPr="00884BF9" w:rsidRDefault="00884BF9" w:rsidP="00ED0C67">
            <w:pPr>
              <w:pStyle w:val="TableParagraph"/>
              <w:tabs>
                <w:tab w:val="left" w:pos="9639"/>
              </w:tabs>
              <w:spacing w:before="62"/>
              <w:ind w:left="0"/>
              <w:jc w:val="center"/>
              <w:rPr>
                <w:rFonts w:cs="Times New Roman"/>
                <w:sz w:val="24"/>
                <w:szCs w:val="24"/>
                <w:lang w:val="ru-RU"/>
              </w:rPr>
            </w:pPr>
            <w:r w:rsidRPr="00884BF9">
              <w:rPr>
                <w:rFonts w:cs="Times New Roman"/>
                <w:sz w:val="24"/>
                <w:szCs w:val="24"/>
                <w:lang w:val="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127" w:type="dxa"/>
          </w:tcPr>
          <w:p w:rsidR="00884BF9" w:rsidRPr="00884BF9" w:rsidRDefault="00884BF9" w:rsidP="00ED0C67">
            <w:pPr>
              <w:pStyle w:val="TableParagraph"/>
              <w:tabs>
                <w:tab w:val="left" w:pos="485"/>
                <w:tab w:val="left" w:pos="1419"/>
                <w:tab w:val="left" w:pos="9639"/>
              </w:tabs>
              <w:spacing w:before="62"/>
              <w:ind w:left="0"/>
              <w:jc w:val="center"/>
              <w:rPr>
                <w:rFonts w:cs="Times New Roman"/>
                <w:sz w:val="24"/>
                <w:szCs w:val="24"/>
              </w:rPr>
            </w:pPr>
            <w:r w:rsidRPr="00884BF9">
              <w:rPr>
                <w:rFonts w:cs="Times New Roman"/>
                <w:sz w:val="24"/>
                <w:szCs w:val="24"/>
              </w:rPr>
              <w:t>В</w:t>
            </w:r>
            <w:r w:rsidRPr="00884BF9">
              <w:rPr>
                <w:rFonts w:cs="Times New Roman"/>
                <w:sz w:val="24"/>
                <w:szCs w:val="24"/>
              </w:rPr>
              <w:tab/>
              <w:t>течение</w:t>
            </w:r>
            <w:r w:rsidRPr="00884BF9">
              <w:rPr>
                <w:rFonts w:cs="Times New Roman"/>
                <w:sz w:val="24"/>
                <w:szCs w:val="24"/>
              </w:rPr>
              <w:tab/>
              <w:t>срока реализации</w:t>
            </w:r>
          </w:p>
        </w:tc>
      </w:tr>
      <w:tr w:rsidR="00884BF9" w:rsidRPr="00393073" w:rsidTr="00ED0C67">
        <w:trPr>
          <w:trHeight w:val="840"/>
        </w:trPr>
        <w:tc>
          <w:tcPr>
            <w:tcW w:w="1839" w:type="dxa"/>
          </w:tcPr>
          <w:p w:rsidR="00884BF9" w:rsidRPr="00884BF9" w:rsidRDefault="00884BF9" w:rsidP="00ED0C67">
            <w:pPr>
              <w:pStyle w:val="TableParagraph"/>
              <w:tabs>
                <w:tab w:val="left" w:pos="9639"/>
              </w:tabs>
              <w:spacing w:before="60"/>
              <w:ind w:left="0"/>
              <w:jc w:val="center"/>
              <w:rPr>
                <w:rFonts w:cs="Times New Roman"/>
                <w:sz w:val="24"/>
                <w:szCs w:val="24"/>
              </w:rPr>
            </w:pPr>
            <w:r w:rsidRPr="00884BF9">
              <w:rPr>
                <w:rFonts w:cs="Times New Roman"/>
                <w:sz w:val="24"/>
                <w:szCs w:val="24"/>
              </w:rPr>
              <w:t>Кадровое</w:t>
            </w:r>
          </w:p>
          <w:p w:rsidR="00884BF9" w:rsidRPr="00884BF9" w:rsidRDefault="00884BF9" w:rsidP="00ED0C67">
            <w:pPr>
              <w:pStyle w:val="TableParagraph"/>
              <w:tabs>
                <w:tab w:val="left" w:pos="9639"/>
              </w:tabs>
              <w:ind w:left="0"/>
              <w:jc w:val="center"/>
              <w:rPr>
                <w:rFonts w:cs="Times New Roman"/>
                <w:sz w:val="24"/>
                <w:szCs w:val="24"/>
              </w:rPr>
            </w:pPr>
            <w:r w:rsidRPr="00884BF9">
              <w:rPr>
                <w:rFonts w:cs="Times New Roman"/>
                <w:sz w:val="24"/>
                <w:szCs w:val="24"/>
              </w:rPr>
              <w:t>обеспечение</w:t>
            </w:r>
          </w:p>
        </w:tc>
        <w:tc>
          <w:tcPr>
            <w:tcW w:w="6241" w:type="dxa"/>
          </w:tcPr>
          <w:p w:rsidR="00884BF9" w:rsidRPr="00884BF9" w:rsidRDefault="00884BF9" w:rsidP="00ED0C67">
            <w:pPr>
              <w:pStyle w:val="TableParagraph"/>
              <w:tabs>
                <w:tab w:val="left" w:pos="9639"/>
              </w:tabs>
              <w:spacing w:before="60"/>
              <w:ind w:left="0"/>
              <w:jc w:val="center"/>
              <w:rPr>
                <w:rFonts w:cs="Times New Roman"/>
                <w:sz w:val="24"/>
                <w:szCs w:val="24"/>
                <w:lang w:val="ru-RU"/>
              </w:rPr>
            </w:pPr>
            <w:r w:rsidRPr="00884BF9">
              <w:rPr>
                <w:rFonts w:cs="Times New Roman"/>
                <w:sz w:val="24"/>
                <w:szCs w:val="24"/>
                <w:lang w:val="ru-RU"/>
              </w:rPr>
              <w:t>Анализ кадрового обеспечения введения и реализации ФГОС НОО</w:t>
            </w:r>
          </w:p>
        </w:tc>
        <w:tc>
          <w:tcPr>
            <w:tcW w:w="2127" w:type="dxa"/>
          </w:tcPr>
          <w:p w:rsidR="00884BF9" w:rsidRPr="00884BF9" w:rsidRDefault="00884BF9" w:rsidP="00ED0C67">
            <w:pPr>
              <w:pStyle w:val="TableParagraph"/>
              <w:tabs>
                <w:tab w:val="left" w:pos="9639"/>
              </w:tabs>
              <w:spacing w:before="60"/>
              <w:ind w:left="0"/>
              <w:jc w:val="center"/>
              <w:rPr>
                <w:rFonts w:cs="Times New Roman"/>
                <w:sz w:val="24"/>
                <w:szCs w:val="24"/>
              </w:rPr>
            </w:pPr>
            <w:r w:rsidRPr="00884BF9">
              <w:rPr>
                <w:rFonts w:cs="Times New Roman"/>
                <w:sz w:val="24"/>
                <w:szCs w:val="24"/>
              </w:rPr>
              <w:t>Постоянно</w:t>
            </w:r>
          </w:p>
        </w:tc>
      </w:tr>
      <w:tr w:rsidR="00884BF9" w:rsidRPr="00393073" w:rsidTr="00ED0C67">
        <w:trPr>
          <w:trHeight w:val="840"/>
        </w:trPr>
        <w:tc>
          <w:tcPr>
            <w:tcW w:w="1839" w:type="dxa"/>
          </w:tcPr>
          <w:p w:rsidR="00884BF9" w:rsidRPr="00884BF9" w:rsidRDefault="00884BF9" w:rsidP="00ED0C67">
            <w:pPr>
              <w:tabs>
                <w:tab w:val="left" w:pos="9639"/>
              </w:tabs>
              <w:jc w:val="center"/>
              <w:rPr>
                <w:rFonts w:ascii="Times New Roman" w:hAnsi="Times New Roman" w:cs="Times New Roman"/>
                <w:sz w:val="24"/>
                <w:szCs w:val="24"/>
              </w:rPr>
            </w:pPr>
          </w:p>
        </w:tc>
        <w:tc>
          <w:tcPr>
            <w:tcW w:w="6241" w:type="dxa"/>
          </w:tcPr>
          <w:p w:rsidR="00884BF9" w:rsidRPr="00884BF9" w:rsidRDefault="00884BF9" w:rsidP="00ED0C67">
            <w:pPr>
              <w:pStyle w:val="TableParagraph"/>
              <w:tabs>
                <w:tab w:val="left" w:pos="1937"/>
                <w:tab w:val="left" w:pos="4379"/>
                <w:tab w:val="left" w:pos="9639"/>
              </w:tabs>
              <w:spacing w:before="62"/>
              <w:ind w:left="0"/>
              <w:jc w:val="center"/>
              <w:rPr>
                <w:rFonts w:cs="Times New Roman"/>
                <w:sz w:val="24"/>
                <w:szCs w:val="24"/>
                <w:lang w:val="ru-RU"/>
              </w:rPr>
            </w:pPr>
            <w:r w:rsidRPr="00884BF9">
              <w:rPr>
                <w:rFonts w:cs="Times New Roman"/>
                <w:sz w:val="24"/>
                <w:szCs w:val="24"/>
                <w:lang w:val="ru-RU"/>
              </w:rPr>
              <w:t>Создание</w:t>
            </w:r>
            <w:r w:rsidRPr="00884BF9">
              <w:rPr>
                <w:rFonts w:cs="Times New Roman"/>
                <w:sz w:val="24"/>
                <w:szCs w:val="24"/>
                <w:lang w:val="ru-RU"/>
              </w:rPr>
              <w:tab/>
              <w:t>(корректировка)</w:t>
            </w:r>
            <w:r w:rsidRPr="00884BF9">
              <w:rPr>
                <w:rFonts w:cs="Times New Roman"/>
                <w:sz w:val="24"/>
                <w:szCs w:val="24"/>
                <w:lang w:val="ru-RU"/>
              </w:rPr>
              <w:tab/>
              <w:t>плана графика повышения квалификации педагогических и руководящих работников М</w:t>
            </w:r>
            <w:r w:rsidR="00ED0C67">
              <w:rPr>
                <w:rFonts w:cs="Times New Roman"/>
                <w:sz w:val="24"/>
                <w:szCs w:val="24"/>
                <w:lang w:val="ru-RU"/>
              </w:rPr>
              <w:t>К</w:t>
            </w:r>
            <w:r w:rsidRPr="00884BF9">
              <w:rPr>
                <w:rFonts w:cs="Times New Roman"/>
                <w:sz w:val="24"/>
                <w:szCs w:val="24"/>
                <w:lang w:val="ru-RU"/>
              </w:rPr>
              <w:t>ОУ</w:t>
            </w:r>
            <w:r w:rsidR="00ED0C67">
              <w:rPr>
                <w:rFonts w:cs="Times New Roman"/>
                <w:sz w:val="24"/>
                <w:szCs w:val="24"/>
                <w:lang w:val="ru-RU"/>
              </w:rPr>
              <w:t xml:space="preserve"> Старогольчихинская основная школа</w:t>
            </w:r>
          </w:p>
        </w:tc>
        <w:tc>
          <w:tcPr>
            <w:tcW w:w="2127" w:type="dxa"/>
          </w:tcPr>
          <w:p w:rsidR="00884BF9" w:rsidRPr="00884BF9" w:rsidRDefault="00884BF9" w:rsidP="00ED0C67">
            <w:pPr>
              <w:pStyle w:val="TableParagraph"/>
              <w:tabs>
                <w:tab w:val="left" w:pos="9639"/>
              </w:tabs>
              <w:spacing w:before="62"/>
              <w:ind w:left="0"/>
              <w:jc w:val="center"/>
              <w:rPr>
                <w:rFonts w:cs="Times New Roman"/>
                <w:sz w:val="24"/>
                <w:szCs w:val="24"/>
              </w:rPr>
            </w:pPr>
            <w:r w:rsidRPr="00884BF9">
              <w:rPr>
                <w:rFonts w:cs="Times New Roman"/>
                <w:sz w:val="24"/>
                <w:szCs w:val="24"/>
              </w:rPr>
              <w:t>Ежегодно сентябрь</w:t>
            </w:r>
          </w:p>
        </w:tc>
      </w:tr>
      <w:tr w:rsidR="00884BF9" w:rsidRPr="00393073" w:rsidTr="00ED0C67">
        <w:trPr>
          <w:trHeight w:val="840"/>
        </w:trPr>
        <w:tc>
          <w:tcPr>
            <w:tcW w:w="1839" w:type="dxa"/>
          </w:tcPr>
          <w:p w:rsidR="00884BF9" w:rsidRPr="00884BF9" w:rsidRDefault="00884BF9" w:rsidP="00ED0C67">
            <w:pPr>
              <w:tabs>
                <w:tab w:val="left" w:pos="9639"/>
              </w:tabs>
              <w:jc w:val="center"/>
              <w:rPr>
                <w:rFonts w:ascii="Times New Roman" w:hAnsi="Times New Roman" w:cs="Times New Roman"/>
                <w:sz w:val="24"/>
                <w:szCs w:val="24"/>
              </w:rPr>
            </w:pPr>
          </w:p>
        </w:tc>
        <w:tc>
          <w:tcPr>
            <w:tcW w:w="6241" w:type="dxa"/>
          </w:tcPr>
          <w:p w:rsidR="00884BF9" w:rsidRPr="00884BF9" w:rsidRDefault="00884BF9" w:rsidP="00ED0C67">
            <w:pPr>
              <w:pStyle w:val="TableParagraph"/>
              <w:tabs>
                <w:tab w:val="left" w:pos="9639"/>
              </w:tabs>
              <w:spacing w:before="60"/>
              <w:ind w:left="0"/>
              <w:jc w:val="center"/>
              <w:rPr>
                <w:rFonts w:cs="Times New Roman"/>
                <w:sz w:val="24"/>
                <w:szCs w:val="24"/>
                <w:lang w:val="ru-RU"/>
              </w:rPr>
            </w:pPr>
            <w:r w:rsidRPr="00884BF9">
              <w:rPr>
                <w:rFonts w:cs="Times New Roman"/>
                <w:sz w:val="24"/>
                <w:szCs w:val="24"/>
                <w:lang w:val="ru-RU"/>
              </w:rPr>
              <w:t>Разработка (корректировка) плана методической работы (внутришкольного повышения квалификации) с ориентацией на проблемы реализации ФГОСНОО</w:t>
            </w:r>
          </w:p>
        </w:tc>
        <w:tc>
          <w:tcPr>
            <w:tcW w:w="2127" w:type="dxa"/>
          </w:tcPr>
          <w:p w:rsidR="00884BF9" w:rsidRPr="00884BF9" w:rsidRDefault="00884BF9" w:rsidP="00ED0C67">
            <w:pPr>
              <w:pStyle w:val="TableParagraph"/>
              <w:tabs>
                <w:tab w:val="left" w:pos="485"/>
                <w:tab w:val="left" w:pos="1419"/>
                <w:tab w:val="left" w:pos="9639"/>
              </w:tabs>
              <w:spacing w:before="60"/>
              <w:ind w:left="0"/>
              <w:jc w:val="center"/>
              <w:rPr>
                <w:rFonts w:cs="Times New Roman"/>
                <w:sz w:val="24"/>
                <w:szCs w:val="24"/>
              </w:rPr>
            </w:pPr>
            <w:r w:rsidRPr="00884BF9">
              <w:rPr>
                <w:rFonts w:cs="Times New Roman"/>
                <w:sz w:val="24"/>
                <w:szCs w:val="24"/>
              </w:rPr>
              <w:t>В</w:t>
            </w:r>
            <w:r w:rsidRPr="00884BF9">
              <w:rPr>
                <w:rFonts w:cs="Times New Roman"/>
                <w:sz w:val="24"/>
                <w:szCs w:val="24"/>
              </w:rPr>
              <w:tab/>
              <w:t>течение</w:t>
            </w:r>
            <w:r w:rsidRPr="00884BF9">
              <w:rPr>
                <w:rFonts w:cs="Times New Roman"/>
                <w:sz w:val="24"/>
                <w:szCs w:val="24"/>
              </w:rPr>
              <w:tab/>
              <w:t>срока реализации</w:t>
            </w:r>
          </w:p>
        </w:tc>
      </w:tr>
      <w:tr w:rsidR="00884BF9" w:rsidRPr="00393073" w:rsidTr="00ED0C67">
        <w:trPr>
          <w:trHeight w:val="840"/>
        </w:trPr>
        <w:tc>
          <w:tcPr>
            <w:tcW w:w="1839" w:type="dxa"/>
          </w:tcPr>
          <w:p w:rsidR="00884BF9" w:rsidRPr="00884BF9" w:rsidRDefault="00884BF9" w:rsidP="00ED0C67">
            <w:pPr>
              <w:pStyle w:val="TableParagraph"/>
              <w:tabs>
                <w:tab w:val="left" w:pos="9639"/>
              </w:tabs>
              <w:spacing w:before="60"/>
              <w:ind w:left="0"/>
              <w:jc w:val="center"/>
              <w:rPr>
                <w:rFonts w:cs="Times New Roman"/>
                <w:sz w:val="24"/>
                <w:szCs w:val="24"/>
              </w:rPr>
            </w:pPr>
            <w:r w:rsidRPr="00884BF9">
              <w:rPr>
                <w:rFonts w:cs="Times New Roman"/>
                <w:w w:val="95"/>
                <w:sz w:val="24"/>
                <w:szCs w:val="24"/>
              </w:rPr>
              <w:t xml:space="preserve">Информационное </w:t>
            </w:r>
            <w:r w:rsidRPr="00884BF9">
              <w:rPr>
                <w:rFonts w:cs="Times New Roman"/>
                <w:sz w:val="24"/>
                <w:szCs w:val="24"/>
              </w:rPr>
              <w:t>обеспечение</w:t>
            </w:r>
          </w:p>
        </w:tc>
        <w:tc>
          <w:tcPr>
            <w:tcW w:w="6241" w:type="dxa"/>
          </w:tcPr>
          <w:p w:rsidR="00884BF9" w:rsidRPr="00884BF9" w:rsidRDefault="00884BF9" w:rsidP="00ED0C67">
            <w:pPr>
              <w:pStyle w:val="TableParagraph"/>
              <w:tabs>
                <w:tab w:val="left" w:pos="1368"/>
                <w:tab w:val="left" w:pos="1810"/>
                <w:tab w:val="left" w:pos="2520"/>
                <w:tab w:val="left" w:pos="3350"/>
                <w:tab w:val="left" w:pos="9639"/>
              </w:tabs>
              <w:spacing w:before="60"/>
              <w:ind w:left="0"/>
              <w:jc w:val="center"/>
              <w:rPr>
                <w:rFonts w:cs="Times New Roman"/>
                <w:sz w:val="24"/>
                <w:szCs w:val="24"/>
                <w:lang w:val="ru-RU"/>
              </w:rPr>
            </w:pPr>
            <w:r w:rsidRPr="00884BF9">
              <w:rPr>
                <w:rFonts w:cs="Times New Roman"/>
                <w:sz w:val="24"/>
                <w:szCs w:val="24"/>
                <w:lang w:val="ru-RU"/>
              </w:rPr>
              <w:t>Размещение</w:t>
            </w:r>
            <w:r w:rsidRPr="00884BF9">
              <w:rPr>
                <w:rFonts w:cs="Times New Roman"/>
                <w:sz w:val="24"/>
                <w:szCs w:val="24"/>
                <w:lang w:val="ru-RU"/>
              </w:rPr>
              <w:tab/>
              <w:t>на</w:t>
            </w:r>
            <w:r w:rsidRPr="00884BF9">
              <w:rPr>
                <w:rFonts w:cs="Times New Roman"/>
                <w:sz w:val="24"/>
                <w:szCs w:val="24"/>
                <w:lang w:val="ru-RU"/>
              </w:rPr>
              <w:tab/>
              <w:t>сайте</w:t>
            </w:r>
            <w:r w:rsidRPr="00884BF9">
              <w:rPr>
                <w:rFonts w:cs="Times New Roman"/>
                <w:sz w:val="24"/>
                <w:szCs w:val="24"/>
                <w:lang w:val="ru-RU"/>
              </w:rPr>
              <w:tab/>
              <w:t>школы</w:t>
            </w:r>
            <w:r w:rsidRPr="00884BF9">
              <w:rPr>
                <w:rFonts w:cs="Times New Roman"/>
                <w:sz w:val="24"/>
                <w:szCs w:val="24"/>
                <w:lang w:val="ru-RU"/>
              </w:rPr>
              <w:tab/>
              <w:t>информационных материалов о реализации ФГОСНОО</w:t>
            </w:r>
          </w:p>
        </w:tc>
        <w:tc>
          <w:tcPr>
            <w:tcW w:w="2127" w:type="dxa"/>
          </w:tcPr>
          <w:p w:rsidR="00884BF9" w:rsidRPr="00884BF9" w:rsidRDefault="00884BF9" w:rsidP="00ED0C67">
            <w:pPr>
              <w:pStyle w:val="TableParagraph"/>
              <w:tabs>
                <w:tab w:val="left" w:pos="485"/>
                <w:tab w:val="left" w:pos="1419"/>
                <w:tab w:val="left" w:pos="9639"/>
              </w:tabs>
              <w:spacing w:before="60"/>
              <w:ind w:left="0"/>
              <w:jc w:val="center"/>
              <w:rPr>
                <w:rFonts w:cs="Times New Roman"/>
                <w:sz w:val="24"/>
                <w:szCs w:val="24"/>
              </w:rPr>
            </w:pPr>
            <w:r w:rsidRPr="00884BF9">
              <w:rPr>
                <w:rFonts w:cs="Times New Roman"/>
                <w:sz w:val="24"/>
                <w:szCs w:val="24"/>
              </w:rPr>
              <w:t>В</w:t>
            </w:r>
            <w:r w:rsidRPr="00884BF9">
              <w:rPr>
                <w:rFonts w:cs="Times New Roman"/>
                <w:sz w:val="24"/>
                <w:szCs w:val="24"/>
              </w:rPr>
              <w:tab/>
              <w:t>течение</w:t>
            </w:r>
            <w:r w:rsidRPr="00884BF9">
              <w:rPr>
                <w:rFonts w:cs="Times New Roman"/>
                <w:sz w:val="24"/>
                <w:szCs w:val="24"/>
              </w:rPr>
              <w:tab/>
              <w:t>срока реализации</w:t>
            </w:r>
          </w:p>
        </w:tc>
      </w:tr>
      <w:tr w:rsidR="00884BF9" w:rsidRPr="00393073" w:rsidTr="00ED0C67">
        <w:trPr>
          <w:trHeight w:val="840"/>
        </w:trPr>
        <w:tc>
          <w:tcPr>
            <w:tcW w:w="1839" w:type="dxa"/>
          </w:tcPr>
          <w:p w:rsidR="00884BF9" w:rsidRPr="00884BF9" w:rsidRDefault="00884BF9" w:rsidP="00ED0C67">
            <w:pPr>
              <w:tabs>
                <w:tab w:val="left" w:pos="9639"/>
              </w:tabs>
              <w:jc w:val="center"/>
              <w:rPr>
                <w:rFonts w:ascii="Times New Roman" w:hAnsi="Times New Roman" w:cs="Times New Roman"/>
                <w:sz w:val="24"/>
                <w:szCs w:val="24"/>
              </w:rPr>
            </w:pPr>
          </w:p>
        </w:tc>
        <w:tc>
          <w:tcPr>
            <w:tcW w:w="6241" w:type="dxa"/>
          </w:tcPr>
          <w:p w:rsidR="00884BF9" w:rsidRPr="00884BF9" w:rsidRDefault="00884BF9" w:rsidP="00ED0C67">
            <w:pPr>
              <w:pStyle w:val="TableParagraph"/>
              <w:tabs>
                <w:tab w:val="left" w:pos="1558"/>
                <w:tab w:val="left" w:pos="3702"/>
                <w:tab w:val="left" w:pos="9639"/>
              </w:tabs>
              <w:spacing w:before="62"/>
              <w:ind w:left="0"/>
              <w:jc w:val="center"/>
              <w:rPr>
                <w:rFonts w:cs="Times New Roman"/>
                <w:sz w:val="24"/>
                <w:szCs w:val="24"/>
                <w:lang w:val="ru-RU"/>
              </w:rPr>
            </w:pPr>
            <w:r w:rsidRPr="00884BF9">
              <w:rPr>
                <w:rFonts w:cs="Times New Roman"/>
                <w:sz w:val="24"/>
                <w:szCs w:val="24"/>
                <w:lang w:val="ru-RU"/>
              </w:rPr>
              <w:t>Широкое</w:t>
            </w:r>
            <w:r w:rsidRPr="00884BF9">
              <w:rPr>
                <w:rFonts w:cs="Times New Roman"/>
                <w:sz w:val="24"/>
                <w:szCs w:val="24"/>
                <w:lang w:val="ru-RU"/>
              </w:rPr>
              <w:tab/>
              <w:t>информирование</w:t>
            </w:r>
            <w:r w:rsidRPr="00884BF9">
              <w:rPr>
                <w:rFonts w:cs="Times New Roman"/>
                <w:sz w:val="24"/>
                <w:szCs w:val="24"/>
                <w:lang w:val="ru-RU"/>
              </w:rPr>
              <w:tab/>
              <w:t>родительской общественности о реализации ФГОСНОО</w:t>
            </w:r>
          </w:p>
        </w:tc>
        <w:tc>
          <w:tcPr>
            <w:tcW w:w="2127" w:type="dxa"/>
          </w:tcPr>
          <w:p w:rsidR="00884BF9" w:rsidRPr="00884BF9" w:rsidRDefault="00884BF9" w:rsidP="00ED0C67">
            <w:pPr>
              <w:pStyle w:val="TableParagraph"/>
              <w:tabs>
                <w:tab w:val="left" w:pos="485"/>
                <w:tab w:val="left" w:pos="1419"/>
                <w:tab w:val="left" w:pos="9639"/>
              </w:tabs>
              <w:spacing w:before="62"/>
              <w:ind w:left="0"/>
              <w:jc w:val="center"/>
              <w:rPr>
                <w:rFonts w:cs="Times New Roman"/>
                <w:sz w:val="24"/>
                <w:szCs w:val="24"/>
              </w:rPr>
            </w:pPr>
            <w:r w:rsidRPr="00884BF9">
              <w:rPr>
                <w:rFonts w:cs="Times New Roman"/>
                <w:sz w:val="24"/>
                <w:szCs w:val="24"/>
              </w:rPr>
              <w:t>В</w:t>
            </w:r>
            <w:r w:rsidRPr="00884BF9">
              <w:rPr>
                <w:rFonts w:cs="Times New Roman"/>
                <w:sz w:val="24"/>
                <w:szCs w:val="24"/>
              </w:rPr>
              <w:tab/>
              <w:t>течение</w:t>
            </w:r>
            <w:r w:rsidRPr="00884BF9">
              <w:rPr>
                <w:rFonts w:cs="Times New Roman"/>
                <w:sz w:val="24"/>
                <w:szCs w:val="24"/>
              </w:rPr>
              <w:tab/>
              <w:t>срока реализации</w:t>
            </w:r>
          </w:p>
        </w:tc>
      </w:tr>
      <w:tr w:rsidR="00884BF9" w:rsidRPr="00393073" w:rsidTr="00ED0C67">
        <w:trPr>
          <w:trHeight w:val="840"/>
        </w:trPr>
        <w:tc>
          <w:tcPr>
            <w:tcW w:w="1839" w:type="dxa"/>
          </w:tcPr>
          <w:p w:rsidR="00884BF9" w:rsidRPr="00884BF9" w:rsidRDefault="00884BF9" w:rsidP="00ED0C67">
            <w:pPr>
              <w:tabs>
                <w:tab w:val="left" w:pos="9639"/>
              </w:tabs>
              <w:jc w:val="center"/>
              <w:rPr>
                <w:rFonts w:ascii="Times New Roman" w:hAnsi="Times New Roman" w:cs="Times New Roman"/>
                <w:sz w:val="24"/>
                <w:szCs w:val="24"/>
              </w:rPr>
            </w:pPr>
          </w:p>
        </w:tc>
        <w:tc>
          <w:tcPr>
            <w:tcW w:w="6241" w:type="dxa"/>
          </w:tcPr>
          <w:p w:rsidR="00884BF9" w:rsidRPr="00884BF9" w:rsidRDefault="00884BF9" w:rsidP="00ED0C67">
            <w:pPr>
              <w:pStyle w:val="TableParagraph"/>
              <w:tabs>
                <w:tab w:val="left" w:pos="9639"/>
              </w:tabs>
              <w:spacing w:before="62"/>
              <w:ind w:left="0"/>
              <w:jc w:val="center"/>
              <w:rPr>
                <w:rFonts w:cs="Times New Roman"/>
                <w:sz w:val="24"/>
                <w:szCs w:val="24"/>
                <w:lang w:val="ru-RU"/>
              </w:rPr>
            </w:pPr>
            <w:r w:rsidRPr="00884BF9">
              <w:rPr>
                <w:rFonts w:cs="Times New Roman"/>
                <w:sz w:val="24"/>
                <w:szCs w:val="24"/>
                <w:lang w:val="ru-RU"/>
              </w:rPr>
              <w:t>Организация изучения общественного мнения по вопросам реализации ФГОС НОО и внесения дополнений в содержание ООП</w:t>
            </w:r>
          </w:p>
        </w:tc>
        <w:tc>
          <w:tcPr>
            <w:tcW w:w="2127" w:type="dxa"/>
          </w:tcPr>
          <w:p w:rsidR="00884BF9" w:rsidRPr="00884BF9" w:rsidRDefault="00884BF9" w:rsidP="00ED0C67">
            <w:pPr>
              <w:pStyle w:val="TableParagraph"/>
              <w:tabs>
                <w:tab w:val="left" w:pos="485"/>
                <w:tab w:val="left" w:pos="1419"/>
                <w:tab w:val="left" w:pos="9639"/>
              </w:tabs>
              <w:spacing w:before="62"/>
              <w:ind w:left="0"/>
              <w:jc w:val="center"/>
              <w:rPr>
                <w:rFonts w:cs="Times New Roman"/>
                <w:sz w:val="24"/>
                <w:szCs w:val="24"/>
              </w:rPr>
            </w:pPr>
            <w:r w:rsidRPr="00884BF9">
              <w:rPr>
                <w:rFonts w:cs="Times New Roman"/>
                <w:sz w:val="24"/>
                <w:szCs w:val="24"/>
              </w:rPr>
              <w:t>В</w:t>
            </w:r>
            <w:r w:rsidRPr="00884BF9">
              <w:rPr>
                <w:rFonts w:cs="Times New Roman"/>
                <w:sz w:val="24"/>
                <w:szCs w:val="24"/>
              </w:rPr>
              <w:tab/>
              <w:t>течение</w:t>
            </w:r>
            <w:r w:rsidRPr="00884BF9">
              <w:rPr>
                <w:rFonts w:cs="Times New Roman"/>
                <w:sz w:val="24"/>
                <w:szCs w:val="24"/>
              </w:rPr>
              <w:tab/>
              <w:t>срока реализации</w:t>
            </w:r>
          </w:p>
        </w:tc>
      </w:tr>
      <w:tr w:rsidR="00884BF9" w:rsidRPr="00393073" w:rsidTr="00ED0C67">
        <w:trPr>
          <w:trHeight w:val="840"/>
        </w:trPr>
        <w:tc>
          <w:tcPr>
            <w:tcW w:w="1839" w:type="dxa"/>
          </w:tcPr>
          <w:p w:rsidR="00884BF9" w:rsidRPr="00884BF9" w:rsidRDefault="00884BF9" w:rsidP="00ED0C67">
            <w:pPr>
              <w:tabs>
                <w:tab w:val="left" w:pos="9639"/>
              </w:tabs>
              <w:jc w:val="center"/>
              <w:rPr>
                <w:rFonts w:ascii="Times New Roman" w:hAnsi="Times New Roman" w:cs="Times New Roman"/>
                <w:sz w:val="24"/>
                <w:szCs w:val="24"/>
              </w:rPr>
            </w:pPr>
          </w:p>
        </w:tc>
        <w:tc>
          <w:tcPr>
            <w:tcW w:w="6241" w:type="dxa"/>
          </w:tcPr>
          <w:p w:rsidR="00884BF9" w:rsidRPr="00884BF9" w:rsidRDefault="00884BF9" w:rsidP="00ED0C67">
            <w:pPr>
              <w:pStyle w:val="TableParagraph"/>
              <w:tabs>
                <w:tab w:val="left" w:pos="9639"/>
              </w:tabs>
              <w:spacing w:before="62"/>
              <w:ind w:left="0"/>
              <w:jc w:val="center"/>
              <w:rPr>
                <w:rFonts w:cs="Times New Roman"/>
                <w:sz w:val="24"/>
                <w:szCs w:val="24"/>
                <w:lang w:val="ru-RU"/>
              </w:rPr>
            </w:pPr>
            <w:r w:rsidRPr="00884BF9">
              <w:rPr>
                <w:rFonts w:cs="Times New Roman"/>
                <w:sz w:val="24"/>
                <w:szCs w:val="24"/>
                <w:lang w:val="ru-RU"/>
              </w:rPr>
              <w:t>Обеспечение публичной отчетности школы о ходе и результатах реализации ФГОС НОО</w:t>
            </w:r>
          </w:p>
        </w:tc>
        <w:tc>
          <w:tcPr>
            <w:tcW w:w="2127" w:type="dxa"/>
          </w:tcPr>
          <w:p w:rsidR="00884BF9" w:rsidRPr="00884BF9" w:rsidRDefault="00884BF9" w:rsidP="00ED0C67">
            <w:pPr>
              <w:pStyle w:val="TableParagraph"/>
              <w:tabs>
                <w:tab w:val="left" w:pos="485"/>
                <w:tab w:val="left" w:pos="1419"/>
                <w:tab w:val="left" w:pos="9639"/>
              </w:tabs>
              <w:spacing w:before="62"/>
              <w:ind w:left="0"/>
              <w:jc w:val="center"/>
              <w:rPr>
                <w:rFonts w:cs="Times New Roman"/>
                <w:sz w:val="24"/>
                <w:szCs w:val="24"/>
              </w:rPr>
            </w:pPr>
            <w:r w:rsidRPr="00884BF9">
              <w:rPr>
                <w:rFonts w:cs="Times New Roman"/>
                <w:sz w:val="24"/>
                <w:szCs w:val="24"/>
              </w:rPr>
              <w:t>В</w:t>
            </w:r>
            <w:r w:rsidRPr="00884BF9">
              <w:rPr>
                <w:rFonts w:cs="Times New Roman"/>
                <w:sz w:val="24"/>
                <w:szCs w:val="24"/>
              </w:rPr>
              <w:tab/>
              <w:t>течение</w:t>
            </w:r>
            <w:r w:rsidRPr="00884BF9">
              <w:rPr>
                <w:rFonts w:cs="Times New Roman"/>
                <w:sz w:val="24"/>
                <w:szCs w:val="24"/>
              </w:rPr>
              <w:tab/>
              <w:t>срока реализации</w:t>
            </w:r>
          </w:p>
        </w:tc>
      </w:tr>
      <w:tr w:rsidR="00884BF9" w:rsidRPr="00393073" w:rsidTr="00ED0C67">
        <w:trPr>
          <w:trHeight w:val="840"/>
        </w:trPr>
        <w:tc>
          <w:tcPr>
            <w:tcW w:w="1839" w:type="dxa"/>
          </w:tcPr>
          <w:p w:rsidR="00884BF9" w:rsidRPr="00884BF9" w:rsidRDefault="00884BF9" w:rsidP="00ED0C67">
            <w:pPr>
              <w:pStyle w:val="TableParagraph"/>
              <w:tabs>
                <w:tab w:val="left" w:pos="9639"/>
              </w:tabs>
              <w:spacing w:before="60"/>
              <w:ind w:left="0"/>
              <w:jc w:val="center"/>
              <w:rPr>
                <w:rFonts w:cs="Times New Roman"/>
                <w:sz w:val="24"/>
                <w:szCs w:val="24"/>
              </w:rPr>
            </w:pPr>
            <w:r w:rsidRPr="00884BF9">
              <w:rPr>
                <w:rFonts w:cs="Times New Roman"/>
                <w:w w:val="95"/>
                <w:sz w:val="24"/>
                <w:szCs w:val="24"/>
              </w:rPr>
              <w:t xml:space="preserve">Материально- </w:t>
            </w:r>
            <w:r w:rsidRPr="00884BF9">
              <w:rPr>
                <w:rFonts w:cs="Times New Roman"/>
                <w:sz w:val="24"/>
                <w:szCs w:val="24"/>
              </w:rPr>
              <w:t>техническое обеспечение</w:t>
            </w:r>
          </w:p>
        </w:tc>
        <w:tc>
          <w:tcPr>
            <w:tcW w:w="6241" w:type="dxa"/>
          </w:tcPr>
          <w:p w:rsidR="00884BF9" w:rsidRPr="00884BF9" w:rsidRDefault="00884BF9" w:rsidP="00ED0C67">
            <w:pPr>
              <w:pStyle w:val="TableParagraph"/>
              <w:tabs>
                <w:tab w:val="left" w:pos="3804"/>
                <w:tab w:val="left" w:pos="9639"/>
              </w:tabs>
              <w:spacing w:before="60"/>
              <w:ind w:left="0"/>
              <w:jc w:val="center"/>
              <w:rPr>
                <w:rFonts w:cs="Times New Roman"/>
                <w:sz w:val="24"/>
                <w:szCs w:val="24"/>
                <w:lang w:val="ru-RU"/>
              </w:rPr>
            </w:pPr>
            <w:r w:rsidRPr="00884BF9">
              <w:rPr>
                <w:rFonts w:cs="Times New Roman"/>
                <w:sz w:val="24"/>
                <w:szCs w:val="24"/>
                <w:lang w:val="ru-RU"/>
              </w:rPr>
              <w:t>Анализ</w:t>
            </w:r>
            <w:r w:rsidR="00E4316C">
              <w:rPr>
                <w:rFonts w:cs="Times New Roman"/>
                <w:sz w:val="24"/>
                <w:szCs w:val="24"/>
                <w:lang w:val="ru-RU"/>
              </w:rPr>
              <w:t xml:space="preserve"> </w:t>
            </w:r>
            <w:r w:rsidRPr="00884BF9">
              <w:rPr>
                <w:rFonts w:cs="Times New Roman"/>
                <w:sz w:val="24"/>
                <w:szCs w:val="24"/>
                <w:lang w:val="ru-RU"/>
              </w:rPr>
              <w:t>материально-технического</w:t>
            </w:r>
            <w:r w:rsidRPr="00884BF9">
              <w:rPr>
                <w:rFonts w:cs="Times New Roman"/>
                <w:sz w:val="24"/>
                <w:szCs w:val="24"/>
                <w:lang w:val="ru-RU"/>
              </w:rPr>
              <w:tab/>
            </w:r>
            <w:r w:rsidRPr="00884BF9">
              <w:rPr>
                <w:rFonts w:cs="Times New Roman"/>
                <w:w w:val="95"/>
                <w:sz w:val="24"/>
                <w:szCs w:val="24"/>
                <w:lang w:val="ru-RU"/>
              </w:rPr>
              <w:t xml:space="preserve">обеспечения </w:t>
            </w:r>
            <w:r w:rsidRPr="00884BF9">
              <w:rPr>
                <w:rFonts w:cs="Times New Roman"/>
                <w:sz w:val="24"/>
                <w:szCs w:val="24"/>
                <w:lang w:val="ru-RU"/>
              </w:rPr>
              <w:t>введения и реализации ФГОСНОО</w:t>
            </w:r>
          </w:p>
        </w:tc>
        <w:tc>
          <w:tcPr>
            <w:tcW w:w="2127" w:type="dxa"/>
          </w:tcPr>
          <w:p w:rsidR="00884BF9" w:rsidRPr="00884BF9" w:rsidRDefault="00884BF9" w:rsidP="00ED0C67">
            <w:pPr>
              <w:pStyle w:val="TableParagraph"/>
              <w:tabs>
                <w:tab w:val="left" w:pos="485"/>
                <w:tab w:val="left" w:pos="1419"/>
                <w:tab w:val="left" w:pos="9639"/>
              </w:tabs>
              <w:spacing w:before="60"/>
              <w:ind w:left="0"/>
              <w:jc w:val="center"/>
              <w:rPr>
                <w:rFonts w:cs="Times New Roman"/>
                <w:sz w:val="24"/>
                <w:szCs w:val="24"/>
              </w:rPr>
            </w:pPr>
            <w:r w:rsidRPr="00884BF9">
              <w:rPr>
                <w:rFonts w:cs="Times New Roman"/>
                <w:sz w:val="24"/>
                <w:szCs w:val="24"/>
              </w:rPr>
              <w:t>В</w:t>
            </w:r>
            <w:r w:rsidRPr="00884BF9">
              <w:rPr>
                <w:rFonts w:cs="Times New Roman"/>
                <w:sz w:val="24"/>
                <w:szCs w:val="24"/>
              </w:rPr>
              <w:tab/>
              <w:t>течение</w:t>
            </w:r>
            <w:r w:rsidRPr="00884BF9">
              <w:rPr>
                <w:rFonts w:cs="Times New Roman"/>
                <w:sz w:val="24"/>
                <w:szCs w:val="24"/>
              </w:rPr>
              <w:tab/>
              <w:t>срока реализации</w:t>
            </w:r>
          </w:p>
        </w:tc>
      </w:tr>
      <w:tr w:rsidR="00884BF9" w:rsidRPr="00393073" w:rsidTr="00ED0C67">
        <w:trPr>
          <w:trHeight w:val="840"/>
        </w:trPr>
        <w:tc>
          <w:tcPr>
            <w:tcW w:w="1839" w:type="dxa"/>
          </w:tcPr>
          <w:p w:rsidR="00884BF9" w:rsidRPr="00884BF9" w:rsidRDefault="00884BF9" w:rsidP="00ED0C67">
            <w:pPr>
              <w:tabs>
                <w:tab w:val="left" w:pos="9639"/>
              </w:tabs>
              <w:jc w:val="center"/>
              <w:rPr>
                <w:rFonts w:ascii="Times New Roman" w:hAnsi="Times New Roman" w:cs="Times New Roman"/>
                <w:sz w:val="24"/>
                <w:szCs w:val="24"/>
              </w:rPr>
            </w:pPr>
          </w:p>
        </w:tc>
        <w:tc>
          <w:tcPr>
            <w:tcW w:w="6241" w:type="dxa"/>
          </w:tcPr>
          <w:p w:rsidR="00884BF9" w:rsidRPr="00884BF9" w:rsidRDefault="00884BF9" w:rsidP="00ED0C67">
            <w:pPr>
              <w:pStyle w:val="TableParagraph"/>
              <w:tabs>
                <w:tab w:val="left" w:pos="9639"/>
              </w:tabs>
              <w:spacing w:before="60"/>
              <w:ind w:left="0"/>
              <w:jc w:val="center"/>
              <w:rPr>
                <w:rFonts w:cs="Times New Roman"/>
                <w:sz w:val="24"/>
                <w:szCs w:val="24"/>
                <w:lang w:val="ru-RU"/>
              </w:rPr>
            </w:pPr>
            <w:r w:rsidRPr="00884BF9">
              <w:rPr>
                <w:rFonts w:cs="Times New Roman"/>
                <w:sz w:val="24"/>
                <w:szCs w:val="24"/>
                <w:lang w:val="ru-RU"/>
              </w:rPr>
              <w:t>Обеспечение соответствия материально- технической базы образовательной организации требованиям ФГОС НОО</w:t>
            </w:r>
          </w:p>
        </w:tc>
        <w:tc>
          <w:tcPr>
            <w:tcW w:w="2127" w:type="dxa"/>
          </w:tcPr>
          <w:p w:rsidR="00884BF9" w:rsidRPr="00884BF9" w:rsidRDefault="00884BF9" w:rsidP="00ED0C67">
            <w:pPr>
              <w:pStyle w:val="TableParagraph"/>
              <w:tabs>
                <w:tab w:val="left" w:pos="485"/>
                <w:tab w:val="left" w:pos="1419"/>
                <w:tab w:val="left" w:pos="9639"/>
              </w:tabs>
              <w:spacing w:before="60"/>
              <w:ind w:left="0"/>
              <w:jc w:val="center"/>
              <w:rPr>
                <w:rFonts w:cs="Times New Roman"/>
                <w:sz w:val="24"/>
                <w:szCs w:val="24"/>
              </w:rPr>
            </w:pPr>
            <w:r w:rsidRPr="00884BF9">
              <w:rPr>
                <w:rFonts w:cs="Times New Roman"/>
                <w:sz w:val="24"/>
                <w:szCs w:val="24"/>
              </w:rPr>
              <w:t>В</w:t>
            </w:r>
            <w:r w:rsidRPr="00884BF9">
              <w:rPr>
                <w:rFonts w:cs="Times New Roman"/>
                <w:sz w:val="24"/>
                <w:szCs w:val="24"/>
              </w:rPr>
              <w:tab/>
              <w:t>течение</w:t>
            </w:r>
            <w:r w:rsidRPr="00884BF9">
              <w:rPr>
                <w:rFonts w:cs="Times New Roman"/>
                <w:sz w:val="24"/>
                <w:szCs w:val="24"/>
              </w:rPr>
              <w:tab/>
              <w:t>срока реализации</w:t>
            </w:r>
          </w:p>
        </w:tc>
      </w:tr>
      <w:tr w:rsidR="00884BF9" w:rsidRPr="00393073" w:rsidTr="00ED0C67">
        <w:trPr>
          <w:trHeight w:val="840"/>
        </w:trPr>
        <w:tc>
          <w:tcPr>
            <w:tcW w:w="1839" w:type="dxa"/>
          </w:tcPr>
          <w:p w:rsidR="00884BF9" w:rsidRPr="00884BF9" w:rsidRDefault="00884BF9" w:rsidP="00ED0C67">
            <w:pPr>
              <w:pStyle w:val="TableParagraph"/>
              <w:tabs>
                <w:tab w:val="left" w:pos="9639"/>
              </w:tabs>
              <w:ind w:left="0"/>
              <w:jc w:val="center"/>
              <w:rPr>
                <w:rFonts w:cs="Times New Roman"/>
                <w:sz w:val="24"/>
                <w:szCs w:val="24"/>
              </w:rPr>
            </w:pPr>
          </w:p>
        </w:tc>
        <w:tc>
          <w:tcPr>
            <w:tcW w:w="6241" w:type="dxa"/>
          </w:tcPr>
          <w:p w:rsidR="00884BF9" w:rsidRPr="00884BF9" w:rsidRDefault="00884BF9" w:rsidP="00ED0C67">
            <w:pPr>
              <w:pStyle w:val="TableParagraph"/>
              <w:tabs>
                <w:tab w:val="left" w:pos="2669"/>
                <w:tab w:val="left" w:pos="9639"/>
              </w:tabs>
              <w:spacing w:before="62"/>
              <w:ind w:left="0"/>
              <w:jc w:val="center"/>
              <w:rPr>
                <w:rFonts w:cs="Times New Roman"/>
                <w:sz w:val="24"/>
                <w:szCs w:val="24"/>
                <w:lang w:val="ru-RU"/>
              </w:rPr>
            </w:pPr>
            <w:r w:rsidRPr="00884BF9">
              <w:rPr>
                <w:rFonts w:cs="Times New Roman"/>
                <w:sz w:val="24"/>
                <w:szCs w:val="24"/>
                <w:lang w:val="ru-RU"/>
              </w:rPr>
              <w:t>Обеспечение</w:t>
            </w:r>
            <w:r w:rsidR="00E4316C">
              <w:rPr>
                <w:rFonts w:cs="Times New Roman"/>
                <w:sz w:val="24"/>
                <w:szCs w:val="24"/>
                <w:lang w:val="ru-RU"/>
              </w:rPr>
              <w:t xml:space="preserve"> </w:t>
            </w:r>
            <w:r w:rsidRPr="00884BF9">
              <w:rPr>
                <w:rFonts w:cs="Times New Roman"/>
                <w:sz w:val="24"/>
                <w:szCs w:val="24"/>
                <w:lang w:val="ru-RU"/>
              </w:rPr>
              <w:t>соответствия</w:t>
            </w:r>
            <w:r w:rsidRPr="00884BF9">
              <w:rPr>
                <w:rFonts w:cs="Times New Roman"/>
                <w:sz w:val="24"/>
                <w:szCs w:val="24"/>
                <w:lang w:val="ru-RU"/>
              </w:rPr>
              <w:tab/>
            </w:r>
            <w:r w:rsidRPr="00884BF9">
              <w:rPr>
                <w:rFonts w:cs="Times New Roman"/>
                <w:w w:val="95"/>
                <w:sz w:val="24"/>
                <w:szCs w:val="24"/>
                <w:lang w:val="ru-RU"/>
              </w:rPr>
              <w:t xml:space="preserve">санитарно-гигиенических </w:t>
            </w:r>
            <w:r w:rsidRPr="00884BF9">
              <w:rPr>
                <w:rFonts w:cs="Times New Roman"/>
                <w:sz w:val="24"/>
                <w:szCs w:val="24"/>
                <w:lang w:val="ru-RU"/>
              </w:rPr>
              <w:t>условий требованиям ФГОС НОО</w:t>
            </w:r>
          </w:p>
        </w:tc>
        <w:tc>
          <w:tcPr>
            <w:tcW w:w="2127" w:type="dxa"/>
          </w:tcPr>
          <w:p w:rsidR="00884BF9" w:rsidRPr="00884BF9" w:rsidRDefault="00884BF9" w:rsidP="00ED0C67">
            <w:pPr>
              <w:pStyle w:val="TableParagraph"/>
              <w:tabs>
                <w:tab w:val="left" w:pos="9639"/>
              </w:tabs>
              <w:spacing w:before="62"/>
              <w:ind w:left="0"/>
              <w:jc w:val="center"/>
              <w:rPr>
                <w:rFonts w:cs="Times New Roman"/>
                <w:sz w:val="24"/>
                <w:szCs w:val="24"/>
              </w:rPr>
            </w:pPr>
            <w:r w:rsidRPr="00884BF9">
              <w:rPr>
                <w:rFonts w:cs="Times New Roman"/>
                <w:sz w:val="24"/>
                <w:szCs w:val="24"/>
              </w:rPr>
              <w:t>Постоянно</w:t>
            </w:r>
          </w:p>
        </w:tc>
      </w:tr>
      <w:tr w:rsidR="00884BF9" w:rsidRPr="00393073" w:rsidTr="00ED0C67">
        <w:trPr>
          <w:trHeight w:val="840"/>
        </w:trPr>
        <w:tc>
          <w:tcPr>
            <w:tcW w:w="1839" w:type="dxa"/>
          </w:tcPr>
          <w:p w:rsidR="00884BF9" w:rsidRPr="00884BF9" w:rsidRDefault="00884BF9" w:rsidP="00ED0C67">
            <w:pPr>
              <w:tabs>
                <w:tab w:val="left" w:pos="9639"/>
              </w:tabs>
              <w:jc w:val="center"/>
              <w:rPr>
                <w:rFonts w:ascii="Times New Roman" w:hAnsi="Times New Roman" w:cs="Times New Roman"/>
                <w:sz w:val="24"/>
                <w:szCs w:val="24"/>
              </w:rPr>
            </w:pPr>
          </w:p>
        </w:tc>
        <w:tc>
          <w:tcPr>
            <w:tcW w:w="6241" w:type="dxa"/>
          </w:tcPr>
          <w:p w:rsidR="00884BF9" w:rsidRPr="00884BF9" w:rsidRDefault="00884BF9" w:rsidP="00ED0C67">
            <w:pPr>
              <w:pStyle w:val="TableParagraph"/>
              <w:tabs>
                <w:tab w:val="left" w:pos="9639"/>
              </w:tabs>
              <w:spacing w:before="62"/>
              <w:ind w:left="0"/>
              <w:jc w:val="center"/>
              <w:rPr>
                <w:rFonts w:cs="Times New Roman"/>
                <w:sz w:val="24"/>
                <w:szCs w:val="24"/>
                <w:lang w:val="ru-RU"/>
              </w:rPr>
            </w:pPr>
            <w:r w:rsidRPr="00884BF9">
              <w:rPr>
                <w:rFonts w:cs="Times New Roman"/>
                <w:sz w:val="24"/>
                <w:szCs w:val="24"/>
                <w:lang w:val="ru-RU"/>
              </w:rPr>
              <w:t>Обеспечение соответствия условий реализации ООП противопожарным нормам, нормам охраны труда работников М</w:t>
            </w:r>
            <w:r w:rsidR="00ED0C67">
              <w:rPr>
                <w:rFonts w:cs="Times New Roman"/>
                <w:sz w:val="24"/>
                <w:szCs w:val="24"/>
                <w:lang w:val="ru-RU"/>
              </w:rPr>
              <w:t>К</w:t>
            </w:r>
            <w:r w:rsidRPr="00884BF9">
              <w:rPr>
                <w:rFonts w:cs="Times New Roman"/>
                <w:sz w:val="24"/>
                <w:szCs w:val="24"/>
                <w:lang w:val="ru-RU"/>
              </w:rPr>
              <w:t xml:space="preserve">ОУ </w:t>
            </w:r>
            <w:r w:rsidR="00ED0C67">
              <w:rPr>
                <w:rFonts w:cs="Times New Roman"/>
                <w:sz w:val="24"/>
                <w:szCs w:val="24"/>
                <w:lang w:val="ru-RU"/>
              </w:rPr>
              <w:t xml:space="preserve"> Старогольчихинская основная школа</w:t>
            </w:r>
          </w:p>
        </w:tc>
        <w:tc>
          <w:tcPr>
            <w:tcW w:w="2127" w:type="dxa"/>
          </w:tcPr>
          <w:p w:rsidR="00884BF9" w:rsidRPr="00884BF9" w:rsidRDefault="00884BF9" w:rsidP="00ED0C67">
            <w:pPr>
              <w:pStyle w:val="TableParagraph"/>
              <w:tabs>
                <w:tab w:val="left" w:pos="9639"/>
              </w:tabs>
              <w:spacing w:before="62"/>
              <w:ind w:left="0"/>
              <w:jc w:val="center"/>
              <w:rPr>
                <w:rFonts w:cs="Times New Roman"/>
                <w:sz w:val="24"/>
                <w:szCs w:val="24"/>
              </w:rPr>
            </w:pPr>
            <w:r w:rsidRPr="00884BF9">
              <w:rPr>
                <w:rFonts w:cs="Times New Roman"/>
                <w:sz w:val="24"/>
                <w:szCs w:val="24"/>
              </w:rPr>
              <w:t>Постоянно</w:t>
            </w:r>
          </w:p>
        </w:tc>
      </w:tr>
      <w:tr w:rsidR="00884BF9" w:rsidRPr="00393073" w:rsidTr="00ED0C67">
        <w:trPr>
          <w:trHeight w:val="840"/>
        </w:trPr>
        <w:tc>
          <w:tcPr>
            <w:tcW w:w="1839" w:type="dxa"/>
          </w:tcPr>
          <w:p w:rsidR="00884BF9" w:rsidRPr="00884BF9" w:rsidRDefault="00884BF9" w:rsidP="00ED0C67">
            <w:pPr>
              <w:tabs>
                <w:tab w:val="left" w:pos="9639"/>
              </w:tabs>
              <w:jc w:val="center"/>
              <w:rPr>
                <w:rFonts w:ascii="Times New Roman" w:hAnsi="Times New Roman" w:cs="Times New Roman"/>
                <w:sz w:val="24"/>
                <w:szCs w:val="24"/>
              </w:rPr>
            </w:pPr>
          </w:p>
        </w:tc>
        <w:tc>
          <w:tcPr>
            <w:tcW w:w="6241" w:type="dxa"/>
          </w:tcPr>
          <w:p w:rsidR="00884BF9" w:rsidRPr="00884BF9" w:rsidRDefault="00884BF9" w:rsidP="00ED0C67">
            <w:pPr>
              <w:pStyle w:val="TableParagraph"/>
              <w:tabs>
                <w:tab w:val="left" w:pos="3421"/>
                <w:tab w:val="left" w:pos="9639"/>
              </w:tabs>
              <w:spacing w:before="60"/>
              <w:ind w:left="0"/>
              <w:jc w:val="center"/>
              <w:rPr>
                <w:rFonts w:cs="Times New Roman"/>
                <w:sz w:val="24"/>
                <w:szCs w:val="24"/>
                <w:lang w:val="ru-RU"/>
              </w:rPr>
            </w:pPr>
            <w:r w:rsidRPr="00884BF9">
              <w:rPr>
                <w:rFonts w:cs="Times New Roman"/>
                <w:sz w:val="24"/>
                <w:szCs w:val="24"/>
                <w:lang w:val="ru-RU"/>
              </w:rPr>
              <w:t>Обеспечение</w:t>
            </w:r>
            <w:r w:rsidR="00E4316C">
              <w:rPr>
                <w:rFonts w:cs="Times New Roman"/>
                <w:sz w:val="24"/>
                <w:szCs w:val="24"/>
                <w:lang w:val="ru-RU"/>
              </w:rPr>
              <w:t xml:space="preserve"> </w:t>
            </w:r>
            <w:r w:rsidRPr="00884BF9">
              <w:rPr>
                <w:rFonts w:cs="Times New Roman"/>
                <w:sz w:val="24"/>
                <w:szCs w:val="24"/>
                <w:lang w:val="ru-RU"/>
              </w:rPr>
              <w:t>соответствия</w:t>
            </w:r>
            <w:r w:rsidRPr="00884BF9">
              <w:rPr>
                <w:rFonts w:cs="Times New Roman"/>
                <w:sz w:val="24"/>
                <w:szCs w:val="24"/>
                <w:lang w:val="ru-RU"/>
              </w:rPr>
              <w:tab/>
              <w:t>информационно- образовательной среды требованиям ФГОСНОО</w:t>
            </w:r>
          </w:p>
        </w:tc>
        <w:tc>
          <w:tcPr>
            <w:tcW w:w="2127" w:type="dxa"/>
          </w:tcPr>
          <w:p w:rsidR="00884BF9" w:rsidRPr="00884BF9" w:rsidRDefault="00884BF9" w:rsidP="00ED0C67">
            <w:pPr>
              <w:pStyle w:val="TableParagraph"/>
              <w:tabs>
                <w:tab w:val="left" w:pos="9639"/>
              </w:tabs>
              <w:spacing w:before="60"/>
              <w:ind w:left="0"/>
              <w:jc w:val="center"/>
              <w:rPr>
                <w:rFonts w:cs="Times New Roman"/>
                <w:sz w:val="24"/>
                <w:szCs w:val="24"/>
              </w:rPr>
            </w:pPr>
            <w:r w:rsidRPr="00884BF9">
              <w:rPr>
                <w:rFonts w:cs="Times New Roman"/>
                <w:sz w:val="24"/>
                <w:szCs w:val="24"/>
              </w:rPr>
              <w:t>Постоянно</w:t>
            </w:r>
          </w:p>
        </w:tc>
      </w:tr>
      <w:tr w:rsidR="00884BF9" w:rsidRPr="00393073" w:rsidTr="00ED0C67">
        <w:trPr>
          <w:trHeight w:val="840"/>
        </w:trPr>
        <w:tc>
          <w:tcPr>
            <w:tcW w:w="1839" w:type="dxa"/>
          </w:tcPr>
          <w:p w:rsidR="00884BF9" w:rsidRPr="00884BF9" w:rsidRDefault="00884BF9" w:rsidP="00ED0C67">
            <w:pPr>
              <w:tabs>
                <w:tab w:val="left" w:pos="9639"/>
              </w:tabs>
              <w:jc w:val="center"/>
              <w:rPr>
                <w:rFonts w:ascii="Times New Roman" w:hAnsi="Times New Roman" w:cs="Times New Roman"/>
                <w:sz w:val="24"/>
                <w:szCs w:val="24"/>
              </w:rPr>
            </w:pPr>
          </w:p>
        </w:tc>
        <w:tc>
          <w:tcPr>
            <w:tcW w:w="6241" w:type="dxa"/>
          </w:tcPr>
          <w:p w:rsidR="00884BF9" w:rsidRPr="00884BF9" w:rsidRDefault="00884BF9" w:rsidP="00ED0C67">
            <w:pPr>
              <w:pStyle w:val="TableParagraph"/>
              <w:tabs>
                <w:tab w:val="left" w:pos="9639"/>
              </w:tabs>
              <w:spacing w:before="60"/>
              <w:ind w:left="0"/>
              <w:jc w:val="center"/>
              <w:rPr>
                <w:rFonts w:cs="Times New Roman"/>
                <w:sz w:val="24"/>
                <w:szCs w:val="24"/>
                <w:lang w:val="ru-RU"/>
              </w:rPr>
            </w:pPr>
            <w:r w:rsidRPr="00884BF9">
              <w:rPr>
                <w:rFonts w:cs="Times New Roman"/>
                <w:sz w:val="24"/>
                <w:szCs w:val="24"/>
                <w:lang w:val="ru-RU"/>
              </w:rPr>
              <w:t>Обеспечение укомплектованности библиотеки печатными и электронными образовательными ресурсами</w:t>
            </w:r>
          </w:p>
        </w:tc>
        <w:tc>
          <w:tcPr>
            <w:tcW w:w="2127" w:type="dxa"/>
          </w:tcPr>
          <w:p w:rsidR="00884BF9" w:rsidRPr="00884BF9" w:rsidRDefault="00884BF9" w:rsidP="00ED0C67">
            <w:pPr>
              <w:pStyle w:val="TableParagraph"/>
              <w:tabs>
                <w:tab w:val="left" w:pos="9639"/>
              </w:tabs>
              <w:spacing w:before="60"/>
              <w:ind w:left="0"/>
              <w:jc w:val="center"/>
              <w:rPr>
                <w:rFonts w:cs="Times New Roman"/>
                <w:sz w:val="24"/>
                <w:szCs w:val="24"/>
              </w:rPr>
            </w:pPr>
            <w:r w:rsidRPr="00884BF9">
              <w:rPr>
                <w:rFonts w:cs="Times New Roman"/>
                <w:sz w:val="24"/>
                <w:szCs w:val="24"/>
              </w:rPr>
              <w:t>Постоянно</w:t>
            </w:r>
          </w:p>
        </w:tc>
      </w:tr>
      <w:tr w:rsidR="00884BF9" w:rsidRPr="00393073" w:rsidTr="00ED0C67">
        <w:trPr>
          <w:trHeight w:val="840"/>
        </w:trPr>
        <w:tc>
          <w:tcPr>
            <w:tcW w:w="1839" w:type="dxa"/>
          </w:tcPr>
          <w:p w:rsidR="00884BF9" w:rsidRPr="00884BF9" w:rsidRDefault="00884BF9" w:rsidP="00ED0C67">
            <w:pPr>
              <w:tabs>
                <w:tab w:val="left" w:pos="9639"/>
              </w:tabs>
              <w:jc w:val="center"/>
              <w:rPr>
                <w:rFonts w:ascii="Times New Roman" w:hAnsi="Times New Roman" w:cs="Times New Roman"/>
                <w:sz w:val="24"/>
                <w:szCs w:val="24"/>
              </w:rPr>
            </w:pPr>
          </w:p>
        </w:tc>
        <w:tc>
          <w:tcPr>
            <w:tcW w:w="6241" w:type="dxa"/>
          </w:tcPr>
          <w:p w:rsidR="00884BF9" w:rsidRPr="00884BF9" w:rsidRDefault="00884BF9" w:rsidP="00ED0C67">
            <w:pPr>
              <w:pStyle w:val="TableParagraph"/>
              <w:tabs>
                <w:tab w:val="left" w:pos="9639"/>
              </w:tabs>
              <w:spacing w:before="60"/>
              <w:ind w:left="0"/>
              <w:jc w:val="center"/>
              <w:rPr>
                <w:rFonts w:cs="Times New Roman"/>
                <w:sz w:val="24"/>
                <w:szCs w:val="24"/>
                <w:lang w:val="ru-RU"/>
              </w:rPr>
            </w:pPr>
            <w:r w:rsidRPr="00884BF9">
              <w:rPr>
                <w:rFonts w:cs="Times New Roman"/>
                <w:sz w:val="24"/>
                <w:szCs w:val="24"/>
                <w:lang w:val="ru-RU"/>
              </w:rPr>
              <w:t>Наличие доступа к электронным образовательным ресурсам (ЭОР), размещенным в федеральных, региональных и иных базах данных</w:t>
            </w:r>
          </w:p>
        </w:tc>
        <w:tc>
          <w:tcPr>
            <w:tcW w:w="2127" w:type="dxa"/>
          </w:tcPr>
          <w:p w:rsidR="00884BF9" w:rsidRPr="00884BF9" w:rsidRDefault="00884BF9" w:rsidP="00ED0C67">
            <w:pPr>
              <w:pStyle w:val="TableParagraph"/>
              <w:tabs>
                <w:tab w:val="left" w:pos="9639"/>
              </w:tabs>
              <w:spacing w:before="60"/>
              <w:ind w:left="0"/>
              <w:jc w:val="center"/>
              <w:rPr>
                <w:rFonts w:cs="Times New Roman"/>
                <w:sz w:val="24"/>
                <w:szCs w:val="24"/>
              </w:rPr>
            </w:pPr>
            <w:r w:rsidRPr="00884BF9">
              <w:rPr>
                <w:rFonts w:cs="Times New Roman"/>
                <w:sz w:val="24"/>
                <w:szCs w:val="24"/>
              </w:rPr>
              <w:t>Постоянно</w:t>
            </w:r>
          </w:p>
        </w:tc>
      </w:tr>
      <w:tr w:rsidR="00884BF9" w:rsidRPr="00393073" w:rsidTr="00ED0C67">
        <w:trPr>
          <w:trHeight w:val="840"/>
        </w:trPr>
        <w:tc>
          <w:tcPr>
            <w:tcW w:w="1839" w:type="dxa"/>
          </w:tcPr>
          <w:p w:rsidR="00884BF9" w:rsidRPr="00884BF9" w:rsidRDefault="00884BF9" w:rsidP="00ED0C67">
            <w:pPr>
              <w:pStyle w:val="TableParagraph"/>
              <w:tabs>
                <w:tab w:val="left" w:pos="9639"/>
              </w:tabs>
              <w:ind w:left="0"/>
              <w:jc w:val="center"/>
              <w:rPr>
                <w:rFonts w:cs="Times New Roman"/>
                <w:sz w:val="24"/>
                <w:szCs w:val="24"/>
              </w:rPr>
            </w:pPr>
          </w:p>
        </w:tc>
        <w:tc>
          <w:tcPr>
            <w:tcW w:w="6241" w:type="dxa"/>
          </w:tcPr>
          <w:p w:rsidR="00884BF9" w:rsidRPr="00884BF9" w:rsidRDefault="00884BF9" w:rsidP="00ED0C67">
            <w:pPr>
              <w:pStyle w:val="TableParagraph"/>
              <w:tabs>
                <w:tab w:val="left" w:pos="9639"/>
              </w:tabs>
              <w:spacing w:before="60"/>
              <w:ind w:left="0"/>
              <w:jc w:val="center"/>
              <w:rPr>
                <w:rFonts w:cs="Times New Roman"/>
                <w:sz w:val="24"/>
                <w:szCs w:val="24"/>
                <w:lang w:val="ru-RU"/>
              </w:rPr>
            </w:pPr>
            <w:r w:rsidRPr="00884BF9">
              <w:rPr>
                <w:rFonts w:cs="Times New Roman"/>
                <w:sz w:val="24"/>
                <w:szCs w:val="24"/>
                <w:lang w:val="ru-RU"/>
              </w:rPr>
              <w:t>Обеспечение контролируемого доступа участников образовательных отношений к информационным образовательным ресурсам в Интернете</w:t>
            </w:r>
          </w:p>
        </w:tc>
        <w:tc>
          <w:tcPr>
            <w:tcW w:w="2127" w:type="dxa"/>
          </w:tcPr>
          <w:p w:rsidR="00884BF9" w:rsidRPr="00884BF9" w:rsidRDefault="00884BF9" w:rsidP="00ED0C67">
            <w:pPr>
              <w:pStyle w:val="TableParagraph"/>
              <w:tabs>
                <w:tab w:val="left" w:pos="9639"/>
              </w:tabs>
              <w:spacing w:before="60"/>
              <w:ind w:left="0"/>
              <w:jc w:val="center"/>
              <w:rPr>
                <w:rFonts w:cs="Times New Roman"/>
                <w:sz w:val="24"/>
                <w:szCs w:val="24"/>
              </w:rPr>
            </w:pPr>
            <w:r w:rsidRPr="00884BF9">
              <w:rPr>
                <w:rFonts w:cs="Times New Roman"/>
                <w:sz w:val="24"/>
                <w:szCs w:val="24"/>
              </w:rPr>
              <w:t>Постоянно</w:t>
            </w:r>
          </w:p>
        </w:tc>
      </w:tr>
    </w:tbl>
    <w:p w:rsidR="00ED5FD2" w:rsidRPr="00393073" w:rsidRDefault="00ED5FD2" w:rsidP="00ED5FD2">
      <w:pPr>
        <w:pStyle w:val="a4"/>
        <w:tabs>
          <w:tab w:val="left" w:pos="9639"/>
        </w:tabs>
        <w:spacing w:before="8"/>
        <w:jc w:val="both"/>
        <w:rPr>
          <w:sz w:val="24"/>
          <w:szCs w:val="24"/>
        </w:rPr>
      </w:pPr>
    </w:p>
    <w:p w:rsidR="00884BF9" w:rsidRPr="00393073" w:rsidRDefault="00884BF9" w:rsidP="00B60E06">
      <w:pPr>
        <w:pStyle w:val="110"/>
        <w:numPr>
          <w:ilvl w:val="2"/>
          <w:numId w:val="112"/>
        </w:numPr>
        <w:tabs>
          <w:tab w:val="left" w:pos="1220"/>
          <w:tab w:val="left" w:pos="9639"/>
        </w:tabs>
        <w:spacing w:before="90"/>
        <w:ind w:left="0"/>
        <w:jc w:val="center"/>
      </w:pPr>
      <w:r w:rsidRPr="00393073">
        <w:t>Контроль за состоянием системы</w:t>
      </w:r>
      <w:r w:rsidR="00E4316C">
        <w:t xml:space="preserve"> </w:t>
      </w:r>
      <w:r w:rsidRPr="00393073">
        <w:t>условий</w:t>
      </w:r>
    </w:p>
    <w:p w:rsidR="00884BF9" w:rsidRPr="00393073" w:rsidRDefault="00884BF9" w:rsidP="00884BF9">
      <w:pPr>
        <w:pStyle w:val="a4"/>
        <w:tabs>
          <w:tab w:val="left" w:pos="9639"/>
        </w:tabs>
        <w:jc w:val="both"/>
        <w:rPr>
          <w:sz w:val="24"/>
          <w:szCs w:val="24"/>
        </w:rPr>
      </w:pPr>
      <w:r w:rsidRPr="00393073">
        <w:rPr>
          <w:sz w:val="24"/>
          <w:szCs w:val="24"/>
        </w:rPr>
        <w:t>Результатом реализации ООП НОО должно стать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обучающихся, определяемая по результатам социологических опросов.</w:t>
      </w:r>
    </w:p>
    <w:p w:rsidR="00884BF9" w:rsidRPr="00393073" w:rsidRDefault="00884BF9" w:rsidP="00884BF9">
      <w:pPr>
        <w:pStyle w:val="a4"/>
        <w:tabs>
          <w:tab w:val="left" w:pos="9639"/>
        </w:tabs>
        <w:jc w:val="both"/>
        <w:rPr>
          <w:sz w:val="24"/>
          <w:szCs w:val="24"/>
        </w:rPr>
      </w:pPr>
      <w:r w:rsidRPr="00393073">
        <w:rPr>
          <w:sz w:val="24"/>
          <w:szCs w:val="24"/>
        </w:rPr>
        <w:t>Прогнозируемые риски в реализации сетевого графика:</w:t>
      </w:r>
    </w:p>
    <w:p w:rsidR="00884BF9" w:rsidRPr="00393073" w:rsidRDefault="00884BF9" w:rsidP="00884BF9">
      <w:pPr>
        <w:pStyle w:val="a4"/>
        <w:tabs>
          <w:tab w:val="left" w:pos="9639"/>
        </w:tabs>
        <w:jc w:val="both"/>
        <w:rPr>
          <w:sz w:val="24"/>
          <w:szCs w:val="24"/>
        </w:rPr>
      </w:pPr>
      <w:r w:rsidRPr="00393073">
        <w:rPr>
          <w:sz w:val="24"/>
          <w:szCs w:val="24"/>
        </w:rPr>
        <w:t>дисбаланс спроса и предложения на рынке оборудования для общеобразовательных учреждений при строгом соблюдении требований к его качеству;</w:t>
      </w:r>
    </w:p>
    <w:p w:rsidR="00884BF9" w:rsidRPr="00393073" w:rsidRDefault="00884BF9" w:rsidP="00884BF9">
      <w:pPr>
        <w:pStyle w:val="a4"/>
        <w:tabs>
          <w:tab w:val="left" w:pos="9639"/>
        </w:tabs>
        <w:jc w:val="both"/>
        <w:rPr>
          <w:sz w:val="24"/>
          <w:szCs w:val="24"/>
        </w:rPr>
      </w:pPr>
      <w:r w:rsidRPr="00393073">
        <w:rPr>
          <w:sz w:val="24"/>
          <w:szCs w:val="24"/>
        </w:rPr>
        <w:t>отсутствие достаточных навыков у части учителей учреждения в использовании нового оборудования в образовательном процессе;</w:t>
      </w:r>
    </w:p>
    <w:p w:rsidR="00884BF9" w:rsidRPr="00393073" w:rsidRDefault="00884BF9" w:rsidP="00884BF9">
      <w:pPr>
        <w:pStyle w:val="a4"/>
        <w:tabs>
          <w:tab w:val="left" w:pos="9639"/>
        </w:tabs>
        <w:jc w:val="both"/>
        <w:rPr>
          <w:sz w:val="24"/>
          <w:szCs w:val="24"/>
        </w:rPr>
      </w:pPr>
      <w:r w:rsidRPr="00393073">
        <w:rPr>
          <w:sz w:val="24"/>
          <w:szCs w:val="24"/>
        </w:rPr>
        <w:t>недостаточная обеспеченность инструментарием оценки качества образования в части измерения учебных и внеучебных достижений.</w:t>
      </w:r>
    </w:p>
    <w:p w:rsidR="00884BF9" w:rsidRPr="005863E3" w:rsidRDefault="00884BF9" w:rsidP="005863E3">
      <w:pPr>
        <w:pStyle w:val="a4"/>
        <w:tabs>
          <w:tab w:val="left" w:pos="9639"/>
        </w:tabs>
        <w:jc w:val="center"/>
        <w:rPr>
          <w:b/>
          <w:sz w:val="24"/>
          <w:szCs w:val="24"/>
        </w:rPr>
      </w:pPr>
      <w:r w:rsidRPr="005863E3">
        <w:rPr>
          <w:b/>
          <w:sz w:val="24"/>
          <w:szCs w:val="24"/>
        </w:rPr>
        <w:t>Контроль за состоянием системы условий реализации ООП НОО осуществляется посредством организации В</w:t>
      </w:r>
      <w:r w:rsidR="00DD71A4">
        <w:rPr>
          <w:b/>
          <w:sz w:val="24"/>
          <w:szCs w:val="24"/>
        </w:rPr>
        <w:t>С</w:t>
      </w:r>
      <w:r w:rsidRPr="005863E3">
        <w:rPr>
          <w:b/>
          <w:sz w:val="24"/>
          <w:szCs w:val="24"/>
        </w:rPr>
        <w:t>ОКО и мониторинга в течение всего срока реализации ООП НОО.</w:t>
      </w:r>
    </w:p>
    <w:tbl>
      <w:tblPr>
        <w:tblStyle w:val="TableNormal"/>
        <w:tblpPr w:leftFromText="180" w:rightFromText="180" w:vertAnchor="text" w:horzAnchor="margin" w:tblpY="192"/>
        <w:tblW w:w="10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1"/>
        <w:gridCol w:w="3362"/>
        <w:gridCol w:w="1339"/>
        <w:gridCol w:w="2268"/>
        <w:gridCol w:w="1761"/>
      </w:tblGrid>
      <w:tr w:rsidR="00884BF9" w:rsidRPr="000430F9" w:rsidTr="005863E3">
        <w:trPr>
          <w:trHeight w:val="232"/>
        </w:trPr>
        <w:tc>
          <w:tcPr>
            <w:tcW w:w="1541" w:type="dxa"/>
            <w:tcBorders>
              <w:bottom w:val="nil"/>
            </w:tcBorders>
          </w:tcPr>
          <w:p w:rsidR="00884BF9" w:rsidRPr="000430F9" w:rsidRDefault="00884BF9" w:rsidP="00644449">
            <w:pPr>
              <w:pStyle w:val="TableParagraph"/>
              <w:tabs>
                <w:tab w:val="left" w:pos="9639"/>
              </w:tabs>
              <w:spacing w:line="213" w:lineRule="exact"/>
              <w:ind w:left="0"/>
              <w:jc w:val="center"/>
              <w:rPr>
                <w:rFonts w:cs="Times New Roman"/>
                <w:b/>
                <w:sz w:val="24"/>
                <w:szCs w:val="24"/>
              </w:rPr>
            </w:pPr>
            <w:r w:rsidRPr="000430F9">
              <w:rPr>
                <w:rFonts w:cs="Times New Roman"/>
                <w:b/>
                <w:sz w:val="24"/>
                <w:szCs w:val="24"/>
              </w:rPr>
              <w:t>Условия</w:t>
            </w:r>
          </w:p>
        </w:tc>
        <w:tc>
          <w:tcPr>
            <w:tcW w:w="3362" w:type="dxa"/>
            <w:tcBorders>
              <w:bottom w:val="nil"/>
            </w:tcBorders>
          </w:tcPr>
          <w:p w:rsidR="00884BF9" w:rsidRPr="000430F9" w:rsidRDefault="00884BF9" w:rsidP="00644449">
            <w:pPr>
              <w:pStyle w:val="TableParagraph"/>
              <w:tabs>
                <w:tab w:val="left" w:pos="9639"/>
              </w:tabs>
              <w:spacing w:line="213" w:lineRule="exact"/>
              <w:ind w:left="0"/>
              <w:jc w:val="center"/>
              <w:rPr>
                <w:rFonts w:cs="Times New Roman"/>
                <w:b/>
                <w:sz w:val="24"/>
                <w:szCs w:val="24"/>
              </w:rPr>
            </w:pPr>
            <w:r w:rsidRPr="000430F9">
              <w:rPr>
                <w:rFonts w:cs="Times New Roman"/>
                <w:b/>
                <w:sz w:val="24"/>
                <w:szCs w:val="24"/>
              </w:rPr>
              <w:t>Направления руководства и</w:t>
            </w:r>
          </w:p>
        </w:tc>
        <w:tc>
          <w:tcPr>
            <w:tcW w:w="1339" w:type="dxa"/>
            <w:tcBorders>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2268" w:type="dxa"/>
            <w:tcBorders>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1761" w:type="dxa"/>
            <w:tcBorders>
              <w:bottom w:val="nil"/>
            </w:tcBorders>
          </w:tcPr>
          <w:p w:rsidR="00884BF9" w:rsidRPr="000430F9" w:rsidRDefault="00884BF9" w:rsidP="00644449">
            <w:pPr>
              <w:pStyle w:val="TableParagraph"/>
              <w:tabs>
                <w:tab w:val="left" w:pos="9639"/>
              </w:tabs>
              <w:spacing w:line="213" w:lineRule="exact"/>
              <w:ind w:left="0"/>
              <w:jc w:val="center"/>
              <w:rPr>
                <w:rFonts w:cs="Times New Roman"/>
                <w:b/>
                <w:sz w:val="24"/>
                <w:szCs w:val="24"/>
              </w:rPr>
            </w:pPr>
            <w:r w:rsidRPr="000430F9">
              <w:rPr>
                <w:rFonts w:cs="Times New Roman"/>
                <w:b/>
                <w:sz w:val="24"/>
                <w:szCs w:val="24"/>
              </w:rPr>
              <w:t>Результаты</w:t>
            </w:r>
          </w:p>
        </w:tc>
      </w:tr>
      <w:tr w:rsidR="00884BF9" w:rsidRPr="000430F9" w:rsidTr="005863E3">
        <w:trPr>
          <w:trHeight w:val="691"/>
        </w:trPr>
        <w:tc>
          <w:tcPr>
            <w:tcW w:w="1541" w:type="dxa"/>
            <w:tcBorders>
              <w:top w:val="nil"/>
              <w:bottom w:val="nil"/>
            </w:tcBorders>
          </w:tcPr>
          <w:p w:rsidR="00884BF9" w:rsidRPr="000430F9" w:rsidRDefault="00884BF9" w:rsidP="00644449">
            <w:pPr>
              <w:pStyle w:val="TableParagraph"/>
              <w:tabs>
                <w:tab w:val="left" w:pos="9639"/>
              </w:tabs>
              <w:ind w:left="0"/>
              <w:jc w:val="center"/>
              <w:rPr>
                <w:rFonts w:cs="Times New Roman"/>
                <w:b/>
                <w:sz w:val="24"/>
                <w:szCs w:val="24"/>
              </w:rPr>
            </w:pPr>
            <w:r w:rsidRPr="000430F9">
              <w:rPr>
                <w:rFonts w:cs="Times New Roman"/>
                <w:b/>
                <w:w w:val="95"/>
                <w:sz w:val="24"/>
                <w:szCs w:val="24"/>
              </w:rPr>
              <w:t xml:space="preserve">реализации </w:t>
            </w:r>
            <w:r w:rsidRPr="000430F9">
              <w:rPr>
                <w:rFonts w:cs="Times New Roman"/>
                <w:b/>
                <w:sz w:val="24"/>
                <w:szCs w:val="24"/>
              </w:rPr>
              <w:t>ООП НОО</w:t>
            </w:r>
          </w:p>
        </w:tc>
        <w:tc>
          <w:tcPr>
            <w:tcW w:w="3362" w:type="dxa"/>
            <w:tcBorders>
              <w:top w:val="nil"/>
              <w:bottom w:val="nil"/>
            </w:tcBorders>
          </w:tcPr>
          <w:p w:rsidR="00884BF9" w:rsidRPr="000430F9" w:rsidRDefault="00884BF9" w:rsidP="00644449">
            <w:pPr>
              <w:pStyle w:val="TableParagraph"/>
              <w:tabs>
                <w:tab w:val="left" w:pos="9639"/>
              </w:tabs>
              <w:spacing w:line="226" w:lineRule="exact"/>
              <w:ind w:left="0"/>
              <w:jc w:val="center"/>
              <w:rPr>
                <w:rFonts w:cs="Times New Roman"/>
                <w:b/>
                <w:sz w:val="24"/>
                <w:szCs w:val="24"/>
              </w:rPr>
            </w:pPr>
            <w:r w:rsidRPr="000430F9">
              <w:rPr>
                <w:rFonts w:cs="Times New Roman"/>
                <w:b/>
                <w:sz w:val="24"/>
                <w:szCs w:val="24"/>
              </w:rPr>
              <w:t>контроля</w:t>
            </w:r>
          </w:p>
        </w:tc>
        <w:tc>
          <w:tcPr>
            <w:tcW w:w="1339" w:type="dxa"/>
            <w:tcBorders>
              <w:top w:val="nil"/>
              <w:bottom w:val="nil"/>
            </w:tcBorders>
          </w:tcPr>
          <w:p w:rsidR="00884BF9" w:rsidRPr="000430F9" w:rsidRDefault="00884BF9" w:rsidP="00644449">
            <w:pPr>
              <w:pStyle w:val="TableParagraph"/>
              <w:tabs>
                <w:tab w:val="left" w:pos="9639"/>
              </w:tabs>
              <w:spacing w:before="111"/>
              <w:ind w:left="0"/>
              <w:jc w:val="center"/>
              <w:rPr>
                <w:rFonts w:cs="Times New Roman"/>
                <w:b/>
                <w:sz w:val="24"/>
                <w:szCs w:val="24"/>
              </w:rPr>
            </w:pPr>
            <w:r w:rsidRPr="000430F9">
              <w:rPr>
                <w:rFonts w:cs="Times New Roman"/>
                <w:b/>
                <w:sz w:val="24"/>
                <w:szCs w:val="24"/>
              </w:rPr>
              <w:t>Методы контроля</w:t>
            </w:r>
          </w:p>
        </w:tc>
        <w:tc>
          <w:tcPr>
            <w:tcW w:w="2268" w:type="dxa"/>
            <w:tcBorders>
              <w:top w:val="nil"/>
              <w:bottom w:val="nil"/>
            </w:tcBorders>
          </w:tcPr>
          <w:p w:rsidR="00884BF9" w:rsidRPr="000430F9" w:rsidRDefault="00884BF9" w:rsidP="00644449">
            <w:pPr>
              <w:pStyle w:val="TableParagraph"/>
              <w:tabs>
                <w:tab w:val="left" w:pos="9639"/>
              </w:tabs>
              <w:spacing w:before="111"/>
              <w:ind w:left="0"/>
              <w:jc w:val="center"/>
              <w:rPr>
                <w:rFonts w:cs="Times New Roman"/>
                <w:b/>
                <w:sz w:val="24"/>
                <w:szCs w:val="24"/>
              </w:rPr>
            </w:pPr>
            <w:r w:rsidRPr="000430F9">
              <w:rPr>
                <w:rFonts w:cs="Times New Roman"/>
                <w:b/>
                <w:sz w:val="24"/>
                <w:szCs w:val="24"/>
              </w:rPr>
              <w:t>Ответственные</w:t>
            </w:r>
          </w:p>
        </w:tc>
        <w:tc>
          <w:tcPr>
            <w:tcW w:w="1761" w:type="dxa"/>
            <w:tcBorders>
              <w:top w:val="nil"/>
              <w:bottom w:val="nil"/>
            </w:tcBorders>
          </w:tcPr>
          <w:p w:rsidR="00884BF9" w:rsidRPr="000430F9" w:rsidRDefault="00884BF9" w:rsidP="00644449">
            <w:pPr>
              <w:pStyle w:val="TableParagraph"/>
              <w:tabs>
                <w:tab w:val="left" w:pos="9639"/>
              </w:tabs>
              <w:ind w:left="0"/>
              <w:jc w:val="center"/>
              <w:rPr>
                <w:rFonts w:cs="Times New Roman"/>
                <w:b/>
                <w:sz w:val="24"/>
                <w:szCs w:val="24"/>
              </w:rPr>
            </w:pPr>
            <w:r w:rsidRPr="000430F9">
              <w:rPr>
                <w:rFonts w:cs="Times New Roman"/>
                <w:b/>
                <w:sz w:val="24"/>
                <w:szCs w:val="24"/>
              </w:rPr>
              <w:t>контроля, место</w:t>
            </w:r>
          </w:p>
          <w:p w:rsidR="00884BF9" w:rsidRPr="000430F9" w:rsidRDefault="00884BF9" w:rsidP="00644449">
            <w:pPr>
              <w:pStyle w:val="TableParagraph"/>
              <w:tabs>
                <w:tab w:val="left" w:pos="9639"/>
              </w:tabs>
              <w:spacing w:line="215" w:lineRule="exact"/>
              <w:ind w:left="0"/>
              <w:jc w:val="center"/>
              <w:rPr>
                <w:rFonts w:cs="Times New Roman"/>
                <w:b/>
                <w:sz w:val="24"/>
                <w:szCs w:val="24"/>
              </w:rPr>
            </w:pPr>
            <w:r w:rsidRPr="000430F9">
              <w:rPr>
                <w:rFonts w:cs="Times New Roman"/>
                <w:b/>
                <w:sz w:val="24"/>
                <w:szCs w:val="24"/>
              </w:rPr>
              <w:t>подведения</w:t>
            </w:r>
          </w:p>
        </w:tc>
      </w:tr>
      <w:tr w:rsidR="00884BF9" w:rsidRPr="000430F9" w:rsidTr="005863E3">
        <w:trPr>
          <w:trHeight w:val="225"/>
        </w:trPr>
        <w:tc>
          <w:tcPr>
            <w:tcW w:w="1541" w:type="dxa"/>
            <w:tcBorders>
              <w:top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3362" w:type="dxa"/>
            <w:tcBorders>
              <w:top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1339" w:type="dxa"/>
            <w:tcBorders>
              <w:top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2268" w:type="dxa"/>
            <w:tcBorders>
              <w:top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1761" w:type="dxa"/>
            <w:tcBorders>
              <w:top w:val="nil"/>
            </w:tcBorders>
          </w:tcPr>
          <w:p w:rsidR="00884BF9" w:rsidRPr="000430F9" w:rsidRDefault="00884BF9" w:rsidP="00644449">
            <w:pPr>
              <w:pStyle w:val="TableParagraph"/>
              <w:tabs>
                <w:tab w:val="left" w:pos="9639"/>
              </w:tabs>
              <w:spacing w:line="205" w:lineRule="exact"/>
              <w:ind w:left="0"/>
              <w:jc w:val="center"/>
              <w:rPr>
                <w:rFonts w:cs="Times New Roman"/>
                <w:b/>
                <w:sz w:val="24"/>
                <w:szCs w:val="24"/>
              </w:rPr>
            </w:pPr>
            <w:r w:rsidRPr="000430F9">
              <w:rPr>
                <w:rFonts w:cs="Times New Roman"/>
                <w:b/>
                <w:sz w:val="24"/>
                <w:szCs w:val="24"/>
              </w:rPr>
              <w:t>итогов</w:t>
            </w:r>
          </w:p>
        </w:tc>
      </w:tr>
      <w:tr w:rsidR="00884BF9" w:rsidRPr="000430F9" w:rsidTr="005863E3">
        <w:trPr>
          <w:trHeight w:val="231"/>
        </w:trPr>
        <w:tc>
          <w:tcPr>
            <w:tcW w:w="1541" w:type="dxa"/>
            <w:tcBorders>
              <w:bottom w:val="nil"/>
            </w:tcBorders>
          </w:tcPr>
          <w:p w:rsidR="00884BF9" w:rsidRPr="000430F9" w:rsidRDefault="00884BF9" w:rsidP="00644449">
            <w:pPr>
              <w:pStyle w:val="TableParagraph"/>
              <w:tabs>
                <w:tab w:val="left" w:pos="9639"/>
              </w:tabs>
              <w:spacing w:line="211" w:lineRule="exact"/>
              <w:ind w:left="0"/>
              <w:jc w:val="center"/>
              <w:rPr>
                <w:rFonts w:cs="Times New Roman"/>
                <w:b/>
                <w:sz w:val="24"/>
                <w:szCs w:val="24"/>
              </w:rPr>
            </w:pPr>
            <w:r w:rsidRPr="000430F9">
              <w:rPr>
                <w:rFonts w:cs="Times New Roman"/>
                <w:b/>
                <w:sz w:val="24"/>
                <w:szCs w:val="24"/>
              </w:rPr>
              <w:t>Кадровые</w:t>
            </w:r>
          </w:p>
        </w:tc>
        <w:tc>
          <w:tcPr>
            <w:tcW w:w="3362" w:type="dxa"/>
            <w:tcBorders>
              <w:bottom w:val="nil"/>
            </w:tcBorders>
          </w:tcPr>
          <w:p w:rsidR="00884BF9" w:rsidRPr="000430F9" w:rsidRDefault="00884BF9" w:rsidP="00DD71A4">
            <w:pPr>
              <w:pStyle w:val="TableParagraph"/>
              <w:tabs>
                <w:tab w:val="left" w:pos="9639"/>
              </w:tabs>
              <w:spacing w:line="211" w:lineRule="exact"/>
              <w:ind w:left="0"/>
              <w:rPr>
                <w:rFonts w:cs="Times New Roman"/>
                <w:sz w:val="24"/>
                <w:szCs w:val="24"/>
              </w:rPr>
            </w:pPr>
            <w:r w:rsidRPr="000430F9">
              <w:rPr>
                <w:rFonts w:cs="Times New Roman"/>
                <w:sz w:val="24"/>
                <w:szCs w:val="24"/>
              </w:rPr>
              <w:t>Контроль своевременного</w:t>
            </w:r>
          </w:p>
        </w:tc>
        <w:tc>
          <w:tcPr>
            <w:tcW w:w="1339" w:type="dxa"/>
            <w:tcBorders>
              <w:bottom w:val="nil"/>
            </w:tcBorders>
          </w:tcPr>
          <w:p w:rsidR="00884BF9" w:rsidRPr="000430F9" w:rsidRDefault="00884BF9" w:rsidP="00644449">
            <w:pPr>
              <w:pStyle w:val="TableParagraph"/>
              <w:tabs>
                <w:tab w:val="left" w:pos="9639"/>
              </w:tabs>
              <w:spacing w:line="211" w:lineRule="exact"/>
              <w:ind w:left="0"/>
              <w:jc w:val="center"/>
              <w:rPr>
                <w:rFonts w:cs="Times New Roman"/>
                <w:sz w:val="24"/>
                <w:szCs w:val="24"/>
              </w:rPr>
            </w:pPr>
            <w:r w:rsidRPr="000430F9">
              <w:rPr>
                <w:rFonts w:cs="Times New Roman"/>
                <w:sz w:val="24"/>
                <w:szCs w:val="24"/>
              </w:rPr>
              <w:t>Беседа</w:t>
            </w:r>
          </w:p>
        </w:tc>
        <w:tc>
          <w:tcPr>
            <w:tcW w:w="2268" w:type="dxa"/>
            <w:tcBorders>
              <w:bottom w:val="nil"/>
            </w:tcBorders>
          </w:tcPr>
          <w:p w:rsidR="00884BF9" w:rsidRPr="000430F9" w:rsidRDefault="00884BF9" w:rsidP="00644449">
            <w:pPr>
              <w:pStyle w:val="TableParagraph"/>
              <w:tabs>
                <w:tab w:val="left" w:pos="9639"/>
              </w:tabs>
              <w:spacing w:line="211" w:lineRule="exact"/>
              <w:ind w:left="0"/>
              <w:jc w:val="center"/>
              <w:rPr>
                <w:rFonts w:cs="Times New Roman"/>
                <w:sz w:val="24"/>
                <w:szCs w:val="24"/>
              </w:rPr>
            </w:pPr>
            <w:r w:rsidRPr="000430F9">
              <w:rPr>
                <w:rFonts w:cs="Times New Roman"/>
                <w:sz w:val="24"/>
                <w:szCs w:val="24"/>
              </w:rPr>
              <w:t>заместитель</w:t>
            </w:r>
          </w:p>
        </w:tc>
        <w:tc>
          <w:tcPr>
            <w:tcW w:w="1761" w:type="dxa"/>
            <w:tcBorders>
              <w:bottom w:val="nil"/>
            </w:tcBorders>
          </w:tcPr>
          <w:p w:rsidR="00884BF9" w:rsidRPr="000430F9" w:rsidRDefault="00884BF9" w:rsidP="00644449">
            <w:pPr>
              <w:pStyle w:val="TableParagraph"/>
              <w:tabs>
                <w:tab w:val="left" w:pos="9639"/>
              </w:tabs>
              <w:spacing w:line="211" w:lineRule="exact"/>
              <w:ind w:left="0"/>
              <w:jc w:val="center"/>
              <w:rPr>
                <w:rFonts w:cs="Times New Roman"/>
                <w:sz w:val="24"/>
                <w:szCs w:val="24"/>
              </w:rPr>
            </w:pPr>
            <w:r w:rsidRPr="000430F9">
              <w:rPr>
                <w:rFonts w:cs="Times New Roman"/>
                <w:sz w:val="24"/>
                <w:szCs w:val="24"/>
              </w:rPr>
              <w:t>График</w:t>
            </w:r>
          </w:p>
        </w:tc>
      </w:tr>
      <w:tr w:rsidR="00884BF9" w:rsidRPr="000430F9" w:rsidTr="005863E3">
        <w:trPr>
          <w:trHeight w:val="226"/>
        </w:trPr>
        <w:tc>
          <w:tcPr>
            <w:tcW w:w="1541"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3362" w:type="dxa"/>
            <w:tcBorders>
              <w:top w:val="nil"/>
              <w:bottom w:val="nil"/>
            </w:tcBorders>
          </w:tcPr>
          <w:p w:rsidR="00884BF9" w:rsidRPr="000430F9" w:rsidRDefault="00884BF9" w:rsidP="00DD71A4">
            <w:pPr>
              <w:pStyle w:val="TableParagraph"/>
              <w:tabs>
                <w:tab w:val="left" w:pos="9639"/>
              </w:tabs>
              <w:spacing w:line="207" w:lineRule="exact"/>
              <w:ind w:left="0"/>
              <w:rPr>
                <w:rFonts w:cs="Times New Roman"/>
                <w:sz w:val="24"/>
                <w:szCs w:val="24"/>
              </w:rPr>
            </w:pPr>
            <w:r w:rsidRPr="000430F9">
              <w:rPr>
                <w:rFonts w:cs="Times New Roman"/>
                <w:sz w:val="24"/>
                <w:szCs w:val="24"/>
              </w:rPr>
              <w:t>прохождения аттестации,</w:t>
            </w:r>
          </w:p>
        </w:tc>
        <w:tc>
          <w:tcPr>
            <w:tcW w:w="1339"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2268" w:type="dxa"/>
            <w:tcBorders>
              <w:top w:val="nil"/>
              <w:bottom w:val="nil"/>
            </w:tcBorders>
          </w:tcPr>
          <w:p w:rsidR="00884BF9" w:rsidRPr="000430F9" w:rsidRDefault="00884BF9" w:rsidP="00644449">
            <w:pPr>
              <w:pStyle w:val="TableParagraph"/>
              <w:tabs>
                <w:tab w:val="left" w:pos="9639"/>
              </w:tabs>
              <w:spacing w:line="207" w:lineRule="exact"/>
              <w:ind w:left="0"/>
              <w:jc w:val="center"/>
              <w:rPr>
                <w:rFonts w:cs="Times New Roman"/>
                <w:sz w:val="24"/>
                <w:szCs w:val="24"/>
              </w:rPr>
            </w:pPr>
            <w:r w:rsidRPr="000430F9">
              <w:rPr>
                <w:rFonts w:cs="Times New Roman"/>
                <w:sz w:val="24"/>
                <w:szCs w:val="24"/>
              </w:rPr>
              <w:t>директора</w:t>
            </w:r>
          </w:p>
        </w:tc>
        <w:tc>
          <w:tcPr>
            <w:tcW w:w="1761" w:type="dxa"/>
            <w:tcBorders>
              <w:top w:val="nil"/>
              <w:bottom w:val="nil"/>
            </w:tcBorders>
          </w:tcPr>
          <w:p w:rsidR="00884BF9" w:rsidRPr="000430F9" w:rsidRDefault="00884BF9" w:rsidP="00644449">
            <w:pPr>
              <w:pStyle w:val="TableParagraph"/>
              <w:tabs>
                <w:tab w:val="left" w:pos="9639"/>
              </w:tabs>
              <w:spacing w:line="207" w:lineRule="exact"/>
              <w:ind w:left="0"/>
              <w:jc w:val="center"/>
              <w:rPr>
                <w:rFonts w:cs="Times New Roman"/>
                <w:sz w:val="24"/>
                <w:szCs w:val="24"/>
              </w:rPr>
            </w:pPr>
            <w:r w:rsidRPr="000430F9">
              <w:rPr>
                <w:rFonts w:cs="Times New Roman"/>
                <w:sz w:val="24"/>
                <w:szCs w:val="24"/>
              </w:rPr>
              <w:t>аттестации,</w:t>
            </w:r>
          </w:p>
        </w:tc>
      </w:tr>
      <w:tr w:rsidR="00884BF9" w:rsidRPr="000430F9" w:rsidTr="005863E3">
        <w:trPr>
          <w:trHeight w:val="230"/>
        </w:trPr>
        <w:tc>
          <w:tcPr>
            <w:tcW w:w="1541"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3362" w:type="dxa"/>
            <w:tcBorders>
              <w:top w:val="nil"/>
              <w:bottom w:val="nil"/>
            </w:tcBorders>
          </w:tcPr>
          <w:p w:rsidR="00884BF9" w:rsidRPr="000430F9" w:rsidRDefault="00884BF9" w:rsidP="00DD71A4">
            <w:pPr>
              <w:pStyle w:val="TableParagraph"/>
              <w:tabs>
                <w:tab w:val="left" w:pos="9639"/>
              </w:tabs>
              <w:spacing w:line="210" w:lineRule="exact"/>
              <w:ind w:left="0"/>
              <w:rPr>
                <w:rFonts w:cs="Times New Roman"/>
                <w:sz w:val="24"/>
                <w:szCs w:val="24"/>
              </w:rPr>
            </w:pPr>
            <w:r w:rsidRPr="000430F9">
              <w:rPr>
                <w:rFonts w:cs="Times New Roman"/>
                <w:sz w:val="24"/>
                <w:szCs w:val="24"/>
              </w:rPr>
              <w:t>наличие курсовой подготовки,</w:t>
            </w:r>
          </w:p>
        </w:tc>
        <w:tc>
          <w:tcPr>
            <w:tcW w:w="1339"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2268"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1761" w:type="dxa"/>
            <w:tcBorders>
              <w:top w:val="nil"/>
              <w:bottom w:val="nil"/>
            </w:tcBorders>
          </w:tcPr>
          <w:p w:rsidR="00884BF9" w:rsidRPr="000430F9" w:rsidRDefault="00884BF9" w:rsidP="00644449">
            <w:pPr>
              <w:pStyle w:val="TableParagraph"/>
              <w:tabs>
                <w:tab w:val="left" w:pos="9639"/>
              </w:tabs>
              <w:spacing w:line="210" w:lineRule="exact"/>
              <w:ind w:left="0"/>
              <w:jc w:val="center"/>
              <w:rPr>
                <w:rFonts w:cs="Times New Roman"/>
                <w:sz w:val="24"/>
                <w:szCs w:val="24"/>
              </w:rPr>
            </w:pPr>
            <w:r w:rsidRPr="000430F9">
              <w:rPr>
                <w:rFonts w:cs="Times New Roman"/>
                <w:sz w:val="24"/>
                <w:szCs w:val="24"/>
              </w:rPr>
              <w:t>график</w:t>
            </w:r>
          </w:p>
        </w:tc>
      </w:tr>
      <w:tr w:rsidR="00884BF9" w:rsidRPr="000430F9" w:rsidTr="005863E3">
        <w:trPr>
          <w:trHeight w:val="230"/>
        </w:trPr>
        <w:tc>
          <w:tcPr>
            <w:tcW w:w="1541"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3362" w:type="dxa"/>
            <w:tcBorders>
              <w:top w:val="nil"/>
              <w:bottom w:val="nil"/>
            </w:tcBorders>
          </w:tcPr>
          <w:p w:rsidR="00884BF9" w:rsidRPr="000430F9" w:rsidRDefault="00884BF9" w:rsidP="00DD71A4">
            <w:pPr>
              <w:pStyle w:val="TableParagraph"/>
              <w:tabs>
                <w:tab w:val="left" w:pos="9639"/>
              </w:tabs>
              <w:spacing w:line="211" w:lineRule="exact"/>
              <w:ind w:left="0"/>
              <w:rPr>
                <w:rFonts w:cs="Times New Roman"/>
                <w:sz w:val="24"/>
                <w:szCs w:val="24"/>
              </w:rPr>
            </w:pPr>
            <w:r w:rsidRPr="000430F9">
              <w:rPr>
                <w:rFonts w:cs="Times New Roman"/>
                <w:sz w:val="24"/>
                <w:szCs w:val="24"/>
              </w:rPr>
              <w:t>повышение педагогической</w:t>
            </w:r>
          </w:p>
        </w:tc>
        <w:tc>
          <w:tcPr>
            <w:tcW w:w="1339"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2268"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1761" w:type="dxa"/>
            <w:tcBorders>
              <w:top w:val="nil"/>
              <w:bottom w:val="nil"/>
            </w:tcBorders>
          </w:tcPr>
          <w:p w:rsidR="00884BF9" w:rsidRPr="000430F9" w:rsidRDefault="00884BF9" w:rsidP="00644449">
            <w:pPr>
              <w:pStyle w:val="TableParagraph"/>
              <w:tabs>
                <w:tab w:val="left" w:pos="9639"/>
              </w:tabs>
              <w:spacing w:line="211" w:lineRule="exact"/>
              <w:ind w:left="0"/>
              <w:jc w:val="center"/>
              <w:rPr>
                <w:rFonts w:cs="Times New Roman"/>
                <w:sz w:val="24"/>
                <w:szCs w:val="24"/>
              </w:rPr>
            </w:pPr>
            <w:r w:rsidRPr="000430F9">
              <w:rPr>
                <w:rFonts w:cs="Times New Roman"/>
                <w:sz w:val="24"/>
                <w:szCs w:val="24"/>
              </w:rPr>
              <w:t>прохождения</w:t>
            </w:r>
          </w:p>
        </w:tc>
      </w:tr>
      <w:tr w:rsidR="00884BF9" w:rsidRPr="000430F9" w:rsidTr="005863E3">
        <w:trPr>
          <w:trHeight w:val="230"/>
        </w:trPr>
        <w:tc>
          <w:tcPr>
            <w:tcW w:w="1541"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3362" w:type="dxa"/>
            <w:tcBorders>
              <w:top w:val="nil"/>
              <w:bottom w:val="nil"/>
            </w:tcBorders>
          </w:tcPr>
          <w:p w:rsidR="00884BF9" w:rsidRPr="000430F9" w:rsidRDefault="00884BF9" w:rsidP="00DD71A4">
            <w:pPr>
              <w:pStyle w:val="TableParagraph"/>
              <w:tabs>
                <w:tab w:val="left" w:pos="9639"/>
              </w:tabs>
              <w:spacing w:line="211" w:lineRule="exact"/>
              <w:ind w:left="0"/>
              <w:rPr>
                <w:rFonts w:cs="Times New Roman"/>
                <w:sz w:val="24"/>
                <w:szCs w:val="24"/>
              </w:rPr>
            </w:pPr>
            <w:r w:rsidRPr="000430F9">
              <w:rPr>
                <w:rFonts w:cs="Times New Roman"/>
                <w:sz w:val="24"/>
                <w:szCs w:val="24"/>
              </w:rPr>
              <w:t>компетентности через</w:t>
            </w:r>
          </w:p>
        </w:tc>
        <w:tc>
          <w:tcPr>
            <w:tcW w:w="1339"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2268"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1761" w:type="dxa"/>
            <w:tcBorders>
              <w:top w:val="nil"/>
              <w:bottom w:val="nil"/>
            </w:tcBorders>
          </w:tcPr>
          <w:p w:rsidR="00884BF9" w:rsidRPr="000430F9" w:rsidRDefault="00884BF9" w:rsidP="00644449">
            <w:pPr>
              <w:pStyle w:val="TableParagraph"/>
              <w:tabs>
                <w:tab w:val="left" w:pos="9639"/>
              </w:tabs>
              <w:spacing w:line="211" w:lineRule="exact"/>
              <w:ind w:left="0"/>
              <w:jc w:val="center"/>
              <w:rPr>
                <w:rFonts w:cs="Times New Roman"/>
                <w:sz w:val="24"/>
                <w:szCs w:val="24"/>
              </w:rPr>
            </w:pPr>
            <w:r w:rsidRPr="000430F9">
              <w:rPr>
                <w:rFonts w:cs="Times New Roman"/>
                <w:sz w:val="24"/>
                <w:szCs w:val="24"/>
              </w:rPr>
              <w:t>курсовой</w:t>
            </w:r>
          </w:p>
        </w:tc>
      </w:tr>
      <w:tr w:rsidR="00884BF9" w:rsidRPr="000430F9" w:rsidTr="005863E3">
        <w:trPr>
          <w:trHeight w:val="230"/>
        </w:trPr>
        <w:tc>
          <w:tcPr>
            <w:tcW w:w="1541"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3362" w:type="dxa"/>
            <w:tcBorders>
              <w:top w:val="nil"/>
              <w:bottom w:val="nil"/>
            </w:tcBorders>
          </w:tcPr>
          <w:p w:rsidR="00884BF9" w:rsidRPr="000430F9" w:rsidRDefault="00884BF9" w:rsidP="00DD71A4">
            <w:pPr>
              <w:pStyle w:val="TableParagraph"/>
              <w:tabs>
                <w:tab w:val="left" w:pos="9639"/>
              </w:tabs>
              <w:spacing w:line="210" w:lineRule="exact"/>
              <w:ind w:left="0"/>
              <w:rPr>
                <w:rFonts w:cs="Times New Roman"/>
                <w:sz w:val="24"/>
                <w:szCs w:val="24"/>
              </w:rPr>
            </w:pPr>
            <w:r w:rsidRPr="000430F9">
              <w:rPr>
                <w:rFonts w:cs="Times New Roman"/>
                <w:sz w:val="24"/>
                <w:szCs w:val="24"/>
              </w:rPr>
              <w:t>самообразование и</w:t>
            </w:r>
          </w:p>
        </w:tc>
        <w:tc>
          <w:tcPr>
            <w:tcW w:w="1339"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2268"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1761" w:type="dxa"/>
            <w:tcBorders>
              <w:top w:val="nil"/>
              <w:bottom w:val="nil"/>
            </w:tcBorders>
          </w:tcPr>
          <w:p w:rsidR="00884BF9" w:rsidRPr="000430F9" w:rsidRDefault="00884BF9" w:rsidP="00644449">
            <w:pPr>
              <w:pStyle w:val="TableParagraph"/>
              <w:tabs>
                <w:tab w:val="left" w:pos="9639"/>
              </w:tabs>
              <w:spacing w:line="210" w:lineRule="exact"/>
              <w:ind w:left="0"/>
              <w:jc w:val="center"/>
              <w:rPr>
                <w:rFonts w:cs="Times New Roman"/>
                <w:sz w:val="24"/>
                <w:szCs w:val="24"/>
              </w:rPr>
            </w:pPr>
            <w:r w:rsidRPr="000430F9">
              <w:rPr>
                <w:rFonts w:cs="Times New Roman"/>
                <w:sz w:val="24"/>
                <w:szCs w:val="24"/>
              </w:rPr>
              <w:t>подготовки</w:t>
            </w:r>
          </w:p>
        </w:tc>
      </w:tr>
      <w:tr w:rsidR="00884BF9" w:rsidRPr="000430F9" w:rsidTr="005863E3">
        <w:trPr>
          <w:trHeight w:val="230"/>
        </w:trPr>
        <w:tc>
          <w:tcPr>
            <w:tcW w:w="1541" w:type="dxa"/>
            <w:tcBorders>
              <w:top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3362" w:type="dxa"/>
            <w:tcBorders>
              <w:top w:val="nil"/>
            </w:tcBorders>
          </w:tcPr>
          <w:p w:rsidR="00884BF9" w:rsidRPr="000430F9" w:rsidRDefault="00884BF9" w:rsidP="00DD71A4">
            <w:pPr>
              <w:pStyle w:val="TableParagraph"/>
              <w:tabs>
                <w:tab w:val="left" w:pos="9639"/>
              </w:tabs>
              <w:spacing w:line="210" w:lineRule="exact"/>
              <w:ind w:left="0"/>
              <w:rPr>
                <w:rFonts w:cs="Times New Roman"/>
                <w:sz w:val="24"/>
                <w:szCs w:val="24"/>
              </w:rPr>
            </w:pPr>
            <w:r w:rsidRPr="000430F9">
              <w:rPr>
                <w:rFonts w:cs="Times New Roman"/>
                <w:sz w:val="24"/>
                <w:szCs w:val="24"/>
              </w:rPr>
              <w:t>педагогических семинарах.</w:t>
            </w:r>
          </w:p>
        </w:tc>
        <w:tc>
          <w:tcPr>
            <w:tcW w:w="1339" w:type="dxa"/>
            <w:tcBorders>
              <w:top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2268" w:type="dxa"/>
            <w:tcBorders>
              <w:top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1761" w:type="dxa"/>
            <w:tcBorders>
              <w:top w:val="nil"/>
            </w:tcBorders>
          </w:tcPr>
          <w:p w:rsidR="00884BF9" w:rsidRPr="000430F9" w:rsidRDefault="00884BF9" w:rsidP="00644449">
            <w:pPr>
              <w:pStyle w:val="TableParagraph"/>
              <w:tabs>
                <w:tab w:val="left" w:pos="9639"/>
              </w:tabs>
              <w:ind w:left="0"/>
              <w:jc w:val="center"/>
              <w:rPr>
                <w:rFonts w:cs="Times New Roman"/>
                <w:sz w:val="24"/>
                <w:szCs w:val="24"/>
              </w:rPr>
            </w:pPr>
          </w:p>
        </w:tc>
      </w:tr>
      <w:tr w:rsidR="00884BF9" w:rsidRPr="000430F9" w:rsidTr="005863E3">
        <w:trPr>
          <w:trHeight w:val="231"/>
        </w:trPr>
        <w:tc>
          <w:tcPr>
            <w:tcW w:w="1541" w:type="dxa"/>
            <w:tcBorders>
              <w:bottom w:val="nil"/>
            </w:tcBorders>
          </w:tcPr>
          <w:p w:rsidR="00884BF9" w:rsidRPr="000430F9" w:rsidRDefault="00884BF9" w:rsidP="00644449">
            <w:pPr>
              <w:pStyle w:val="TableParagraph"/>
              <w:tabs>
                <w:tab w:val="left" w:pos="9639"/>
              </w:tabs>
              <w:spacing w:line="211" w:lineRule="exact"/>
              <w:ind w:left="0"/>
              <w:jc w:val="center"/>
              <w:rPr>
                <w:rFonts w:cs="Times New Roman"/>
                <w:b/>
                <w:sz w:val="24"/>
                <w:szCs w:val="24"/>
              </w:rPr>
            </w:pPr>
          </w:p>
        </w:tc>
        <w:tc>
          <w:tcPr>
            <w:tcW w:w="3362" w:type="dxa"/>
            <w:tcBorders>
              <w:bottom w:val="nil"/>
            </w:tcBorders>
          </w:tcPr>
          <w:p w:rsidR="00884BF9" w:rsidRPr="000430F9" w:rsidRDefault="00884BF9" w:rsidP="00DD71A4">
            <w:pPr>
              <w:pStyle w:val="TableParagraph"/>
              <w:tabs>
                <w:tab w:val="left" w:pos="9639"/>
              </w:tabs>
              <w:spacing w:line="211" w:lineRule="exact"/>
              <w:ind w:left="0"/>
              <w:rPr>
                <w:rFonts w:cs="Times New Roman"/>
                <w:sz w:val="24"/>
                <w:szCs w:val="24"/>
              </w:rPr>
            </w:pPr>
            <w:r w:rsidRPr="000430F9">
              <w:rPr>
                <w:rFonts w:cs="Times New Roman"/>
                <w:sz w:val="24"/>
                <w:szCs w:val="24"/>
              </w:rPr>
              <w:t>Адаптация обучающихся, работа</w:t>
            </w:r>
          </w:p>
        </w:tc>
        <w:tc>
          <w:tcPr>
            <w:tcW w:w="1339" w:type="dxa"/>
            <w:tcBorders>
              <w:bottom w:val="nil"/>
            </w:tcBorders>
          </w:tcPr>
          <w:p w:rsidR="00884BF9" w:rsidRPr="000430F9" w:rsidRDefault="00884BF9" w:rsidP="00644449">
            <w:pPr>
              <w:pStyle w:val="TableParagraph"/>
              <w:tabs>
                <w:tab w:val="left" w:pos="9639"/>
              </w:tabs>
              <w:spacing w:line="211" w:lineRule="exact"/>
              <w:ind w:left="0"/>
              <w:jc w:val="center"/>
              <w:rPr>
                <w:rFonts w:cs="Times New Roman"/>
                <w:sz w:val="24"/>
                <w:szCs w:val="24"/>
              </w:rPr>
            </w:pPr>
            <w:r w:rsidRPr="000430F9">
              <w:rPr>
                <w:rFonts w:cs="Times New Roman"/>
                <w:sz w:val="24"/>
                <w:szCs w:val="24"/>
              </w:rPr>
              <w:t>Наблюдение,</w:t>
            </w:r>
          </w:p>
        </w:tc>
        <w:tc>
          <w:tcPr>
            <w:tcW w:w="2268" w:type="dxa"/>
            <w:tcBorders>
              <w:bottom w:val="nil"/>
            </w:tcBorders>
          </w:tcPr>
          <w:p w:rsidR="00884BF9" w:rsidRPr="005863E3" w:rsidRDefault="00884BF9" w:rsidP="00644449">
            <w:pPr>
              <w:pStyle w:val="TableParagraph"/>
              <w:tabs>
                <w:tab w:val="left" w:pos="9639"/>
              </w:tabs>
              <w:spacing w:line="211" w:lineRule="exact"/>
              <w:ind w:left="0"/>
              <w:jc w:val="center"/>
              <w:rPr>
                <w:rFonts w:cs="Times New Roman"/>
                <w:sz w:val="24"/>
                <w:szCs w:val="24"/>
                <w:lang w:val="ru-RU"/>
              </w:rPr>
            </w:pPr>
            <w:r w:rsidRPr="000430F9">
              <w:rPr>
                <w:rFonts w:cs="Times New Roman"/>
                <w:sz w:val="24"/>
                <w:szCs w:val="24"/>
              </w:rPr>
              <w:t>Администраци</w:t>
            </w:r>
            <w:r w:rsidR="005863E3">
              <w:rPr>
                <w:rFonts w:cs="Times New Roman"/>
                <w:sz w:val="24"/>
                <w:szCs w:val="24"/>
                <w:lang w:val="ru-RU"/>
              </w:rPr>
              <w:t>я</w:t>
            </w:r>
          </w:p>
        </w:tc>
        <w:tc>
          <w:tcPr>
            <w:tcW w:w="1761" w:type="dxa"/>
            <w:tcBorders>
              <w:bottom w:val="nil"/>
            </w:tcBorders>
          </w:tcPr>
          <w:p w:rsidR="00884BF9" w:rsidRPr="000430F9" w:rsidRDefault="00884BF9" w:rsidP="00644449">
            <w:pPr>
              <w:pStyle w:val="TableParagraph"/>
              <w:tabs>
                <w:tab w:val="left" w:pos="9639"/>
              </w:tabs>
              <w:spacing w:line="211" w:lineRule="exact"/>
              <w:ind w:left="0"/>
              <w:jc w:val="center"/>
              <w:rPr>
                <w:rFonts w:cs="Times New Roman"/>
                <w:sz w:val="24"/>
                <w:szCs w:val="24"/>
              </w:rPr>
            </w:pPr>
            <w:r w:rsidRPr="000430F9">
              <w:rPr>
                <w:rFonts w:cs="Times New Roman"/>
                <w:sz w:val="24"/>
                <w:szCs w:val="24"/>
              </w:rPr>
              <w:t>Справка,</w:t>
            </w:r>
          </w:p>
        </w:tc>
      </w:tr>
      <w:tr w:rsidR="00884BF9" w:rsidRPr="000430F9" w:rsidTr="005863E3">
        <w:trPr>
          <w:trHeight w:val="229"/>
        </w:trPr>
        <w:tc>
          <w:tcPr>
            <w:tcW w:w="1541" w:type="dxa"/>
            <w:tcBorders>
              <w:top w:val="nil"/>
              <w:bottom w:val="nil"/>
            </w:tcBorders>
          </w:tcPr>
          <w:p w:rsidR="00884BF9" w:rsidRPr="000430F9" w:rsidRDefault="00884BF9" w:rsidP="00644449">
            <w:pPr>
              <w:pStyle w:val="TableParagraph"/>
              <w:tabs>
                <w:tab w:val="left" w:pos="9639"/>
              </w:tabs>
              <w:spacing w:line="209" w:lineRule="exact"/>
              <w:ind w:left="0"/>
              <w:jc w:val="center"/>
              <w:rPr>
                <w:rFonts w:cs="Times New Roman"/>
                <w:b/>
                <w:sz w:val="24"/>
                <w:szCs w:val="24"/>
              </w:rPr>
            </w:pPr>
            <w:r w:rsidRPr="000430F9">
              <w:rPr>
                <w:rFonts w:cs="Times New Roman"/>
                <w:b/>
                <w:sz w:val="24"/>
                <w:szCs w:val="24"/>
              </w:rPr>
              <w:t>Педагогическ</w:t>
            </w:r>
          </w:p>
        </w:tc>
        <w:tc>
          <w:tcPr>
            <w:tcW w:w="3362" w:type="dxa"/>
            <w:tcBorders>
              <w:top w:val="nil"/>
              <w:bottom w:val="nil"/>
            </w:tcBorders>
          </w:tcPr>
          <w:p w:rsidR="00884BF9" w:rsidRPr="00DD71A4" w:rsidRDefault="00DD71A4" w:rsidP="00DD71A4">
            <w:pPr>
              <w:pStyle w:val="TableParagraph"/>
              <w:tabs>
                <w:tab w:val="left" w:pos="9639"/>
              </w:tabs>
              <w:spacing w:line="209" w:lineRule="exact"/>
              <w:ind w:left="0"/>
              <w:rPr>
                <w:rFonts w:cs="Times New Roman"/>
                <w:sz w:val="24"/>
                <w:szCs w:val="24"/>
                <w:lang w:val="ru-RU"/>
              </w:rPr>
            </w:pPr>
            <w:r w:rsidRPr="000430F9">
              <w:rPr>
                <w:rFonts w:cs="Times New Roman"/>
                <w:sz w:val="24"/>
                <w:szCs w:val="24"/>
              </w:rPr>
              <w:t>С</w:t>
            </w:r>
            <w:r w:rsidR="00884BF9" w:rsidRPr="000430F9">
              <w:rPr>
                <w:rFonts w:cs="Times New Roman"/>
                <w:sz w:val="24"/>
                <w:szCs w:val="24"/>
              </w:rPr>
              <w:t>оциальной</w:t>
            </w:r>
            <w:r>
              <w:rPr>
                <w:rFonts w:cs="Times New Roman"/>
                <w:sz w:val="24"/>
                <w:szCs w:val="24"/>
                <w:lang w:val="ru-RU"/>
              </w:rPr>
              <w:t xml:space="preserve"> службы,</w:t>
            </w:r>
          </w:p>
        </w:tc>
        <w:tc>
          <w:tcPr>
            <w:tcW w:w="1339" w:type="dxa"/>
            <w:tcBorders>
              <w:top w:val="nil"/>
              <w:bottom w:val="nil"/>
            </w:tcBorders>
          </w:tcPr>
          <w:p w:rsidR="00884BF9" w:rsidRPr="000430F9" w:rsidRDefault="00884BF9" w:rsidP="00644449">
            <w:pPr>
              <w:pStyle w:val="TableParagraph"/>
              <w:tabs>
                <w:tab w:val="left" w:pos="9639"/>
              </w:tabs>
              <w:spacing w:line="209" w:lineRule="exact"/>
              <w:ind w:left="0"/>
              <w:jc w:val="center"/>
              <w:rPr>
                <w:rFonts w:cs="Times New Roman"/>
                <w:sz w:val="24"/>
                <w:szCs w:val="24"/>
              </w:rPr>
            </w:pPr>
            <w:r w:rsidRPr="000430F9">
              <w:rPr>
                <w:rFonts w:cs="Times New Roman"/>
                <w:sz w:val="24"/>
                <w:szCs w:val="24"/>
              </w:rPr>
              <w:t>мониторинг,</w:t>
            </w:r>
          </w:p>
        </w:tc>
        <w:tc>
          <w:tcPr>
            <w:tcW w:w="2268" w:type="dxa"/>
            <w:tcBorders>
              <w:top w:val="nil"/>
              <w:bottom w:val="nil"/>
            </w:tcBorders>
          </w:tcPr>
          <w:p w:rsidR="00884BF9" w:rsidRPr="005863E3" w:rsidRDefault="00884BF9" w:rsidP="005863E3">
            <w:pPr>
              <w:pStyle w:val="TableParagraph"/>
              <w:tabs>
                <w:tab w:val="left" w:pos="9639"/>
              </w:tabs>
              <w:spacing w:line="209" w:lineRule="exact"/>
              <w:ind w:left="0"/>
              <w:rPr>
                <w:rFonts w:cs="Times New Roman"/>
                <w:sz w:val="24"/>
                <w:szCs w:val="24"/>
                <w:lang w:val="ru-RU"/>
              </w:rPr>
            </w:pPr>
          </w:p>
        </w:tc>
        <w:tc>
          <w:tcPr>
            <w:tcW w:w="1761" w:type="dxa"/>
            <w:tcBorders>
              <w:top w:val="nil"/>
              <w:bottom w:val="nil"/>
            </w:tcBorders>
          </w:tcPr>
          <w:p w:rsidR="00884BF9" w:rsidRPr="000430F9" w:rsidRDefault="00884BF9" w:rsidP="00644449">
            <w:pPr>
              <w:pStyle w:val="TableParagraph"/>
              <w:tabs>
                <w:tab w:val="left" w:pos="9639"/>
              </w:tabs>
              <w:spacing w:line="209" w:lineRule="exact"/>
              <w:ind w:left="0"/>
              <w:jc w:val="center"/>
              <w:rPr>
                <w:rFonts w:cs="Times New Roman"/>
                <w:sz w:val="24"/>
                <w:szCs w:val="24"/>
              </w:rPr>
            </w:pPr>
          </w:p>
        </w:tc>
      </w:tr>
      <w:tr w:rsidR="00884BF9" w:rsidRPr="000430F9" w:rsidTr="005863E3">
        <w:trPr>
          <w:trHeight w:val="230"/>
        </w:trPr>
        <w:tc>
          <w:tcPr>
            <w:tcW w:w="1541" w:type="dxa"/>
            <w:tcBorders>
              <w:top w:val="nil"/>
              <w:bottom w:val="nil"/>
            </w:tcBorders>
          </w:tcPr>
          <w:p w:rsidR="00884BF9" w:rsidRPr="000430F9" w:rsidRDefault="00884BF9" w:rsidP="00644449">
            <w:pPr>
              <w:pStyle w:val="TableParagraph"/>
              <w:tabs>
                <w:tab w:val="left" w:pos="9639"/>
              </w:tabs>
              <w:spacing w:line="210" w:lineRule="exact"/>
              <w:ind w:left="0"/>
              <w:jc w:val="center"/>
              <w:rPr>
                <w:rFonts w:cs="Times New Roman"/>
                <w:b/>
                <w:sz w:val="24"/>
                <w:szCs w:val="24"/>
              </w:rPr>
            </w:pPr>
            <w:r w:rsidRPr="000430F9">
              <w:rPr>
                <w:rFonts w:cs="Times New Roman"/>
                <w:b/>
                <w:sz w:val="24"/>
                <w:szCs w:val="24"/>
              </w:rPr>
              <w:t>ие</w:t>
            </w:r>
          </w:p>
        </w:tc>
        <w:tc>
          <w:tcPr>
            <w:tcW w:w="3362" w:type="dxa"/>
            <w:tcBorders>
              <w:top w:val="nil"/>
              <w:bottom w:val="nil"/>
            </w:tcBorders>
          </w:tcPr>
          <w:p w:rsidR="00884BF9" w:rsidRPr="000430F9" w:rsidRDefault="00884BF9" w:rsidP="00DD71A4">
            <w:pPr>
              <w:pStyle w:val="TableParagraph"/>
              <w:tabs>
                <w:tab w:val="left" w:pos="9639"/>
              </w:tabs>
              <w:spacing w:line="210" w:lineRule="exact"/>
              <w:ind w:left="0"/>
              <w:rPr>
                <w:rFonts w:cs="Times New Roman"/>
                <w:sz w:val="24"/>
                <w:szCs w:val="24"/>
              </w:rPr>
            </w:pPr>
            <w:r w:rsidRPr="000430F9">
              <w:rPr>
                <w:rFonts w:cs="Times New Roman"/>
                <w:sz w:val="24"/>
                <w:szCs w:val="24"/>
              </w:rPr>
              <w:t xml:space="preserve"> работа школьного</w:t>
            </w:r>
          </w:p>
        </w:tc>
        <w:tc>
          <w:tcPr>
            <w:tcW w:w="1339" w:type="dxa"/>
            <w:tcBorders>
              <w:top w:val="nil"/>
              <w:bottom w:val="nil"/>
            </w:tcBorders>
          </w:tcPr>
          <w:p w:rsidR="00884BF9" w:rsidRPr="000430F9" w:rsidRDefault="00884BF9" w:rsidP="00644449">
            <w:pPr>
              <w:pStyle w:val="TableParagraph"/>
              <w:tabs>
                <w:tab w:val="left" w:pos="9639"/>
              </w:tabs>
              <w:spacing w:line="210" w:lineRule="exact"/>
              <w:ind w:left="0"/>
              <w:jc w:val="center"/>
              <w:rPr>
                <w:rFonts w:cs="Times New Roman"/>
                <w:sz w:val="24"/>
                <w:szCs w:val="24"/>
              </w:rPr>
            </w:pPr>
            <w:r w:rsidRPr="000430F9">
              <w:rPr>
                <w:rFonts w:cs="Times New Roman"/>
                <w:sz w:val="24"/>
                <w:szCs w:val="24"/>
              </w:rPr>
              <w:t>беседы</w:t>
            </w:r>
          </w:p>
        </w:tc>
        <w:tc>
          <w:tcPr>
            <w:tcW w:w="2268" w:type="dxa"/>
            <w:tcBorders>
              <w:top w:val="nil"/>
              <w:bottom w:val="nil"/>
            </w:tcBorders>
          </w:tcPr>
          <w:p w:rsidR="00884BF9" w:rsidRPr="000430F9" w:rsidRDefault="00884BF9" w:rsidP="00644449">
            <w:pPr>
              <w:pStyle w:val="TableParagraph"/>
              <w:tabs>
                <w:tab w:val="left" w:pos="9639"/>
              </w:tabs>
              <w:spacing w:line="210" w:lineRule="exact"/>
              <w:ind w:left="0"/>
              <w:jc w:val="center"/>
              <w:rPr>
                <w:rFonts w:cs="Times New Roman"/>
                <w:sz w:val="24"/>
                <w:szCs w:val="24"/>
              </w:rPr>
            </w:pPr>
          </w:p>
        </w:tc>
        <w:tc>
          <w:tcPr>
            <w:tcW w:w="1761" w:type="dxa"/>
            <w:tcBorders>
              <w:top w:val="nil"/>
              <w:bottom w:val="nil"/>
            </w:tcBorders>
          </w:tcPr>
          <w:p w:rsidR="00884BF9" w:rsidRPr="005863E3" w:rsidRDefault="00884BF9" w:rsidP="005863E3">
            <w:pPr>
              <w:pStyle w:val="TableParagraph"/>
              <w:tabs>
                <w:tab w:val="left" w:pos="9639"/>
              </w:tabs>
              <w:spacing w:line="210" w:lineRule="exact"/>
              <w:ind w:left="0"/>
              <w:rPr>
                <w:rFonts w:cs="Times New Roman"/>
                <w:sz w:val="24"/>
                <w:szCs w:val="24"/>
                <w:lang w:val="ru-RU"/>
              </w:rPr>
            </w:pPr>
            <w:r w:rsidRPr="000430F9">
              <w:rPr>
                <w:rFonts w:cs="Times New Roman"/>
                <w:sz w:val="24"/>
                <w:szCs w:val="24"/>
              </w:rPr>
              <w:t>педагогически</w:t>
            </w:r>
            <w:r w:rsidR="005863E3">
              <w:rPr>
                <w:rFonts w:cs="Times New Roman"/>
                <w:sz w:val="24"/>
                <w:szCs w:val="24"/>
                <w:lang w:val="ru-RU"/>
              </w:rPr>
              <w:t>й</w:t>
            </w:r>
          </w:p>
        </w:tc>
      </w:tr>
      <w:tr w:rsidR="00884BF9" w:rsidRPr="000430F9" w:rsidTr="005863E3">
        <w:trPr>
          <w:trHeight w:val="227"/>
        </w:trPr>
        <w:tc>
          <w:tcPr>
            <w:tcW w:w="1541"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3362" w:type="dxa"/>
            <w:tcBorders>
              <w:top w:val="nil"/>
              <w:bottom w:val="nil"/>
            </w:tcBorders>
          </w:tcPr>
          <w:p w:rsidR="00884BF9" w:rsidRPr="000430F9" w:rsidRDefault="00884BF9" w:rsidP="00DD71A4">
            <w:pPr>
              <w:pStyle w:val="TableParagraph"/>
              <w:tabs>
                <w:tab w:val="left" w:pos="9639"/>
              </w:tabs>
              <w:spacing w:line="208" w:lineRule="exact"/>
              <w:ind w:left="0"/>
              <w:rPr>
                <w:rFonts w:cs="Times New Roman"/>
                <w:sz w:val="24"/>
                <w:szCs w:val="24"/>
              </w:rPr>
            </w:pPr>
            <w:r w:rsidRPr="000430F9">
              <w:rPr>
                <w:rFonts w:cs="Times New Roman"/>
                <w:sz w:val="24"/>
                <w:szCs w:val="24"/>
              </w:rPr>
              <w:t>педагогического</w:t>
            </w:r>
          </w:p>
        </w:tc>
        <w:tc>
          <w:tcPr>
            <w:tcW w:w="1339"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2268" w:type="dxa"/>
            <w:tcBorders>
              <w:top w:val="nil"/>
              <w:bottom w:val="nil"/>
            </w:tcBorders>
          </w:tcPr>
          <w:p w:rsidR="00884BF9" w:rsidRPr="005863E3" w:rsidRDefault="00884BF9" w:rsidP="005863E3">
            <w:pPr>
              <w:pStyle w:val="TableParagraph"/>
              <w:tabs>
                <w:tab w:val="left" w:pos="9639"/>
              </w:tabs>
              <w:spacing w:line="208" w:lineRule="exact"/>
              <w:ind w:left="0"/>
              <w:rPr>
                <w:rFonts w:cs="Times New Roman"/>
                <w:sz w:val="24"/>
                <w:szCs w:val="24"/>
                <w:lang w:val="ru-RU"/>
              </w:rPr>
            </w:pPr>
          </w:p>
        </w:tc>
        <w:tc>
          <w:tcPr>
            <w:tcW w:w="1761" w:type="dxa"/>
            <w:tcBorders>
              <w:top w:val="nil"/>
              <w:bottom w:val="nil"/>
            </w:tcBorders>
          </w:tcPr>
          <w:p w:rsidR="00884BF9" w:rsidRPr="000430F9" w:rsidRDefault="00884BF9" w:rsidP="00644449">
            <w:pPr>
              <w:pStyle w:val="TableParagraph"/>
              <w:tabs>
                <w:tab w:val="left" w:pos="9639"/>
              </w:tabs>
              <w:spacing w:line="208" w:lineRule="exact"/>
              <w:ind w:left="0"/>
              <w:jc w:val="center"/>
              <w:rPr>
                <w:rFonts w:cs="Times New Roman"/>
                <w:sz w:val="24"/>
                <w:szCs w:val="24"/>
              </w:rPr>
            </w:pPr>
            <w:r w:rsidRPr="000430F9">
              <w:rPr>
                <w:rFonts w:cs="Times New Roman"/>
                <w:sz w:val="24"/>
                <w:szCs w:val="24"/>
              </w:rPr>
              <w:t>консилиум</w:t>
            </w:r>
          </w:p>
        </w:tc>
      </w:tr>
      <w:tr w:rsidR="00884BF9" w:rsidRPr="000430F9" w:rsidTr="005863E3">
        <w:trPr>
          <w:trHeight w:val="230"/>
        </w:trPr>
        <w:tc>
          <w:tcPr>
            <w:tcW w:w="1541"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3362" w:type="dxa"/>
            <w:tcBorders>
              <w:top w:val="nil"/>
              <w:bottom w:val="nil"/>
            </w:tcBorders>
          </w:tcPr>
          <w:p w:rsidR="00884BF9" w:rsidRPr="000430F9" w:rsidRDefault="00884BF9" w:rsidP="00DD71A4">
            <w:pPr>
              <w:pStyle w:val="TableParagraph"/>
              <w:tabs>
                <w:tab w:val="left" w:pos="9639"/>
              </w:tabs>
              <w:spacing w:line="210" w:lineRule="exact"/>
              <w:ind w:left="0"/>
              <w:rPr>
                <w:rFonts w:cs="Times New Roman"/>
                <w:sz w:val="24"/>
                <w:szCs w:val="24"/>
              </w:rPr>
            </w:pPr>
            <w:r w:rsidRPr="000430F9">
              <w:rPr>
                <w:rFonts w:cs="Times New Roman"/>
                <w:sz w:val="24"/>
                <w:szCs w:val="24"/>
              </w:rPr>
              <w:t>консилиума, система</w:t>
            </w:r>
          </w:p>
        </w:tc>
        <w:tc>
          <w:tcPr>
            <w:tcW w:w="1339"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2268" w:type="dxa"/>
            <w:tcBorders>
              <w:top w:val="nil"/>
              <w:bottom w:val="nil"/>
            </w:tcBorders>
          </w:tcPr>
          <w:p w:rsidR="00884BF9" w:rsidRPr="000430F9" w:rsidRDefault="00884BF9" w:rsidP="005863E3">
            <w:pPr>
              <w:pStyle w:val="TableParagraph"/>
              <w:tabs>
                <w:tab w:val="left" w:pos="9639"/>
              </w:tabs>
              <w:spacing w:line="210" w:lineRule="exact"/>
              <w:ind w:left="0"/>
              <w:rPr>
                <w:rFonts w:cs="Times New Roman"/>
                <w:sz w:val="24"/>
                <w:szCs w:val="24"/>
              </w:rPr>
            </w:pPr>
            <w:r w:rsidRPr="000430F9">
              <w:rPr>
                <w:rFonts w:cs="Times New Roman"/>
                <w:sz w:val="24"/>
                <w:szCs w:val="24"/>
              </w:rPr>
              <w:t>классные</w:t>
            </w:r>
          </w:p>
        </w:tc>
        <w:tc>
          <w:tcPr>
            <w:tcW w:w="1761"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r>
      <w:tr w:rsidR="00884BF9" w:rsidRPr="000430F9" w:rsidTr="005863E3">
        <w:trPr>
          <w:trHeight w:val="229"/>
        </w:trPr>
        <w:tc>
          <w:tcPr>
            <w:tcW w:w="1541"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3362" w:type="dxa"/>
            <w:tcBorders>
              <w:top w:val="nil"/>
              <w:bottom w:val="nil"/>
            </w:tcBorders>
          </w:tcPr>
          <w:p w:rsidR="00884BF9" w:rsidRPr="000430F9" w:rsidRDefault="00884BF9" w:rsidP="00DD71A4">
            <w:pPr>
              <w:pStyle w:val="TableParagraph"/>
              <w:tabs>
                <w:tab w:val="left" w:pos="9639"/>
              </w:tabs>
              <w:spacing w:line="209" w:lineRule="exact"/>
              <w:ind w:left="0"/>
              <w:rPr>
                <w:rFonts w:cs="Times New Roman"/>
                <w:sz w:val="24"/>
                <w:szCs w:val="24"/>
              </w:rPr>
            </w:pPr>
            <w:r w:rsidRPr="000430F9">
              <w:rPr>
                <w:rFonts w:cs="Times New Roman"/>
                <w:sz w:val="24"/>
                <w:szCs w:val="24"/>
              </w:rPr>
              <w:t>индивидуальной работы</w:t>
            </w:r>
          </w:p>
        </w:tc>
        <w:tc>
          <w:tcPr>
            <w:tcW w:w="1339"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2268" w:type="dxa"/>
            <w:tcBorders>
              <w:top w:val="nil"/>
              <w:bottom w:val="nil"/>
            </w:tcBorders>
          </w:tcPr>
          <w:p w:rsidR="00884BF9" w:rsidRPr="000430F9" w:rsidRDefault="00884BF9" w:rsidP="00644449">
            <w:pPr>
              <w:pStyle w:val="TableParagraph"/>
              <w:tabs>
                <w:tab w:val="left" w:pos="9639"/>
              </w:tabs>
              <w:spacing w:line="209" w:lineRule="exact"/>
              <w:ind w:left="0"/>
              <w:jc w:val="center"/>
              <w:rPr>
                <w:rFonts w:cs="Times New Roman"/>
                <w:sz w:val="24"/>
                <w:szCs w:val="24"/>
              </w:rPr>
            </w:pPr>
            <w:r w:rsidRPr="000430F9">
              <w:rPr>
                <w:rFonts w:cs="Times New Roman"/>
                <w:sz w:val="24"/>
                <w:szCs w:val="24"/>
              </w:rPr>
              <w:t>руководители</w:t>
            </w:r>
          </w:p>
        </w:tc>
        <w:tc>
          <w:tcPr>
            <w:tcW w:w="1761"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r>
      <w:tr w:rsidR="00884BF9" w:rsidRPr="000430F9" w:rsidTr="005863E3">
        <w:trPr>
          <w:trHeight w:val="231"/>
        </w:trPr>
        <w:tc>
          <w:tcPr>
            <w:tcW w:w="1541" w:type="dxa"/>
            <w:tcBorders>
              <w:top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3362" w:type="dxa"/>
            <w:tcBorders>
              <w:top w:val="nil"/>
            </w:tcBorders>
          </w:tcPr>
          <w:p w:rsidR="00884BF9" w:rsidRPr="000430F9" w:rsidRDefault="00884BF9" w:rsidP="00DD71A4">
            <w:pPr>
              <w:pStyle w:val="TableParagraph"/>
              <w:tabs>
                <w:tab w:val="left" w:pos="9639"/>
              </w:tabs>
              <w:spacing w:line="211" w:lineRule="exact"/>
              <w:ind w:left="0"/>
              <w:rPr>
                <w:rFonts w:cs="Times New Roman"/>
                <w:sz w:val="24"/>
                <w:szCs w:val="24"/>
              </w:rPr>
            </w:pPr>
            <w:r w:rsidRPr="000430F9">
              <w:rPr>
                <w:rFonts w:cs="Times New Roman"/>
                <w:sz w:val="24"/>
                <w:szCs w:val="24"/>
              </w:rPr>
              <w:t>педагогов с обучающимися</w:t>
            </w:r>
          </w:p>
        </w:tc>
        <w:tc>
          <w:tcPr>
            <w:tcW w:w="1339" w:type="dxa"/>
            <w:tcBorders>
              <w:top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2268" w:type="dxa"/>
            <w:tcBorders>
              <w:top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1761" w:type="dxa"/>
            <w:tcBorders>
              <w:top w:val="nil"/>
            </w:tcBorders>
          </w:tcPr>
          <w:p w:rsidR="00884BF9" w:rsidRPr="000430F9" w:rsidRDefault="00884BF9" w:rsidP="00644449">
            <w:pPr>
              <w:pStyle w:val="TableParagraph"/>
              <w:tabs>
                <w:tab w:val="left" w:pos="9639"/>
              </w:tabs>
              <w:ind w:left="0"/>
              <w:jc w:val="center"/>
              <w:rPr>
                <w:rFonts w:cs="Times New Roman"/>
                <w:sz w:val="24"/>
                <w:szCs w:val="24"/>
              </w:rPr>
            </w:pPr>
          </w:p>
        </w:tc>
      </w:tr>
      <w:tr w:rsidR="00884BF9" w:rsidRPr="000430F9" w:rsidTr="005863E3">
        <w:trPr>
          <w:trHeight w:val="230"/>
        </w:trPr>
        <w:tc>
          <w:tcPr>
            <w:tcW w:w="1541" w:type="dxa"/>
            <w:tcBorders>
              <w:bottom w:val="nil"/>
            </w:tcBorders>
          </w:tcPr>
          <w:p w:rsidR="00884BF9" w:rsidRPr="000430F9" w:rsidRDefault="00884BF9" w:rsidP="00644449">
            <w:pPr>
              <w:pStyle w:val="TableParagraph"/>
              <w:tabs>
                <w:tab w:val="left" w:pos="9639"/>
              </w:tabs>
              <w:spacing w:line="210" w:lineRule="exact"/>
              <w:ind w:left="0"/>
              <w:jc w:val="center"/>
              <w:rPr>
                <w:rFonts w:cs="Times New Roman"/>
                <w:b/>
                <w:sz w:val="24"/>
                <w:szCs w:val="24"/>
              </w:rPr>
            </w:pPr>
            <w:r w:rsidRPr="000430F9">
              <w:rPr>
                <w:rFonts w:cs="Times New Roman"/>
                <w:b/>
                <w:sz w:val="24"/>
                <w:szCs w:val="24"/>
              </w:rPr>
              <w:t>Финансовые</w:t>
            </w:r>
          </w:p>
        </w:tc>
        <w:tc>
          <w:tcPr>
            <w:tcW w:w="3362" w:type="dxa"/>
            <w:tcBorders>
              <w:bottom w:val="nil"/>
            </w:tcBorders>
          </w:tcPr>
          <w:p w:rsidR="00884BF9" w:rsidRPr="000430F9" w:rsidRDefault="00884BF9" w:rsidP="00644449">
            <w:pPr>
              <w:pStyle w:val="TableParagraph"/>
              <w:tabs>
                <w:tab w:val="left" w:pos="9639"/>
              </w:tabs>
              <w:spacing w:line="210" w:lineRule="exact"/>
              <w:ind w:left="0"/>
              <w:jc w:val="center"/>
              <w:rPr>
                <w:rFonts w:cs="Times New Roman"/>
                <w:sz w:val="24"/>
                <w:szCs w:val="24"/>
              </w:rPr>
            </w:pPr>
            <w:r w:rsidRPr="000430F9">
              <w:rPr>
                <w:rFonts w:cs="Times New Roman"/>
                <w:sz w:val="24"/>
                <w:szCs w:val="24"/>
              </w:rPr>
              <w:t>Корректировка локальных актов</w:t>
            </w:r>
          </w:p>
        </w:tc>
        <w:tc>
          <w:tcPr>
            <w:tcW w:w="1339" w:type="dxa"/>
            <w:tcBorders>
              <w:bottom w:val="nil"/>
            </w:tcBorders>
          </w:tcPr>
          <w:p w:rsidR="00884BF9" w:rsidRPr="000430F9" w:rsidRDefault="00884BF9" w:rsidP="00644449">
            <w:pPr>
              <w:pStyle w:val="TableParagraph"/>
              <w:tabs>
                <w:tab w:val="left" w:pos="9639"/>
              </w:tabs>
              <w:spacing w:line="210" w:lineRule="exact"/>
              <w:ind w:left="0"/>
              <w:jc w:val="center"/>
              <w:rPr>
                <w:rFonts w:cs="Times New Roman"/>
                <w:sz w:val="24"/>
                <w:szCs w:val="24"/>
              </w:rPr>
            </w:pPr>
            <w:r w:rsidRPr="000430F9">
              <w:rPr>
                <w:rFonts w:cs="Times New Roman"/>
                <w:sz w:val="24"/>
                <w:szCs w:val="24"/>
              </w:rPr>
              <w:t>изучение</w:t>
            </w:r>
          </w:p>
        </w:tc>
        <w:tc>
          <w:tcPr>
            <w:tcW w:w="2268" w:type="dxa"/>
            <w:tcBorders>
              <w:bottom w:val="nil"/>
            </w:tcBorders>
          </w:tcPr>
          <w:p w:rsidR="00884BF9" w:rsidRPr="000430F9" w:rsidRDefault="00884BF9" w:rsidP="00644449">
            <w:pPr>
              <w:pStyle w:val="TableParagraph"/>
              <w:tabs>
                <w:tab w:val="left" w:pos="9639"/>
              </w:tabs>
              <w:spacing w:line="210" w:lineRule="exact"/>
              <w:ind w:left="0"/>
              <w:jc w:val="center"/>
              <w:rPr>
                <w:rFonts w:cs="Times New Roman"/>
                <w:sz w:val="24"/>
                <w:szCs w:val="24"/>
              </w:rPr>
            </w:pPr>
            <w:r w:rsidRPr="000430F9">
              <w:rPr>
                <w:rFonts w:cs="Times New Roman"/>
                <w:sz w:val="24"/>
                <w:szCs w:val="24"/>
              </w:rPr>
              <w:t>Администраци</w:t>
            </w:r>
          </w:p>
        </w:tc>
        <w:tc>
          <w:tcPr>
            <w:tcW w:w="1761" w:type="dxa"/>
            <w:tcBorders>
              <w:bottom w:val="nil"/>
            </w:tcBorders>
          </w:tcPr>
          <w:p w:rsidR="00884BF9" w:rsidRPr="000430F9" w:rsidRDefault="00884BF9" w:rsidP="00644449">
            <w:pPr>
              <w:pStyle w:val="TableParagraph"/>
              <w:tabs>
                <w:tab w:val="left" w:pos="9639"/>
              </w:tabs>
              <w:spacing w:line="210" w:lineRule="exact"/>
              <w:ind w:left="0"/>
              <w:jc w:val="center"/>
              <w:rPr>
                <w:rFonts w:cs="Times New Roman"/>
                <w:sz w:val="24"/>
                <w:szCs w:val="24"/>
              </w:rPr>
            </w:pPr>
            <w:r w:rsidRPr="000430F9">
              <w:rPr>
                <w:rFonts w:cs="Times New Roman"/>
                <w:sz w:val="24"/>
                <w:szCs w:val="24"/>
              </w:rPr>
              <w:t>Корректировка</w:t>
            </w:r>
          </w:p>
        </w:tc>
      </w:tr>
      <w:tr w:rsidR="00884BF9" w:rsidRPr="000430F9" w:rsidTr="005863E3">
        <w:trPr>
          <w:trHeight w:val="230"/>
        </w:trPr>
        <w:tc>
          <w:tcPr>
            <w:tcW w:w="1541" w:type="dxa"/>
            <w:tcBorders>
              <w:top w:val="nil"/>
              <w:bottom w:val="nil"/>
            </w:tcBorders>
          </w:tcPr>
          <w:p w:rsidR="00884BF9" w:rsidRPr="000430F9" w:rsidRDefault="00884BF9" w:rsidP="00644449">
            <w:pPr>
              <w:pStyle w:val="TableParagraph"/>
              <w:tabs>
                <w:tab w:val="left" w:pos="9639"/>
              </w:tabs>
              <w:spacing w:line="210" w:lineRule="exact"/>
              <w:ind w:left="0"/>
              <w:jc w:val="center"/>
              <w:rPr>
                <w:rFonts w:cs="Times New Roman"/>
                <w:b/>
                <w:sz w:val="24"/>
                <w:szCs w:val="24"/>
              </w:rPr>
            </w:pPr>
            <w:r w:rsidRPr="000430F9">
              <w:rPr>
                <w:rFonts w:cs="Times New Roman"/>
                <w:b/>
                <w:sz w:val="24"/>
                <w:szCs w:val="24"/>
              </w:rPr>
              <w:t>условия</w:t>
            </w:r>
          </w:p>
        </w:tc>
        <w:tc>
          <w:tcPr>
            <w:tcW w:w="3362" w:type="dxa"/>
            <w:tcBorders>
              <w:top w:val="nil"/>
              <w:bottom w:val="nil"/>
            </w:tcBorders>
          </w:tcPr>
          <w:p w:rsidR="00884BF9" w:rsidRPr="000430F9" w:rsidRDefault="00884BF9" w:rsidP="00644449">
            <w:pPr>
              <w:pStyle w:val="TableParagraph"/>
              <w:tabs>
                <w:tab w:val="left" w:pos="1148"/>
                <w:tab w:val="left" w:pos="2270"/>
                <w:tab w:val="left" w:pos="2572"/>
                <w:tab w:val="left" w:pos="9639"/>
              </w:tabs>
              <w:spacing w:line="210" w:lineRule="exact"/>
              <w:ind w:left="0"/>
              <w:jc w:val="center"/>
              <w:rPr>
                <w:rFonts w:cs="Times New Roman"/>
                <w:sz w:val="24"/>
                <w:szCs w:val="24"/>
              </w:rPr>
            </w:pPr>
            <w:r w:rsidRPr="000430F9">
              <w:rPr>
                <w:rFonts w:cs="Times New Roman"/>
                <w:sz w:val="24"/>
                <w:szCs w:val="24"/>
              </w:rPr>
              <w:t>(внесение</w:t>
            </w:r>
            <w:r w:rsidRPr="000430F9">
              <w:rPr>
                <w:rFonts w:cs="Times New Roman"/>
                <w:sz w:val="24"/>
                <w:szCs w:val="24"/>
              </w:rPr>
              <w:tab/>
              <w:t>изменений</w:t>
            </w:r>
            <w:r w:rsidRPr="000430F9">
              <w:rPr>
                <w:rFonts w:cs="Times New Roman"/>
                <w:sz w:val="24"/>
                <w:szCs w:val="24"/>
              </w:rPr>
              <w:tab/>
              <w:t>в</w:t>
            </w:r>
            <w:r w:rsidRPr="000430F9">
              <w:rPr>
                <w:rFonts w:cs="Times New Roman"/>
                <w:sz w:val="24"/>
                <w:szCs w:val="24"/>
              </w:rPr>
              <w:tab/>
              <w:t>них),</w:t>
            </w:r>
          </w:p>
        </w:tc>
        <w:tc>
          <w:tcPr>
            <w:tcW w:w="1339" w:type="dxa"/>
            <w:tcBorders>
              <w:top w:val="nil"/>
              <w:bottom w:val="nil"/>
            </w:tcBorders>
          </w:tcPr>
          <w:p w:rsidR="00884BF9" w:rsidRPr="000430F9" w:rsidRDefault="00884BF9" w:rsidP="00644449">
            <w:pPr>
              <w:pStyle w:val="TableParagraph"/>
              <w:tabs>
                <w:tab w:val="left" w:pos="9639"/>
              </w:tabs>
              <w:spacing w:line="210" w:lineRule="exact"/>
              <w:ind w:left="0"/>
              <w:jc w:val="center"/>
              <w:rPr>
                <w:rFonts w:cs="Times New Roman"/>
                <w:sz w:val="24"/>
                <w:szCs w:val="24"/>
              </w:rPr>
            </w:pPr>
            <w:r w:rsidRPr="000430F9">
              <w:rPr>
                <w:rFonts w:cs="Times New Roman"/>
                <w:sz w:val="24"/>
                <w:szCs w:val="24"/>
              </w:rPr>
              <w:t>документации</w:t>
            </w:r>
          </w:p>
        </w:tc>
        <w:tc>
          <w:tcPr>
            <w:tcW w:w="2268" w:type="dxa"/>
            <w:tcBorders>
              <w:top w:val="nil"/>
              <w:bottom w:val="nil"/>
            </w:tcBorders>
          </w:tcPr>
          <w:p w:rsidR="00884BF9" w:rsidRPr="000430F9" w:rsidRDefault="00884BF9" w:rsidP="00644449">
            <w:pPr>
              <w:pStyle w:val="TableParagraph"/>
              <w:tabs>
                <w:tab w:val="left" w:pos="9639"/>
              </w:tabs>
              <w:spacing w:line="210" w:lineRule="exact"/>
              <w:ind w:left="0"/>
              <w:jc w:val="center"/>
              <w:rPr>
                <w:rFonts w:cs="Times New Roman"/>
                <w:sz w:val="24"/>
                <w:szCs w:val="24"/>
              </w:rPr>
            </w:pPr>
            <w:r w:rsidRPr="000430F9">
              <w:rPr>
                <w:rFonts w:cs="Times New Roman"/>
                <w:w w:val="99"/>
                <w:sz w:val="24"/>
                <w:szCs w:val="24"/>
              </w:rPr>
              <w:t>я</w:t>
            </w:r>
          </w:p>
        </w:tc>
        <w:tc>
          <w:tcPr>
            <w:tcW w:w="1761" w:type="dxa"/>
            <w:tcBorders>
              <w:top w:val="nil"/>
              <w:bottom w:val="nil"/>
            </w:tcBorders>
          </w:tcPr>
          <w:p w:rsidR="00884BF9" w:rsidRPr="000430F9" w:rsidRDefault="00884BF9" w:rsidP="00644449">
            <w:pPr>
              <w:pStyle w:val="TableParagraph"/>
              <w:tabs>
                <w:tab w:val="left" w:pos="9639"/>
              </w:tabs>
              <w:spacing w:line="210" w:lineRule="exact"/>
              <w:ind w:left="0"/>
              <w:jc w:val="center"/>
              <w:rPr>
                <w:rFonts w:cs="Times New Roman"/>
                <w:sz w:val="24"/>
                <w:szCs w:val="24"/>
              </w:rPr>
            </w:pPr>
            <w:r w:rsidRPr="000430F9">
              <w:rPr>
                <w:rFonts w:cs="Times New Roman"/>
                <w:sz w:val="24"/>
                <w:szCs w:val="24"/>
              </w:rPr>
              <w:t>локальных</w:t>
            </w:r>
          </w:p>
        </w:tc>
      </w:tr>
      <w:tr w:rsidR="00884BF9" w:rsidRPr="000430F9" w:rsidTr="005863E3">
        <w:trPr>
          <w:trHeight w:val="227"/>
        </w:trPr>
        <w:tc>
          <w:tcPr>
            <w:tcW w:w="1541"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3362" w:type="dxa"/>
            <w:tcBorders>
              <w:top w:val="nil"/>
              <w:bottom w:val="nil"/>
            </w:tcBorders>
          </w:tcPr>
          <w:p w:rsidR="00884BF9" w:rsidRPr="000430F9" w:rsidRDefault="00884BF9" w:rsidP="00644449">
            <w:pPr>
              <w:pStyle w:val="TableParagraph"/>
              <w:tabs>
                <w:tab w:val="left" w:pos="9639"/>
              </w:tabs>
              <w:spacing w:line="208" w:lineRule="exact"/>
              <w:ind w:left="0"/>
              <w:jc w:val="center"/>
              <w:rPr>
                <w:rFonts w:cs="Times New Roman"/>
                <w:sz w:val="24"/>
                <w:szCs w:val="24"/>
              </w:rPr>
            </w:pPr>
            <w:r w:rsidRPr="000430F9">
              <w:rPr>
                <w:rFonts w:cs="Times New Roman"/>
                <w:sz w:val="24"/>
                <w:szCs w:val="24"/>
              </w:rPr>
              <w:t>регламентирующих установление</w:t>
            </w:r>
          </w:p>
        </w:tc>
        <w:tc>
          <w:tcPr>
            <w:tcW w:w="1339"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2268"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1761" w:type="dxa"/>
            <w:tcBorders>
              <w:top w:val="nil"/>
              <w:bottom w:val="nil"/>
            </w:tcBorders>
          </w:tcPr>
          <w:p w:rsidR="00884BF9" w:rsidRPr="000430F9" w:rsidRDefault="00884BF9" w:rsidP="00644449">
            <w:pPr>
              <w:pStyle w:val="TableParagraph"/>
              <w:tabs>
                <w:tab w:val="left" w:pos="9639"/>
              </w:tabs>
              <w:spacing w:line="208" w:lineRule="exact"/>
              <w:ind w:left="0"/>
              <w:jc w:val="center"/>
              <w:rPr>
                <w:rFonts w:cs="Times New Roman"/>
                <w:sz w:val="24"/>
                <w:szCs w:val="24"/>
              </w:rPr>
            </w:pPr>
            <w:r w:rsidRPr="000430F9">
              <w:rPr>
                <w:rFonts w:cs="Times New Roman"/>
                <w:sz w:val="24"/>
                <w:szCs w:val="24"/>
              </w:rPr>
              <w:t>актов</w:t>
            </w:r>
          </w:p>
        </w:tc>
      </w:tr>
      <w:tr w:rsidR="00884BF9" w:rsidRPr="000430F9" w:rsidTr="005863E3">
        <w:trPr>
          <w:trHeight w:val="230"/>
        </w:trPr>
        <w:tc>
          <w:tcPr>
            <w:tcW w:w="1541"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3362" w:type="dxa"/>
            <w:tcBorders>
              <w:top w:val="nil"/>
              <w:bottom w:val="nil"/>
            </w:tcBorders>
          </w:tcPr>
          <w:p w:rsidR="00884BF9" w:rsidRPr="000430F9" w:rsidRDefault="00884BF9" w:rsidP="00644449">
            <w:pPr>
              <w:pStyle w:val="TableParagraph"/>
              <w:tabs>
                <w:tab w:val="left" w:pos="1282"/>
                <w:tab w:val="left" w:pos="2016"/>
                <w:tab w:val="left" w:pos="9639"/>
              </w:tabs>
              <w:spacing w:line="210" w:lineRule="exact"/>
              <w:ind w:left="0"/>
              <w:jc w:val="center"/>
              <w:rPr>
                <w:rFonts w:cs="Times New Roman"/>
                <w:sz w:val="24"/>
                <w:szCs w:val="24"/>
              </w:rPr>
            </w:pPr>
            <w:r w:rsidRPr="000430F9">
              <w:rPr>
                <w:rFonts w:cs="Times New Roman"/>
                <w:sz w:val="24"/>
                <w:szCs w:val="24"/>
              </w:rPr>
              <w:t>заработной</w:t>
            </w:r>
            <w:r w:rsidRPr="000430F9">
              <w:rPr>
                <w:rFonts w:cs="Times New Roman"/>
                <w:sz w:val="24"/>
                <w:szCs w:val="24"/>
              </w:rPr>
              <w:tab/>
              <w:t>платы</w:t>
            </w:r>
            <w:r w:rsidRPr="000430F9">
              <w:rPr>
                <w:rFonts w:cs="Times New Roman"/>
                <w:sz w:val="24"/>
                <w:szCs w:val="24"/>
              </w:rPr>
              <w:tab/>
              <w:t>работников</w:t>
            </w:r>
          </w:p>
        </w:tc>
        <w:tc>
          <w:tcPr>
            <w:tcW w:w="1339"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2268"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1761"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r>
      <w:tr w:rsidR="00884BF9" w:rsidRPr="000430F9" w:rsidTr="005863E3">
        <w:trPr>
          <w:trHeight w:val="230"/>
        </w:trPr>
        <w:tc>
          <w:tcPr>
            <w:tcW w:w="1541"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3362" w:type="dxa"/>
            <w:tcBorders>
              <w:top w:val="nil"/>
              <w:bottom w:val="nil"/>
            </w:tcBorders>
          </w:tcPr>
          <w:p w:rsidR="00884BF9" w:rsidRPr="000430F9" w:rsidRDefault="00884BF9" w:rsidP="00644449">
            <w:pPr>
              <w:pStyle w:val="TableParagraph"/>
              <w:tabs>
                <w:tab w:val="left" w:pos="9639"/>
              </w:tabs>
              <w:spacing w:line="210" w:lineRule="exact"/>
              <w:ind w:left="0"/>
              <w:jc w:val="center"/>
              <w:rPr>
                <w:rFonts w:cs="Times New Roman"/>
                <w:sz w:val="24"/>
                <w:szCs w:val="24"/>
              </w:rPr>
            </w:pPr>
            <w:r w:rsidRPr="000430F9">
              <w:rPr>
                <w:rFonts w:cs="Times New Roman"/>
                <w:sz w:val="24"/>
                <w:szCs w:val="24"/>
              </w:rPr>
              <w:t>образовательной организации, в</w:t>
            </w:r>
          </w:p>
        </w:tc>
        <w:tc>
          <w:tcPr>
            <w:tcW w:w="1339"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2268"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1761"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r>
      <w:tr w:rsidR="00884BF9" w:rsidRPr="000430F9" w:rsidTr="005863E3">
        <w:trPr>
          <w:trHeight w:val="229"/>
        </w:trPr>
        <w:tc>
          <w:tcPr>
            <w:tcW w:w="1541"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3362" w:type="dxa"/>
            <w:tcBorders>
              <w:top w:val="nil"/>
              <w:bottom w:val="nil"/>
            </w:tcBorders>
          </w:tcPr>
          <w:p w:rsidR="00884BF9" w:rsidRPr="000430F9" w:rsidRDefault="00884BF9" w:rsidP="00644449">
            <w:pPr>
              <w:pStyle w:val="TableParagraph"/>
              <w:tabs>
                <w:tab w:val="left" w:pos="757"/>
                <w:tab w:val="left" w:pos="1575"/>
                <w:tab w:val="left" w:pos="9639"/>
              </w:tabs>
              <w:spacing w:line="209" w:lineRule="exact"/>
              <w:ind w:left="0"/>
              <w:jc w:val="center"/>
              <w:rPr>
                <w:rFonts w:cs="Times New Roman"/>
                <w:sz w:val="24"/>
                <w:szCs w:val="24"/>
              </w:rPr>
            </w:pPr>
            <w:r w:rsidRPr="000430F9">
              <w:rPr>
                <w:rFonts w:cs="Times New Roman"/>
                <w:sz w:val="24"/>
                <w:szCs w:val="24"/>
              </w:rPr>
              <w:t>том</w:t>
            </w:r>
            <w:r w:rsidRPr="000430F9">
              <w:rPr>
                <w:rFonts w:cs="Times New Roman"/>
                <w:sz w:val="24"/>
                <w:szCs w:val="24"/>
              </w:rPr>
              <w:tab/>
              <w:t>числе</w:t>
            </w:r>
            <w:r w:rsidRPr="000430F9">
              <w:rPr>
                <w:rFonts w:cs="Times New Roman"/>
                <w:sz w:val="24"/>
                <w:szCs w:val="24"/>
              </w:rPr>
              <w:tab/>
              <w:t>стимулирующих</w:t>
            </w:r>
          </w:p>
        </w:tc>
        <w:tc>
          <w:tcPr>
            <w:tcW w:w="1339"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2268"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1761"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r>
      <w:tr w:rsidR="00884BF9" w:rsidRPr="000430F9" w:rsidTr="005863E3">
        <w:trPr>
          <w:trHeight w:val="229"/>
        </w:trPr>
        <w:tc>
          <w:tcPr>
            <w:tcW w:w="1541"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3362" w:type="dxa"/>
            <w:tcBorders>
              <w:top w:val="nil"/>
              <w:bottom w:val="nil"/>
            </w:tcBorders>
          </w:tcPr>
          <w:p w:rsidR="00884BF9" w:rsidRPr="000430F9" w:rsidRDefault="00884BF9" w:rsidP="00644449">
            <w:pPr>
              <w:pStyle w:val="TableParagraph"/>
              <w:tabs>
                <w:tab w:val="left" w:pos="9639"/>
              </w:tabs>
              <w:spacing w:line="209" w:lineRule="exact"/>
              <w:ind w:left="0"/>
              <w:jc w:val="center"/>
              <w:rPr>
                <w:rFonts w:cs="Times New Roman"/>
                <w:sz w:val="24"/>
                <w:szCs w:val="24"/>
                <w:lang w:val="ru-RU"/>
              </w:rPr>
            </w:pPr>
            <w:r w:rsidRPr="000430F9">
              <w:rPr>
                <w:rFonts w:cs="Times New Roman"/>
                <w:sz w:val="24"/>
                <w:szCs w:val="24"/>
                <w:lang w:val="ru-RU"/>
              </w:rPr>
              <w:t>надбавок и доплат, порядка и</w:t>
            </w:r>
          </w:p>
        </w:tc>
        <w:tc>
          <w:tcPr>
            <w:tcW w:w="1339"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lang w:val="ru-RU"/>
              </w:rPr>
            </w:pPr>
          </w:p>
        </w:tc>
        <w:tc>
          <w:tcPr>
            <w:tcW w:w="2268"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lang w:val="ru-RU"/>
              </w:rPr>
            </w:pPr>
          </w:p>
        </w:tc>
        <w:tc>
          <w:tcPr>
            <w:tcW w:w="1761"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lang w:val="ru-RU"/>
              </w:rPr>
            </w:pPr>
          </w:p>
        </w:tc>
      </w:tr>
      <w:tr w:rsidR="00884BF9" w:rsidRPr="000430F9" w:rsidTr="005863E3">
        <w:trPr>
          <w:trHeight w:val="232"/>
        </w:trPr>
        <w:tc>
          <w:tcPr>
            <w:tcW w:w="1541" w:type="dxa"/>
            <w:tcBorders>
              <w:top w:val="nil"/>
            </w:tcBorders>
          </w:tcPr>
          <w:p w:rsidR="00884BF9" w:rsidRPr="000430F9" w:rsidRDefault="00884BF9" w:rsidP="00644449">
            <w:pPr>
              <w:pStyle w:val="TableParagraph"/>
              <w:tabs>
                <w:tab w:val="left" w:pos="9639"/>
              </w:tabs>
              <w:ind w:left="0"/>
              <w:jc w:val="center"/>
              <w:rPr>
                <w:rFonts w:cs="Times New Roman"/>
                <w:sz w:val="24"/>
                <w:szCs w:val="24"/>
                <w:lang w:val="ru-RU"/>
              </w:rPr>
            </w:pPr>
          </w:p>
        </w:tc>
        <w:tc>
          <w:tcPr>
            <w:tcW w:w="3362" w:type="dxa"/>
            <w:tcBorders>
              <w:top w:val="nil"/>
            </w:tcBorders>
          </w:tcPr>
          <w:p w:rsidR="00884BF9" w:rsidRPr="000430F9" w:rsidRDefault="00884BF9" w:rsidP="00644449">
            <w:pPr>
              <w:pStyle w:val="TableParagraph"/>
              <w:tabs>
                <w:tab w:val="left" w:pos="9639"/>
              </w:tabs>
              <w:spacing w:line="213" w:lineRule="exact"/>
              <w:ind w:left="0"/>
              <w:jc w:val="center"/>
              <w:rPr>
                <w:rFonts w:cs="Times New Roman"/>
                <w:sz w:val="24"/>
                <w:szCs w:val="24"/>
              </w:rPr>
            </w:pPr>
            <w:r w:rsidRPr="000430F9">
              <w:rPr>
                <w:rFonts w:cs="Times New Roman"/>
                <w:sz w:val="24"/>
                <w:szCs w:val="24"/>
              </w:rPr>
              <w:t>размеров премирования</w:t>
            </w:r>
          </w:p>
        </w:tc>
        <w:tc>
          <w:tcPr>
            <w:tcW w:w="1339" w:type="dxa"/>
            <w:tcBorders>
              <w:top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2268" w:type="dxa"/>
            <w:tcBorders>
              <w:top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1761" w:type="dxa"/>
            <w:tcBorders>
              <w:top w:val="nil"/>
            </w:tcBorders>
          </w:tcPr>
          <w:p w:rsidR="00884BF9" w:rsidRPr="000430F9" w:rsidRDefault="00884BF9" w:rsidP="00644449">
            <w:pPr>
              <w:pStyle w:val="TableParagraph"/>
              <w:tabs>
                <w:tab w:val="left" w:pos="9639"/>
              </w:tabs>
              <w:ind w:left="0"/>
              <w:jc w:val="center"/>
              <w:rPr>
                <w:rFonts w:cs="Times New Roman"/>
                <w:sz w:val="24"/>
                <w:szCs w:val="24"/>
              </w:rPr>
            </w:pPr>
          </w:p>
        </w:tc>
      </w:tr>
      <w:tr w:rsidR="00884BF9" w:rsidRPr="000430F9" w:rsidTr="00DD71A4">
        <w:trPr>
          <w:trHeight w:val="1397"/>
        </w:trPr>
        <w:tc>
          <w:tcPr>
            <w:tcW w:w="1541" w:type="dxa"/>
          </w:tcPr>
          <w:p w:rsidR="00884BF9" w:rsidRPr="000430F9" w:rsidRDefault="00884BF9" w:rsidP="00644449">
            <w:pPr>
              <w:pStyle w:val="TableParagraph"/>
              <w:tabs>
                <w:tab w:val="left" w:pos="9639"/>
              </w:tabs>
              <w:ind w:left="0"/>
              <w:jc w:val="center"/>
              <w:rPr>
                <w:rFonts w:cs="Times New Roman"/>
                <w:sz w:val="24"/>
                <w:szCs w:val="24"/>
              </w:rPr>
            </w:pPr>
          </w:p>
        </w:tc>
        <w:tc>
          <w:tcPr>
            <w:tcW w:w="3362" w:type="dxa"/>
          </w:tcPr>
          <w:p w:rsidR="00884BF9" w:rsidRPr="000430F9" w:rsidRDefault="00884BF9" w:rsidP="00644449">
            <w:pPr>
              <w:pStyle w:val="TableParagraph"/>
              <w:tabs>
                <w:tab w:val="left" w:pos="9639"/>
              </w:tabs>
              <w:spacing w:line="223" w:lineRule="exact"/>
              <w:ind w:left="0"/>
              <w:jc w:val="center"/>
              <w:rPr>
                <w:rFonts w:cs="Times New Roman"/>
                <w:sz w:val="24"/>
                <w:szCs w:val="24"/>
                <w:lang w:val="ru-RU"/>
              </w:rPr>
            </w:pPr>
            <w:r w:rsidRPr="000430F9">
              <w:rPr>
                <w:rFonts w:cs="Times New Roman"/>
                <w:sz w:val="24"/>
                <w:szCs w:val="24"/>
                <w:lang w:val="ru-RU"/>
              </w:rPr>
              <w:t>Заключение дополнительных</w:t>
            </w:r>
          </w:p>
          <w:p w:rsidR="00884BF9" w:rsidRPr="000430F9" w:rsidRDefault="00884BF9" w:rsidP="00644449">
            <w:pPr>
              <w:pStyle w:val="TableParagraph"/>
              <w:tabs>
                <w:tab w:val="left" w:pos="9639"/>
              </w:tabs>
              <w:spacing w:line="230" w:lineRule="atLeast"/>
              <w:ind w:left="0"/>
              <w:jc w:val="center"/>
              <w:rPr>
                <w:rFonts w:cs="Times New Roman"/>
                <w:sz w:val="24"/>
                <w:szCs w:val="24"/>
                <w:lang w:val="ru-RU"/>
              </w:rPr>
            </w:pPr>
            <w:r w:rsidRPr="000430F9">
              <w:rPr>
                <w:rFonts w:cs="Times New Roman"/>
                <w:sz w:val="24"/>
                <w:szCs w:val="24"/>
                <w:lang w:val="ru-RU"/>
              </w:rPr>
              <w:t>соглашений к трудовому договору с педагогическими работниками</w:t>
            </w:r>
          </w:p>
        </w:tc>
        <w:tc>
          <w:tcPr>
            <w:tcW w:w="1339" w:type="dxa"/>
          </w:tcPr>
          <w:p w:rsidR="00884BF9" w:rsidRPr="000430F9" w:rsidRDefault="00884BF9" w:rsidP="00644449">
            <w:pPr>
              <w:pStyle w:val="TableParagraph"/>
              <w:tabs>
                <w:tab w:val="left" w:pos="9639"/>
              </w:tabs>
              <w:spacing w:line="223" w:lineRule="exact"/>
              <w:ind w:left="0"/>
              <w:jc w:val="center"/>
              <w:rPr>
                <w:rFonts w:cs="Times New Roman"/>
                <w:sz w:val="24"/>
                <w:szCs w:val="24"/>
              </w:rPr>
            </w:pPr>
            <w:r w:rsidRPr="000430F9">
              <w:rPr>
                <w:rFonts w:cs="Times New Roman"/>
                <w:sz w:val="24"/>
                <w:szCs w:val="24"/>
              </w:rPr>
              <w:t>Мониторинг</w:t>
            </w:r>
          </w:p>
        </w:tc>
        <w:tc>
          <w:tcPr>
            <w:tcW w:w="2268" w:type="dxa"/>
          </w:tcPr>
          <w:p w:rsidR="00884BF9" w:rsidRPr="000430F9" w:rsidRDefault="00884BF9" w:rsidP="00644449">
            <w:pPr>
              <w:pStyle w:val="TableParagraph"/>
              <w:tabs>
                <w:tab w:val="left" w:pos="9639"/>
              </w:tabs>
              <w:spacing w:line="223" w:lineRule="exact"/>
              <w:ind w:left="0"/>
              <w:jc w:val="center"/>
              <w:rPr>
                <w:rFonts w:cs="Times New Roman"/>
                <w:sz w:val="24"/>
                <w:szCs w:val="24"/>
              </w:rPr>
            </w:pPr>
            <w:r w:rsidRPr="000430F9">
              <w:rPr>
                <w:rFonts w:cs="Times New Roman"/>
                <w:sz w:val="24"/>
                <w:szCs w:val="24"/>
              </w:rPr>
              <w:t>Директор</w:t>
            </w:r>
          </w:p>
        </w:tc>
        <w:tc>
          <w:tcPr>
            <w:tcW w:w="1761" w:type="dxa"/>
          </w:tcPr>
          <w:p w:rsidR="00884BF9" w:rsidRPr="000430F9" w:rsidRDefault="00884BF9" w:rsidP="00644449">
            <w:pPr>
              <w:pStyle w:val="TableParagraph"/>
              <w:tabs>
                <w:tab w:val="left" w:pos="9639"/>
              </w:tabs>
              <w:spacing w:line="223" w:lineRule="exact"/>
              <w:ind w:left="0"/>
              <w:jc w:val="center"/>
              <w:rPr>
                <w:rFonts w:cs="Times New Roman"/>
                <w:sz w:val="24"/>
                <w:szCs w:val="24"/>
              </w:rPr>
            </w:pPr>
            <w:r w:rsidRPr="000430F9">
              <w:rPr>
                <w:rFonts w:cs="Times New Roman"/>
                <w:sz w:val="24"/>
                <w:szCs w:val="24"/>
              </w:rPr>
              <w:t>Соглашение</w:t>
            </w:r>
          </w:p>
        </w:tc>
      </w:tr>
      <w:tr w:rsidR="00884BF9" w:rsidRPr="000430F9" w:rsidTr="005863E3">
        <w:trPr>
          <w:trHeight w:val="230"/>
        </w:trPr>
        <w:tc>
          <w:tcPr>
            <w:tcW w:w="1541" w:type="dxa"/>
            <w:tcBorders>
              <w:bottom w:val="nil"/>
            </w:tcBorders>
          </w:tcPr>
          <w:p w:rsidR="00884BF9" w:rsidRPr="000430F9" w:rsidRDefault="00884BF9" w:rsidP="00644449">
            <w:pPr>
              <w:pStyle w:val="TableParagraph"/>
              <w:tabs>
                <w:tab w:val="left" w:pos="9639"/>
              </w:tabs>
              <w:spacing w:line="210" w:lineRule="exact"/>
              <w:ind w:left="0"/>
              <w:jc w:val="center"/>
              <w:rPr>
                <w:rFonts w:cs="Times New Roman"/>
                <w:b/>
                <w:sz w:val="24"/>
                <w:szCs w:val="24"/>
              </w:rPr>
            </w:pPr>
            <w:r w:rsidRPr="000430F9">
              <w:rPr>
                <w:rFonts w:cs="Times New Roman"/>
                <w:b/>
                <w:sz w:val="24"/>
                <w:szCs w:val="24"/>
              </w:rPr>
              <w:t>Материальн</w:t>
            </w:r>
          </w:p>
        </w:tc>
        <w:tc>
          <w:tcPr>
            <w:tcW w:w="3362" w:type="dxa"/>
            <w:tcBorders>
              <w:bottom w:val="nil"/>
            </w:tcBorders>
          </w:tcPr>
          <w:p w:rsidR="00884BF9" w:rsidRPr="000430F9" w:rsidRDefault="00884BF9" w:rsidP="00DD71A4">
            <w:pPr>
              <w:pStyle w:val="TableParagraph"/>
              <w:tabs>
                <w:tab w:val="left" w:pos="9639"/>
              </w:tabs>
              <w:spacing w:line="210" w:lineRule="exact"/>
              <w:ind w:left="0"/>
              <w:rPr>
                <w:rFonts w:cs="Times New Roman"/>
                <w:sz w:val="24"/>
                <w:szCs w:val="24"/>
              </w:rPr>
            </w:pPr>
            <w:r w:rsidRPr="000430F9">
              <w:rPr>
                <w:rFonts w:cs="Times New Roman"/>
                <w:sz w:val="24"/>
                <w:szCs w:val="24"/>
              </w:rPr>
              <w:t>Обеспечение</w:t>
            </w:r>
          </w:p>
        </w:tc>
        <w:tc>
          <w:tcPr>
            <w:tcW w:w="1339" w:type="dxa"/>
            <w:tcBorders>
              <w:bottom w:val="nil"/>
            </w:tcBorders>
          </w:tcPr>
          <w:p w:rsidR="00884BF9" w:rsidRPr="000430F9" w:rsidRDefault="00884BF9" w:rsidP="00644449">
            <w:pPr>
              <w:pStyle w:val="TableParagraph"/>
              <w:tabs>
                <w:tab w:val="left" w:pos="9639"/>
              </w:tabs>
              <w:spacing w:line="210" w:lineRule="exact"/>
              <w:ind w:left="0"/>
              <w:jc w:val="center"/>
              <w:rPr>
                <w:rFonts w:cs="Times New Roman"/>
                <w:sz w:val="24"/>
                <w:szCs w:val="24"/>
              </w:rPr>
            </w:pPr>
            <w:r w:rsidRPr="000430F9">
              <w:rPr>
                <w:rFonts w:cs="Times New Roman"/>
                <w:sz w:val="24"/>
                <w:szCs w:val="24"/>
              </w:rPr>
              <w:t>Мониторинг</w:t>
            </w:r>
          </w:p>
        </w:tc>
        <w:tc>
          <w:tcPr>
            <w:tcW w:w="2268" w:type="dxa"/>
            <w:tcBorders>
              <w:bottom w:val="nil"/>
            </w:tcBorders>
          </w:tcPr>
          <w:p w:rsidR="00884BF9" w:rsidRPr="000430F9" w:rsidRDefault="00884BF9" w:rsidP="00644449">
            <w:pPr>
              <w:pStyle w:val="TableParagraph"/>
              <w:tabs>
                <w:tab w:val="left" w:pos="9639"/>
              </w:tabs>
              <w:spacing w:line="210" w:lineRule="exact"/>
              <w:ind w:left="0"/>
              <w:jc w:val="center"/>
              <w:rPr>
                <w:rFonts w:cs="Times New Roman"/>
                <w:sz w:val="24"/>
                <w:szCs w:val="24"/>
              </w:rPr>
            </w:pPr>
            <w:r w:rsidRPr="000430F9">
              <w:rPr>
                <w:rFonts w:cs="Times New Roman"/>
                <w:sz w:val="24"/>
                <w:szCs w:val="24"/>
              </w:rPr>
              <w:t>Зав.</w:t>
            </w:r>
          </w:p>
        </w:tc>
        <w:tc>
          <w:tcPr>
            <w:tcW w:w="1761" w:type="dxa"/>
            <w:tcBorders>
              <w:bottom w:val="nil"/>
            </w:tcBorders>
          </w:tcPr>
          <w:p w:rsidR="00884BF9" w:rsidRPr="000430F9" w:rsidRDefault="00884BF9" w:rsidP="00644449">
            <w:pPr>
              <w:pStyle w:val="TableParagraph"/>
              <w:tabs>
                <w:tab w:val="left" w:pos="9639"/>
              </w:tabs>
              <w:spacing w:line="210" w:lineRule="exact"/>
              <w:ind w:left="0"/>
              <w:jc w:val="center"/>
              <w:rPr>
                <w:rFonts w:cs="Times New Roman"/>
                <w:sz w:val="24"/>
                <w:szCs w:val="24"/>
              </w:rPr>
            </w:pPr>
            <w:r w:rsidRPr="000430F9">
              <w:rPr>
                <w:rFonts w:cs="Times New Roman"/>
                <w:sz w:val="24"/>
                <w:szCs w:val="24"/>
              </w:rPr>
              <w:t>План закупки</w:t>
            </w:r>
          </w:p>
        </w:tc>
      </w:tr>
      <w:tr w:rsidR="00884BF9" w:rsidRPr="000430F9" w:rsidTr="005863E3">
        <w:trPr>
          <w:trHeight w:val="229"/>
        </w:trPr>
        <w:tc>
          <w:tcPr>
            <w:tcW w:w="1541" w:type="dxa"/>
            <w:tcBorders>
              <w:top w:val="nil"/>
              <w:bottom w:val="nil"/>
            </w:tcBorders>
          </w:tcPr>
          <w:p w:rsidR="00884BF9" w:rsidRPr="000430F9" w:rsidRDefault="00884BF9" w:rsidP="00644449">
            <w:pPr>
              <w:pStyle w:val="TableParagraph"/>
              <w:tabs>
                <w:tab w:val="left" w:pos="9639"/>
              </w:tabs>
              <w:spacing w:line="209" w:lineRule="exact"/>
              <w:ind w:left="0"/>
              <w:jc w:val="center"/>
              <w:rPr>
                <w:rFonts w:cs="Times New Roman"/>
                <w:b/>
                <w:sz w:val="24"/>
                <w:szCs w:val="24"/>
              </w:rPr>
            </w:pPr>
            <w:r w:rsidRPr="000430F9">
              <w:rPr>
                <w:rFonts w:cs="Times New Roman"/>
                <w:b/>
                <w:sz w:val="24"/>
                <w:szCs w:val="24"/>
              </w:rPr>
              <w:t>о -</w:t>
            </w:r>
          </w:p>
        </w:tc>
        <w:tc>
          <w:tcPr>
            <w:tcW w:w="3362" w:type="dxa"/>
            <w:tcBorders>
              <w:top w:val="nil"/>
              <w:bottom w:val="nil"/>
            </w:tcBorders>
          </w:tcPr>
          <w:p w:rsidR="00884BF9" w:rsidRPr="000430F9" w:rsidRDefault="00884BF9" w:rsidP="00DD71A4">
            <w:pPr>
              <w:pStyle w:val="TableParagraph"/>
              <w:tabs>
                <w:tab w:val="left" w:pos="9639"/>
              </w:tabs>
              <w:spacing w:line="209" w:lineRule="exact"/>
              <w:ind w:left="0"/>
              <w:rPr>
                <w:rFonts w:cs="Times New Roman"/>
                <w:sz w:val="24"/>
                <w:szCs w:val="24"/>
              </w:rPr>
            </w:pPr>
            <w:r w:rsidRPr="000430F9">
              <w:rPr>
                <w:rFonts w:cs="Times New Roman"/>
                <w:sz w:val="24"/>
                <w:szCs w:val="24"/>
              </w:rPr>
              <w:t>укомплектованности библиотеки</w:t>
            </w:r>
          </w:p>
        </w:tc>
        <w:tc>
          <w:tcPr>
            <w:tcW w:w="1339" w:type="dxa"/>
            <w:tcBorders>
              <w:top w:val="nil"/>
              <w:bottom w:val="nil"/>
            </w:tcBorders>
          </w:tcPr>
          <w:p w:rsidR="00884BF9" w:rsidRPr="000430F9" w:rsidRDefault="00884BF9" w:rsidP="00644449">
            <w:pPr>
              <w:pStyle w:val="TableParagraph"/>
              <w:tabs>
                <w:tab w:val="left" w:pos="9639"/>
              </w:tabs>
              <w:spacing w:line="209" w:lineRule="exact"/>
              <w:ind w:left="0"/>
              <w:jc w:val="center"/>
              <w:rPr>
                <w:rFonts w:cs="Times New Roman"/>
                <w:sz w:val="24"/>
                <w:szCs w:val="24"/>
              </w:rPr>
            </w:pPr>
            <w:r w:rsidRPr="000430F9">
              <w:rPr>
                <w:rFonts w:cs="Times New Roman"/>
                <w:sz w:val="24"/>
                <w:szCs w:val="24"/>
              </w:rPr>
              <w:t>обеспечения</w:t>
            </w:r>
          </w:p>
        </w:tc>
        <w:tc>
          <w:tcPr>
            <w:tcW w:w="2268" w:type="dxa"/>
            <w:tcBorders>
              <w:top w:val="nil"/>
              <w:bottom w:val="nil"/>
            </w:tcBorders>
          </w:tcPr>
          <w:p w:rsidR="00884BF9" w:rsidRPr="000430F9" w:rsidRDefault="00884BF9" w:rsidP="00644449">
            <w:pPr>
              <w:pStyle w:val="TableParagraph"/>
              <w:tabs>
                <w:tab w:val="left" w:pos="9639"/>
              </w:tabs>
              <w:spacing w:line="209" w:lineRule="exact"/>
              <w:ind w:left="0"/>
              <w:jc w:val="center"/>
              <w:rPr>
                <w:rFonts w:cs="Times New Roman"/>
                <w:sz w:val="24"/>
                <w:szCs w:val="24"/>
              </w:rPr>
            </w:pPr>
            <w:r w:rsidRPr="000430F9">
              <w:rPr>
                <w:rFonts w:cs="Times New Roman"/>
                <w:sz w:val="24"/>
                <w:szCs w:val="24"/>
              </w:rPr>
              <w:t>библиотекой,</w:t>
            </w:r>
          </w:p>
        </w:tc>
        <w:tc>
          <w:tcPr>
            <w:tcW w:w="1761" w:type="dxa"/>
            <w:tcBorders>
              <w:top w:val="nil"/>
              <w:bottom w:val="nil"/>
            </w:tcBorders>
          </w:tcPr>
          <w:p w:rsidR="00884BF9" w:rsidRPr="000430F9" w:rsidRDefault="00884BF9" w:rsidP="00644449">
            <w:pPr>
              <w:pStyle w:val="TableParagraph"/>
              <w:tabs>
                <w:tab w:val="left" w:pos="9639"/>
              </w:tabs>
              <w:spacing w:line="209" w:lineRule="exact"/>
              <w:ind w:left="0"/>
              <w:jc w:val="center"/>
              <w:rPr>
                <w:rFonts w:cs="Times New Roman"/>
                <w:sz w:val="24"/>
                <w:szCs w:val="24"/>
              </w:rPr>
            </w:pPr>
            <w:r w:rsidRPr="000430F9">
              <w:rPr>
                <w:rFonts w:cs="Times New Roman"/>
                <w:sz w:val="24"/>
                <w:szCs w:val="24"/>
              </w:rPr>
              <w:t>учебников</w:t>
            </w:r>
          </w:p>
        </w:tc>
      </w:tr>
      <w:tr w:rsidR="00884BF9" w:rsidRPr="000430F9" w:rsidTr="005863E3">
        <w:trPr>
          <w:trHeight w:val="229"/>
        </w:trPr>
        <w:tc>
          <w:tcPr>
            <w:tcW w:w="1541" w:type="dxa"/>
            <w:tcBorders>
              <w:top w:val="nil"/>
              <w:bottom w:val="nil"/>
            </w:tcBorders>
          </w:tcPr>
          <w:p w:rsidR="00884BF9" w:rsidRPr="000430F9" w:rsidRDefault="00884BF9" w:rsidP="00644449">
            <w:pPr>
              <w:pStyle w:val="TableParagraph"/>
              <w:tabs>
                <w:tab w:val="left" w:pos="9639"/>
              </w:tabs>
              <w:spacing w:line="209" w:lineRule="exact"/>
              <w:ind w:left="0"/>
              <w:jc w:val="center"/>
              <w:rPr>
                <w:rFonts w:cs="Times New Roman"/>
                <w:b/>
                <w:sz w:val="24"/>
                <w:szCs w:val="24"/>
              </w:rPr>
            </w:pPr>
            <w:r w:rsidRPr="000430F9">
              <w:rPr>
                <w:rFonts w:cs="Times New Roman"/>
                <w:b/>
                <w:sz w:val="24"/>
                <w:szCs w:val="24"/>
              </w:rPr>
              <w:t>технические</w:t>
            </w:r>
          </w:p>
        </w:tc>
        <w:tc>
          <w:tcPr>
            <w:tcW w:w="3362" w:type="dxa"/>
            <w:tcBorders>
              <w:top w:val="nil"/>
              <w:bottom w:val="nil"/>
            </w:tcBorders>
          </w:tcPr>
          <w:p w:rsidR="00884BF9" w:rsidRPr="000430F9" w:rsidRDefault="00884BF9" w:rsidP="00DD71A4">
            <w:pPr>
              <w:pStyle w:val="TableParagraph"/>
              <w:tabs>
                <w:tab w:val="left" w:pos="1352"/>
                <w:tab w:val="left" w:pos="1757"/>
                <w:tab w:val="left" w:pos="9639"/>
              </w:tabs>
              <w:spacing w:line="209" w:lineRule="exact"/>
              <w:ind w:left="0"/>
              <w:rPr>
                <w:rFonts w:cs="Times New Roman"/>
                <w:sz w:val="24"/>
                <w:szCs w:val="24"/>
              </w:rPr>
            </w:pPr>
            <w:r w:rsidRPr="000430F9">
              <w:rPr>
                <w:rFonts w:cs="Times New Roman"/>
                <w:sz w:val="24"/>
                <w:szCs w:val="24"/>
              </w:rPr>
              <w:t>печатными</w:t>
            </w:r>
            <w:r w:rsidRPr="000430F9">
              <w:rPr>
                <w:rFonts w:cs="Times New Roman"/>
                <w:sz w:val="24"/>
                <w:szCs w:val="24"/>
              </w:rPr>
              <w:tab/>
              <w:t>и</w:t>
            </w:r>
            <w:r w:rsidRPr="000430F9">
              <w:rPr>
                <w:rFonts w:cs="Times New Roman"/>
                <w:sz w:val="24"/>
                <w:szCs w:val="24"/>
              </w:rPr>
              <w:tab/>
              <w:t>электронными</w:t>
            </w:r>
          </w:p>
        </w:tc>
        <w:tc>
          <w:tcPr>
            <w:tcW w:w="1339" w:type="dxa"/>
            <w:tcBorders>
              <w:top w:val="nil"/>
              <w:bottom w:val="nil"/>
            </w:tcBorders>
          </w:tcPr>
          <w:p w:rsidR="00884BF9" w:rsidRPr="000430F9" w:rsidRDefault="00884BF9" w:rsidP="00644449">
            <w:pPr>
              <w:pStyle w:val="TableParagraph"/>
              <w:tabs>
                <w:tab w:val="left" w:pos="9639"/>
              </w:tabs>
              <w:spacing w:line="209" w:lineRule="exact"/>
              <w:ind w:left="0"/>
              <w:jc w:val="center"/>
              <w:rPr>
                <w:rFonts w:cs="Times New Roman"/>
                <w:sz w:val="24"/>
                <w:szCs w:val="24"/>
              </w:rPr>
            </w:pPr>
            <w:r w:rsidRPr="000430F9">
              <w:rPr>
                <w:rFonts w:cs="Times New Roman"/>
                <w:sz w:val="24"/>
                <w:szCs w:val="24"/>
              </w:rPr>
              <w:t>учебниками</w:t>
            </w:r>
          </w:p>
        </w:tc>
        <w:tc>
          <w:tcPr>
            <w:tcW w:w="2268" w:type="dxa"/>
            <w:tcBorders>
              <w:top w:val="nil"/>
              <w:bottom w:val="nil"/>
            </w:tcBorders>
          </w:tcPr>
          <w:p w:rsidR="00884BF9" w:rsidRPr="000430F9" w:rsidRDefault="00884BF9" w:rsidP="00644449">
            <w:pPr>
              <w:pStyle w:val="TableParagraph"/>
              <w:tabs>
                <w:tab w:val="left" w:pos="9639"/>
              </w:tabs>
              <w:spacing w:line="209" w:lineRule="exact"/>
              <w:ind w:left="0"/>
              <w:jc w:val="center"/>
              <w:rPr>
                <w:rFonts w:cs="Times New Roman"/>
                <w:sz w:val="24"/>
                <w:szCs w:val="24"/>
              </w:rPr>
            </w:pPr>
            <w:r w:rsidRPr="000430F9">
              <w:rPr>
                <w:rFonts w:cs="Times New Roman"/>
                <w:sz w:val="24"/>
                <w:szCs w:val="24"/>
              </w:rPr>
              <w:t>зам. директора</w:t>
            </w:r>
          </w:p>
        </w:tc>
        <w:tc>
          <w:tcPr>
            <w:tcW w:w="1761" w:type="dxa"/>
            <w:tcBorders>
              <w:top w:val="nil"/>
              <w:bottom w:val="nil"/>
            </w:tcBorders>
          </w:tcPr>
          <w:p w:rsidR="00884BF9" w:rsidRPr="000430F9" w:rsidRDefault="00884BF9" w:rsidP="00644449">
            <w:pPr>
              <w:pStyle w:val="TableParagraph"/>
              <w:tabs>
                <w:tab w:val="left" w:pos="9639"/>
              </w:tabs>
              <w:ind w:left="0"/>
              <w:jc w:val="center"/>
              <w:rPr>
                <w:rFonts w:cs="Times New Roman"/>
                <w:sz w:val="24"/>
                <w:szCs w:val="24"/>
              </w:rPr>
            </w:pPr>
          </w:p>
        </w:tc>
      </w:tr>
      <w:tr w:rsidR="00884BF9" w:rsidRPr="000430F9" w:rsidTr="005863E3">
        <w:trPr>
          <w:trHeight w:val="230"/>
        </w:trPr>
        <w:tc>
          <w:tcPr>
            <w:tcW w:w="1541" w:type="dxa"/>
            <w:tcBorders>
              <w:top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3362" w:type="dxa"/>
            <w:tcBorders>
              <w:top w:val="nil"/>
            </w:tcBorders>
          </w:tcPr>
          <w:p w:rsidR="00884BF9" w:rsidRPr="000430F9" w:rsidRDefault="00884BF9" w:rsidP="00DD71A4">
            <w:pPr>
              <w:pStyle w:val="TableParagraph"/>
              <w:tabs>
                <w:tab w:val="left" w:pos="9639"/>
              </w:tabs>
              <w:spacing w:line="210" w:lineRule="exact"/>
              <w:ind w:left="0"/>
              <w:rPr>
                <w:rFonts w:cs="Times New Roman"/>
                <w:sz w:val="24"/>
                <w:szCs w:val="24"/>
              </w:rPr>
            </w:pPr>
            <w:r w:rsidRPr="000430F9">
              <w:rPr>
                <w:rFonts w:cs="Times New Roman"/>
                <w:sz w:val="24"/>
                <w:szCs w:val="24"/>
              </w:rPr>
              <w:t>образовательными ресурсами</w:t>
            </w:r>
          </w:p>
        </w:tc>
        <w:tc>
          <w:tcPr>
            <w:tcW w:w="1339" w:type="dxa"/>
            <w:tcBorders>
              <w:top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2268" w:type="dxa"/>
            <w:tcBorders>
              <w:top w:val="nil"/>
            </w:tcBorders>
          </w:tcPr>
          <w:p w:rsidR="00884BF9" w:rsidRPr="000430F9" w:rsidRDefault="00884BF9" w:rsidP="00644449">
            <w:pPr>
              <w:pStyle w:val="TableParagraph"/>
              <w:tabs>
                <w:tab w:val="left" w:pos="9639"/>
              </w:tabs>
              <w:ind w:left="0"/>
              <w:jc w:val="center"/>
              <w:rPr>
                <w:rFonts w:cs="Times New Roman"/>
                <w:sz w:val="24"/>
                <w:szCs w:val="24"/>
              </w:rPr>
            </w:pPr>
          </w:p>
        </w:tc>
        <w:tc>
          <w:tcPr>
            <w:tcW w:w="1761" w:type="dxa"/>
            <w:tcBorders>
              <w:top w:val="nil"/>
            </w:tcBorders>
          </w:tcPr>
          <w:p w:rsidR="00884BF9" w:rsidRPr="000430F9" w:rsidRDefault="00884BF9" w:rsidP="00644449">
            <w:pPr>
              <w:pStyle w:val="TableParagraph"/>
              <w:tabs>
                <w:tab w:val="left" w:pos="9639"/>
              </w:tabs>
              <w:ind w:left="0"/>
              <w:jc w:val="center"/>
              <w:rPr>
                <w:rFonts w:cs="Times New Roman"/>
                <w:sz w:val="24"/>
                <w:szCs w:val="24"/>
              </w:rPr>
            </w:pPr>
          </w:p>
        </w:tc>
      </w:tr>
      <w:tr w:rsidR="00884BF9" w:rsidRPr="000430F9" w:rsidTr="005863E3">
        <w:trPr>
          <w:trHeight w:val="230"/>
        </w:trPr>
        <w:tc>
          <w:tcPr>
            <w:tcW w:w="1541" w:type="dxa"/>
            <w:tcBorders>
              <w:top w:val="nil"/>
            </w:tcBorders>
          </w:tcPr>
          <w:p w:rsidR="00884BF9" w:rsidRPr="000430F9" w:rsidRDefault="00884BF9" w:rsidP="00644449">
            <w:pPr>
              <w:pStyle w:val="TableParagraph"/>
              <w:tabs>
                <w:tab w:val="left" w:pos="9639"/>
              </w:tabs>
              <w:ind w:left="0"/>
              <w:jc w:val="center"/>
              <w:rPr>
                <w:rFonts w:cs="Times New Roman"/>
                <w:b/>
                <w:sz w:val="24"/>
                <w:szCs w:val="24"/>
                <w:lang w:val="ru-RU"/>
              </w:rPr>
            </w:pPr>
            <w:r w:rsidRPr="000430F9">
              <w:rPr>
                <w:rFonts w:cs="Times New Roman"/>
                <w:b/>
                <w:sz w:val="24"/>
                <w:szCs w:val="24"/>
                <w:lang w:val="ru-RU"/>
              </w:rPr>
              <w:t xml:space="preserve">Учебно- </w:t>
            </w:r>
            <w:r w:rsidRPr="000430F9">
              <w:rPr>
                <w:rFonts w:cs="Times New Roman"/>
                <w:b/>
                <w:w w:val="95"/>
                <w:sz w:val="24"/>
                <w:szCs w:val="24"/>
                <w:lang w:val="ru-RU"/>
              </w:rPr>
              <w:t xml:space="preserve">методически </w:t>
            </w:r>
            <w:r w:rsidRPr="000430F9">
              <w:rPr>
                <w:rFonts w:cs="Times New Roman"/>
                <w:b/>
                <w:sz w:val="24"/>
                <w:szCs w:val="24"/>
                <w:lang w:val="ru-RU"/>
              </w:rPr>
              <w:t>е и информацио нные</w:t>
            </w:r>
          </w:p>
        </w:tc>
        <w:tc>
          <w:tcPr>
            <w:tcW w:w="3362" w:type="dxa"/>
            <w:tcBorders>
              <w:top w:val="nil"/>
            </w:tcBorders>
          </w:tcPr>
          <w:p w:rsidR="00884BF9" w:rsidRPr="000430F9" w:rsidRDefault="00884BF9" w:rsidP="00644449">
            <w:pPr>
              <w:pStyle w:val="TableParagraph"/>
              <w:tabs>
                <w:tab w:val="left" w:pos="9639"/>
              </w:tabs>
              <w:ind w:left="0"/>
              <w:jc w:val="center"/>
              <w:rPr>
                <w:rFonts w:cs="Times New Roman"/>
                <w:sz w:val="24"/>
                <w:szCs w:val="24"/>
                <w:lang w:val="ru-RU"/>
              </w:rPr>
            </w:pPr>
            <w:r w:rsidRPr="000430F9">
              <w:rPr>
                <w:rFonts w:cs="Times New Roman"/>
                <w:sz w:val="24"/>
                <w:szCs w:val="24"/>
                <w:lang w:val="ru-RU"/>
              </w:rPr>
              <w:t>Соответствие рабочих программ и тематического планирования учителя требованиям ФГОС, организация различных видов контроля, работа творческих</w:t>
            </w:r>
          </w:p>
          <w:p w:rsidR="00884BF9" w:rsidRPr="000430F9" w:rsidRDefault="00884BF9" w:rsidP="00644449">
            <w:pPr>
              <w:pStyle w:val="TableParagraph"/>
              <w:tabs>
                <w:tab w:val="left" w:pos="9639"/>
              </w:tabs>
              <w:spacing w:line="217" w:lineRule="exact"/>
              <w:ind w:left="0"/>
              <w:jc w:val="center"/>
              <w:rPr>
                <w:rFonts w:cs="Times New Roman"/>
                <w:sz w:val="24"/>
                <w:szCs w:val="24"/>
              </w:rPr>
            </w:pPr>
            <w:r w:rsidRPr="000430F9">
              <w:rPr>
                <w:rFonts w:cs="Times New Roman"/>
                <w:sz w:val="24"/>
                <w:szCs w:val="24"/>
              </w:rPr>
              <w:t>групп по реализации ФГОС.</w:t>
            </w:r>
          </w:p>
        </w:tc>
        <w:tc>
          <w:tcPr>
            <w:tcW w:w="1339" w:type="dxa"/>
            <w:tcBorders>
              <w:top w:val="nil"/>
            </w:tcBorders>
          </w:tcPr>
          <w:p w:rsidR="00884BF9" w:rsidRPr="000430F9" w:rsidRDefault="00884BF9" w:rsidP="00644449">
            <w:pPr>
              <w:pStyle w:val="TableParagraph"/>
              <w:tabs>
                <w:tab w:val="left" w:pos="9639"/>
              </w:tabs>
              <w:spacing w:line="223" w:lineRule="exact"/>
              <w:ind w:left="0"/>
              <w:jc w:val="center"/>
              <w:rPr>
                <w:rFonts w:cs="Times New Roman"/>
                <w:sz w:val="24"/>
                <w:szCs w:val="24"/>
              </w:rPr>
            </w:pPr>
            <w:r w:rsidRPr="000430F9">
              <w:rPr>
                <w:rFonts w:cs="Times New Roman"/>
                <w:sz w:val="24"/>
                <w:szCs w:val="24"/>
              </w:rPr>
              <w:t>Изучение</w:t>
            </w:r>
          </w:p>
          <w:p w:rsidR="00884BF9" w:rsidRPr="000430F9" w:rsidRDefault="00884BF9" w:rsidP="00644449">
            <w:pPr>
              <w:pStyle w:val="TableParagraph"/>
              <w:tabs>
                <w:tab w:val="left" w:pos="9639"/>
              </w:tabs>
              <w:ind w:left="0"/>
              <w:jc w:val="center"/>
              <w:rPr>
                <w:rFonts w:cs="Times New Roman"/>
                <w:sz w:val="24"/>
                <w:szCs w:val="24"/>
              </w:rPr>
            </w:pPr>
            <w:r w:rsidRPr="000430F9">
              <w:rPr>
                <w:rFonts w:cs="Times New Roman"/>
                <w:sz w:val="24"/>
                <w:szCs w:val="24"/>
              </w:rPr>
              <w:t>документации</w:t>
            </w:r>
          </w:p>
        </w:tc>
        <w:tc>
          <w:tcPr>
            <w:tcW w:w="2268" w:type="dxa"/>
            <w:tcBorders>
              <w:top w:val="nil"/>
            </w:tcBorders>
          </w:tcPr>
          <w:p w:rsidR="00884BF9" w:rsidRPr="000430F9" w:rsidRDefault="00884BF9" w:rsidP="00644449">
            <w:pPr>
              <w:pStyle w:val="TableParagraph"/>
              <w:tabs>
                <w:tab w:val="left" w:pos="9639"/>
              </w:tabs>
              <w:ind w:left="0"/>
              <w:jc w:val="center"/>
              <w:rPr>
                <w:rFonts w:cs="Times New Roman"/>
                <w:sz w:val="24"/>
                <w:szCs w:val="24"/>
              </w:rPr>
            </w:pPr>
            <w:r w:rsidRPr="000430F9">
              <w:rPr>
                <w:rFonts w:cs="Times New Roman"/>
                <w:w w:val="95"/>
                <w:sz w:val="24"/>
                <w:szCs w:val="24"/>
              </w:rPr>
              <w:t xml:space="preserve">Руководители </w:t>
            </w:r>
            <w:r w:rsidRPr="000430F9">
              <w:rPr>
                <w:rFonts w:cs="Times New Roman"/>
                <w:sz w:val="24"/>
                <w:szCs w:val="24"/>
              </w:rPr>
              <w:t>ШМО, зам.</w:t>
            </w:r>
          </w:p>
          <w:p w:rsidR="00884BF9" w:rsidRPr="000430F9" w:rsidRDefault="00884BF9" w:rsidP="00644449">
            <w:pPr>
              <w:pStyle w:val="TableParagraph"/>
              <w:tabs>
                <w:tab w:val="left" w:pos="9639"/>
              </w:tabs>
              <w:ind w:left="0"/>
              <w:jc w:val="center"/>
              <w:rPr>
                <w:rFonts w:cs="Times New Roman"/>
                <w:sz w:val="24"/>
                <w:szCs w:val="24"/>
              </w:rPr>
            </w:pPr>
            <w:r w:rsidRPr="000430F9">
              <w:rPr>
                <w:rFonts w:cs="Times New Roman"/>
                <w:sz w:val="24"/>
                <w:szCs w:val="24"/>
              </w:rPr>
              <w:t>директора</w:t>
            </w:r>
          </w:p>
        </w:tc>
        <w:tc>
          <w:tcPr>
            <w:tcW w:w="1761" w:type="dxa"/>
            <w:tcBorders>
              <w:top w:val="nil"/>
            </w:tcBorders>
          </w:tcPr>
          <w:p w:rsidR="00884BF9" w:rsidRPr="000430F9" w:rsidRDefault="00884BF9" w:rsidP="00644449">
            <w:pPr>
              <w:pStyle w:val="TableParagraph"/>
              <w:tabs>
                <w:tab w:val="left" w:pos="9639"/>
              </w:tabs>
              <w:ind w:left="0"/>
              <w:jc w:val="center"/>
              <w:rPr>
                <w:rFonts w:cs="Times New Roman"/>
                <w:sz w:val="24"/>
                <w:szCs w:val="24"/>
                <w:lang w:val="ru-RU"/>
              </w:rPr>
            </w:pPr>
            <w:r w:rsidRPr="000430F9">
              <w:rPr>
                <w:rFonts w:cs="Times New Roman"/>
                <w:sz w:val="24"/>
                <w:szCs w:val="24"/>
                <w:lang w:val="ru-RU"/>
              </w:rPr>
              <w:t xml:space="preserve">Решение мет. </w:t>
            </w:r>
            <w:r w:rsidRPr="000430F9">
              <w:rPr>
                <w:rFonts w:cs="Times New Roman"/>
                <w:w w:val="95"/>
                <w:sz w:val="24"/>
                <w:szCs w:val="24"/>
                <w:lang w:val="ru-RU"/>
              </w:rPr>
              <w:t>Объединения,</w:t>
            </w:r>
          </w:p>
          <w:p w:rsidR="00884BF9" w:rsidRPr="000430F9" w:rsidRDefault="00884BF9" w:rsidP="00644449">
            <w:pPr>
              <w:pStyle w:val="TableParagraph"/>
              <w:tabs>
                <w:tab w:val="left" w:pos="9639"/>
              </w:tabs>
              <w:ind w:left="0"/>
              <w:jc w:val="center"/>
              <w:rPr>
                <w:rFonts w:cs="Times New Roman"/>
                <w:sz w:val="24"/>
                <w:szCs w:val="24"/>
                <w:lang w:val="ru-RU"/>
              </w:rPr>
            </w:pPr>
            <w:r w:rsidRPr="000430F9">
              <w:rPr>
                <w:rFonts w:cs="Times New Roman"/>
                <w:sz w:val="24"/>
                <w:szCs w:val="24"/>
                <w:lang w:val="ru-RU"/>
              </w:rPr>
              <w:t>Справкао</w:t>
            </w:r>
          </w:p>
          <w:p w:rsidR="00884BF9" w:rsidRPr="000430F9" w:rsidRDefault="00884BF9" w:rsidP="00644449">
            <w:pPr>
              <w:pStyle w:val="TableParagraph"/>
              <w:tabs>
                <w:tab w:val="left" w:pos="9639"/>
              </w:tabs>
              <w:spacing w:line="230" w:lineRule="exact"/>
              <w:ind w:left="0"/>
              <w:jc w:val="center"/>
              <w:rPr>
                <w:rFonts w:cs="Times New Roman"/>
                <w:sz w:val="24"/>
                <w:szCs w:val="24"/>
                <w:lang w:val="ru-RU"/>
              </w:rPr>
            </w:pPr>
            <w:r w:rsidRPr="000430F9">
              <w:rPr>
                <w:rFonts w:cs="Times New Roman"/>
                <w:w w:val="95"/>
                <w:sz w:val="24"/>
                <w:szCs w:val="24"/>
                <w:lang w:val="ru-RU"/>
              </w:rPr>
              <w:t xml:space="preserve">соответствии </w:t>
            </w:r>
            <w:r w:rsidRPr="000430F9">
              <w:rPr>
                <w:rFonts w:cs="Times New Roman"/>
                <w:sz w:val="24"/>
                <w:szCs w:val="24"/>
                <w:lang w:val="ru-RU"/>
              </w:rPr>
              <w:t>рабочих программ</w:t>
            </w:r>
          </w:p>
        </w:tc>
      </w:tr>
    </w:tbl>
    <w:p w:rsidR="00884BF9" w:rsidRPr="00393073" w:rsidRDefault="00884BF9" w:rsidP="00884BF9">
      <w:pPr>
        <w:pStyle w:val="a4"/>
        <w:tabs>
          <w:tab w:val="left" w:pos="9639"/>
        </w:tabs>
        <w:jc w:val="both"/>
        <w:rPr>
          <w:sz w:val="24"/>
          <w:szCs w:val="24"/>
        </w:rPr>
      </w:pPr>
    </w:p>
    <w:p w:rsidR="00884BF9" w:rsidRPr="00393073" w:rsidRDefault="00884BF9" w:rsidP="00884BF9">
      <w:pPr>
        <w:pStyle w:val="a4"/>
        <w:tabs>
          <w:tab w:val="left" w:pos="9639"/>
        </w:tabs>
        <w:spacing w:before="90"/>
        <w:jc w:val="both"/>
        <w:rPr>
          <w:sz w:val="24"/>
          <w:szCs w:val="24"/>
        </w:rPr>
      </w:pPr>
      <w:r w:rsidRPr="00393073">
        <w:rPr>
          <w:sz w:val="24"/>
          <w:szCs w:val="24"/>
        </w:rPr>
        <w:t>Информационное сопровождение мероприятий по контролю за состоянием системы условий предусматривает освещение и публикацию материалов на сайте школы.</w:t>
      </w:r>
    </w:p>
    <w:p w:rsidR="00884BF9" w:rsidRPr="00393073" w:rsidRDefault="00884BF9" w:rsidP="00884BF9">
      <w:pPr>
        <w:pStyle w:val="a4"/>
        <w:tabs>
          <w:tab w:val="left" w:pos="9639"/>
        </w:tabs>
        <w:jc w:val="both"/>
        <w:rPr>
          <w:sz w:val="24"/>
          <w:szCs w:val="24"/>
        </w:rPr>
      </w:pPr>
      <w:r w:rsidRPr="00393073">
        <w:rPr>
          <w:sz w:val="24"/>
          <w:szCs w:val="24"/>
        </w:rPr>
        <w:t>Результатом реализации ОП НОО станет повышение качества предоставления общего образования, которое будет достигнуто путём создания современных условий образовательной деятельности и роста эффективности учительского труда.</w:t>
      </w:r>
    </w:p>
    <w:p w:rsidR="00884BF9" w:rsidRDefault="00884BF9" w:rsidP="005863E3">
      <w:pPr>
        <w:pStyle w:val="a4"/>
        <w:tabs>
          <w:tab w:val="left" w:pos="9639"/>
        </w:tabs>
        <w:jc w:val="both"/>
        <w:rPr>
          <w:sz w:val="24"/>
          <w:szCs w:val="24"/>
        </w:rPr>
      </w:pPr>
      <w:r w:rsidRPr="00393073">
        <w:rPr>
          <w:sz w:val="24"/>
          <w:szCs w:val="24"/>
        </w:rPr>
        <w:t>Ключевым индикатором будет являться удовлетворенность качеством образования педагогических работников, родителей (законных представителей), обучающихся, определяемая по результатам социологических</w:t>
      </w:r>
      <w:r w:rsidR="00E4316C">
        <w:rPr>
          <w:sz w:val="24"/>
          <w:szCs w:val="24"/>
        </w:rPr>
        <w:t xml:space="preserve"> </w:t>
      </w:r>
      <w:r w:rsidRPr="00393073">
        <w:rPr>
          <w:sz w:val="24"/>
          <w:szCs w:val="24"/>
        </w:rPr>
        <w:t>опросов.</w:t>
      </w:r>
    </w:p>
    <w:sectPr w:rsidR="00884BF9" w:rsidSect="00412DE5">
      <w:footerReference w:type="default" r:id="rId17"/>
      <w:pgSz w:w="11906" w:h="16838"/>
      <w:pgMar w:top="567" w:right="851"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306" w:rsidRDefault="007D3306" w:rsidP="007508BF">
      <w:pPr>
        <w:spacing w:after="0" w:line="240" w:lineRule="auto"/>
      </w:pPr>
      <w:r>
        <w:separator/>
      </w:r>
    </w:p>
  </w:endnote>
  <w:endnote w:type="continuationSeparator" w:id="0">
    <w:p w:rsidR="007D3306" w:rsidRDefault="007D3306" w:rsidP="00750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ookmanC-DemiItalic">
    <w:panose1 w:val="00000000000000000000"/>
    <w:charset w:val="CC"/>
    <w:family w:val="auto"/>
    <w:notTrueType/>
    <w:pitch w:val="default"/>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ragmaticaLightC-Bold">
    <w:altName w:val="Times New Roman"/>
    <w:charset w:val="CC"/>
    <w:family w:val="auto"/>
    <w:pitch w:val="default"/>
  </w:font>
  <w:font w:name="Raavi">
    <w:panose1 w:val="020B0502040204020203"/>
    <w:charset w:val="00"/>
    <w:family w:val="swiss"/>
    <w:pitch w:val="variable"/>
    <w:sig w:usb0="0002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850528"/>
      <w:docPartObj>
        <w:docPartGallery w:val="Page Numbers (Bottom of Page)"/>
        <w:docPartUnique/>
      </w:docPartObj>
    </w:sdtPr>
    <w:sdtEndPr/>
    <w:sdtContent>
      <w:p w:rsidR="00006313" w:rsidRDefault="00006313">
        <w:pPr>
          <w:pStyle w:val="a8"/>
          <w:jc w:val="center"/>
        </w:pPr>
        <w:r>
          <w:fldChar w:fldCharType="begin"/>
        </w:r>
        <w:r>
          <w:instrText>PAGE   \* MERGEFORMAT</w:instrText>
        </w:r>
        <w:r>
          <w:fldChar w:fldCharType="separate"/>
        </w:r>
        <w:r w:rsidR="00432E40">
          <w:rPr>
            <w:noProof/>
          </w:rPr>
          <w:t>2</w:t>
        </w:r>
        <w:r>
          <w:fldChar w:fldCharType="end"/>
        </w:r>
      </w:p>
    </w:sdtContent>
  </w:sdt>
  <w:p w:rsidR="00006313" w:rsidRDefault="0000631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313" w:rsidRDefault="00006313">
    <w:pPr>
      <w:pStyle w:val="a8"/>
      <w:jc w:val="center"/>
    </w:pPr>
    <w:r>
      <w:fldChar w:fldCharType="begin"/>
    </w:r>
    <w:r>
      <w:instrText xml:space="preserve"> PAGE   \* MERGEFORMAT </w:instrText>
    </w:r>
    <w:r>
      <w:fldChar w:fldCharType="separate"/>
    </w:r>
    <w:r w:rsidR="00432E40">
      <w:rPr>
        <w:noProof/>
      </w:rPr>
      <w:t>125</w:t>
    </w:r>
    <w:r>
      <w:rPr>
        <w:noProof/>
      </w:rPr>
      <w:fldChar w:fldCharType="end"/>
    </w:r>
  </w:p>
  <w:p w:rsidR="00006313" w:rsidRDefault="0000631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313" w:rsidRDefault="00006313">
    <w:pPr>
      <w:pStyle w:val="a8"/>
      <w:jc w:val="right"/>
    </w:pPr>
    <w:r>
      <w:fldChar w:fldCharType="begin"/>
    </w:r>
    <w:r>
      <w:instrText xml:space="preserve"> PAGE   \* MERGEFORMAT </w:instrText>
    </w:r>
    <w:r>
      <w:fldChar w:fldCharType="separate"/>
    </w:r>
    <w:r w:rsidR="00432E40">
      <w:rPr>
        <w:noProof/>
      </w:rPr>
      <w:t>145</w:t>
    </w:r>
    <w:r>
      <w:rPr>
        <w:noProof/>
      </w:rPr>
      <w:fldChar w:fldCharType="end"/>
    </w:r>
  </w:p>
  <w:p w:rsidR="00006313" w:rsidRDefault="00006313">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313" w:rsidRDefault="00432E40">
    <w:pPr>
      <w:pStyle w:val="a4"/>
      <w:spacing w:line="14" w:lineRule="auto"/>
      <w:rPr>
        <w:sz w:val="14"/>
      </w:rPr>
    </w:pPr>
    <w:r>
      <w:rPr>
        <w:sz w:val="24"/>
        <w:lang w:bidi="ru-RU"/>
      </w:rPr>
      <w:pict>
        <v:shapetype id="_x0000_t202" coordsize="21600,21600" o:spt="202" path="m,l,21600r21600,l21600,xe">
          <v:stroke joinstyle="miter"/>
          <v:path gradientshapeok="t" o:connecttype="rect"/>
        </v:shapetype>
        <v:shape id="_x0000_s2051" type="#_x0000_t202" style="position:absolute;margin-left:505.8pt;margin-top:780.8pt;width:20.75pt;height:13.05pt;z-index:-251658752;mso-position-horizontal-relative:page;mso-position-vertical-relative:page" filled="f" stroked="f">
          <v:textbox style="mso-next-textbox:#_x0000_s2051" inset="0,0,0,0">
            <w:txbxContent>
              <w:p w:rsidR="00006313" w:rsidRDefault="00006313">
                <w:pPr>
                  <w:spacing w:line="234" w:lineRule="exact"/>
                  <w:ind w:left="40"/>
                  <w:rPr>
                    <w:rFonts w:ascii="Trebuchet MS"/>
                  </w:rPr>
                </w:pPr>
                <w:r>
                  <w:fldChar w:fldCharType="begin"/>
                </w:r>
                <w:r>
                  <w:rPr>
                    <w:rFonts w:ascii="Trebuchet MS"/>
                  </w:rPr>
                  <w:instrText xml:space="preserve"> PAGE </w:instrText>
                </w:r>
                <w:r>
                  <w:fldChar w:fldCharType="separate"/>
                </w:r>
                <w:r w:rsidR="00432E40">
                  <w:rPr>
                    <w:rFonts w:ascii="Trebuchet MS"/>
                    <w:noProof/>
                  </w:rPr>
                  <w:t>177</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306" w:rsidRDefault="007D3306" w:rsidP="007508BF">
      <w:pPr>
        <w:spacing w:after="0" w:line="240" w:lineRule="auto"/>
      </w:pPr>
      <w:r>
        <w:separator/>
      </w:r>
    </w:p>
  </w:footnote>
  <w:footnote w:type="continuationSeparator" w:id="0">
    <w:p w:rsidR="007D3306" w:rsidRDefault="007D3306" w:rsidP="007508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9008114"/>
    <w:lvl w:ilvl="0">
      <w:numFmt w:val="bullet"/>
      <w:lvlText w:val="*"/>
      <w:lvlJc w:val="left"/>
      <w:pPr>
        <w:ind w:left="0" w:firstLine="0"/>
      </w:pPr>
    </w:lvl>
  </w:abstractNum>
  <w:abstractNum w:abstractNumId="1" w15:restartNumberingAfterBreak="0">
    <w:nsid w:val="00000007"/>
    <w:multiLevelType w:val="multilevel"/>
    <w:tmpl w:val="00000007"/>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multilevel"/>
    <w:tmpl w:val="0000000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00000009"/>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762A45"/>
    <w:multiLevelType w:val="hybridMultilevel"/>
    <w:tmpl w:val="9CB8D6FE"/>
    <w:name w:val="WW8Num8"/>
    <w:lvl w:ilvl="0" w:tplc="C77A08F8">
      <w:start w:val="1"/>
      <w:numFmt w:val="bullet"/>
      <w:lvlText w:val="–"/>
      <w:lvlJc w:val="left"/>
      <w:pPr>
        <w:ind w:left="454" w:firstLine="680"/>
      </w:pPr>
      <w:rPr>
        <w:rFonts w:ascii="Times New Roman" w:hAnsi="Times New Roman" w:cs="Times New Roman" w:hint="default"/>
      </w:rPr>
    </w:lvl>
    <w:lvl w:ilvl="1" w:tplc="82A2EAE8" w:tentative="1">
      <w:start w:val="1"/>
      <w:numFmt w:val="bullet"/>
      <w:lvlText w:val="o"/>
      <w:lvlJc w:val="left"/>
      <w:pPr>
        <w:ind w:left="1894" w:hanging="360"/>
      </w:pPr>
      <w:rPr>
        <w:rFonts w:ascii="Courier New" w:hAnsi="Courier New" w:cs="Courier New" w:hint="default"/>
      </w:rPr>
    </w:lvl>
    <w:lvl w:ilvl="2" w:tplc="829058D6" w:tentative="1">
      <w:start w:val="1"/>
      <w:numFmt w:val="bullet"/>
      <w:lvlText w:val=""/>
      <w:lvlJc w:val="left"/>
      <w:pPr>
        <w:ind w:left="2614" w:hanging="360"/>
      </w:pPr>
      <w:rPr>
        <w:rFonts w:ascii="Wingdings" w:hAnsi="Wingdings" w:hint="default"/>
      </w:rPr>
    </w:lvl>
    <w:lvl w:ilvl="3" w:tplc="9F4E11C4" w:tentative="1">
      <w:start w:val="1"/>
      <w:numFmt w:val="bullet"/>
      <w:lvlText w:val=""/>
      <w:lvlJc w:val="left"/>
      <w:pPr>
        <w:ind w:left="3334" w:hanging="360"/>
      </w:pPr>
      <w:rPr>
        <w:rFonts w:ascii="Symbol" w:hAnsi="Symbol" w:hint="default"/>
      </w:rPr>
    </w:lvl>
    <w:lvl w:ilvl="4" w:tplc="0B809F0A" w:tentative="1">
      <w:start w:val="1"/>
      <w:numFmt w:val="bullet"/>
      <w:lvlText w:val="o"/>
      <w:lvlJc w:val="left"/>
      <w:pPr>
        <w:ind w:left="4054" w:hanging="360"/>
      </w:pPr>
      <w:rPr>
        <w:rFonts w:ascii="Courier New" w:hAnsi="Courier New" w:cs="Courier New" w:hint="default"/>
      </w:rPr>
    </w:lvl>
    <w:lvl w:ilvl="5" w:tplc="B6266E26" w:tentative="1">
      <w:start w:val="1"/>
      <w:numFmt w:val="bullet"/>
      <w:lvlText w:val=""/>
      <w:lvlJc w:val="left"/>
      <w:pPr>
        <w:ind w:left="4774" w:hanging="360"/>
      </w:pPr>
      <w:rPr>
        <w:rFonts w:ascii="Wingdings" w:hAnsi="Wingdings" w:hint="default"/>
      </w:rPr>
    </w:lvl>
    <w:lvl w:ilvl="6" w:tplc="44FCDACA" w:tentative="1">
      <w:start w:val="1"/>
      <w:numFmt w:val="bullet"/>
      <w:lvlText w:val=""/>
      <w:lvlJc w:val="left"/>
      <w:pPr>
        <w:ind w:left="5494" w:hanging="360"/>
      </w:pPr>
      <w:rPr>
        <w:rFonts w:ascii="Symbol" w:hAnsi="Symbol" w:hint="default"/>
      </w:rPr>
    </w:lvl>
    <w:lvl w:ilvl="7" w:tplc="2F24F2DA" w:tentative="1">
      <w:start w:val="1"/>
      <w:numFmt w:val="bullet"/>
      <w:lvlText w:val="o"/>
      <w:lvlJc w:val="left"/>
      <w:pPr>
        <w:ind w:left="6214" w:hanging="360"/>
      </w:pPr>
      <w:rPr>
        <w:rFonts w:ascii="Courier New" w:hAnsi="Courier New" w:cs="Courier New" w:hint="default"/>
      </w:rPr>
    </w:lvl>
    <w:lvl w:ilvl="8" w:tplc="1DCA3EA8" w:tentative="1">
      <w:start w:val="1"/>
      <w:numFmt w:val="bullet"/>
      <w:lvlText w:val=""/>
      <w:lvlJc w:val="left"/>
      <w:pPr>
        <w:ind w:left="6934" w:hanging="360"/>
      </w:pPr>
      <w:rPr>
        <w:rFonts w:ascii="Wingdings" w:hAnsi="Wingdings" w:hint="default"/>
      </w:rPr>
    </w:lvl>
  </w:abstractNum>
  <w:abstractNum w:abstractNumId="5" w15:restartNumberingAfterBreak="0">
    <w:nsid w:val="046A0D9F"/>
    <w:multiLevelType w:val="hybridMultilevel"/>
    <w:tmpl w:val="93188F8E"/>
    <w:name w:val="WW8Num9"/>
    <w:lvl w:ilvl="0" w:tplc="E0000AFC">
      <w:start w:val="1"/>
      <w:numFmt w:val="bullet"/>
      <w:lvlText w:val="–"/>
      <w:lvlJc w:val="left"/>
      <w:pPr>
        <w:ind w:left="454" w:firstLine="680"/>
      </w:pPr>
      <w:rPr>
        <w:rFonts w:ascii="Times New Roman" w:hAnsi="Times New Roman" w:cs="Times New Roman" w:hint="default"/>
      </w:rPr>
    </w:lvl>
    <w:lvl w:ilvl="1" w:tplc="E078DA7E" w:tentative="1">
      <w:start w:val="1"/>
      <w:numFmt w:val="bullet"/>
      <w:lvlText w:val="o"/>
      <w:lvlJc w:val="left"/>
      <w:pPr>
        <w:ind w:left="1894" w:hanging="360"/>
      </w:pPr>
      <w:rPr>
        <w:rFonts w:ascii="Courier New" w:hAnsi="Courier New" w:cs="Courier New" w:hint="default"/>
      </w:rPr>
    </w:lvl>
    <w:lvl w:ilvl="2" w:tplc="CAF00330" w:tentative="1">
      <w:start w:val="1"/>
      <w:numFmt w:val="bullet"/>
      <w:lvlText w:val=""/>
      <w:lvlJc w:val="left"/>
      <w:pPr>
        <w:ind w:left="2614" w:hanging="360"/>
      </w:pPr>
      <w:rPr>
        <w:rFonts w:ascii="Wingdings" w:hAnsi="Wingdings" w:hint="default"/>
      </w:rPr>
    </w:lvl>
    <w:lvl w:ilvl="3" w:tplc="83643200" w:tentative="1">
      <w:start w:val="1"/>
      <w:numFmt w:val="bullet"/>
      <w:lvlText w:val=""/>
      <w:lvlJc w:val="left"/>
      <w:pPr>
        <w:ind w:left="3334" w:hanging="360"/>
      </w:pPr>
      <w:rPr>
        <w:rFonts w:ascii="Symbol" w:hAnsi="Symbol" w:hint="default"/>
      </w:rPr>
    </w:lvl>
    <w:lvl w:ilvl="4" w:tplc="B010E504" w:tentative="1">
      <w:start w:val="1"/>
      <w:numFmt w:val="bullet"/>
      <w:lvlText w:val="o"/>
      <w:lvlJc w:val="left"/>
      <w:pPr>
        <w:ind w:left="4054" w:hanging="360"/>
      </w:pPr>
      <w:rPr>
        <w:rFonts w:ascii="Courier New" w:hAnsi="Courier New" w:cs="Courier New" w:hint="default"/>
      </w:rPr>
    </w:lvl>
    <w:lvl w:ilvl="5" w:tplc="6400EBD8" w:tentative="1">
      <w:start w:val="1"/>
      <w:numFmt w:val="bullet"/>
      <w:lvlText w:val=""/>
      <w:lvlJc w:val="left"/>
      <w:pPr>
        <w:ind w:left="4774" w:hanging="360"/>
      </w:pPr>
      <w:rPr>
        <w:rFonts w:ascii="Wingdings" w:hAnsi="Wingdings" w:hint="default"/>
      </w:rPr>
    </w:lvl>
    <w:lvl w:ilvl="6" w:tplc="5128F47E" w:tentative="1">
      <w:start w:val="1"/>
      <w:numFmt w:val="bullet"/>
      <w:lvlText w:val=""/>
      <w:lvlJc w:val="left"/>
      <w:pPr>
        <w:ind w:left="5494" w:hanging="360"/>
      </w:pPr>
      <w:rPr>
        <w:rFonts w:ascii="Symbol" w:hAnsi="Symbol" w:hint="default"/>
      </w:rPr>
    </w:lvl>
    <w:lvl w:ilvl="7" w:tplc="16228052" w:tentative="1">
      <w:start w:val="1"/>
      <w:numFmt w:val="bullet"/>
      <w:lvlText w:val="o"/>
      <w:lvlJc w:val="left"/>
      <w:pPr>
        <w:ind w:left="6214" w:hanging="360"/>
      </w:pPr>
      <w:rPr>
        <w:rFonts w:ascii="Courier New" w:hAnsi="Courier New" w:cs="Courier New" w:hint="default"/>
      </w:rPr>
    </w:lvl>
    <w:lvl w:ilvl="8" w:tplc="3194862E" w:tentative="1">
      <w:start w:val="1"/>
      <w:numFmt w:val="bullet"/>
      <w:lvlText w:val=""/>
      <w:lvlJc w:val="left"/>
      <w:pPr>
        <w:ind w:left="6934" w:hanging="360"/>
      </w:pPr>
      <w:rPr>
        <w:rFonts w:ascii="Wingdings" w:hAnsi="Wingdings" w:hint="default"/>
      </w:rPr>
    </w:lvl>
  </w:abstractNum>
  <w:abstractNum w:abstractNumId="6" w15:restartNumberingAfterBreak="0">
    <w:nsid w:val="04986489"/>
    <w:multiLevelType w:val="hybridMultilevel"/>
    <w:tmpl w:val="2BB29076"/>
    <w:lvl w:ilvl="0" w:tplc="896C54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05024465"/>
    <w:multiLevelType w:val="hybridMultilevel"/>
    <w:tmpl w:val="19F88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8B5BF0"/>
    <w:multiLevelType w:val="multilevel"/>
    <w:tmpl w:val="B24803E8"/>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07125DFF"/>
    <w:multiLevelType w:val="multilevel"/>
    <w:tmpl w:val="8EA613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8B00410"/>
    <w:multiLevelType w:val="hybridMultilevel"/>
    <w:tmpl w:val="8FBEE65A"/>
    <w:lvl w:ilvl="0" w:tplc="652CDDA6">
      <w:start w:val="1"/>
      <w:numFmt w:val="decimal"/>
      <w:lvlText w:val="%1."/>
      <w:lvlJc w:val="left"/>
      <w:pPr>
        <w:ind w:left="720" w:hanging="360"/>
      </w:pPr>
      <w:rPr>
        <w:rFonts w:hint="default"/>
      </w:rPr>
    </w:lvl>
    <w:lvl w:ilvl="1" w:tplc="AB08F856" w:tentative="1">
      <w:start w:val="1"/>
      <w:numFmt w:val="lowerLetter"/>
      <w:lvlText w:val="%2."/>
      <w:lvlJc w:val="left"/>
      <w:pPr>
        <w:ind w:left="1440" w:hanging="360"/>
      </w:pPr>
    </w:lvl>
    <w:lvl w:ilvl="2" w:tplc="83F4A24E" w:tentative="1">
      <w:start w:val="1"/>
      <w:numFmt w:val="lowerRoman"/>
      <w:lvlText w:val="%3."/>
      <w:lvlJc w:val="right"/>
      <w:pPr>
        <w:ind w:left="2160" w:hanging="180"/>
      </w:pPr>
    </w:lvl>
    <w:lvl w:ilvl="3" w:tplc="352AF462" w:tentative="1">
      <w:start w:val="1"/>
      <w:numFmt w:val="decimal"/>
      <w:lvlText w:val="%4."/>
      <w:lvlJc w:val="left"/>
      <w:pPr>
        <w:ind w:left="2880" w:hanging="360"/>
      </w:pPr>
    </w:lvl>
    <w:lvl w:ilvl="4" w:tplc="D7AEB5AE" w:tentative="1">
      <w:start w:val="1"/>
      <w:numFmt w:val="lowerLetter"/>
      <w:lvlText w:val="%5."/>
      <w:lvlJc w:val="left"/>
      <w:pPr>
        <w:ind w:left="3600" w:hanging="360"/>
      </w:pPr>
    </w:lvl>
    <w:lvl w:ilvl="5" w:tplc="56E2AA60" w:tentative="1">
      <w:start w:val="1"/>
      <w:numFmt w:val="lowerRoman"/>
      <w:lvlText w:val="%6."/>
      <w:lvlJc w:val="right"/>
      <w:pPr>
        <w:ind w:left="4320" w:hanging="180"/>
      </w:pPr>
    </w:lvl>
    <w:lvl w:ilvl="6" w:tplc="B322D5AE" w:tentative="1">
      <w:start w:val="1"/>
      <w:numFmt w:val="decimal"/>
      <w:lvlText w:val="%7."/>
      <w:lvlJc w:val="left"/>
      <w:pPr>
        <w:ind w:left="5040" w:hanging="360"/>
      </w:pPr>
    </w:lvl>
    <w:lvl w:ilvl="7" w:tplc="11A8D552" w:tentative="1">
      <w:start w:val="1"/>
      <w:numFmt w:val="lowerLetter"/>
      <w:lvlText w:val="%8."/>
      <w:lvlJc w:val="left"/>
      <w:pPr>
        <w:ind w:left="5760" w:hanging="360"/>
      </w:pPr>
    </w:lvl>
    <w:lvl w:ilvl="8" w:tplc="3490C6A8" w:tentative="1">
      <w:start w:val="1"/>
      <w:numFmt w:val="lowerRoman"/>
      <w:lvlText w:val="%9."/>
      <w:lvlJc w:val="right"/>
      <w:pPr>
        <w:ind w:left="6480" w:hanging="180"/>
      </w:pPr>
    </w:lvl>
  </w:abstractNum>
  <w:abstractNum w:abstractNumId="12" w15:restartNumberingAfterBreak="0">
    <w:nsid w:val="08F561A6"/>
    <w:multiLevelType w:val="hybridMultilevel"/>
    <w:tmpl w:val="C2DC175C"/>
    <w:lvl w:ilvl="0" w:tplc="D3CA9DCE">
      <w:start w:val="1"/>
      <w:numFmt w:val="decimal"/>
      <w:lvlText w:val="%1."/>
      <w:lvlJc w:val="left"/>
      <w:pPr>
        <w:tabs>
          <w:tab w:val="num" w:pos="720"/>
        </w:tabs>
        <w:ind w:left="720" w:hanging="360"/>
      </w:pPr>
    </w:lvl>
    <w:lvl w:ilvl="1" w:tplc="818E96F8" w:tentative="1">
      <w:start w:val="1"/>
      <w:numFmt w:val="lowerLetter"/>
      <w:lvlText w:val="%2."/>
      <w:lvlJc w:val="left"/>
      <w:pPr>
        <w:tabs>
          <w:tab w:val="num" w:pos="1440"/>
        </w:tabs>
        <w:ind w:left="1440" w:hanging="360"/>
      </w:pPr>
    </w:lvl>
    <w:lvl w:ilvl="2" w:tplc="2844FB96" w:tentative="1">
      <w:start w:val="1"/>
      <w:numFmt w:val="lowerRoman"/>
      <w:lvlText w:val="%3."/>
      <w:lvlJc w:val="right"/>
      <w:pPr>
        <w:tabs>
          <w:tab w:val="num" w:pos="2160"/>
        </w:tabs>
        <w:ind w:left="2160" w:hanging="180"/>
      </w:pPr>
    </w:lvl>
    <w:lvl w:ilvl="3" w:tplc="68D053AE" w:tentative="1">
      <w:start w:val="1"/>
      <w:numFmt w:val="decimal"/>
      <w:lvlText w:val="%4."/>
      <w:lvlJc w:val="left"/>
      <w:pPr>
        <w:tabs>
          <w:tab w:val="num" w:pos="2880"/>
        </w:tabs>
        <w:ind w:left="2880" w:hanging="360"/>
      </w:pPr>
    </w:lvl>
    <w:lvl w:ilvl="4" w:tplc="A302323C" w:tentative="1">
      <w:start w:val="1"/>
      <w:numFmt w:val="lowerLetter"/>
      <w:lvlText w:val="%5."/>
      <w:lvlJc w:val="left"/>
      <w:pPr>
        <w:tabs>
          <w:tab w:val="num" w:pos="3600"/>
        </w:tabs>
        <w:ind w:left="3600" w:hanging="360"/>
      </w:pPr>
    </w:lvl>
    <w:lvl w:ilvl="5" w:tplc="AE1CEC6A" w:tentative="1">
      <w:start w:val="1"/>
      <w:numFmt w:val="lowerRoman"/>
      <w:lvlText w:val="%6."/>
      <w:lvlJc w:val="right"/>
      <w:pPr>
        <w:tabs>
          <w:tab w:val="num" w:pos="4320"/>
        </w:tabs>
        <w:ind w:left="4320" w:hanging="180"/>
      </w:pPr>
    </w:lvl>
    <w:lvl w:ilvl="6" w:tplc="1C6CBEC4" w:tentative="1">
      <w:start w:val="1"/>
      <w:numFmt w:val="decimal"/>
      <w:lvlText w:val="%7."/>
      <w:lvlJc w:val="left"/>
      <w:pPr>
        <w:tabs>
          <w:tab w:val="num" w:pos="5040"/>
        </w:tabs>
        <w:ind w:left="5040" w:hanging="360"/>
      </w:pPr>
    </w:lvl>
    <w:lvl w:ilvl="7" w:tplc="DDDA7368" w:tentative="1">
      <w:start w:val="1"/>
      <w:numFmt w:val="lowerLetter"/>
      <w:lvlText w:val="%8."/>
      <w:lvlJc w:val="left"/>
      <w:pPr>
        <w:tabs>
          <w:tab w:val="num" w:pos="5760"/>
        </w:tabs>
        <w:ind w:left="5760" w:hanging="360"/>
      </w:pPr>
    </w:lvl>
    <w:lvl w:ilvl="8" w:tplc="E496DDA8" w:tentative="1">
      <w:start w:val="1"/>
      <w:numFmt w:val="lowerRoman"/>
      <w:lvlText w:val="%9."/>
      <w:lvlJc w:val="right"/>
      <w:pPr>
        <w:tabs>
          <w:tab w:val="num" w:pos="6480"/>
        </w:tabs>
        <w:ind w:left="6480" w:hanging="180"/>
      </w:pPr>
    </w:lvl>
  </w:abstractNum>
  <w:abstractNum w:abstractNumId="13" w15:restartNumberingAfterBreak="0">
    <w:nsid w:val="090B21FD"/>
    <w:multiLevelType w:val="multilevel"/>
    <w:tmpl w:val="343A2012"/>
    <w:lvl w:ilvl="0">
      <w:start w:val="2"/>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91E6447"/>
    <w:multiLevelType w:val="hybridMultilevel"/>
    <w:tmpl w:val="E2DE1EAE"/>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5" w15:restartNumberingAfterBreak="0">
    <w:nsid w:val="09A643A4"/>
    <w:multiLevelType w:val="hybridMultilevel"/>
    <w:tmpl w:val="67243E7A"/>
    <w:lvl w:ilvl="0" w:tplc="CD2A8288">
      <w:numFmt w:val="bullet"/>
      <w:lvlText w:val="•"/>
      <w:lvlJc w:val="left"/>
      <w:pPr>
        <w:ind w:left="795" w:hanging="360"/>
      </w:pPr>
      <w:rPr>
        <w:rFonts w:ascii="Times New Roman" w:hAnsi="Times New Roman" w:hint="default"/>
      </w:rPr>
    </w:lvl>
    <w:lvl w:ilvl="1" w:tplc="FF6A1A1A" w:tentative="1">
      <w:start w:val="1"/>
      <w:numFmt w:val="bullet"/>
      <w:lvlText w:val="o"/>
      <w:lvlJc w:val="left"/>
      <w:pPr>
        <w:ind w:left="1515" w:hanging="360"/>
      </w:pPr>
      <w:rPr>
        <w:rFonts w:ascii="Courier New" w:hAnsi="Courier New" w:cs="Courier New" w:hint="default"/>
      </w:rPr>
    </w:lvl>
    <w:lvl w:ilvl="2" w:tplc="D3A2A078" w:tentative="1">
      <w:start w:val="1"/>
      <w:numFmt w:val="bullet"/>
      <w:lvlText w:val=""/>
      <w:lvlJc w:val="left"/>
      <w:pPr>
        <w:ind w:left="2235" w:hanging="360"/>
      </w:pPr>
      <w:rPr>
        <w:rFonts w:ascii="Wingdings" w:hAnsi="Wingdings" w:hint="default"/>
      </w:rPr>
    </w:lvl>
    <w:lvl w:ilvl="3" w:tplc="97562E7C" w:tentative="1">
      <w:start w:val="1"/>
      <w:numFmt w:val="bullet"/>
      <w:lvlText w:val=""/>
      <w:lvlJc w:val="left"/>
      <w:pPr>
        <w:ind w:left="2955" w:hanging="360"/>
      </w:pPr>
      <w:rPr>
        <w:rFonts w:ascii="Symbol" w:hAnsi="Symbol" w:hint="default"/>
      </w:rPr>
    </w:lvl>
    <w:lvl w:ilvl="4" w:tplc="AA02A1C4" w:tentative="1">
      <w:start w:val="1"/>
      <w:numFmt w:val="bullet"/>
      <w:lvlText w:val="o"/>
      <w:lvlJc w:val="left"/>
      <w:pPr>
        <w:ind w:left="3675" w:hanging="360"/>
      </w:pPr>
      <w:rPr>
        <w:rFonts w:ascii="Courier New" w:hAnsi="Courier New" w:cs="Courier New" w:hint="default"/>
      </w:rPr>
    </w:lvl>
    <w:lvl w:ilvl="5" w:tplc="6422C57E" w:tentative="1">
      <w:start w:val="1"/>
      <w:numFmt w:val="bullet"/>
      <w:lvlText w:val=""/>
      <w:lvlJc w:val="left"/>
      <w:pPr>
        <w:ind w:left="4395" w:hanging="360"/>
      </w:pPr>
      <w:rPr>
        <w:rFonts w:ascii="Wingdings" w:hAnsi="Wingdings" w:hint="default"/>
      </w:rPr>
    </w:lvl>
    <w:lvl w:ilvl="6" w:tplc="F58EFF18" w:tentative="1">
      <w:start w:val="1"/>
      <w:numFmt w:val="bullet"/>
      <w:lvlText w:val=""/>
      <w:lvlJc w:val="left"/>
      <w:pPr>
        <w:ind w:left="5115" w:hanging="360"/>
      </w:pPr>
      <w:rPr>
        <w:rFonts w:ascii="Symbol" w:hAnsi="Symbol" w:hint="default"/>
      </w:rPr>
    </w:lvl>
    <w:lvl w:ilvl="7" w:tplc="C4B01040" w:tentative="1">
      <w:start w:val="1"/>
      <w:numFmt w:val="bullet"/>
      <w:lvlText w:val="o"/>
      <w:lvlJc w:val="left"/>
      <w:pPr>
        <w:ind w:left="5835" w:hanging="360"/>
      </w:pPr>
      <w:rPr>
        <w:rFonts w:ascii="Courier New" w:hAnsi="Courier New" w:cs="Courier New" w:hint="default"/>
      </w:rPr>
    </w:lvl>
    <w:lvl w:ilvl="8" w:tplc="E27EA7D2" w:tentative="1">
      <w:start w:val="1"/>
      <w:numFmt w:val="bullet"/>
      <w:lvlText w:val=""/>
      <w:lvlJc w:val="left"/>
      <w:pPr>
        <w:ind w:left="6555" w:hanging="360"/>
      </w:pPr>
      <w:rPr>
        <w:rFonts w:ascii="Wingdings" w:hAnsi="Wingdings" w:hint="default"/>
      </w:rPr>
    </w:lvl>
  </w:abstractNum>
  <w:abstractNum w:abstractNumId="16" w15:restartNumberingAfterBreak="0">
    <w:nsid w:val="0B531925"/>
    <w:multiLevelType w:val="hybridMultilevel"/>
    <w:tmpl w:val="1F9CF8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B777CB0"/>
    <w:multiLevelType w:val="hybridMultilevel"/>
    <w:tmpl w:val="6292FB76"/>
    <w:lvl w:ilvl="0" w:tplc="ECC0096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D1E6B48"/>
    <w:multiLevelType w:val="hybridMultilevel"/>
    <w:tmpl w:val="2F3445A4"/>
    <w:lvl w:ilvl="0" w:tplc="04190001">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9" w15:restartNumberingAfterBreak="0">
    <w:nsid w:val="0EBF5508"/>
    <w:multiLevelType w:val="hybridMultilevel"/>
    <w:tmpl w:val="A4AE46D4"/>
    <w:lvl w:ilvl="0" w:tplc="7D58F9C4">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F3C285A"/>
    <w:multiLevelType w:val="hybridMultilevel"/>
    <w:tmpl w:val="6DEC8B3C"/>
    <w:lvl w:ilvl="0" w:tplc="04190005">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F73637A"/>
    <w:multiLevelType w:val="hybridMultilevel"/>
    <w:tmpl w:val="13865F76"/>
    <w:lvl w:ilvl="0" w:tplc="DEEA4D4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2" w15:restartNumberingAfterBreak="0">
    <w:nsid w:val="10AB2FF5"/>
    <w:multiLevelType w:val="hybridMultilevel"/>
    <w:tmpl w:val="1968FE1C"/>
    <w:lvl w:ilvl="0" w:tplc="04190001">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3" w15:restartNumberingAfterBreak="0">
    <w:nsid w:val="11AC2D7A"/>
    <w:multiLevelType w:val="hybridMultilevel"/>
    <w:tmpl w:val="AA645ED6"/>
    <w:lvl w:ilvl="0" w:tplc="04190001">
      <w:start w:val="1"/>
      <w:numFmt w:val="bullet"/>
      <w:lvlText w:val="–"/>
      <w:lvlJc w:val="left"/>
      <w:pPr>
        <w:ind w:left="454"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 w15:restartNumberingAfterBreak="0">
    <w:nsid w:val="11BD2FE3"/>
    <w:multiLevelType w:val="multilevel"/>
    <w:tmpl w:val="F4C01716"/>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124337D7"/>
    <w:multiLevelType w:val="hybridMultilevel"/>
    <w:tmpl w:val="C1961634"/>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51456E"/>
    <w:multiLevelType w:val="hybridMultilevel"/>
    <w:tmpl w:val="D9845ADA"/>
    <w:lvl w:ilvl="0" w:tplc="B02E6EF4">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27" w15:restartNumberingAfterBreak="0">
    <w:nsid w:val="13960F79"/>
    <w:multiLevelType w:val="hybridMultilevel"/>
    <w:tmpl w:val="82DE16FC"/>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4AD52DB"/>
    <w:multiLevelType w:val="hybridMultilevel"/>
    <w:tmpl w:val="B122D21A"/>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50062B0"/>
    <w:multiLevelType w:val="hybridMultilevel"/>
    <w:tmpl w:val="AE86D234"/>
    <w:lvl w:ilvl="0" w:tplc="04190001">
      <w:start w:val="1"/>
      <w:numFmt w:val="bullet"/>
      <w:lvlText w:val="–"/>
      <w:lvlJc w:val="left"/>
      <w:pPr>
        <w:ind w:left="454"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15:restartNumberingAfterBreak="0">
    <w:nsid w:val="15342CCE"/>
    <w:multiLevelType w:val="hybridMultilevel"/>
    <w:tmpl w:val="4886C588"/>
    <w:lvl w:ilvl="0" w:tplc="04190001">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1" w15:restartNumberingAfterBreak="0">
    <w:nsid w:val="16097F54"/>
    <w:multiLevelType w:val="hybridMultilevel"/>
    <w:tmpl w:val="93BE4EC2"/>
    <w:lvl w:ilvl="0" w:tplc="7D58F9C4">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174577E8"/>
    <w:multiLevelType w:val="hybridMultilevel"/>
    <w:tmpl w:val="BE36CDC2"/>
    <w:lvl w:ilvl="0" w:tplc="A2AADBE6">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3" w15:restartNumberingAfterBreak="0">
    <w:nsid w:val="17A724F3"/>
    <w:multiLevelType w:val="hybridMultilevel"/>
    <w:tmpl w:val="369681A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18813A2D"/>
    <w:multiLevelType w:val="hybridMultilevel"/>
    <w:tmpl w:val="250819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19127F14"/>
    <w:multiLevelType w:val="hybridMultilevel"/>
    <w:tmpl w:val="1060BA54"/>
    <w:lvl w:ilvl="0" w:tplc="04190001">
      <w:start w:val="1"/>
      <w:numFmt w:val="bullet"/>
      <w:lvlText w:val="–"/>
      <w:lvlJc w:val="left"/>
      <w:pPr>
        <w:ind w:left="454"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15:restartNumberingAfterBreak="0">
    <w:nsid w:val="19187396"/>
    <w:multiLevelType w:val="hybridMultilevel"/>
    <w:tmpl w:val="2B585DE4"/>
    <w:lvl w:ilvl="0" w:tplc="0419000F">
      <w:start w:val="1"/>
      <w:numFmt w:val="bullet"/>
      <w:lvlText w:val="–"/>
      <w:lvlJc w:val="left"/>
      <w:pPr>
        <w:ind w:left="454" w:firstLine="680"/>
      </w:pPr>
      <w:rPr>
        <w:rFonts w:ascii="Times New Roman" w:hAnsi="Times New Roman" w:cs="Times New Roman"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37" w15:restartNumberingAfterBreak="0">
    <w:nsid w:val="1A101531"/>
    <w:multiLevelType w:val="hybridMultilevel"/>
    <w:tmpl w:val="7BA28FE8"/>
    <w:lvl w:ilvl="0" w:tplc="896C54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C355FA9"/>
    <w:multiLevelType w:val="hybridMultilevel"/>
    <w:tmpl w:val="5E5C46B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15:restartNumberingAfterBreak="0">
    <w:nsid w:val="1CCC69AF"/>
    <w:multiLevelType w:val="hybridMultilevel"/>
    <w:tmpl w:val="497C7D3C"/>
    <w:lvl w:ilvl="0" w:tplc="04190001">
      <w:start w:val="1"/>
      <w:numFmt w:val="bullet"/>
      <w:lvlText w:val="–"/>
      <w:lvlJc w:val="left"/>
      <w:pPr>
        <w:ind w:left="454"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0"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15:restartNumberingAfterBreak="0">
    <w:nsid w:val="1DD4789D"/>
    <w:multiLevelType w:val="hybridMultilevel"/>
    <w:tmpl w:val="D7E0631E"/>
    <w:lvl w:ilvl="0" w:tplc="896C54D4">
      <w:start w:val="1"/>
      <w:numFmt w:val="decimal"/>
      <w:lvlText w:val="%1."/>
      <w:lvlJc w:val="left"/>
      <w:pPr>
        <w:ind w:left="405" w:hanging="360"/>
      </w:pPr>
      <w:rPr>
        <w:rFonts w:hint="default"/>
      </w:rPr>
    </w:lvl>
    <w:lvl w:ilvl="1" w:tplc="04090003" w:tentative="1">
      <w:start w:val="1"/>
      <w:numFmt w:val="lowerLetter"/>
      <w:lvlText w:val="%2."/>
      <w:lvlJc w:val="left"/>
      <w:pPr>
        <w:ind w:left="1125" w:hanging="360"/>
      </w:pPr>
    </w:lvl>
    <w:lvl w:ilvl="2" w:tplc="04090005" w:tentative="1">
      <w:start w:val="1"/>
      <w:numFmt w:val="lowerRoman"/>
      <w:lvlText w:val="%3."/>
      <w:lvlJc w:val="right"/>
      <w:pPr>
        <w:ind w:left="1845" w:hanging="180"/>
      </w:pPr>
    </w:lvl>
    <w:lvl w:ilvl="3" w:tplc="04090001" w:tentative="1">
      <w:start w:val="1"/>
      <w:numFmt w:val="decimal"/>
      <w:lvlText w:val="%4."/>
      <w:lvlJc w:val="left"/>
      <w:pPr>
        <w:ind w:left="2565" w:hanging="360"/>
      </w:pPr>
    </w:lvl>
    <w:lvl w:ilvl="4" w:tplc="04090003" w:tentative="1">
      <w:start w:val="1"/>
      <w:numFmt w:val="lowerLetter"/>
      <w:lvlText w:val="%5."/>
      <w:lvlJc w:val="left"/>
      <w:pPr>
        <w:ind w:left="3285" w:hanging="360"/>
      </w:pPr>
    </w:lvl>
    <w:lvl w:ilvl="5" w:tplc="04090005" w:tentative="1">
      <w:start w:val="1"/>
      <w:numFmt w:val="lowerRoman"/>
      <w:lvlText w:val="%6."/>
      <w:lvlJc w:val="right"/>
      <w:pPr>
        <w:ind w:left="4005" w:hanging="180"/>
      </w:pPr>
    </w:lvl>
    <w:lvl w:ilvl="6" w:tplc="04090001" w:tentative="1">
      <w:start w:val="1"/>
      <w:numFmt w:val="decimal"/>
      <w:lvlText w:val="%7."/>
      <w:lvlJc w:val="left"/>
      <w:pPr>
        <w:ind w:left="4725" w:hanging="360"/>
      </w:pPr>
    </w:lvl>
    <w:lvl w:ilvl="7" w:tplc="04090003" w:tentative="1">
      <w:start w:val="1"/>
      <w:numFmt w:val="lowerLetter"/>
      <w:lvlText w:val="%8."/>
      <w:lvlJc w:val="left"/>
      <w:pPr>
        <w:ind w:left="5445" w:hanging="360"/>
      </w:pPr>
    </w:lvl>
    <w:lvl w:ilvl="8" w:tplc="04090005" w:tentative="1">
      <w:start w:val="1"/>
      <w:numFmt w:val="lowerRoman"/>
      <w:lvlText w:val="%9."/>
      <w:lvlJc w:val="right"/>
      <w:pPr>
        <w:ind w:left="6165" w:hanging="180"/>
      </w:pPr>
    </w:lvl>
  </w:abstractNum>
  <w:abstractNum w:abstractNumId="42" w15:restartNumberingAfterBreak="0">
    <w:nsid w:val="1EE44058"/>
    <w:multiLevelType w:val="hybridMultilevel"/>
    <w:tmpl w:val="87A6867C"/>
    <w:lvl w:ilvl="0" w:tplc="896C54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1F149B0"/>
    <w:multiLevelType w:val="multilevel"/>
    <w:tmpl w:val="2E3A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20674B3"/>
    <w:multiLevelType w:val="hybridMultilevel"/>
    <w:tmpl w:val="920431EE"/>
    <w:lvl w:ilvl="0" w:tplc="0419000F">
      <w:start w:val="1"/>
      <w:numFmt w:val="bullet"/>
      <w:lvlText w:val="–"/>
      <w:lvlJc w:val="left"/>
      <w:pPr>
        <w:ind w:left="142" w:firstLine="680"/>
      </w:pPr>
      <w:rPr>
        <w:rFonts w:ascii="Times New Roman" w:hAnsi="Times New Roman" w:cs="Times New Roman" w:hint="default"/>
      </w:rPr>
    </w:lvl>
    <w:lvl w:ilvl="1" w:tplc="04190019" w:tentative="1">
      <w:start w:val="1"/>
      <w:numFmt w:val="bullet"/>
      <w:lvlText w:val="o"/>
      <w:lvlJc w:val="left"/>
      <w:pPr>
        <w:ind w:left="1582" w:hanging="360"/>
      </w:pPr>
      <w:rPr>
        <w:rFonts w:ascii="Courier New" w:hAnsi="Courier New" w:cs="Courier New" w:hint="default"/>
      </w:rPr>
    </w:lvl>
    <w:lvl w:ilvl="2" w:tplc="0419001B" w:tentative="1">
      <w:start w:val="1"/>
      <w:numFmt w:val="bullet"/>
      <w:lvlText w:val=""/>
      <w:lvlJc w:val="left"/>
      <w:pPr>
        <w:ind w:left="2302" w:hanging="360"/>
      </w:pPr>
      <w:rPr>
        <w:rFonts w:ascii="Wingdings" w:hAnsi="Wingdings" w:hint="default"/>
      </w:rPr>
    </w:lvl>
    <w:lvl w:ilvl="3" w:tplc="0419000F" w:tentative="1">
      <w:start w:val="1"/>
      <w:numFmt w:val="bullet"/>
      <w:lvlText w:val=""/>
      <w:lvlJc w:val="left"/>
      <w:pPr>
        <w:ind w:left="3022" w:hanging="360"/>
      </w:pPr>
      <w:rPr>
        <w:rFonts w:ascii="Symbol" w:hAnsi="Symbol" w:hint="default"/>
      </w:rPr>
    </w:lvl>
    <w:lvl w:ilvl="4" w:tplc="04190019" w:tentative="1">
      <w:start w:val="1"/>
      <w:numFmt w:val="bullet"/>
      <w:lvlText w:val="o"/>
      <w:lvlJc w:val="left"/>
      <w:pPr>
        <w:ind w:left="3742" w:hanging="360"/>
      </w:pPr>
      <w:rPr>
        <w:rFonts w:ascii="Courier New" w:hAnsi="Courier New" w:cs="Courier New" w:hint="default"/>
      </w:rPr>
    </w:lvl>
    <w:lvl w:ilvl="5" w:tplc="0419001B" w:tentative="1">
      <w:start w:val="1"/>
      <w:numFmt w:val="bullet"/>
      <w:lvlText w:val=""/>
      <w:lvlJc w:val="left"/>
      <w:pPr>
        <w:ind w:left="4462" w:hanging="360"/>
      </w:pPr>
      <w:rPr>
        <w:rFonts w:ascii="Wingdings" w:hAnsi="Wingdings" w:hint="default"/>
      </w:rPr>
    </w:lvl>
    <w:lvl w:ilvl="6" w:tplc="0419000F" w:tentative="1">
      <w:start w:val="1"/>
      <w:numFmt w:val="bullet"/>
      <w:lvlText w:val=""/>
      <w:lvlJc w:val="left"/>
      <w:pPr>
        <w:ind w:left="5182" w:hanging="360"/>
      </w:pPr>
      <w:rPr>
        <w:rFonts w:ascii="Symbol" w:hAnsi="Symbol" w:hint="default"/>
      </w:rPr>
    </w:lvl>
    <w:lvl w:ilvl="7" w:tplc="04190019" w:tentative="1">
      <w:start w:val="1"/>
      <w:numFmt w:val="bullet"/>
      <w:lvlText w:val="o"/>
      <w:lvlJc w:val="left"/>
      <w:pPr>
        <w:ind w:left="5902" w:hanging="360"/>
      </w:pPr>
      <w:rPr>
        <w:rFonts w:ascii="Courier New" w:hAnsi="Courier New" w:cs="Courier New" w:hint="default"/>
      </w:rPr>
    </w:lvl>
    <w:lvl w:ilvl="8" w:tplc="0419001B" w:tentative="1">
      <w:start w:val="1"/>
      <w:numFmt w:val="bullet"/>
      <w:lvlText w:val=""/>
      <w:lvlJc w:val="left"/>
      <w:pPr>
        <w:ind w:left="6622" w:hanging="360"/>
      </w:pPr>
      <w:rPr>
        <w:rFonts w:ascii="Wingdings" w:hAnsi="Wingdings" w:hint="default"/>
      </w:rPr>
    </w:lvl>
  </w:abstractNum>
  <w:abstractNum w:abstractNumId="45" w15:restartNumberingAfterBreak="0">
    <w:nsid w:val="242C71F9"/>
    <w:multiLevelType w:val="hybridMultilevel"/>
    <w:tmpl w:val="3D287B20"/>
    <w:lvl w:ilvl="0" w:tplc="32C077E0">
      <w:start w:val="1"/>
      <w:numFmt w:val="bullet"/>
      <w:lvlText w:val=""/>
      <w:lvlJc w:val="left"/>
      <w:pPr>
        <w:tabs>
          <w:tab w:val="num" w:pos="720"/>
        </w:tabs>
        <w:ind w:left="720" w:hanging="360"/>
      </w:pPr>
      <w:rPr>
        <w:rFonts w:ascii="Symbol" w:hAnsi="Symbol" w:hint="default"/>
      </w:rPr>
    </w:lvl>
    <w:lvl w:ilvl="1" w:tplc="35E4C6DC" w:tentative="1">
      <w:start w:val="1"/>
      <w:numFmt w:val="bullet"/>
      <w:lvlText w:val="o"/>
      <w:lvlJc w:val="left"/>
      <w:pPr>
        <w:tabs>
          <w:tab w:val="num" w:pos="1440"/>
        </w:tabs>
        <w:ind w:left="1440" w:hanging="360"/>
      </w:pPr>
      <w:rPr>
        <w:rFonts w:ascii="Courier New" w:hAnsi="Courier New" w:cs="Courier New" w:hint="default"/>
      </w:rPr>
    </w:lvl>
    <w:lvl w:ilvl="2" w:tplc="5FACE42A" w:tentative="1">
      <w:start w:val="1"/>
      <w:numFmt w:val="bullet"/>
      <w:lvlText w:val=""/>
      <w:lvlJc w:val="left"/>
      <w:pPr>
        <w:tabs>
          <w:tab w:val="num" w:pos="2160"/>
        </w:tabs>
        <w:ind w:left="2160" w:hanging="360"/>
      </w:pPr>
      <w:rPr>
        <w:rFonts w:ascii="Wingdings" w:hAnsi="Wingdings" w:hint="default"/>
      </w:rPr>
    </w:lvl>
    <w:lvl w:ilvl="3" w:tplc="CEB45F34" w:tentative="1">
      <w:start w:val="1"/>
      <w:numFmt w:val="bullet"/>
      <w:lvlText w:val=""/>
      <w:lvlJc w:val="left"/>
      <w:pPr>
        <w:tabs>
          <w:tab w:val="num" w:pos="2880"/>
        </w:tabs>
        <w:ind w:left="2880" w:hanging="360"/>
      </w:pPr>
      <w:rPr>
        <w:rFonts w:ascii="Symbol" w:hAnsi="Symbol" w:hint="default"/>
      </w:rPr>
    </w:lvl>
    <w:lvl w:ilvl="4" w:tplc="C22A5084" w:tentative="1">
      <w:start w:val="1"/>
      <w:numFmt w:val="bullet"/>
      <w:lvlText w:val="o"/>
      <w:lvlJc w:val="left"/>
      <w:pPr>
        <w:tabs>
          <w:tab w:val="num" w:pos="3600"/>
        </w:tabs>
        <w:ind w:left="3600" w:hanging="360"/>
      </w:pPr>
      <w:rPr>
        <w:rFonts w:ascii="Courier New" w:hAnsi="Courier New" w:cs="Courier New" w:hint="default"/>
      </w:rPr>
    </w:lvl>
    <w:lvl w:ilvl="5" w:tplc="2904FA28" w:tentative="1">
      <w:start w:val="1"/>
      <w:numFmt w:val="bullet"/>
      <w:lvlText w:val=""/>
      <w:lvlJc w:val="left"/>
      <w:pPr>
        <w:tabs>
          <w:tab w:val="num" w:pos="4320"/>
        </w:tabs>
        <w:ind w:left="4320" w:hanging="360"/>
      </w:pPr>
      <w:rPr>
        <w:rFonts w:ascii="Wingdings" w:hAnsi="Wingdings" w:hint="default"/>
      </w:rPr>
    </w:lvl>
    <w:lvl w:ilvl="6" w:tplc="7AA470E6" w:tentative="1">
      <w:start w:val="1"/>
      <w:numFmt w:val="bullet"/>
      <w:lvlText w:val=""/>
      <w:lvlJc w:val="left"/>
      <w:pPr>
        <w:tabs>
          <w:tab w:val="num" w:pos="5040"/>
        </w:tabs>
        <w:ind w:left="5040" w:hanging="360"/>
      </w:pPr>
      <w:rPr>
        <w:rFonts w:ascii="Symbol" w:hAnsi="Symbol" w:hint="default"/>
      </w:rPr>
    </w:lvl>
    <w:lvl w:ilvl="7" w:tplc="ABAA2B00" w:tentative="1">
      <w:start w:val="1"/>
      <w:numFmt w:val="bullet"/>
      <w:lvlText w:val="o"/>
      <w:lvlJc w:val="left"/>
      <w:pPr>
        <w:tabs>
          <w:tab w:val="num" w:pos="5760"/>
        </w:tabs>
        <w:ind w:left="5760" w:hanging="360"/>
      </w:pPr>
      <w:rPr>
        <w:rFonts w:ascii="Courier New" w:hAnsi="Courier New" w:cs="Courier New" w:hint="default"/>
      </w:rPr>
    </w:lvl>
    <w:lvl w:ilvl="8" w:tplc="0346EBEE"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4A32D99"/>
    <w:multiLevelType w:val="multilevel"/>
    <w:tmpl w:val="2366595E"/>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773185A"/>
    <w:multiLevelType w:val="hybridMultilevel"/>
    <w:tmpl w:val="D52ECD98"/>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8" w15:restartNumberingAfterBreak="0">
    <w:nsid w:val="27FA4E2B"/>
    <w:multiLevelType w:val="hybridMultilevel"/>
    <w:tmpl w:val="061225F2"/>
    <w:lvl w:ilvl="0" w:tplc="43A812A6">
      <w:start w:val="1"/>
      <w:numFmt w:val="bullet"/>
      <w:lvlText w:val="–"/>
      <w:lvlJc w:val="left"/>
      <w:pPr>
        <w:ind w:left="454" w:firstLine="680"/>
      </w:pPr>
      <w:rPr>
        <w:rFonts w:ascii="Times New Roman" w:hAnsi="Times New Roman" w:cs="Times New Roman" w:hint="default"/>
      </w:rPr>
    </w:lvl>
    <w:lvl w:ilvl="1" w:tplc="BB6EF5AC" w:tentative="1">
      <w:start w:val="1"/>
      <w:numFmt w:val="bullet"/>
      <w:lvlText w:val="o"/>
      <w:lvlJc w:val="left"/>
      <w:pPr>
        <w:ind w:left="1894" w:hanging="360"/>
      </w:pPr>
      <w:rPr>
        <w:rFonts w:ascii="Courier New" w:hAnsi="Courier New" w:cs="Courier New" w:hint="default"/>
      </w:rPr>
    </w:lvl>
    <w:lvl w:ilvl="2" w:tplc="5CD618CA" w:tentative="1">
      <w:start w:val="1"/>
      <w:numFmt w:val="bullet"/>
      <w:lvlText w:val=""/>
      <w:lvlJc w:val="left"/>
      <w:pPr>
        <w:ind w:left="2614" w:hanging="360"/>
      </w:pPr>
      <w:rPr>
        <w:rFonts w:ascii="Wingdings" w:hAnsi="Wingdings" w:hint="default"/>
      </w:rPr>
    </w:lvl>
    <w:lvl w:ilvl="3" w:tplc="5A68D63C" w:tentative="1">
      <w:start w:val="1"/>
      <w:numFmt w:val="bullet"/>
      <w:lvlText w:val=""/>
      <w:lvlJc w:val="left"/>
      <w:pPr>
        <w:ind w:left="3334" w:hanging="360"/>
      </w:pPr>
      <w:rPr>
        <w:rFonts w:ascii="Symbol" w:hAnsi="Symbol" w:hint="default"/>
      </w:rPr>
    </w:lvl>
    <w:lvl w:ilvl="4" w:tplc="58D2E130" w:tentative="1">
      <w:start w:val="1"/>
      <w:numFmt w:val="bullet"/>
      <w:lvlText w:val="o"/>
      <w:lvlJc w:val="left"/>
      <w:pPr>
        <w:ind w:left="4054" w:hanging="360"/>
      </w:pPr>
      <w:rPr>
        <w:rFonts w:ascii="Courier New" w:hAnsi="Courier New" w:cs="Courier New" w:hint="default"/>
      </w:rPr>
    </w:lvl>
    <w:lvl w:ilvl="5" w:tplc="9028C5EC" w:tentative="1">
      <w:start w:val="1"/>
      <w:numFmt w:val="bullet"/>
      <w:lvlText w:val=""/>
      <w:lvlJc w:val="left"/>
      <w:pPr>
        <w:ind w:left="4774" w:hanging="360"/>
      </w:pPr>
      <w:rPr>
        <w:rFonts w:ascii="Wingdings" w:hAnsi="Wingdings" w:hint="default"/>
      </w:rPr>
    </w:lvl>
    <w:lvl w:ilvl="6" w:tplc="A6082EF6" w:tentative="1">
      <w:start w:val="1"/>
      <w:numFmt w:val="bullet"/>
      <w:lvlText w:val=""/>
      <w:lvlJc w:val="left"/>
      <w:pPr>
        <w:ind w:left="5494" w:hanging="360"/>
      </w:pPr>
      <w:rPr>
        <w:rFonts w:ascii="Symbol" w:hAnsi="Symbol" w:hint="default"/>
      </w:rPr>
    </w:lvl>
    <w:lvl w:ilvl="7" w:tplc="03620684" w:tentative="1">
      <w:start w:val="1"/>
      <w:numFmt w:val="bullet"/>
      <w:lvlText w:val="o"/>
      <w:lvlJc w:val="left"/>
      <w:pPr>
        <w:ind w:left="6214" w:hanging="360"/>
      </w:pPr>
      <w:rPr>
        <w:rFonts w:ascii="Courier New" w:hAnsi="Courier New" w:cs="Courier New" w:hint="default"/>
      </w:rPr>
    </w:lvl>
    <w:lvl w:ilvl="8" w:tplc="75FEF55C" w:tentative="1">
      <w:start w:val="1"/>
      <w:numFmt w:val="bullet"/>
      <w:lvlText w:val=""/>
      <w:lvlJc w:val="left"/>
      <w:pPr>
        <w:ind w:left="6934" w:hanging="360"/>
      </w:pPr>
      <w:rPr>
        <w:rFonts w:ascii="Wingdings" w:hAnsi="Wingdings" w:hint="default"/>
      </w:rPr>
    </w:lvl>
  </w:abstractNum>
  <w:abstractNum w:abstractNumId="49" w15:restartNumberingAfterBreak="0">
    <w:nsid w:val="2B727449"/>
    <w:multiLevelType w:val="hybridMultilevel"/>
    <w:tmpl w:val="D8921490"/>
    <w:lvl w:ilvl="0" w:tplc="75885BD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50" w15:restartNumberingAfterBreak="0">
    <w:nsid w:val="2CF0214F"/>
    <w:multiLevelType w:val="hybridMultilevel"/>
    <w:tmpl w:val="0B145CE6"/>
    <w:lvl w:ilvl="0" w:tplc="896C54D4">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51" w15:restartNumberingAfterBreak="0">
    <w:nsid w:val="2E0710C7"/>
    <w:multiLevelType w:val="hybridMultilevel"/>
    <w:tmpl w:val="B3DC9D5C"/>
    <w:lvl w:ilvl="0" w:tplc="75885BD0">
      <w:start w:val="1"/>
      <w:numFmt w:val="bullet"/>
      <w:lvlText w:val="–"/>
      <w:lvlJc w:val="left"/>
      <w:pPr>
        <w:ind w:left="0"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2" w15:restartNumberingAfterBreak="0">
    <w:nsid w:val="2F0B082F"/>
    <w:multiLevelType w:val="hybridMultilevel"/>
    <w:tmpl w:val="2E861B0A"/>
    <w:lvl w:ilvl="0" w:tplc="75885BD0">
      <w:start w:val="1"/>
      <w:numFmt w:val="bullet"/>
      <w:lvlText w:val="–"/>
      <w:lvlJc w:val="left"/>
      <w:pPr>
        <w:ind w:left="454"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3"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15:restartNumberingAfterBreak="0">
    <w:nsid w:val="31570213"/>
    <w:multiLevelType w:val="hybridMultilevel"/>
    <w:tmpl w:val="8C784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1960E40"/>
    <w:multiLevelType w:val="hybridMultilevel"/>
    <w:tmpl w:val="B2A6FE90"/>
    <w:lvl w:ilvl="0" w:tplc="896C54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22E4778"/>
    <w:multiLevelType w:val="hybridMultilevel"/>
    <w:tmpl w:val="FCE8D2E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15:restartNumberingAfterBreak="0">
    <w:nsid w:val="32495FF3"/>
    <w:multiLevelType w:val="hybridMultilevel"/>
    <w:tmpl w:val="8FCAB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4777663"/>
    <w:multiLevelType w:val="hybridMultilevel"/>
    <w:tmpl w:val="221873C2"/>
    <w:lvl w:ilvl="0" w:tplc="E36A0D9A">
      <w:start w:val="1"/>
      <w:numFmt w:val="bullet"/>
      <w:lvlText w:val="–"/>
      <w:lvlJc w:val="left"/>
      <w:pPr>
        <w:ind w:left="454"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9" w15:restartNumberingAfterBreak="0">
    <w:nsid w:val="34A90782"/>
    <w:multiLevelType w:val="hybridMultilevel"/>
    <w:tmpl w:val="57722788"/>
    <w:lvl w:ilvl="0" w:tplc="B02E6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61" w15:restartNumberingAfterBreak="0">
    <w:nsid w:val="37904FF6"/>
    <w:multiLevelType w:val="hybridMultilevel"/>
    <w:tmpl w:val="89E6E66E"/>
    <w:lvl w:ilvl="0" w:tplc="896C54D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2" w15:restartNumberingAfterBreak="0">
    <w:nsid w:val="384C7F57"/>
    <w:multiLevelType w:val="hybridMultilevel"/>
    <w:tmpl w:val="EBE8C3FC"/>
    <w:lvl w:ilvl="0" w:tplc="04190001">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B532BC0"/>
    <w:multiLevelType w:val="hybridMultilevel"/>
    <w:tmpl w:val="2000FB42"/>
    <w:lvl w:ilvl="0" w:tplc="B02E6EF4">
      <w:start w:val="65535"/>
      <w:numFmt w:val="bullet"/>
      <w:lvlText w:val="•"/>
      <w:lvlJc w:val="left"/>
      <w:pPr>
        <w:ind w:left="795" w:hanging="360"/>
      </w:pPr>
      <w:rPr>
        <w:rFonts w:ascii="Arial" w:hAnsi="Arial" w:cs="Aria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4" w15:restartNumberingAfterBreak="0">
    <w:nsid w:val="3D342E25"/>
    <w:multiLevelType w:val="hybridMultilevel"/>
    <w:tmpl w:val="0700D2EA"/>
    <w:lvl w:ilvl="0" w:tplc="04190005">
      <w:start w:val="1"/>
      <w:numFmt w:val="bullet"/>
      <w:lvlText w:val="–"/>
      <w:lvlJc w:val="left"/>
      <w:pPr>
        <w:ind w:left="454"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5" w15:restartNumberingAfterBreak="0">
    <w:nsid w:val="3F76587B"/>
    <w:multiLevelType w:val="hybridMultilevel"/>
    <w:tmpl w:val="934C2FD2"/>
    <w:lvl w:ilvl="0" w:tplc="ECC0096C">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66" w15:restartNumberingAfterBreak="0">
    <w:nsid w:val="3FAF68DF"/>
    <w:multiLevelType w:val="hybridMultilevel"/>
    <w:tmpl w:val="02E2156A"/>
    <w:lvl w:ilvl="0" w:tplc="04190001">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05A0AB1"/>
    <w:multiLevelType w:val="hybridMultilevel"/>
    <w:tmpl w:val="C3BA6DDE"/>
    <w:lvl w:ilvl="0" w:tplc="204A3E24">
      <w:start w:val="1"/>
      <w:numFmt w:val="bullet"/>
      <w:lvlText w:val="–"/>
      <w:lvlJc w:val="left"/>
      <w:pPr>
        <w:ind w:left="30" w:firstLine="680"/>
      </w:pPr>
      <w:rPr>
        <w:rFonts w:ascii="Times New Roman" w:hAnsi="Times New Roman" w:cs="Times New Roman" w:hint="default"/>
      </w:rPr>
    </w:lvl>
    <w:lvl w:ilvl="1" w:tplc="04190019" w:tentative="1">
      <w:start w:val="1"/>
      <w:numFmt w:val="bullet"/>
      <w:lvlText w:val="o"/>
      <w:lvlJc w:val="left"/>
      <w:pPr>
        <w:ind w:left="1470" w:hanging="360"/>
      </w:pPr>
      <w:rPr>
        <w:rFonts w:ascii="Courier New" w:hAnsi="Courier New" w:cs="Courier New" w:hint="default"/>
      </w:rPr>
    </w:lvl>
    <w:lvl w:ilvl="2" w:tplc="0419001B" w:tentative="1">
      <w:start w:val="1"/>
      <w:numFmt w:val="bullet"/>
      <w:lvlText w:val=""/>
      <w:lvlJc w:val="left"/>
      <w:pPr>
        <w:ind w:left="2190" w:hanging="360"/>
      </w:pPr>
      <w:rPr>
        <w:rFonts w:ascii="Wingdings" w:hAnsi="Wingdings" w:hint="default"/>
      </w:rPr>
    </w:lvl>
    <w:lvl w:ilvl="3" w:tplc="0419000F" w:tentative="1">
      <w:start w:val="1"/>
      <w:numFmt w:val="bullet"/>
      <w:lvlText w:val=""/>
      <w:lvlJc w:val="left"/>
      <w:pPr>
        <w:ind w:left="2910" w:hanging="360"/>
      </w:pPr>
      <w:rPr>
        <w:rFonts w:ascii="Symbol" w:hAnsi="Symbol" w:hint="default"/>
      </w:rPr>
    </w:lvl>
    <w:lvl w:ilvl="4" w:tplc="04190019" w:tentative="1">
      <w:start w:val="1"/>
      <w:numFmt w:val="bullet"/>
      <w:lvlText w:val="o"/>
      <w:lvlJc w:val="left"/>
      <w:pPr>
        <w:ind w:left="3630" w:hanging="360"/>
      </w:pPr>
      <w:rPr>
        <w:rFonts w:ascii="Courier New" w:hAnsi="Courier New" w:cs="Courier New" w:hint="default"/>
      </w:rPr>
    </w:lvl>
    <w:lvl w:ilvl="5" w:tplc="0419001B" w:tentative="1">
      <w:start w:val="1"/>
      <w:numFmt w:val="bullet"/>
      <w:lvlText w:val=""/>
      <w:lvlJc w:val="left"/>
      <w:pPr>
        <w:ind w:left="4350" w:hanging="360"/>
      </w:pPr>
      <w:rPr>
        <w:rFonts w:ascii="Wingdings" w:hAnsi="Wingdings" w:hint="default"/>
      </w:rPr>
    </w:lvl>
    <w:lvl w:ilvl="6" w:tplc="0419000F" w:tentative="1">
      <w:start w:val="1"/>
      <w:numFmt w:val="bullet"/>
      <w:lvlText w:val=""/>
      <w:lvlJc w:val="left"/>
      <w:pPr>
        <w:ind w:left="5070" w:hanging="360"/>
      </w:pPr>
      <w:rPr>
        <w:rFonts w:ascii="Symbol" w:hAnsi="Symbol" w:hint="default"/>
      </w:rPr>
    </w:lvl>
    <w:lvl w:ilvl="7" w:tplc="04190019" w:tentative="1">
      <w:start w:val="1"/>
      <w:numFmt w:val="bullet"/>
      <w:lvlText w:val="o"/>
      <w:lvlJc w:val="left"/>
      <w:pPr>
        <w:ind w:left="5790" w:hanging="360"/>
      </w:pPr>
      <w:rPr>
        <w:rFonts w:ascii="Courier New" w:hAnsi="Courier New" w:cs="Courier New" w:hint="default"/>
      </w:rPr>
    </w:lvl>
    <w:lvl w:ilvl="8" w:tplc="0419001B" w:tentative="1">
      <w:start w:val="1"/>
      <w:numFmt w:val="bullet"/>
      <w:lvlText w:val=""/>
      <w:lvlJc w:val="left"/>
      <w:pPr>
        <w:ind w:left="6510" w:hanging="360"/>
      </w:pPr>
      <w:rPr>
        <w:rFonts w:ascii="Wingdings" w:hAnsi="Wingdings" w:hint="default"/>
      </w:rPr>
    </w:lvl>
  </w:abstractNum>
  <w:abstractNum w:abstractNumId="68" w15:restartNumberingAfterBreak="0">
    <w:nsid w:val="41051DA3"/>
    <w:multiLevelType w:val="hybridMultilevel"/>
    <w:tmpl w:val="6A967CD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Wingdings" w:hAnsi="Wingdings" w:hint="default"/>
      </w:rPr>
    </w:lvl>
    <w:lvl w:ilvl="4" w:tplc="04190003" w:tentative="1">
      <w:start w:val="1"/>
      <w:numFmt w:val="bullet"/>
      <w:lvlText w:val=""/>
      <w:lvlJc w:val="left"/>
      <w:pPr>
        <w:tabs>
          <w:tab w:val="num" w:pos="3600"/>
        </w:tabs>
        <w:ind w:left="3600" w:hanging="360"/>
      </w:pPr>
      <w:rPr>
        <w:rFonts w:ascii="Wingdings" w:hAnsi="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Wingdings" w:hAnsi="Wingdings" w:hint="default"/>
      </w:rPr>
    </w:lvl>
    <w:lvl w:ilvl="7" w:tplc="04190003" w:tentative="1">
      <w:start w:val="1"/>
      <w:numFmt w:val="bullet"/>
      <w:lvlText w:val=""/>
      <w:lvlJc w:val="left"/>
      <w:pPr>
        <w:tabs>
          <w:tab w:val="num" w:pos="5760"/>
        </w:tabs>
        <w:ind w:left="5760" w:hanging="360"/>
      </w:pPr>
      <w:rPr>
        <w:rFonts w:ascii="Wingdings" w:hAnsi="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24352B5"/>
    <w:multiLevelType w:val="hybridMultilevel"/>
    <w:tmpl w:val="A942FCA2"/>
    <w:lvl w:ilvl="0" w:tplc="7D58F9C4">
      <w:start w:val="1"/>
      <w:numFmt w:val="decimal"/>
      <w:lvlText w:val="%1."/>
      <w:lvlJc w:val="left"/>
      <w:pPr>
        <w:ind w:left="540" w:hanging="360"/>
      </w:pPr>
      <w:rPr>
        <w:rFonts w:hint="default"/>
      </w:rPr>
    </w:lvl>
    <w:lvl w:ilvl="1" w:tplc="04090003" w:tentative="1">
      <w:start w:val="1"/>
      <w:numFmt w:val="lowerLetter"/>
      <w:lvlText w:val="%2."/>
      <w:lvlJc w:val="left"/>
      <w:pPr>
        <w:ind w:left="1260" w:hanging="360"/>
      </w:pPr>
    </w:lvl>
    <w:lvl w:ilvl="2" w:tplc="04090005" w:tentative="1">
      <w:start w:val="1"/>
      <w:numFmt w:val="lowerRoman"/>
      <w:lvlText w:val="%3."/>
      <w:lvlJc w:val="right"/>
      <w:pPr>
        <w:ind w:left="1980" w:hanging="180"/>
      </w:pPr>
    </w:lvl>
    <w:lvl w:ilvl="3" w:tplc="04090001" w:tentative="1">
      <w:start w:val="1"/>
      <w:numFmt w:val="decimal"/>
      <w:lvlText w:val="%4."/>
      <w:lvlJc w:val="left"/>
      <w:pPr>
        <w:ind w:left="2700" w:hanging="360"/>
      </w:pPr>
    </w:lvl>
    <w:lvl w:ilvl="4" w:tplc="04090003" w:tentative="1">
      <w:start w:val="1"/>
      <w:numFmt w:val="lowerLetter"/>
      <w:lvlText w:val="%5."/>
      <w:lvlJc w:val="left"/>
      <w:pPr>
        <w:ind w:left="3420" w:hanging="360"/>
      </w:pPr>
    </w:lvl>
    <w:lvl w:ilvl="5" w:tplc="04090005" w:tentative="1">
      <w:start w:val="1"/>
      <w:numFmt w:val="lowerRoman"/>
      <w:lvlText w:val="%6."/>
      <w:lvlJc w:val="right"/>
      <w:pPr>
        <w:ind w:left="4140" w:hanging="180"/>
      </w:pPr>
    </w:lvl>
    <w:lvl w:ilvl="6" w:tplc="04090001" w:tentative="1">
      <w:start w:val="1"/>
      <w:numFmt w:val="decimal"/>
      <w:lvlText w:val="%7."/>
      <w:lvlJc w:val="left"/>
      <w:pPr>
        <w:ind w:left="4860" w:hanging="360"/>
      </w:pPr>
    </w:lvl>
    <w:lvl w:ilvl="7" w:tplc="04090003" w:tentative="1">
      <w:start w:val="1"/>
      <w:numFmt w:val="lowerLetter"/>
      <w:lvlText w:val="%8."/>
      <w:lvlJc w:val="left"/>
      <w:pPr>
        <w:ind w:left="5580" w:hanging="360"/>
      </w:pPr>
    </w:lvl>
    <w:lvl w:ilvl="8" w:tplc="04090005" w:tentative="1">
      <w:start w:val="1"/>
      <w:numFmt w:val="lowerRoman"/>
      <w:lvlText w:val="%9."/>
      <w:lvlJc w:val="right"/>
      <w:pPr>
        <w:ind w:left="6300" w:hanging="180"/>
      </w:pPr>
    </w:lvl>
  </w:abstractNum>
  <w:abstractNum w:abstractNumId="70" w15:restartNumberingAfterBreak="0">
    <w:nsid w:val="42FC0BC5"/>
    <w:multiLevelType w:val="hybridMultilevel"/>
    <w:tmpl w:val="FD16C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4AC310D"/>
    <w:multiLevelType w:val="hybridMultilevel"/>
    <w:tmpl w:val="191CC714"/>
    <w:lvl w:ilvl="0" w:tplc="176AA00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2" w15:restartNumberingAfterBreak="0">
    <w:nsid w:val="44E71788"/>
    <w:multiLevelType w:val="hybridMultilevel"/>
    <w:tmpl w:val="C3D8AAA0"/>
    <w:lvl w:ilvl="0" w:tplc="40AA15C8">
      <w:start w:val="1"/>
      <w:numFmt w:val="decimal"/>
      <w:lvlText w:val="%1."/>
      <w:lvlJc w:val="left"/>
      <w:pPr>
        <w:tabs>
          <w:tab w:val="num" w:pos="720"/>
        </w:tabs>
        <w:ind w:left="720" w:hanging="360"/>
      </w:pPr>
    </w:lvl>
    <w:lvl w:ilvl="1" w:tplc="1B1C6258" w:tentative="1">
      <w:start w:val="1"/>
      <w:numFmt w:val="lowerLetter"/>
      <w:lvlText w:val="%2."/>
      <w:lvlJc w:val="left"/>
      <w:pPr>
        <w:tabs>
          <w:tab w:val="num" w:pos="1440"/>
        </w:tabs>
        <w:ind w:left="1440" w:hanging="360"/>
      </w:pPr>
    </w:lvl>
    <w:lvl w:ilvl="2" w:tplc="59C2C862" w:tentative="1">
      <w:start w:val="1"/>
      <w:numFmt w:val="lowerRoman"/>
      <w:lvlText w:val="%3."/>
      <w:lvlJc w:val="right"/>
      <w:pPr>
        <w:tabs>
          <w:tab w:val="num" w:pos="2160"/>
        </w:tabs>
        <w:ind w:left="2160" w:hanging="180"/>
      </w:pPr>
    </w:lvl>
    <w:lvl w:ilvl="3" w:tplc="11EE5CF6" w:tentative="1">
      <w:start w:val="1"/>
      <w:numFmt w:val="decimal"/>
      <w:lvlText w:val="%4."/>
      <w:lvlJc w:val="left"/>
      <w:pPr>
        <w:tabs>
          <w:tab w:val="num" w:pos="2880"/>
        </w:tabs>
        <w:ind w:left="2880" w:hanging="360"/>
      </w:pPr>
    </w:lvl>
    <w:lvl w:ilvl="4" w:tplc="ADF4F816" w:tentative="1">
      <w:start w:val="1"/>
      <w:numFmt w:val="lowerLetter"/>
      <w:lvlText w:val="%5."/>
      <w:lvlJc w:val="left"/>
      <w:pPr>
        <w:tabs>
          <w:tab w:val="num" w:pos="3600"/>
        </w:tabs>
        <w:ind w:left="3600" w:hanging="360"/>
      </w:pPr>
    </w:lvl>
    <w:lvl w:ilvl="5" w:tplc="2FF2A4EE" w:tentative="1">
      <w:start w:val="1"/>
      <w:numFmt w:val="lowerRoman"/>
      <w:lvlText w:val="%6."/>
      <w:lvlJc w:val="right"/>
      <w:pPr>
        <w:tabs>
          <w:tab w:val="num" w:pos="4320"/>
        </w:tabs>
        <w:ind w:left="4320" w:hanging="180"/>
      </w:pPr>
    </w:lvl>
    <w:lvl w:ilvl="6" w:tplc="E852139E" w:tentative="1">
      <w:start w:val="1"/>
      <w:numFmt w:val="decimal"/>
      <w:lvlText w:val="%7."/>
      <w:lvlJc w:val="left"/>
      <w:pPr>
        <w:tabs>
          <w:tab w:val="num" w:pos="5040"/>
        </w:tabs>
        <w:ind w:left="5040" w:hanging="360"/>
      </w:pPr>
    </w:lvl>
    <w:lvl w:ilvl="7" w:tplc="011A9080" w:tentative="1">
      <w:start w:val="1"/>
      <w:numFmt w:val="lowerLetter"/>
      <w:lvlText w:val="%8."/>
      <w:lvlJc w:val="left"/>
      <w:pPr>
        <w:tabs>
          <w:tab w:val="num" w:pos="5760"/>
        </w:tabs>
        <w:ind w:left="5760" w:hanging="360"/>
      </w:pPr>
    </w:lvl>
    <w:lvl w:ilvl="8" w:tplc="E2104108" w:tentative="1">
      <w:start w:val="1"/>
      <w:numFmt w:val="lowerRoman"/>
      <w:lvlText w:val="%9."/>
      <w:lvlJc w:val="right"/>
      <w:pPr>
        <w:tabs>
          <w:tab w:val="num" w:pos="6480"/>
        </w:tabs>
        <w:ind w:left="6480" w:hanging="180"/>
      </w:pPr>
    </w:lvl>
  </w:abstractNum>
  <w:abstractNum w:abstractNumId="73" w15:restartNumberingAfterBreak="0">
    <w:nsid w:val="46795692"/>
    <w:multiLevelType w:val="hybridMultilevel"/>
    <w:tmpl w:val="88B889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4" w15:restartNumberingAfterBreak="0">
    <w:nsid w:val="46EF7E49"/>
    <w:multiLevelType w:val="hybridMultilevel"/>
    <w:tmpl w:val="234C622A"/>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7E14BBB"/>
    <w:multiLevelType w:val="hybridMultilevel"/>
    <w:tmpl w:val="B0CAC716"/>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76" w15:restartNumberingAfterBreak="0">
    <w:nsid w:val="4A4C0EBC"/>
    <w:multiLevelType w:val="hybridMultilevel"/>
    <w:tmpl w:val="0DA8695E"/>
    <w:lvl w:ilvl="0" w:tplc="04190001">
      <w:start w:val="1"/>
      <w:numFmt w:val="bullet"/>
      <w:lvlText w:val="–"/>
      <w:lvlJc w:val="left"/>
      <w:pPr>
        <w:ind w:left="454"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7" w15:restartNumberingAfterBreak="0">
    <w:nsid w:val="4B333734"/>
    <w:multiLevelType w:val="hybridMultilevel"/>
    <w:tmpl w:val="14D0D33E"/>
    <w:lvl w:ilvl="0" w:tplc="04190001">
      <w:start w:val="1"/>
      <w:numFmt w:val="bullet"/>
      <w:lvlText w:val="–"/>
      <w:lvlJc w:val="left"/>
      <w:pPr>
        <w:ind w:left="454"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8" w15:restartNumberingAfterBreak="0">
    <w:nsid w:val="4BF71647"/>
    <w:multiLevelType w:val="hybridMultilevel"/>
    <w:tmpl w:val="CEAC461A"/>
    <w:lvl w:ilvl="0" w:tplc="896C54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C912125"/>
    <w:multiLevelType w:val="hybridMultilevel"/>
    <w:tmpl w:val="78FE0EC2"/>
    <w:lvl w:ilvl="0" w:tplc="7D58F9C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DFB5828"/>
    <w:multiLevelType w:val="hybridMultilevel"/>
    <w:tmpl w:val="5FA6FDE2"/>
    <w:lvl w:ilvl="0" w:tplc="04190001">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F681E45"/>
    <w:multiLevelType w:val="multilevel"/>
    <w:tmpl w:val="EB467D8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FB22BFB"/>
    <w:multiLevelType w:val="hybridMultilevel"/>
    <w:tmpl w:val="7E18F57A"/>
    <w:lvl w:ilvl="0" w:tplc="04190005">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17A0A04"/>
    <w:multiLevelType w:val="hybridMultilevel"/>
    <w:tmpl w:val="F814B99E"/>
    <w:lvl w:ilvl="0" w:tplc="5A7E256E">
      <w:start w:val="1"/>
      <w:numFmt w:val="bullet"/>
      <w:lvlText w:val=""/>
      <w:lvlJc w:val="left"/>
      <w:pPr>
        <w:tabs>
          <w:tab w:val="num" w:pos="720"/>
        </w:tabs>
        <w:ind w:left="720" w:hanging="360"/>
      </w:pPr>
      <w:rPr>
        <w:rFonts w:ascii="Wingdings" w:hAnsi="Wingdings" w:hint="default"/>
      </w:rPr>
    </w:lvl>
    <w:lvl w:ilvl="1" w:tplc="78FAADB6" w:tentative="1">
      <w:start w:val="1"/>
      <w:numFmt w:val="bullet"/>
      <w:lvlText w:val="o"/>
      <w:lvlJc w:val="left"/>
      <w:pPr>
        <w:tabs>
          <w:tab w:val="num" w:pos="1440"/>
        </w:tabs>
        <w:ind w:left="1440" w:hanging="360"/>
      </w:pPr>
      <w:rPr>
        <w:rFonts w:ascii="Courier New" w:hAnsi="Courier New" w:cs="Courier New" w:hint="default"/>
      </w:rPr>
    </w:lvl>
    <w:lvl w:ilvl="2" w:tplc="B3F66D6C" w:tentative="1">
      <w:start w:val="1"/>
      <w:numFmt w:val="bullet"/>
      <w:lvlText w:val=""/>
      <w:lvlJc w:val="left"/>
      <w:pPr>
        <w:tabs>
          <w:tab w:val="num" w:pos="2160"/>
        </w:tabs>
        <w:ind w:left="2160" w:hanging="360"/>
      </w:pPr>
      <w:rPr>
        <w:rFonts w:ascii="Wingdings" w:hAnsi="Wingdings" w:hint="default"/>
      </w:rPr>
    </w:lvl>
    <w:lvl w:ilvl="3" w:tplc="52D66F54" w:tentative="1">
      <w:start w:val="1"/>
      <w:numFmt w:val="bullet"/>
      <w:lvlText w:val=""/>
      <w:lvlJc w:val="left"/>
      <w:pPr>
        <w:tabs>
          <w:tab w:val="num" w:pos="2880"/>
        </w:tabs>
        <w:ind w:left="2880" w:hanging="360"/>
      </w:pPr>
      <w:rPr>
        <w:rFonts w:ascii="Symbol" w:hAnsi="Symbol" w:hint="default"/>
      </w:rPr>
    </w:lvl>
    <w:lvl w:ilvl="4" w:tplc="8A985E54" w:tentative="1">
      <w:start w:val="1"/>
      <w:numFmt w:val="bullet"/>
      <w:lvlText w:val="o"/>
      <w:lvlJc w:val="left"/>
      <w:pPr>
        <w:tabs>
          <w:tab w:val="num" w:pos="3600"/>
        </w:tabs>
        <w:ind w:left="3600" w:hanging="360"/>
      </w:pPr>
      <w:rPr>
        <w:rFonts w:ascii="Courier New" w:hAnsi="Courier New" w:cs="Courier New" w:hint="default"/>
      </w:rPr>
    </w:lvl>
    <w:lvl w:ilvl="5" w:tplc="4A309F20" w:tentative="1">
      <w:start w:val="1"/>
      <w:numFmt w:val="bullet"/>
      <w:lvlText w:val=""/>
      <w:lvlJc w:val="left"/>
      <w:pPr>
        <w:tabs>
          <w:tab w:val="num" w:pos="4320"/>
        </w:tabs>
        <w:ind w:left="4320" w:hanging="360"/>
      </w:pPr>
      <w:rPr>
        <w:rFonts w:ascii="Wingdings" w:hAnsi="Wingdings" w:hint="default"/>
      </w:rPr>
    </w:lvl>
    <w:lvl w:ilvl="6" w:tplc="FEB87AB2" w:tentative="1">
      <w:start w:val="1"/>
      <w:numFmt w:val="bullet"/>
      <w:lvlText w:val=""/>
      <w:lvlJc w:val="left"/>
      <w:pPr>
        <w:tabs>
          <w:tab w:val="num" w:pos="5040"/>
        </w:tabs>
        <w:ind w:left="5040" w:hanging="360"/>
      </w:pPr>
      <w:rPr>
        <w:rFonts w:ascii="Symbol" w:hAnsi="Symbol" w:hint="default"/>
      </w:rPr>
    </w:lvl>
    <w:lvl w:ilvl="7" w:tplc="64C42166" w:tentative="1">
      <w:start w:val="1"/>
      <w:numFmt w:val="bullet"/>
      <w:lvlText w:val="o"/>
      <w:lvlJc w:val="left"/>
      <w:pPr>
        <w:tabs>
          <w:tab w:val="num" w:pos="5760"/>
        </w:tabs>
        <w:ind w:left="5760" w:hanging="360"/>
      </w:pPr>
      <w:rPr>
        <w:rFonts w:ascii="Courier New" w:hAnsi="Courier New" w:cs="Courier New" w:hint="default"/>
      </w:rPr>
    </w:lvl>
    <w:lvl w:ilvl="8" w:tplc="BC440AF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21C32A2"/>
    <w:multiLevelType w:val="hybridMultilevel"/>
    <w:tmpl w:val="8180A568"/>
    <w:lvl w:ilvl="0" w:tplc="04190001">
      <w:start w:val="1"/>
      <w:numFmt w:val="bullet"/>
      <w:lvlText w:val="–"/>
      <w:lvlJc w:val="left"/>
      <w:pPr>
        <w:ind w:left="-112"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5" w15:restartNumberingAfterBreak="0">
    <w:nsid w:val="549803F7"/>
    <w:multiLevelType w:val="hybridMultilevel"/>
    <w:tmpl w:val="1A06ABC8"/>
    <w:lvl w:ilvl="0" w:tplc="04190005">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6" w15:restartNumberingAfterBreak="0">
    <w:nsid w:val="55805837"/>
    <w:multiLevelType w:val="hybridMultilevel"/>
    <w:tmpl w:val="0DB420B0"/>
    <w:lvl w:ilvl="0" w:tplc="896C54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6BC3CF2"/>
    <w:multiLevelType w:val="hybridMultilevel"/>
    <w:tmpl w:val="B4BC0A96"/>
    <w:lvl w:ilvl="0" w:tplc="9682A714">
      <w:start w:val="1"/>
      <w:numFmt w:val="bullet"/>
      <w:lvlText w:val="–"/>
      <w:lvlJc w:val="left"/>
      <w:pPr>
        <w:ind w:left="-320" w:firstLine="680"/>
      </w:pPr>
      <w:rPr>
        <w:rFonts w:ascii="Times New Roman" w:hAnsi="Times New Roman" w:cs="Times New Roman" w:hint="default"/>
      </w:rPr>
    </w:lvl>
    <w:lvl w:ilvl="1" w:tplc="04190019" w:tentative="1">
      <w:start w:val="1"/>
      <w:numFmt w:val="bullet"/>
      <w:lvlText w:val="o"/>
      <w:lvlJc w:val="left"/>
      <w:pPr>
        <w:ind w:left="1120" w:hanging="360"/>
      </w:pPr>
      <w:rPr>
        <w:rFonts w:ascii="Courier New" w:hAnsi="Courier New" w:cs="Courier New" w:hint="default"/>
      </w:rPr>
    </w:lvl>
    <w:lvl w:ilvl="2" w:tplc="0419001B" w:tentative="1">
      <w:start w:val="1"/>
      <w:numFmt w:val="bullet"/>
      <w:lvlText w:val=""/>
      <w:lvlJc w:val="left"/>
      <w:pPr>
        <w:ind w:left="1840" w:hanging="360"/>
      </w:pPr>
      <w:rPr>
        <w:rFonts w:ascii="Wingdings" w:hAnsi="Wingdings" w:hint="default"/>
      </w:rPr>
    </w:lvl>
    <w:lvl w:ilvl="3" w:tplc="0419000F" w:tentative="1">
      <w:start w:val="1"/>
      <w:numFmt w:val="bullet"/>
      <w:lvlText w:val=""/>
      <w:lvlJc w:val="left"/>
      <w:pPr>
        <w:ind w:left="2560" w:hanging="360"/>
      </w:pPr>
      <w:rPr>
        <w:rFonts w:ascii="Symbol" w:hAnsi="Symbol" w:hint="default"/>
      </w:rPr>
    </w:lvl>
    <w:lvl w:ilvl="4" w:tplc="04190019" w:tentative="1">
      <w:start w:val="1"/>
      <w:numFmt w:val="bullet"/>
      <w:lvlText w:val="o"/>
      <w:lvlJc w:val="left"/>
      <w:pPr>
        <w:ind w:left="3280" w:hanging="360"/>
      </w:pPr>
      <w:rPr>
        <w:rFonts w:ascii="Courier New" w:hAnsi="Courier New" w:cs="Courier New" w:hint="default"/>
      </w:rPr>
    </w:lvl>
    <w:lvl w:ilvl="5" w:tplc="0419001B" w:tentative="1">
      <w:start w:val="1"/>
      <w:numFmt w:val="bullet"/>
      <w:lvlText w:val=""/>
      <w:lvlJc w:val="left"/>
      <w:pPr>
        <w:ind w:left="4000" w:hanging="360"/>
      </w:pPr>
      <w:rPr>
        <w:rFonts w:ascii="Wingdings" w:hAnsi="Wingdings" w:hint="default"/>
      </w:rPr>
    </w:lvl>
    <w:lvl w:ilvl="6" w:tplc="0419000F" w:tentative="1">
      <w:start w:val="1"/>
      <w:numFmt w:val="bullet"/>
      <w:lvlText w:val=""/>
      <w:lvlJc w:val="left"/>
      <w:pPr>
        <w:ind w:left="4720" w:hanging="360"/>
      </w:pPr>
      <w:rPr>
        <w:rFonts w:ascii="Symbol" w:hAnsi="Symbol" w:hint="default"/>
      </w:rPr>
    </w:lvl>
    <w:lvl w:ilvl="7" w:tplc="04190019" w:tentative="1">
      <w:start w:val="1"/>
      <w:numFmt w:val="bullet"/>
      <w:lvlText w:val="o"/>
      <w:lvlJc w:val="left"/>
      <w:pPr>
        <w:ind w:left="5440" w:hanging="360"/>
      </w:pPr>
      <w:rPr>
        <w:rFonts w:ascii="Courier New" w:hAnsi="Courier New" w:cs="Courier New" w:hint="default"/>
      </w:rPr>
    </w:lvl>
    <w:lvl w:ilvl="8" w:tplc="0419001B" w:tentative="1">
      <w:start w:val="1"/>
      <w:numFmt w:val="bullet"/>
      <w:lvlText w:val=""/>
      <w:lvlJc w:val="left"/>
      <w:pPr>
        <w:ind w:left="6160" w:hanging="360"/>
      </w:pPr>
      <w:rPr>
        <w:rFonts w:ascii="Wingdings" w:hAnsi="Wingdings" w:hint="default"/>
      </w:rPr>
    </w:lvl>
  </w:abstractNum>
  <w:abstractNum w:abstractNumId="88" w15:restartNumberingAfterBreak="0">
    <w:nsid w:val="583408F5"/>
    <w:multiLevelType w:val="hybridMultilevel"/>
    <w:tmpl w:val="B394C30E"/>
    <w:lvl w:ilvl="0" w:tplc="04190001">
      <w:start w:val="1"/>
      <w:numFmt w:val="bullet"/>
      <w:lvlText w:val="–"/>
      <w:lvlJc w:val="left"/>
      <w:pPr>
        <w:ind w:left="454"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9" w15:restartNumberingAfterBreak="0">
    <w:nsid w:val="5AAE1130"/>
    <w:multiLevelType w:val="hybridMultilevel"/>
    <w:tmpl w:val="498C085C"/>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BA20FC7"/>
    <w:multiLevelType w:val="hybridMultilevel"/>
    <w:tmpl w:val="DE502076"/>
    <w:lvl w:ilvl="0" w:tplc="896C54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D3637F3"/>
    <w:multiLevelType w:val="hybridMultilevel"/>
    <w:tmpl w:val="3FDEAAEE"/>
    <w:lvl w:ilvl="0" w:tplc="0574B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F1459CD"/>
    <w:multiLevelType w:val="hybridMultilevel"/>
    <w:tmpl w:val="BB648840"/>
    <w:lvl w:ilvl="0" w:tplc="04190001">
      <w:start w:val="1"/>
      <w:numFmt w:val="bullet"/>
      <w:lvlText w:val="–"/>
      <w:lvlJc w:val="left"/>
      <w:pPr>
        <w:ind w:left="454"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3" w15:restartNumberingAfterBreak="0">
    <w:nsid w:val="5F453378"/>
    <w:multiLevelType w:val="hybridMultilevel"/>
    <w:tmpl w:val="A3EE8B08"/>
    <w:lvl w:ilvl="0" w:tplc="04190001">
      <w:start w:val="65535"/>
      <w:numFmt w:val="bullet"/>
      <w:lvlText w:val="•"/>
      <w:lvlJc w:val="left"/>
      <w:pPr>
        <w:ind w:left="1080" w:hanging="360"/>
      </w:pPr>
      <w:rPr>
        <w:rFonts w:ascii="Arial"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4" w15:restartNumberingAfterBreak="0">
    <w:nsid w:val="5FB567FB"/>
    <w:multiLevelType w:val="hybridMultilevel"/>
    <w:tmpl w:val="B746AB7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5" w15:restartNumberingAfterBreak="0">
    <w:nsid w:val="605E51FD"/>
    <w:multiLevelType w:val="hybridMultilevel"/>
    <w:tmpl w:val="484E5148"/>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38D5875"/>
    <w:multiLevelType w:val="hybridMultilevel"/>
    <w:tmpl w:val="B62EB5D8"/>
    <w:lvl w:ilvl="0" w:tplc="ECC0096C">
      <w:start w:val="1"/>
      <w:numFmt w:val="bullet"/>
      <w:lvlText w:val="–"/>
      <w:lvlJc w:val="left"/>
      <w:pPr>
        <w:ind w:left="454"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7" w15:restartNumberingAfterBreak="0">
    <w:nsid w:val="641A75ED"/>
    <w:multiLevelType w:val="hybridMultilevel"/>
    <w:tmpl w:val="D0920AD2"/>
    <w:lvl w:ilvl="0" w:tplc="896C54D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511120B"/>
    <w:multiLevelType w:val="hybridMultilevel"/>
    <w:tmpl w:val="A3C2E70A"/>
    <w:lvl w:ilvl="0" w:tplc="B02E6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5606CAE"/>
    <w:multiLevelType w:val="hybridMultilevel"/>
    <w:tmpl w:val="5A56EF38"/>
    <w:lvl w:ilvl="0" w:tplc="F4E0DC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66E23FFD"/>
    <w:multiLevelType w:val="multilevel"/>
    <w:tmpl w:val="41ACE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8C23007"/>
    <w:multiLevelType w:val="multilevel"/>
    <w:tmpl w:val="EDCEAD8A"/>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2" w15:restartNumberingAfterBreak="0">
    <w:nsid w:val="69BD3588"/>
    <w:multiLevelType w:val="hybridMultilevel"/>
    <w:tmpl w:val="2A045E50"/>
    <w:lvl w:ilvl="0" w:tplc="F7DA18FA">
      <w:start w:val="1"/>
      <w:numFmt w:val="decimal"/>
      <w:lvlText w:val="%1."/>
      <w:lvlJc w:val="left"/>
      <w:pPr>
        <w:ind w:left="720" w:hanging="360"/>
      </w:pPr>
      <w:rPr>
        <w:rFonts w:hint="default"/>
      </w:rPr>
    </w:lvl>
    <w:lvl w:ilvl="1" w:tplc="7D967B4E" w:tentative="1">
      <w:start w:val="1"/>
      <w:numFmt w:val="lowerLetter"/>
      <w:lvlText w:val="%2."/>
      <w:lvlJc w:val="left"/>
      <w:pPr>
        <w:ind w:left="1440" w:hanging="360"/>
      </w:pPr>
    </w:lvl>
    <w:lvl w:ilvl="2" w:tplc="DE20FA84" w:tentative="1">
      <w:start w:val="1"/>
      <w:numFmt w:val="lowerRoman"/>
      <w:lvlText w:val="%3."/>
      <w:lvlJc w:val="right"/>
      <w:pPr>
        <w:ind w:left="2160" w:hanging="180"/>
      </w:pPr>
    </w:lvl>
    <w:lvl w:ilvl="3" w:tplc="36DABCE4" w:tentative="1">
      <w:start w:val="1"/>
      <w:numFmt w:val="decimal"/>
      <w:lvlText w:val="%4."/>
      <w:lvlJc w:val="left"/>
      <w:pPr>
        <w:ind w:left="2880" w:hanging="360"/>
      </w:pPr>
    </w:lvl>
    <w:lvl w:ilvl="4" w:tplc="263AE60A" w:tentative="1">
      <w:start w:val="1"/>
      <w:numFmt w:val="lowerLetter"/>
      <w:lvlText w:val="%5."/>
      <w:lvlJc w:val="left"/>
      <w:pPr>
        <w:ind w:left="3600" w:hanging="360"/>
      </w:pPr>
    </w:lvl>
    <w:lvl w:ilvl="5" w:tplc="D084086E" w:tentative="1">
      <w:start w:val="1"/>
      <w:numFmt w:val="lowerRoman"/>
      <w:lvlText w:val="%6."/>
      <w:lvlJc w:val="right"/>
      <w:pPr>
        <w:ind w:left="4320" w:hanging="180"/>
      </w:pPr>
    </w:lvl>
    <w:lvl w:ilvl="6" w:tplc="B106BE18" w:tentative="1">
      <w:start w:val="1"/>
      <w:numFmt w:val="decimal"/>
      <w:lvlText w:val="%7."/>
      <w:lvlJc w:val="left"/>
      <w:pPr>
        <w:ind w:left="5040" w:hanging="360"/>
      </w:pPr>
    </w:lvl>
    <w:lvl w:ilvl="7" w:tplc="51D60CB6" w:tentative="1">
      <w:start w:val="1"/>
      <w:numFmt w:val="lowerLetter"/>
      <w:lvlText w:val="%8."/>
      <w:lvlJc w:val="left"/>
      <w:pPr>
        <w:ind w:left="5760" w:hanging="360"/>
      </w:pPr>
    </w:lvl>
    <w:lvl w:ilvl="8" w:tplc="08DE9C38" w:tentative="1">
      <w:start w:val="1"/>
      <w:numFmt w:val="lowerRoman"/>
      <w:lvlText w:val="%9."/>
      <w:lvlJc w:val="right"/>
      <w:pPr>
        <w:ind w:left="6480" w:hanging="180"/>
      </w:pPr>
    </w:lvl>
  </w:abstractNum>
  <w:abstractNum w:abstractNumId="103" w15:restartNumberingAfterBreak="0">
    <w:nsid w:val="6B6677A5"/>
    <w:multiLevelType w:val="hybridMultilevel"/>
    <w:tmpl w:val="8D02ED9A"/>
    <w:lvl w:ilvl="0" w:tplc="0419000F">
      <w:start w:val="1"/>
      <w:numFmt w:val="bullet"/>
      <w:lvlText w:val="–"/>
      <w:lvlJc w:val="left"/>
      <w:pPr>
        <w:ind w:left="454" w:firstLine="680"/>
      </w:pPr>
      <w:rPr>
        <w:rFonts w:ascii="Times New Roman" w:hAnsi="Times New Roman" w:cs="Times New Roman"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104" w15:restartNumberingAfterBreak="0">
    <w:nsid w:val="6BC82D39"/>
    <w:multiLevelType w:val="hybridMultilevel"/>
    <w:tmpl w:val="2EFE3CD6"/>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E4C2091"/>
    <w:multiLevelType w:val="hybridMultilevel"/>
    <w:tmpl w:val="3B86F34C"/>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6" w15:restartNumberingAfterBreak="0">
    <w:nsid w:val="6FFC6F8D"/>
    <w:multiLevelType w:val="hybridMultilevel"/>
    <w:tmpl w:val="1BBEBA9C"/>
    <w:lvl w:ilvl="0" w:tplc="93A234C0">
      <w:start w:val="3"/>
      <w:numFmt w:val="decimal"/>
      <w:lvlText w:val="%1"/>
      <w:lvlJc w:val="left"/>
      <w:pPr>
        <w:ind w:left="738" w:hanging="481"/>
      </w:pPr>
      <w:rPr>
        <w:rFonts w:hint="default"/>
        <w:lang w:val="ru-RU" w:eastAsia="ru-RU" w:bidi="ru-RU"/>
      </w:rPr>
    </w:lvl>
    <w:lvl w:ilvl="1" w:tplc="19E0F490">
      <w:numFmt w:val="none"/>
      <w:lvlText w:val=""/>
      <w:lvlJc w:val="left"/>
      <w:pPr>
        <w:tabs>
          <w:tab w:val="num" w:pos="360"/>
        </w:tabs>
      </w:pPr>
    </w:lvl>
    <w:lvl w:ilvl="2" w:tplc="B97ECDC6">
      <w:numFmt w:val="none"/>
      <w:lvlText w:val=""/>
      <w:lvlJc w:val="left"/>
      <w:pPr>
        <w:tabs>
          <w:tab w:val="num" w:pos="360"/>
        </w:tabs>
      </w:pPr>
    </w:lvl>
    <w:lvl w:ilvl="3" w:tplc="CFEC298A">
      <w:numFmt w:val="bullet"/>
      <w:lvlText w:val="•"/>
      <w:lvlJc w:val="left"/>
      <w:pPr>
        <w:ind w:left="3753" w:hanging="481"/>
      </w:pPr>
      <w:rPr>
        <w:rFonts w:hint="default"/>
        <w:lang w:val="ru-RU" w:eastAsia="ru-RU" w:bidi="ru-RU"/>
      </w:rPr>
    </w:lvl>
    <w:lvl w:ilvl="4" w:tplc="D6B20732">
      <w:numFmt w:val="bullet"/>
      <w:lvlText w:val="•"/>
      <w:lvlJc w:val="left"/>
      <w:pPr>
        <w:ind w:left="4758" w:hanging="481"/>
      </w:pPr>
      <w:rPr>
        <w:rFonts w:hint="default"/>
        <w:lang w:val="ru-RU" w:eastAsia="ru-RU" w:bidi="ru-RU"/>
      </w:rPr>
    </w:lvl>
    <w:lvl w:ilvl="5" w:tplc="55CCD5D4">
      <w:numFmt w:val="bullet"/>
      <w:lvlText w:val="•"/>
      <w:lvlJc w:val="left"/>
      <w:pPr>
        <w:ind w:left="5763" w:hanging="481"/>
      </w:pPr>
      <w:rPr>
        <w:rFonts w:hint="default"/>
        <w:lang w:val="ru-RU" w:eastAsia="ru-RU" w:bidi="ru-RU"/>
      </w:rPr>
    </w:lvl>
    <w:lvl w:ilvl="6" w:tplc="C2CEF040">
      <w:numFmt w:val="bullet"/>
      <w:lvlText w:val="•"/>
      <w:lvlJc w:val="left"/>
      <w:pPr>
        <w:ind w:left="6767" w:hanging="481"/>
      </w:pPr>
      <w:rPr>
        <w:rFonts w:hint="default"/>
        <w:lang w:val="ru-RU" w:eastAsia="ru-RU" w:bidi="ru-RU"/>
      </w:rPr>
    </w:lvl>
    <w:lvl w:ilvl="7" w:tplc="58C2A4FC">
      <w:numFmt w:val="bullet"/>
      <w:lvlText w:val="•"/>
      <w:lvlJc w:val="left"/>
      <w:pPr>
        <w:ind w:left="7772" w:hanging="481"/>
      </w:pPr>
      <w:rPr>
        <w:rFonts w:hint="default"/>
        <w:lang w:val="ru-RU" w:eastAsia="ru-RU" w:bidi="ru-RU"/>
      </w:rPr>
    </w:lvl>
    <w:lvl w:ilvl="8" w:tplc="072803BA">
      <w:numFmt w:val="bullet"/>
      <w:lvlText w:val="•"/>
      <w:lvlJc w:val="left"/>
      <w:pPr>
        <w:ind w:left="8777" w:hanging="481"/>
      </w:pPr>
      <w:rPr>
        <w:rFonts w:hint="default"/>
        <w:lang w:val="ru-RU" w:eastAsia="ru-RU" w:bidi="ru-RU"/>
      </w:rPr>
    </w:lvl>
  </w:abstractNum>
  <w:abstractNum w:abstractNumId="107" w15:restartNumberingAfterBreak="0">
    <w:nsid w:val="71157F58"/>
    <w:multiLevelType w:val="hybridMultilevel"/>
    <w:tmpl w:val="4E626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1B56A0E"/>
    <w:multiLevelType w:val="hybridMultilevel"/>
    <w:tmpl w:val="7FBAA30A"/>
    <w:lvl w:ilvl="0" w:tplc="896C54D4">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09" w15:restartNumberingAfterBreak="0">
    <w:nsid w:val="724876A4"/>
    <w:multiLevelType w:val="hybridMultilevel"/>
    <w:tmpl w:val="6E3C52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750E58B5"/>
    <w:multiLevelType w:val="hybridMultilevel"/>
    <w:tmpl w:val="C4A22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75A17B76"/>
    <w:multiLevelType w:val="hybridMultilevel"/>
    <w:tmpl w:val="833E6EAE"/>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77246462"/>
    <w:multiLevelType w:val="hybridMultilevel"/>
    <w:tmpl w:val="91062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B874080"/>
    <w:multiLevelType w:val="hybridMultilevel"/>
    <w:tmpl w:val="565EC6BC"/>
    <w:lvl w:ilvl="0" w:tplc="E36A0D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7BB942C1"/>
    <w:multiLevelType w:val="hybridMultilevel"/>
    <w:tmpl w:val="5AF6F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7CB907A8"/>
    <w:multiLevelType w:val="hybridMultilevel"/>
    <w:tmpl w:val="6A1C2066"/>
    <w:lvl w:ilvl="0" w:tplc="6F2C7DB0">
      <w:start w:val="3"/>
      <w:numFmt w:val="decimal"/>
      <w:lvlText w:val="%1"/>
      <w:lvlJc w:val="left"/>
      <w:pPr>
        <w:ind w:left="738" w:hanging="576"/>
      </w:pPr>
      <w:rPr>
        <w:rFonts w:hint="default"/>
        <w:lang w:val="ru-RU" w:eastAsia="ru-RU" w:bidi="ru-RU"/>
      </w:rPr>
    </w:lvl>
    <w:lvl w:ilvl="1" w:tplc="5628D6C8">
      <w:numFmt w:val="none"/>
      <w:lvlText w:val=""/>
      <w:lvlJc w:val="left"/>
      <w:pPr>
        <w:tabs>
          <w:tab w:val="num" w:pos="360"/>
        </w:tabs>
      </w:pPr>
    </w:lvl>
    <w:lvl w:ilvl="2" w:tplc="75C8DF6E">
      <w:numFmt w:val="none"/>
      <w:lvlText w:val=""/>
      <w:lvlJc w:val="left"/>
      <w:pPr>
        <w:tabs>
          <w:tab w:val="num" w:pos="360"/>
        </w:tabs>
      </w:pPr>
    </w:lvl>
    <w:lvl w:ilvl="3" w:tplc="064AC8A0">
      <w:numFmt w:val="bullet"/>
      <w:lvlText w:val="-"/>
      <w:lvlJc w:val="left"/>
      <w:pPr>
        <w:ind w:left="738" w:hanging="279"/>
      </w:pPr>
      <w:rPr>
        <w:rFonts w:ascii="Times New Roman" w:eastAsia="Times New Roman" w:hAnsi="Times New Roman" w:cs="Times New Roman" w:hint="default"/>
        <w:spacing w:val="-20"/>
        <w:w w:val="57"/>
        <w:sz w:val="24"/>
        <w:szCs w:val="24"/>
        <w:lang w:val="ru-RU" w:eastAsia="ru-RU" w:bidi="ru-RU"/>
      </w:rPr>
    </w:lvl>
    <w:lvl w:ilvl="4" w:tplc="50820B68">
      <w:numFmt w:val="bullet"/>
      <w:lvlText w:val="•"/>
      <w:lvlJc w:val="left"/>
      <w:pPr>
        <w:ind w:left="4758" w:hanging="279"/>
      </w:pPr>
      <w:rPr>
        <w:rFonts w:hint="default"/>
        <w:lang w:val="ru-RU" w:eastAsia="ru-RU" w:bidi="ru-RU"/>
      </w:rPr>
    </w:lvl>
    <w:lvl w:ilvl="5" w:tplc="DD164CCC">
      <w:numFmt w:val="bullet"/>
      <w:lvlText w:val="•"/>
      <w:lvlJc w:val="left"/>
      <w:pPr>
        <w:ind w:left="5763" w:hanging="279"/>
      </w:pPr>
      <w:rPr>
        <w:rFonts w:hint="default"/>
        <w:lang w:val="ru-RU" w:eastAsia="ru-RU" w:bidi="ru-RU"/>
      </w:rPr>
    </w:lvl>
    <w:lvl w:ilvl="6" w:tplc="943C2C5C">
      <w:numFmt w:val="bullet"/>
      <w:lvlText w:val="•"/>
      <w:lvlJc w:val="left"/>
      <w:pPr>
        <w:ind w:left="6767" w:hanging="279"/>
      </w:pPr>
      <w:rPr>
        <w:rFonts w:hint="default"/>
        <w:lang w:val="ru-RU" w:eastAsia="ru-RU" w:bidi="ru-RU"/>
      </w:rPr>
    </w:lvl>
    <w:lvl w:ilvl="7" w:tplc="3440F6A2">
      <w:numFmt w:val="bullet"/>
      <w:lvlText w:val="•"/>
      <w:lvlJc w:val="left"/>
      <w:pPr>
        <w:ind w:left="7772" w:hanging="279"/>
      </w:pPr>
      <w:rPr>
        <w:rFonts w:hint="default"/>
        <w:lang w:val="ru-RU" w:eastAsia="ru-RU" w:bidi="ru-RU"/>
      </w:rPr>
    </w:lvl>
    <w:lvl w:ilvl="8" w:tplc="42B2053E">
      <w:numFmt w:val="bullet"/>
      <w:lvlText w:val="•"/>
      <w:lvlJc w:val="left"/>
      <w:pPr>
        <w:ind w:left="8777" w:hanging="279"/>
      </w:pPr>
      <w:rPr>
        <w:rFonts w:hint="default"/>
        <w:lang w:val="ru-RU" w:eastAsia="ru-RU" w:bidi="ru-RU"/>
      </w:rPr>
    </w:lvl>
  </w:abstractNum>
  <w:abstractNum w:abstractNumId="116" w15:restartNumberingAfterBreak="0">
    <w:nsid w:val="7D3F2875"/>
    <w:multiLevelType w:val="hybridMultilevel"/>
    <w:tmpl w:val="87EAB10E"/>
    <w:lvl w:ilvl="0" w:tplc="04190001">
      <w:start w:val="1"/>
      <w:numFmt w:val="bullet"/>
      <w:lvlText w:val="–"/>
      <w:lvlJc w:val="left"/>
      <w:pPr>
        <w:ind w:left="454" w:firstLine="68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7" w15:restartNumberingAfterBreak="0">
    <w:nsid w:val="7E026C21"/>
    <w:multiLevelType w:val="hybridMultilevel"/>
    <w:tmpl w:val="0068D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7E637C36"/>
    <w:multiLevelType w:val="hybridMultilevel"/>
    <w:tmpl w:val="0AEC8438"/>
    <w:lvl w:ilvl="0" w:tplc="7D58F9C4">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9" w15:restartNumberingAfterBreak="0">
    <w:nsid w:val="7EB838AA"/>
    <w:multiLevelType w:val="hybridMultilevel"/>
    <w:tmpl w:val="1956572C"/>
    <w:lvl w:ilvl="0" w:tplc="728E0B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7EDB6DA8"/>
    <w:multiLevelType w:val="hybridMultilevel"/>
    <w:tmpl w:val="65D2A0E8"/>
    <w:lvl w:ilvl="0" w:tplc="04190001">
      <w:start w:val="1"/>
      <w:numFmt w:val="decimal"/>
      <w:lvlText w:val="%1."/>
      <w:lvlJc w:val="left"/>
      <w:pPr>
        <w:ind w:left="720" w:hanging="360"/>
      </w:pPr>
      <w:rPr>
        <w:rFonts w:eastAsia="Times New Roman" w:hint="default"/>
        <w:color w:val="auto"/>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2">
    <w:abstractNumId w:val="30"/>
  </w:num>
  <w:num w:numId="3">
    <w:abstractNumId w:val="34"/>
  </w:num>
  <w:num w:numId="4">
    <w:abstractNumId w:val="47"/>
  </w:num>
  <w:num w:numId="5">
    <w:abstractNumId w:val="50"/>
  </w:num>
  <w:num w:numId="6">
    <w:abstractNumId w:val="49"/>
  </w:num>
  <w:num w:numId="7">
    <w:abstractNumId w:val="102"/>
  </w:num>
  <w:num w:numId="8">
    <w:abstractNumId w:val="17"/>
  </w:num>
  <w:num w:numId="9">
    <w:abstractNumId w:val="72"/>
  </w:num>
  <w:num w:numId="10">
    <w:abstractNumId w:val="62"/>
  </w:num>
  <w:num w:numId="11">
    <w:abstractNumId w:val="83"/>
  </w:num>
  <w:num w:numId="12">
    <w:abstractNumId w:val="80"/>
  </w:num>
  <w:num w:numId="13">
    <w:abstractNumId w:val="66"/>
  </w:num>
  <w:num w:numId="14">
    <w:abstractNumId w:val="97"/>
  </w:num>
  <w:num w:numId="15">
    <w:abstractNumId w:val="41"/>
  </w:num>
  <w:num w:numId="16">
    <w:abstractNumId w:val="12"/>
  </w:num>
  <w:num w:numId="17">
    <w:abstractNumId w:val="22"/>
  </w:num>
  <w:num w:numId="18">
    <w:abstractNumId w:val="18"/>
  </w:num>
  <w:num w:numId="19">
    <w:abstractNumId w:val="69"/>
  </w:num>
  <w:num w:numId="20">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21">
    <w:abstractNumId w:val="68"/>
  </w:num>
  <w:num w:numId="22">
    <w:abstractNumId w:val="79"/>
  </w:num>
  <w:num w:numId="23">
    <w:abstractNumId w:val="65"/>
  </w:num>
  <w:num w:numId="24">
    <w:abstractNumId w:val="108"/>
  </w:num>
  <w:num w:numId="25">
    <w:abstractNumId w:val="117"/>
  </w:num>
  <w:num w:numId="26">
    <w:abstractNumId w:val="14"/>
  </w:num>
  <w:num w:numId="27">
    <w:abstractNumId w:val="16"/>
  </w:num>
  <w:num w:numId="28">
    <w:abstractNumId w:val="86"/>
  </w:num>
  <w:num w:numId="29">
    <w:abstractNumId w:val="74"/>
  </w:num>
  <w:num w:numId="30">
    <w:abstractNumId w:val="11"/>
  </w:num>
  <w:num w:numId="31">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0"/>
  </w:num>
  <w:num w:numId="35">
    <w:abstractNumId w:val="107"/>
  </w:num>
  <w:num w:numId="36">
    <w:abstractNumId w:val="110"/>
  </w:num>
  <w:num w:numId="37">
    <w:abstractNumId w:val="81"/>
  </w:num>
  <w:num w:numId="38">
    <w:abstractNumId w:val="46"/>
  </w:num>
  <w:num w:numId="39">
    <w:abstractNumId w:val="10"/>
  </w:num>
  <w:num w:numId="40">
    <w:abstractNumId w:val="9"/>
  </w:num>
  <w:num w:numId="41">
    <w:abstractNumId w:val="75"/>
  </w:num>
  <w:num w:numId="42">
    <w:abstractNumId w:val="6"/>
  </w:num>
  <w:num w:numId="43">
    <w:abstractNumId w:val="82"/>
  </w:num>
  <w:num w:numId="44">
    <w:abstractNumId w:val="113"/>
  </w:num>
  <w:num w:numId="45">
    <w:abstractNumId w:val="78"/>
  </w:num>
  <w:num w:numId="46">
    <w:abstractNumId w:val="91"/>
  </w:num>
  <w:num w:numId="47">
    <w:abstractNumId w:val="8"/>
  </w:num>
  <w:num w:numId="48">
    <w:abstractNumId w:val="114"/>
  </w:num>
  <w:num w:numId="49">
    <w:abstractNumId w:val="90"/>
  </w:num>
  <w:num w:numId="50">
    <w:abstractNumId w:val="99"/>
  </w:num>
  <w:num w:numId="51">
    <w:abstractNumId w:val="98"/>
  </w:num>
  <w:num w:numId="52">
    <w:abstractNumId w:val="21"/>
  </w:num>
  <w:num w:numId="53">
    <w:abstractNumId w:val="71"/>
  </w:num>
  <w:num w:numId="54">
    <w:abstractNumId w:val="20"/>
  </w:num>
  <w:num w:numId="55">
    <w:abstractNumId w:val="112"/>
  </w:num>
  <w:num w:numId="56">
    <w:abstractNumId w:val="37"/>
  </w:num>
  <w:num w:numId="57">
    <w:abstractNumId w:val="104"/>
  </w:num>
  <w:num w:numId="58">
    <w:abstractNumId w:val="45"/>
  </w:num>
  <w:num w:numId="59">
    <w:abstractNumId w:val="27"/>
  </w:num>
  <w:num w:numId="60">
    <w:abstractNumId w:val="42"/>
  </w:num>
  <w:num w:numId="61">
    <w:abstractNumId w:val="101"/>
  </w:num>
  <w:num w:numId="62">
    <w:abstractNumId w:val="63"/>
  </w:num>
  <w:num w:numId="63">
    <w:abstractNumId w:val="15"/>
  </w:num>
  <w:num w:numId="64">
    <w:abstractNumId w:val="25"/>
  </w:num>
  <w:num w:numId="65">
    <w:abstractNumId w:val="44"/>
  </w:num>
  <w:num w:numId="66">
    <w:abstractNumId w:val="103"/>
  </w:num>
  <w:num w:numId="67">
    <w:abstractNumId w:val="7"/>
  </w:num>
  <w:num w:numId="68">
    <w:abstractNumId w:val="61"/>
  </w:num>
  <w:num w:numId="69">
    <w:abstractNumId w:val="92"/>
  </w:num>
  <w:num w:numId="70">
    <w:abstractNumId w:val="5"/>
  </w:num>
  <w:num w:numId="71">
    <w:abstractNumId w:val="56"/>
  </w:num>
  <w:num w:numId="72">
    <w:abstractNumId w:val="120"/>
  </w:num>
  <w:num w:numId="73">
    <w:abstractNumId w:val="94"/>
  </w:num>
  <w:num w:numId="74">
    <w:abstractNumId w:val="88"/>
  </w:num>
  <w:num w:numId="75">
    <w:abstractNumId w:val="58"/>
  </w:num>
  <w:num w:numId="76">
    <w:abstractNumId w:val="64"/>
  </w:num>
  <w:num w:numId="77">
    <w:abstractNumId w:val="48"/>
  </w:num>
  <w:num w:numId="78">
    <w:abstractNumId w:val="40"/>
  </w:num>
  <w:num w:numId="79">
    <w:abstractNumId w:val="4"/>
  </w:num>
  <w:num w:numId="80">
    <w:abstractNumId w:val="39"/>
  </w:num>
  <w:num w:numId="81">
    <w:abstractNumId w:val="38"/>
  </w:num>
  <w:num w:numId="82">
    <w:abstractNumId w:val="96"/>
  </w:num>
  <w:num w:numId="83">
    <w:abstractNumId w:val="89"/>
  </w:num>
  <w:num w:numId="84">
    <w:abstractNumId w:val="51"/>
  </w:num>
  <w:num w:numId="85">
    <w:abstractNumId w:val="116"/>
  </w:num>
  <w:num w:numId="86">
    <w:abstractNumId w:val="53"/>
  </w:num>
  <w:num w:numId="87">
    <w:abstractNumId w:val="77"/>
  </w:num>
  <w:num w:numId="88">
    <w:abstractNumId w:val="23"/>
  </w:num>
  <w:num w:numId="89">
    <w:abstractNumId w:val="29"/>
  </w:num>
  <w:num w:numId="90">
    <w:abstractNumId w:val="36"/>
  </w:num>
  <w:num w:numId="91">
    <w:abstractNumId w:val="67"/>
  </w:num>
  <w:num w:numId="92">
    <w:abstractNumId w:val="84"/>
  </w:num>
  <w:num w:numId="93">
    <w:abstractNumId w:val="24"/>
  </w:num>
  <w:num w:numId="94">
    <w:abstractNumId w:val="52"/>
  </w:num>
  <w:num w:numId="95">
    <w:abstractNumId w:val="35"/>
  </w:num>
  <w:num w:numId="96">
    <w:abstractNumId w:val="105"/>
  </w:num>
  <w:num w:numId="97">
    <w:abstractNumId w:val="111"/>
  </w:num>
  <w:num w:numId="98">
    <w:abstractNumId w:val="87"/>
  </w:num>
  <w:num w:numId="99">
    <w:abstractNumId w:val="76"/>
  </w:num>
  <w:num w:numId="100">
    <w:abstractNumId w:val="55"/>
  </w:num>
  <w:num w:numId="101">
    <w:abstractNumId w:val="43"/>
  </w:num>
  <w:num w:numId="102">
    <w:abstractNumId w:val="32"/>
  </w:num>
  <w:num w:numId="103">
    <w:abstractNumId w:val="59"/>
  </w:num>
  <w:num w:numId="104">
    <w:abstractNumId w:val="85"/>
  </w:num>
  <w:num w:numId="105">
    <w:abstractNumId w:val="93"/>
  </w:num>
  <w:num w:numId="106">
    <w:abstractNumId w:val="118"/>
  </w:num>
  <w:num w:numId="107">
    <w:abstractNumId w:val="26"/>
  </w:num>
  <w:num w:numId="108">
    <w:abstractNumId w:val="13"/>
  </w:num>
  <w:num w:numId="109">
    <w:abstractNumId w:val="70"/>
  </w:num>
  <w:num w:numId="110">
    <w:abstractNumId w:val="57"/>
  </w:num>
  <w:num w:numId="111">
    <w:abstractNumId w:val="60"/>
  </w:num>
  <w:num w:numId="112">
    <w:abstractNumId w:val="106"/>
  </w:num>
  <w:num w:numId="113">
    <w:abstractNumId w:val="115"/>
  </w:num>
  <w:num w:numId="114">
    <w:abstractNumId w:val="95"/>
  </w:num>
  <w:num w:numId="115">
    <w:abstractNumId w:val="28"/>
  </w:num>
  <w:num w:numId="116">
    <w:abstractNumId w:val="119"/>
  </w:num>
  <w:num w:numId="117">
    <w:abstractNumId w:val="19"/>
  </w:num>
  <w:num w:numId="118">
    <w:abstractNumId w:val="54"/>
  </w:num>
  <w:num w:numId="119">
    <w:abstractNumId w:val="109"/>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8016E"/>
    <w:rsid w:val="00006313"/>
    <w:rsid w:val="00035EBB"/>
    <w:rsid w:val="00036A38"/>
    <w:rsid w:val="00041A7D"/>
    <w:rsid w:val="000430F9"/>
    <w:rsid w:val="0005517A"/>
    <w:rsid w:val="00060790"/>
    <w:rsid w:val="00071DA8"/>
    <w:rsid w:val="000808E0"/>
    <w:rsid w:val="000818B2"/>
    <w:rsid w:val="00081F2F"/>
    <w:rsid w:val="00082000"/>
    <w:rsid w:val="000833A1"/>
    <w:rsid w:val="0008648E"/>
    <w:rsid w:val="000A6FF8"/>
    <w:rsid w:val="000C18CE"/>
    <w:rsid w:val="000C6D91"/>
    <w:rsid w:val="000E3780"/>
    <w:rsid w:val="000E5BCA"/>
    <w:rsid w:val="000E738F"/>
    <w:rsid w:val="001009F6"/>
    <w:rsid w:val="001012CD"/>
    <w:rsid w:val="00112F6A"/>
    <w:rsid w:val="001151DF"/>
    <w:rsid w:val="00115928"/>
    <w:rsid w:val="0012239F"/>
    <w:rsid w:val="00123429"/>
    <w:rsid w:val="00133707"/>
    <w:rsid w:val="00137A48"/>
    <w:rsid w:val="00153F7E"/>
    <w:rsid w:val="00170D6F"/>
    <w:rsid w:val="00177C3E"/>
    <w:rsid w:val="00177FB5"/>
    <w:rsid w:val="001A05B9"/>
    <w:rsid w:val="001A0A58"/>
    <w:rsid w:val="001A3464"/>
    <w:rsid w:val="001A45E4"/>
    <w:rsid w:val="001A7424"/>
    <w:rsid w:val="001B0D9A"/>
    <w:rsid w:val="001C2F8C"/>
    <w:rsid w:val="001D04FF"/>
    <w:rsid w:val="001E4C1F"/>
    <w:rsid w:val="00206BCF"/>
    <w:rsid w:val="0021323C"/>
    <w:rsid w:val="00256C46"/>
    <w:rsid w:val="00257D1B"/>
    <w:rsid w:val="00262327"/>
    <w:rsid w:val="00280554"/>
    <w:rsid w:val="00293382"/>
    <w:rsid w:val="00296F8E"/>
    <w:rsid w:val="002A493F"/>
    <w:rsid w:val="002B3F0F"/>
    <w:rsid w:val="002B72AC"/>
    <w:rsid w:val="002C643B"/>
    <w:rsid w:val="002D2572"/>
    <w:rsid w:val="002D2CD8"/>
    <w:rsid w:val="002D792B"/>
    <w:rsid w:val="002E1E7F"/>
    <w:rsid w:val="002E43B3"/>
    <w:rsid w:val="002E68F3"/>
    <w:rsid w:val="002F04CC"/>
    <w:rsid w:val="002F365B"/>
    <w:rsid w:val="003167B8"/>
    <w:rsid w:val="00317F00"/>
    <w:rsid w:val="003358F3"/>
    <w:rsid w:val="00341356"/>
    <w:rsid w:val="00354788"/>
    <w:rsid w:val="00364317"/>
    <w:rsid w:val="00372237"/>
    <w:rsid w:val="00372EFE"/>
    <w:rsid w:val="0038016E"/>
    <w:rsid w:val="003853E5"/>
    <w:rsid w:val="00390059"/>
    <w:rsid w:val="00393073"/>
    <w:rsid w:val="00393984"/>
    <w:rsid w:val="00396CFF"/>
    <w:rsid w:val="00396D14"/>
    <w:rsid w:val="003A43B9"/>
    <w:rsid w:val="003A7F7D"/>
    <w:rsid w:val="003B27A1"/>
    <w:rsid w:val="003B672A"/>
    <w:rsid w:val="003D0AAC"/>
    <w:rsid w:val="003D497B"/>
    <w:rsid w:val="003D7354"/>
    <w:rsid w:val="003F1F6F"/>
    <w:rsid w:val="0041006C"/>
    <w:rsid w:val="00411F2F"/>
    <w:rsid w:val="00412DE5"/>
    <w:rsid w:val="00415F21"/>
    <w:rsid w:val="00416191"/>
    <w:rsid w:val="00424DA3"/>
    <w:rsid w:val="00432E40"/>
    <w:rsid w:val="00433790"/>
    <w:rsid w:val="004370BB"/>
    <w:rsid w:val="00441749"/>
    <w:rsid w:val="00443099"/>
    <w:rsid w:val="004466A2"/>
    <w:rsid w:val="004505BF"/>
    <w:rsid w:val="00450BE2"/>
    <w:rsid w:val="00454882"/>
    <w:rsid w:val="00460C40"/>
    <w:rsid w:val="00461A87"/>
    <w:rsid w:val="00465A40"/>
    <w:rsid w:val="0047190D"/>
    <w:rsid w:val="00471C2F"/>
    <w:rsid w:val="00472B14"/>
    <w:rsid w:val="00474700"/>
    <w:rsid w:val="00475186"/>
    <w:rsid w:val="00486354"/>
    <w:rsid w:val="0049030F"/>
    <w:rsid w:val="0049406F"/>
    <w:rsid w:val="00495668"/>
    <w:rsid w:val="004A0479"/>
    <w:rsid w:val="004A69CE"/>
    <w:rsid w:val="004B15C6"/>
    <w:rsid w:val="004D03B9"/>
    <w:rsid w:val="004D10FF"/>
    <w:rsid w:val="004D7D48"/>
    <w:rsid w:val="004E4F9E"/>
    <w:rsid w:val="00531CD2"/>
    <w:rsid w:val="00543A0B"/>
    <w:rsid w:val="00546F31"/>
    <w:rsid w:val="0055248A"/>
    <w:rsid w:val="005604C7"/>
    <w:rsid w:val="0057117A"/>
    <w:rsid w:val="00573BFE"/>
    <w:rsid w:val="005813F9"/>
    <w:rsid w:val="005858E8"/>
    <w:rsid w:val="005863E3"/>
    <w:rsid w:val="00592D8B"/>
    <w:rsid w:val="005A711D"/>
    <w:rsid w:val="005B5BD6"/>
    <w:rsid w:val="005C2A15"/>
    <w:rsid w:val="005D3109"/>
    <w:rsid w:val="005D5809"/>
    <w:rsid w:val="005E709E"/>
    <w:rsid w:val="005F7FE4"/>
    <w:rsid w:val="006132DE"/>
    <w:rsid w:val="006202D9"/>
    <w:rsid w:val="00627B02"/>
    <w:rsid w:val="00627C62"/>
    <w:rsid w:val="00630C7D"/>
    <w:rsid w:val="00632E37"/>
    <w:rsid w:val="00633A7A"/>
    <w:rsid w:val="006346D3"/>
    <w:rsid w:val="00644449"/>
    <w:rsid w:val="0066016B"/>
    <w:rsid w:val="0066111C"/>
    <w:rsid w:val="006622AD"/>
    <w:rsid w:val="00671506"/>
    <w:rsid w:val="00672784"/>
    <w:rsid w:val="00685607"/>
    <w:rsid w:val="00693252"/>
    <w:rsid w:val="006947FC"/>
    <w:rsid w:val="006A1AFA"/>
    <w:rsid w:val="006A2456"/>
    <w:rsid w:val="006A341F"/>
    <w:rsid w:val="006A3B7B"/>
    <w:rsid w:val="006C0692"/>
    <w:rsid w:val="006C09B4"/>
    <w:rsid w:val="006C0D56"/>
    <w:rsid w:val="006D0951"/>
    <w:rsid w:val="006D2524"/>
    <w:rsid w:val="006E20A6"/>
    <w:rsid w:val="006E5CB4"/>
    <w:rsid w:val="006F31D8"/>
    <w:rsid w:val="00703A0A"/>
    <w:rsid w:val="00703BF9"/>
    <w:rsid w:val="0070587C"/>
    <w:rsid w:val="007062DC"/>
    <w:rsid w:val="00734B68"/>
    <w:rsid w:val="007375C1"/>
    <w:rsid w:val="007508BF"/>
    <w:rsid w:val="007616A7"/>
    <w:rsid w:val="007660A9"/>
    <w:rsid w:val="00770D52"/>
    <w:rsid w:val="00771D62"/>
    <w:rsid w:val="00784246"/>
    <w:rsid w:val="007869EA"/>
    <w:rsid w:val="0079192F"/>
    <w:rsid w:val="007B165D"/>
    <w:rsid w:val="007B4CDC"/>
    <w:rsid w:val="007C04A7"/>
    <w:rsid w:val="007C1625"/>
    <w:rsid w:val="007C2B92"/>
    <w:rsid w:val="007C312D"/>
    <w:rsid w:val="007D3306"/>
    <w:rsid w:val="007D609A"/>
    <w:rsid w:val="007E7390"/>
    <w:rsid w:val="007F3F42"/>
    <w:rsid w:val="007F6BD2"/>
    <w:rsid w:val="00800ABC"/>
    <w:rsid w:val="008057FA"/>
    <w:rsid w:val="008074D3"/>
    <w:rsid w:val="00807A07"/>
    <w:rsid w:val="00812D0C"/>
    <w:rsid w:val="00821269"/>
    <w:rsid w:val="00821B70"/>
    <w:rsid w:val="00825183"/>
    <w:rsid w:val="00831672"/>
    <w:rsid w:val="00837A11"/>
    <w:rsid w:val="008542B4"/>
    <w:rsid w:val="008673B2"/>
    <w:rsid w:val="00874923"/>
    <w:rsid w:val="00883ED0"/>
    <w:rsid w:val="00884BF9"/>
    <w:rsid w:val="008864AA"/>
    <w:rsid w:val="00887B80"/>
    <w:rsid w:val="0089122E"/>
    <w:rsid w:val="00894832"/>
    <w:rsid w:val="008A3070"/>
    <w:rsid w:val="008A5968"/>
    <w:rsid w:val="008B5F52"/>
    <w:rsid w:val="008C49CF"/>
    <w:rsid w:val="008C7772"/>
    <w:rsid w:val="008D0C6C"/>
    <w:rsid w:val="008D1B07"/>
    <w:rsid w:val="008D784A"/>
    <w:rsid w:val="008E2C9C"/>
    <w:rsid w:val="008F4C4B"/>
    <w:rsid w:val="00910C3C"/>
    <w:rsid w:val="009421A3"/>
    <w:rsid w:val="0096354D"/>
    <w:rsid w:val="009702D8"/>
    <w:rsid w:val="00970E99"/>
    <w:rsid w:val="00972078"/>
    <w:rsid w:val="00972ED2"/>
    <w:rsid w:val="00974CCB"/>
    <w:rsid w:val="00990051"/>
    <w:rsid w:val="00993469"/>
    <w:rsid w:val="00993C87"/>
    <w:rsid w:val="009B6BFC"/>
    <w:rsid w:val="009C6B8A"/>
    <w:rsid w:val="009E4886"/>
    <w:rsid w:val="009E5BCA"/>
    <w:rsid w:val="009F14D2"/>
    <w:rsid w:val="009F1580"/>
    <w:rsid w:val="00A02899"/>
    <w:rsid w:val="00A0671A"/>
    <w:rsid w:val="00A20059"/>
    <w:rsid w:val="00A23A6F"/>
    <w:rsid w:val="00A30CAF"/>
    <w:rsid w:val="00A32689"/>
    <w:rsid w:val="00A6571F"/>
    <w:rsid w:val="00A7548E"/>
    <w:rsid w:val="00A8350A"/>
    <w:rsid w:val="00A954AE"/>
    <w:rsid w:val="00AA12AC"/>
    <w:rsid w:val="00AA2130"/>
    <w:rsid w:val="00AB02E5"/>
    <w:rsid w:val="00AB2653"/>
    <w:rsid w:val="00AC0480"/>
    <w:rsid w:val="00AC3F0A"/>
    <w:rsid w:val="00AC42AE"/>
    <w:rsid w:val="00AC7908"/>
    <w:rsid w:val="00AF0267"/>
    <w:rsid w:val="00AF37DA"/>
    <w:rsid w:val="00AF5BDE"/>
    <w:rsid w:val="00B01AA6"/>
    <w:rsid w:val="00B10A81"/>
    <w:rsid w:val="00B50B52"/>
    <w:rsid w:val="00B56CCA"/>
    <w:rsid w:val="00B60E06"/>
    <w:rsid w:val="00B736F3"/>
    <w:rsid w:val="00B75110"/>
    <w:rsid w:val="00B76758"/>
    <w:rsid w:val="00B95788"/>
    <w:rsid w:val="00BA415F"/>
    <w:rsid w:val="00BB1514"/>
    <w:rsid w:val="00BB4F01"/>
    <w:rsid w:val="00BC1223"/>
    <w:rsid w:val="00BC28C2"/>
    <w:rsid w:val="00BC6F58"/>
    <w:rsid w:val="00BD55B7"/>
    <w:rsid w:val="00BD5CFC"/>
    <w:rsid w:val="00BE2E29"/>
    <w:rsid w:val="00BE3934"/>
    <w:rsid w:val="00BE3980"/>
    <w:rsid w:val="00BE7371"/>
    <w:rsid w:val="00BF263C"/>
    <w:rsid w:val="00BF4568"/>
    <w:rsid w:val="00C02AF6"/>
    <w:rsid w:val="00C02DCC"/>
    <w:rsid w:val="00C11A30"/>
    <w:rsid w:val="00C17A3C"/>
    <w:rsid w:val="00C21916"/>
    <w:rsid w:val="00C228EA"/>
    <w:rsid w:val="00C30B0C"/>
    <w:rsid w:val="00C3767D"/>
    <w:rsid w:val="00C507F0"/>
    <w:rsid w:val="00C80DE6"/>
    <w:rsid w:val="00C86BD3"/>
    <w:rsid w:val="00C929C7"/>
    <w:rsid w:val="00C96D7D"/>
    <w:rsid w:val="00C976C7"/>
    <w:rsid w:val="00CA7C0D"/>
    <w:rsid w:val="00CB2B5F"/>
    <w:rsid w:val="00CC36BB"/>
    <w:rsid w:val="00CE5204"/>
    <w:rsid w:val="00CF19A3"/>
    <w:rsid w:val="00CF4B02"/>
    <w:rsid w:val="00D02543"/>
    <w:rsid w:val="00D15D6B"/>
    <w:rsid w:val="00D30FB3"/>
    <w:rsid w:val="00D435A4"/>
    <w:rsid w:val="00D4746B"/>
    <w:rsid w:val="00D50374"/>
    <w:rsid w:val="00D50C51"/>
    <w:rsid w:val="00D559F4"/>
    <w:rsid w:val="00D63648"/>
    <w:rsid w:val="00D73663"/>
    <w:rsid w:val="00D75D1C"/>
    <w:rsid w:val="00D82E4C"/>
    <w:rsid w:val="00D963A9"/>
    <w:rsid w:val="00D9717F"/>
    <w:rsid w:val="00DC0755"/>
    <w:rsid w:val="00DC2069"/>
    <w:rsid w:val="00DD1E0B"/>
    <w:rsid w:val="00DD71A4"/>
    <w:rsid w:val="00DD7CE4"/>
    <w:rsid w:val="00DE065D"/>
    <w:rsid w:val="00DE7B57"/>
    <w:rsid w:val="00DF06E4"/>
    <w:rsid w:val="00E05683"/>
    <w:rsid w:val="00E07C50"/>
    <w:rsid w:val="00E103F7"/>
    <w:rsid w:val="00E21142"/>
    <w:rsid w:val="00E23753"/>
    <w:rsid w:val="00E25C80"/>
    <w:rsid w:val="00E36417"/>
    <w:rsid w:val="00E4316C"/>
    <w:rsid w:val="00E66217"/>
    <w:rsid w:val="00E675E9"/>
    <w:rsid w:val="00E7234F"/>
    <w:rsid w:val="00E808B5"/>
    <w:rsid w:val="00E85E4C"/>
    <w:rsid w:val="00E8756F"/>
    <w:rsid w:val="00EA577B"/>
    <w:rsid w:val="00EC21DA"/>
    <w:rsid w:val="00ED0C67"/>
    <w:rsid w:val="00ED1120"/>
    <w:rsid w:val="00ED5FD2"/>
    <w:rsid w:val="00EE38E4"/>
    <w:rsid w:val="00EE5E66"/>
    <w:rsid w:val="00EE688F"/>
    <w:rsid w:val="00EF288B"/>
    <w:rsid w:val="00F1369E"/>
    <w:rsid w:val="00F14F0B"/>
    <w:rsid w:val="00F16BE9"/>
    <w:rsid w:val="00F24152"/>
    <w:rsid w:val="00F24573"/>
    <w:rsid w:val="00F256A4"/>
    <w:rsid w:val="00F33799"/>
    <w:rsid w:val="00F42C3A"/>
    <w:rsid w:val="00F43BD1"/>
    <w:rsid w:val="00F472A4"/>
    <w:rsid w:val="00F51AE0"/>
    <w:rsid w:val="00F63636"/>
    <w:rsid w:val="00F64094"/>
    <w:rsid w:val="00F653A7"/>
    <w:rsid w:val="00F66A22"/>
    <w:rsid w:val="00F67681"/>
    <w:rsid w:val="00F75E4B"/>
    <w:rsid w:val="00F81826"/>
    <w:rsid w:val="00F873DC"/>
    <w:rsid w:val="00F922F8"/>
    <w:rsid w:val="00F930F6"/>
    <w:rsid w:val="00FA1359"/>
    <w:rsid w:val="00FA3276"/>
    <w:rsid w:val="00FB1F5D"/>
    <w:rsid w:val="00FB25B1"/>
    <w:rsid w:val="00FB6EE7"/>
    <w:rsid w:val="00FC101F"/>
    <w:rsid w:val="00FC4150"/>
    <w:rsid w:val="00FD032C"/>
    <w:rsid w:val="00FD03B2"/>
    <w:rsid w:val="00FD1073"/>
    <w:rsid w:val="00FE0A20"/>
    <w:rsid w:val="00FE1610"/>
    <w:rsid w:val="00FF1C50"/>
    <w:rsid w:val="00FF4CF4"/>
    <w:rsid w:val="00FF5F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15:docId w15:val="{9F588CAE-11E4-4AF4-9171-4F9ABCC3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356"/>
    <w:pPr>
      <w:spacing w:after="200" w:line="276" w:lineRule="auto"/>
    </w:pPr>
    <w:rPr>
      <w:sz w:val="22"/>
      <w:szCs w:val="22"/>
    </w:rPr>
  </w:style>
  <w:style w:type="paragraph" w:styleId="1">
    <w:name w:val="heading 1"/>
    <w:basedOn w:val="a"/>
    <w:next w:val="a"/>
    <w:link w:val="10"/>
    <w:qFormat/>
    <w:rsid w:val="00390059"/>
    <w:pPr>
      <w:keepNext/>
      <w:keepLines/>
      <w:spacing w:before="480" w:after="0" w:line="240" w:lineRule="auto"/>
      <w:outlineLvl w:val="0"/>
    </w:pPr>
    <w:rPr>
      <w:rFonts w:ascii="Cambria" w:hAnsi="Cambria"/>
      <w:b/>
      <w:bCs/>
      <w:color w:val="365F91"/>
      <w:sz w:val="28"/>
      <w:szCs w:val="28"/>
    </w:rPr>
  </w:style>
  <w:style w:type="paragraph" w:styleId="2">
    <w:name w:val="heading 2"/>
    <w:basedOn w:val="a"/>
    <w:next w:val="a"/>
    <w:link w:val="20"/>
    <w:unhideWhenUsed/>
    <w:qFormat/>
    <w:rsid w:val="00807A07"/>
    <w:pPr>
      <w:keepNext/>
      <w:spacing w:before="240" w:after="60" w:line="240" w:lineRule="auto"/>
      <w:ind w:firstLine="357"/>
      <w:outlineLvl w:val="1"/>
    </w:pPr>
    <w:rPr>
      <w:rFonts w:ascii="Arial" w:eastAsia="SimSun" w:hAnsi="Arial"/>
      <w:b/>
      <w:bCs/>
      <w:i/>
      <w:iCs/>
      <w:sz w:val="28"/>
      <w:szCs w:val="28"/>
      <w:lang w:eastAsia="zh-CN"/>
    </w:rPr>
  </w:style>
  <w:style w:type="paragraph" w:styleId="3">
    <w:name w:val="heading 3"/>
    <w:basedOn w:val="a"/>
    <w:next w:val="a"/>
    <w:link w:val="30"/>
    <w:unhideWhenUsed/>
    <w:qFormat/>
    <w:rsid w:val="00390059"/>
    <w:pPr>
      <w:keepNext/>
      <w:spacing w:before="240" w:after="60" w:line="240" w:lineRule="auto"/>
      <w:outlineLvl w:val="2"/>
    </w:pPr>
    <w:rPr>
      <w:rFonts w:ascii="Arial" w:hAnsi="Arial"/>
      <w:b/>
      <w:bCs/>
      <w:sz w:val="26"/>
      <w:szCs w:val="26"/>
    </w:rPr>
  </w:style>
  <w:style w:type="paragraph" w:styleId="4">
    <w:name w:val="heading 4"/>
    <w:basedOn w:val="a"/>
    <w:link w:val="40"/>
    <w:unhideWhenUsed/>
    <w:qFormat/>
    <w:rsid w:val="00390059"/>
    <w:pPr>
      <w:spacing w:before="100" w:beforeAutospacing="1" w:after="100" w:afterAutospacing="1" w:line="240" w:lineRule="auto"/>
      <w:outlineLvl w:val="3"/>
    </w:pPr>
    <w:rPr>
      <w:rFonts w:ascii="Times New Roman" w:hAnsi="Times New Roman"/>
      <w:b/>
      <w:bCs/>
      <w:sz w:val="24"/>
      <w:szCs w:val="24"/>
    </w:rPr>
  </w:style>
  <w:style w:type="paragraph" w:styleId="5">
    <w:name w:val="heading 5"/>
    <w:basedOn w:val="a"/>
    <w:next w:val="a"/>
    <w:link w:val="50"/>
    <w:unhideWhenUsed/>
    <w:qFormat/>
    <w:rsid w:val="00390059"/>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qFormat/>
    <w:rsid w:val="00807A07"/>
    <w:pPr>
      <w:keepNext/>
      <w:spacing w:after="0" w:line="240" w:lineRule="auto"/>
      <w:ind w:firstLine="360"/>
      <w:jc w:val="center"/>
      <w:outlineLvl w:val="5"/>
    </w:pPr>
    <w:rPr>
      <w:rFonts w:ascii="Times New Roman" w:hAnsi="Times New Roman"/>
      <w:i/>
      <w:iCs/>
      <w:sz w:val="20"/>
      <w:szCs w:val="24"/>
      <w:u w:val="single"/>
    </w:rPr>
  </w:style>
  <w:style w:type="paragraph" w:styleId="9">
    <w:name w:val="heading 9"/>
    <w:basedOn w:val="a"/>
    <w:next w:val="a"/>
    <w:link w:val="90"/>
    <w:qFormat/>
    <w:rsid w:val="00807A07"/>
    <w:pPr>
      <w:keepNext/>
      <w:spacing w:after="0" w:line="240" w:lineRule="auto"/>
      <w:ind w:firstLine="360"/>
      <w:jc w:val="both"/>
      <w:outlineLvl w:val="8"/>
    </w:pPr>
    <w:rPr>
      <w:rFonts w:ascii="Times New Roman" w:hAnsi="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qFormat/>
    <w:rsid w:val="0038016E"/>
    <w:pPr>
      <w:ind w:left="720"/>
    </w:pPr>
    <w:rPr>
      <w:rFonts w:cs="Calibri"/>
      <w:lang w:eastAsia="en-US"/>
    </w:rPr>
  </w:style>
  <w:style w:type="character" w:styleId="a3">
    <w:name w:val="Hyperlink"/>
    <w:uiPriority w:val="99"/>
    <w:unhideWhenUsed/>
    <w:rsid w:val="0038016E"/>
    <w:rPr>
      <w:color w:val="0000FF"/>
      <w:u w:val="single"/>
    </w:rPr>
  </w:style>
  <w:style w:type="character" w:customStyle="1" w:styleId="dash041e0431044b0447043d044b0439char1">
    <w:name w:val="dash041e_0431_044b_0447_043d_044b_0439__char1"/>
    <w:rsid w:val="0038016E"/>
    <w:rPr>
      <w:rFonts w:ascii="Times New Roman" w:hAnsi="Times New Roman" w:cs="Times New Roman" w:hint="default"/>
      <w:strike w:val="0"/>
      <w:dstrike w:val="0"/>
      <w:sz w:val="24"/>
      <w:szCs w:val="24"/>
      <w:u w:val="none"/>
      <w:effect w:val="none"/>
    </w:rPr>
  </w:style>
  <w:style w:type="paragraph" w:styleId="a4">
    <w:name w:val="Body Text"/>
    <w:basedOn w:val="a"/>
    <w:link w:val="a5"/>
    <w:uiPriority w:val="1"/>
    <w:unhideWhenUsed/>
    <w:qFormat/>
    <w:rsid w:val="0038016E"/>
    <w:pPr>
      <w:spacing w:after="120" w:line="240" w:lineRule="auto"/>
    </w:pPr>
    <w:rPr>
      <w:rFonts w:ascii="Times New Roman" w:hAnsi="Times New Roman"/>
      <w:sz w:val="20"/>
      <w:szCs w:val="20"/>
    </w:rPr>
  </w:style>
  <w:style w:type="character" w:customStyle="1" w:styleId="a5">
    <w:name w:val="Основной текст Знак"/>
    <w:link w:val="a4"/>
    <w:rsid w:val="0038016E"/>
    <w:rPr>
      <w:rFonts w:ascii="Times New Roman" w:eastAsia="Times New Roman" w:hAnsi="Times New Roman" w:cs="Times New Roman"/>
      <w:sz w:val="20"/>
      <w:szCs w:val="20"/>
    </w:rPr>
  </w:style>
  <w:style w:type="paragraph" w:styleId="a6">
    <w:name w:val="Title"/>
    <w:basedOn w:val="a"/>
    <w:link w:val="a7"/>
    <w:qFormat/>
    <w:rsid w:val="0038016E"/>
    <w:pPr>
      <w:spacing w:after="0" w:line="240" w:lineRule="auto"/>
      <w:ind w:left="180"/>
      <w:jc w:val="center"/>
    </w:pPr>
    <w:rPr>
      <w:rFonts w:ascii="Times New Roman" w:hAnsi="Times New Roman"/>
      <w:sz w:val="32"/>
      <w:szCs w:val="20"/>
    </w:rPr>
  </w:style>
  <w:style w:type="character" w:customStyle="1" w:styleId="a7">
    <w:name w:val="Название Знак"/>
    <w:link w:val="a6"/>
    <w:rsid w:val="0038016E"/>
    <w:rPr>
      <w:rFonts w:ascii="Times New Roman" w:eastAsia="Times New Roman" w:hAnsi="Times New Roman" w:cs="Times New Roman"/>
      <w:sz w:val="32"/>
      <w:szCs w:val="20"/>
    </w:rPr>
  </w:style>
  <w:style w:type="paragraph" w:styleId="a8">
    <w:name w:val="footer"/>
    <w:basedOn w:val="a"/>
    <w:link w:val="a9"/>
    <w:rsid w:val="0038016E"/>
    <w:pPr>
      <w:tabs>
        <w:tab w:val="center" w:pos="4677"/>
        <w:tab w:val="right" w:pos="9355"/>
      </w:tabs>
    </w:pPr>
    <w:rPr>
      <w:sz w:val="20"/>
      <w:szCs w:val="20"/>
      <w:lang w:eastAsia="en-US"/>
    </w:rPr>
  </w:style>
  <w:style w:type="character" w:customStyle="1" w:styleId="a9">
    <w:name w:val="Нижний колонтитул Знак"/>
    <w:link w:val="a8"/>
    <w:rsid w:val="0038016E"/>
    <w:rPr>
      <w:rFonts w:ascii="Calibri" w:eastAsia="Times New Roman" w:hAnsi="Calibri" w:cs="Calibri"/>
      <w:lang w:eastAsia="en-US"/>
    </w:rPr>
  </w:style>
  <w:style w:type="paragraph" w:styleId="aa">
    <w:name w:val="Body Text Indent"/>
    <w:basedOn w:val="a"/>
    <w:link w:val="ab"/>
    <w:rsid w:val="007508BF"/>
    <w:pPr>
      <w:spacing w:after="120"/>
      <w:ind w:left="283"/>
    </w:pPr>
    <w:rPr>
      <w:sz w:val="20"/>
      <w:szCs w:val="20"/>
      <w:lang w:eastAsia="en-US"/>
    </w:rPr>
  </w:style>
  <w:style w:type="character" w:customStyle="1" w:styleId="ab">
    <w:name w:val="Основной текст с отступом Знак"/>
    <w:link w:val="aa"/>
    <w:rsid w:val="007508BF"/>
    <w:rPr>
      <w:rFonts w:ascii="Calibri" w:eastAsia="Times New Roman" w:hAnsi="Calibri" w:cs="Calibri"/>
      <w:lang w:eastAsia="en-US"/>
    </w:rPr>
  </w:style>
  <w:style w:type="paragraph" w:customStyle="1" w:styleId="21">
    <w:name w:val="Основной текст с отступом 21"/>
    <w:basedOn w:val="a"/>
    <w:rsid w:val="007508BF"/>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styleId="ac">
    <w:name w:val="footnote text"/>
    <w:aliases w:val="Знак, Знак"/>
    <w:basedOn w:val="a"/>
    <w:link w:val="ad"/>
    <w:uiPriority w:val="99"/>
    <w:rsid w:val="007508BF"/>
    <w:pPr>
      <w:widowControl w:val="0"/>
      <w:autoSpaceDE w:val="0"/>
      <w:autoSpaceDN w:val="0"/>
      <w:adjustRightInd w:val="0"/>
      <w:spacing w:after="0" w:line="240" w:lineRule="auto"/>
    </w:pPr>
    <w:rPr>
      <w:rFonts w:ascii="Times New Roman" w:hAnsi="Times New Roman"/>
      <w:sz w:val="20"/>
      <w:szCs w:val="20"/>
    </w:rPr>
  </w:style>
  <w:style w:type="character" w:customStyle="1" w:styleId="ad">
    <w:name w:val="Текст сноски Знак"/>
    <w:aliases w:val="Знак Знак, Знак Знак"/>
    <w:link w:val="ac"/>
    <w:uiPriority w:val="99"/>
    <w:rsid w:val="007508BF"/>
    <w:rPr>
      <w:rFonts w:ascii="Times New Roman" w:eastAsia="Times New Roman" w:hAnsi="Times New Roman" w:cs="Times New Roman"/>
      <w:sz w:val="20"/>
      <w:szCs w:val="20"/>
    </w:rPr>
  </w:style>
  <w:style w:type="character" w:styleId="ae">
    <w:name w:val="footnote reference"/>
    <w:uiPriority w:val="99"/>
    <w:rsid w:val="007508BF"/>
    <w:rPr>
      <w:vertAlign w:val="superscript"/>
    </w:rPr>
  </w:style>
  <w:style w:type="paragraph" w:styleId="af">
    <w:name w:val="List Paragraph"/>
    <w:basedOn w:val="a"/>
    <w:link w:val="af0"/>
    <w:uiPriority w:val="1"/>
    <w:qFormat/>
    <w:rsid w:val="007508BF"/>
    <w:pPr>
      <w:spacing w:after="0" w:line="240" w:lineRule="auto"/>
      <w:ind w:left="720"/>
      <w:contextualSpacing/>
    </w:pPr>
    <w:rPr>
      <w:rFonts w:ascii="Times New Roman" w:hAnsi="Times New Roman"/>
      <w:sz w:val="20"/>
      <w:szCs w:val="20"/>
    </w:rPr>
  </w:style>
  <w:style w:type="paragraph" w:styleId="af1">
    <w:name w:val="header"/>
    <w:basedOn w:val="a"/>
    <w:link w:val="af2"/>
    <w:unhideWhenUsed/>
    <w:rsid w:val="0005517A"/>
    <w:pPr>
      <w:tabs>
        <w:tab w:val="center" w:pos="4677"/>
        <w:tab w:val="right" w:pos="9355"/>
      </w:tabs>
    </w:pPr>
  </w:style>
  <w:style w:type="character" w:customStyle="1" w:styleId="af2">
    <w:name w:val="Верхний колонтитул Знак"/>
    <w:link w:val="af1"/>
    <w:rsid w:val="0005517A"/>
    <w:rPr>
      <w:sz w:val="22"/>
      <w:szCs w:val="22"/>
    </w:rPr>
  </w:style>
  <w:style w:type="table" w:styleId="af3">
    <w:name w:val="Table Grid"/>
    <w:basedOn w:val="a1"/>
    <w:uiPriority w:val="59"/>
    <w:rsid w:val="00390059"/>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rsid w:val="00390059"/>
    <w:rPr>
      <w:rFonts w:ascii="Cambria" w:eastAsia="Times New Roman" w:hAnsi="Cambria" w:cs="Times New Roman"/>
      <w:b/>
      <w:bCs/>
      <w:color w:val="365F91"/>
      <w:sz w:val="28"/>
      <w:szCs w:val="28"/>
    </w:rPr>
  </w:style>
  <w:style w:type="character" w:customStyle="1" w:styleId="30">
    <w:name w:val="Заголовок 3 Знак"/>
    <w:link w:val="3"/>
    <w:rsid w:val="00390059"/>
    <w:rPr>
      <w:rFonts w:ascii="Arial" w:hAnsi="Arial" w:cs="Arial"/>
      <w:b/>
      <w:bCs/>
      <w:sz w:val="26"/>
      <w:szCs w:val="26"/>
    </w:rPr>
  </w:style>
  <w:style w:type="character" w:customStyle="1" w:styleId="40">
    <w:name w:val="Заголовок 4 Знак"/>
    <w:link w:val="4"/>
    <w:rsid w:val="00390059"/>
    <w:rPr>
      <w:rFonts w:ascii="Times New Roman" w:hAnsi="Times New Roman"/>
      <w:b/>
      <w:bCs/>
      <w:sz w:val="24"/>
      <w:szCs w:val="24"/>
    </w:rPr>
  </w:style>
  <w:style w:type="character" w:customStyle="1" w:styleId="50">
    <w:name w:val="Заголовок 5 Знак"/>
    <w:link w:val="5"/>
    <w:rsid w:val="00390059"/>
    <w:rPr>
      <w:rFonts w:ascii="Times New Roman" w:hAnsi="Times New Roman"/>
      <w:b/>
      <w:bCs/>
      <w:i/>
      <w:iCs/>
      <w:sz w:val="26"/>
      <w:szCs w:val="26"/>
    </w:rPr>
  </w:style>
  <w:style w:type="numbering" w:customStyle="1" w:styleId="12">
    <w:name w:val="Нет списка1"/>
    <w:next w:val="a2"/>
    <w:uiPriority w:val="99"/>
    <w:semiHidden/>
    <w:unhideWhenUsed/>
    <w:rsid w:val="00390059"/>
  </w:style>
  <w:style w:type="paragraph" w:styleId="af4">
    <w:name w:val="Normal (Web)"/>
    <w:aliases w:val="Normal (Web) Char"/>
    <w:basedOn w:val="a"/>
    <w:link w:val="af5"/>
    <w:uiPriority w:val="99"/>
    <w:unhideWhenUsed/>
    <w:rsid w:val="00390059"/>
    <w:pPr>
      <w:spacing w:before="100" w:beforeAutospacing="1" w:after="100" w:afterAutospacing="1" w:line="240" w:lineRule="auto"/>
    </w:pPr>
    <w:rPr>
      <w:rFonts w:ascii="Times New Roman" w:hAnsi="Times New Roman"/>
      <w:sz w:val="24"/>
      <w:szCs w:val="24"/>
    </w:rPr>
  </w:style>
  <w:style w:type="character" w:customStyle="1" w:styleId="13">
    <w:name w:val="Текст сноски Знак1"/>
    <w:aliases w:val="Знак Знак1"/>
    <w:uiPriority w:val="99"/>
    <w:semiHidden/>
    <w:rsid w:val="00390059"/>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semiHidden/>
    <w:locked/>
    <w:rsid w:val="00390059"/>
    <w:rPr>
      <w:rFonts w:ascii="Calibri" w:eastAsia="Times New Roman" w:hAnsi="Calibri" w:cs="Times New Roman"/>
      <w:lang w:eastAsia="ru-RU"/>
    </w:rPr>
  </w:style>
  <w:style w:type="paragraph" w:styleId="31">
    <w:name w:val="Body Text Indent 3"/>
    <w:basedOn w:val="a"/>
    <w:link w:val="32"/>
    <w:unhideWhenUsed/>
    <w:rsid w:val="00390059"/>
    <w:pPr>
      <w:spacing w:after="120" w:line="240" w:lineRule="auto"/>
      <w:ind w:left="283"/>
    </w:pPr>
    <w:rPr>
      <w:rFonts w:ascii="Times New Roman" w:hAnsi="Times New Roman"/>
      <w:sz w:val="16"/>
      <w:szCs w:val="16"/>
    </w:rPr>
  </w:style>
  <w:style w:type="character" w:customStyle="1" w:styleId="32">
    <w:name w:val="Основной текст с отступом 3 Знак"/>
    <w:link w:val="31"/>
    <w:rsid w:val="00390059"/>
    <w:rPr>
      <w:rFonts w:ascii="Times New Roman" w:hAnsi="Times New Roman"/>
      <w:sz w:val="16"/>
      <w:szCs w:val="16"/>
    </w:rPr>
  </w:style>
  <w:style w:type="character" w:customStyle="1" w:styleId="af6">
    <w:name w:val="Текст Знак"/>
    <w:aliases w:val="Знак Знак Знак Знак Знак,Знак Знак Знак Знак1, Знак Знак Знак Знак Знак, Знак Знак Знак Знак1"/>
    <w:link w:val="af7"/>
    <w:locked/>
    <w:rsid w:val="00390059"/>
    <w:rPr>
      <w:rFonts w:ascii="Consolas" w:eastAsia="Calibri" w:hAnsi="Consolas"/>
      <w:sz w:val="21"/>
      <w:szCs w:val="21"/>
    </w:rPr>
  </w:style>
  <w:style w:type="paragraph" w:styleId="af7">
    <w:name w:val="Plain Text"/>
    <w:aliases w:val="Знак Знак Знак Знак,Знак Знак Знак, Знак Знак Знак Знак, Знак Знак Знак"/>
    <w:basedOn w:val="a"/>
    <w:link w:val="af6"/>
    <w:unhideWhenUsed/>
    <w:rsid w:val="00390059"/>
    <w:pPr>
      <w:spacing w:after="0" w:line="240" w:lineRule="auto"/>
      <w:ind w:left="709"/>
      <w:jc w:val="both"/>
    </w:pPr>
    <w:rPr>
      <w:rFonts w:ascii="Consolas" w:eastAsia="Calibri" w:hAnsi="Consolas"/>
      <w:sz w:val="21"/>
      <w:szCs w:val="21"/>
    </w:rPr>
  </w:style>
  <w:style w:type="character" w:customStyle="1" w:styleId="15">
    <w:name w:val="Текст Знак1"/>
    <w:aliases w:val="Знак Знак Знак Знак Знак1,Знак Знак Знак Знак2"/>
    <w:semiHidden/>
    <w:rsid w:val="00390059"/>
    <w:rPr>
      <w:rFonts w:ascii="Courier New" w:hAnsi="Courier New" w:cs="Courier New"/>
    </w:rPr>
  </w:style>
  <w:style w:type="paragraph" w:styleId="af8">
    <w:name w:val="Balloon Text"/>
    <w:basedOn w:val="a"/>
    <w:link w:val="16"/>
    <w:unhideWhenUsed/>
    <w:rsid w:val="00390059"/>
    <w:pPr>
      <w:spacing w:after="0" w:line="240" w:lineRule="auto"/>
    </w:pPr>
    <w:rPr>
      <w:rFonts w:ascii="Tahoma" w:hAnsi="Tahoma"/>
      <w:sz w:val="16"/>
      <w:szCs w:val="16"/>
    </w:rPr>
  </w:style>
  <w:style w:type="character" w:customStyle="1" w:styleId="af9">
    <w:name w:val="Текст выноски Знак"/>
    <w:uiPriority w:val="99"/>
    <w:rsid w:val="00390059"/>
    <w:rPr>
      <w:rFonts w:ascii="Tahoma" w:hAnsi="Tahoma" w:cs="Tahoma"/>
      <w:sz w:val="16"/>
      <w:szCs w:val="16"/>
    </w:rPr>
  </w:style>
  <w:style w:type="character" w:customStyle="1" w:styleId="16">
    <w:name w:val="Текст выноски Знак1"/>
    <w:link w:val="af8"/>
    <w:semiHidden/>
    <w:locked/>
    <w:rsid w:val="00390059"/>
    <w:rPr>
      <w:rFonts w:ascii="Tahoma" w:hAnsi="Tahoma" w:cs="Tahoma"/>
      <w:sz w:val="16"/>
      <w:szCs w:val="16"/>
    </w:rPr>
  </w:style>
  <w:style w:type="paragraph" w:customStyle="1" w:styleId="33">
    <w:name w:val="Заголовок 3+"/>
    <w:basedOn w:val="a"/>
    <w:rsid w:val="00390059"/>
    <w:pPr>
      <w:widowControl w:val="0"/>
      <w:overflowPunct w:val="0"/>
      <w:autoSpaceDE w:val="0"/>
      <w:autoSpaceDN w:val="0"/>
      <w:adjustRightInd w:val="0"/>
      <w:spacing w:before="240" w:after="0" w:line="240" w:lineRule="auto"/>
      <w:jc w:val="center"/>
    </w:pPr>
    <w:rPr>
      <w:rFonts w:ascii="Times New Roman" w:hAnsi="Times New Roman"/>
      <w:b/>
      <w:sz w:val="28"/>
      <w:szCs w:val="20"/>
    </w:rPr>
  </w:style>
  <w:style w:type="paragraph" w:customStyle="1" w:styleId="Style27">
    <w:name w:val="Style27"/>
    <w:basedOn w:val="a"/>
    <w:rsid w:val="00390059"/>
    <w:pPr>
      <w:widowControl w:val="0"/>
      <w:autoSpaceDE w:val="0"/>
      <w:autoSpaceDN w:val="0"/>
      <w:adjustRightInd w:val="0"/>
      <w:spacing w:after="0" w:line="240" w:lineRule="auto"/>
    </w:pPr>
    <w:rPr>
      <w:rFonts w:ascii="Verdana" w:hAnsi="Verdana" w:cs="Verdana"/>
      <w:sz w:val="24"/>
      <w:szCs w:val="24"/>
    </w:rPr>
  </w:style>
  <w:style w:type="paragraph" w:customStyle="1" w:styleId="Style1">
    <w:name w:val="Style1"/>
    <w:basedOn w:val="a"/>
    <w:rsid w:val="00390059"/>
    <w:pPr>
      <w:widowControl w:val="0"/>
      <w:autoSpaceDE w:val="0"/>
      <w:autoSpaceDN w:val="0"/>
      <w:adjustRightInd w:val="0"/>
      <w:spacing w:after="0" w:line="413" w:lineRule="exact"/>
      <w:jc w:val="center"/>
    </w:pPr>
    <w:rPr>
      <w:rFonts w:ascii="Times New Roman" w:hAnsi="Times New Roman"/>
      <w:sz w:val="24"/>
      <w:szCs w:val="24"/>
    </w:rPr>
  </w:style>
  <w:style w:type="paragraph" w:customStyle="1" w:styleId="Osnova">
    <w:name w:val="Osnova"/>
    <w:basedOn w:val="a"/>
    <w:rsid w:val="00390059"/>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customStyle="1" w:styleId="Zag2">
    <w:name w:val="Zag_2"/>
    <w:basedOn w:val="a"/>
    <w:rsid w:val="00390059"/>
    <w:pPr>
      <w:widowControl w:val="0"/>
      <w:autoSpaceDE w:val="0"/>
      <w:autoSpaceDN w:val="0"/>
      <w:adjustRightInd w:val="0"/>
      <w:spacing w:after="129" w:line="291" w:lineRule="exact"/>
      <w:jc w:val="center"/>
    </w:pPr>
    <w:rPr>
      <w:rFonts w:ascii="Times New Roman" w:eastAsia="Calibri" w:hAnsi="Times New Roman"/>
      <w:b/>
      <w:bCs/>
      <w:color w:val="000000"/>
      <w:sz w:val="24"/>
      <w:szCs w:val="24"/>
      <w:lang w:val="en-US"/>
    </w:rPr>
  </w:style>
  <w:style w:type="paragraph" w:customStyle="1" w:styleId="Zag3">
    <w:name w:val="Zag_3"/>
    <w:basedOn w:val="a"/>
    <w:uiPriority w:val="99"/>
    <w:rsid w:val="00390059"/>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rPr>
  </w:style>
  <w:style w:type="paragraph" w:customStyle="1" w:styleId="17">
    <w:name w:val="Без интервала1"/>
    <w:uiPriority w:val="99"/>
    <w:qFormat/>
    <w:rsid w:val="00390059"/>
    <w:rPr>
      <w:rFonts w:ascii="Times New Roman" w:eastAsia="Calibri" w:hAnsi="Times New Roman"/>
      <w:sz w:val="24"/>
      <w:szCs w:val="24"/>
    </w:rPr>
  </w:style>
  <w:style w:type="paragraph" w:customStyle="1" w:styleId="22">
    <w:name w:val="Без интервала2"/>
    <w:rsid w:val="00390059"/>
    <w:rPr>
      <w:sz w:val="22"/>
      <w:szCs w:val="22"/>
      <w:lang w:eastAsia="en-US"/>
    </w:rPr>
  </w:style>
  <w:style w:type="character" w:customStyle="1" w:styleId="FontStyle68">
    <w:name w:val="Font Style68"/>
    <w:rsid w:val="00390059"/>
    <w:rPr>
      <w:rFonts w:ascii="Times New Roman" w:hAnsi="Times New Roman" w:cs="Times New Roman" w:hint="default"/>
      <w:sz w:val="22"/>
      <w:szCs w:val="22"/>
    </w:rPr>
  </w:style>
  <w:style w:type="character" w:customStyle="1" w:styleId="FontStyle108">
    <w:name w:val="Font Style108"/>
    <w:rsid w:val="00390059"/>
    <w:rPr>
      <w:rFonts w:ascii="Times New Roman" w:hAnsi="Times New Roman" w:cs="Times New Roman" w:hint="default"/>
      <w:b/>
      <w:bCs/>
      <w:spacing w:val="-10"/>
      <w:sz w:val="22"/>
      <w:szCs w:val="22"/>
    </w:rPr>
  </w:style>
  <w:style w:type="character" w:customStyle="1" w:styleId="FontStyle98">
    <w:name w:val="Font Style98"/>
    <w:rsid w:val="00390059"/>
    <w:rPr>
      <w:rFonts w:ascii="Times New Roman" w:hAnsi="Times New Roman" w:cs="Times New Roman" w:hint="default"/>
      <w:b/>
      <w:bCs/>
      <w:sz w:val="28"/>
      <w:szCs w:val="28"/>
    </w:rPr>
  </w:style>
  <w:style w:type="character" w:customStyle="1" w:styleId="FontStyle19">
    <w:name w:val="Font Style19"/>
    <w:rsid w:val="00390059"/>
    <w:rPr>
      <w:rFonts w:ascii="Times New Roman" w:hAnsi="Times New Roman" w:cs="Times New Roman" w:hint="default"/>
      <w:sz w:val="22"/>
      <w:szCs w:val="22"/>
    </w:rPr>
  </w:style>
  <w:style w:type="character" w:customStyle="1" w:styleId="Zag11">
    <w:name w:val="Zag_11"/>
    <w:rsid w:val="00390059"/>
  </w:style>
  <w:style w:type="table" w:customStyle="1" w:styleId="18">
    <w:name w:val="Сетка таблицы1"/>
    <w:basedOn w:val="a1"/>
    <w:next w:val="af3"/>
    <w:rsid w:val="0039005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sid w:val="00390059"/>
    <w:rPr>
      <w:b/>
      <w:bCs/>
    </w:rPr>
  </w:style>
  <w:style w:type="character" w:styleId="afb">
    <w:name w:val="Emphasis"/>
    <w:qFormat/>
    <w:rsid w:val="00390059"/>
    <w:rPr>
      <w:i/>
      <w:iCs/>
    </w:rPr>
  </w:style>
  <w:style w:type="character" w:styleId="afc">
    <w:name w:val="page number"/>
    <w:basedOn w:val="a0"/>
    <w:rsid w:val="00390059"/>
  </w:style>
  <w:style w:type="character" w:styleId="afd">
    <w:name w:val="FollowedHyperlink"/>
    <w:uiPriority w:val="99"/>
    <w:semiHidden/>
    <w:unhideWhenUsed/>
    <w:rsid w:val="00390059"/>
    <w:rPr>
      <w:color w:val="800080"/>
      <w:u w:val="single"/>
    </w:rPr>
  </w:style>
  <w:style w:type="paragraph" w:styleId="afe">
    <w:name w:val="annotation text"/>
    <w:basedOn w:val="a"/>
    <w:link w:val="aff"/>
    <w:uiPriority w:val="99"/>
    <w:unhideWhenUsed/>
    <w:rsid w:val="00390059"/>
    <w:pPr>
      <w:spacing w:after="0" w:line="240" w:lineRule="auto"/>
    </w:pPr>
    <w:rPr>
      <w:rFonts w:ascii="BookmanC-DemiItalic" w:hAnsi="BookmanC-DemiItalic"/>
      <w:b/>
      <w:bCs/>
      <w:sz w:val="20"/>
      <w:szCs w:val="20"/>
    </w:rPr>
  </w:style>
  <w:style w:type="character" w:customStyle="1" w:styleId="aff">
    <w:name w:val="Текст примечания Знак"/>
    <w:link w:val="afe"/>
    <w:uiPriority w:val="99"/>
    <w:rsid w:val="00390059"/>
    <w:rPr>
      <w:rFonts w:ascii="BookmanC-DemiItalic" w:hAnsi="BookmanC-DemiItalic" w:cs="BookmanC-DemiItalic"/>
      <w:b/>
      <w:bCs/>
    </w:rPr>
  </w:style>
  <w:style w:type="paragraph" w:styleId="aff0">
    <w:name w:val="annotation subject"/>
    <w:basedOn w:val="afe"/>
    <w:next w:val="afe"/>
    <w:link w:val="aff1"/>
    <w:unhideWhenUsed/>
    <w:rsid w:val="00390059"/>
  </w:style>
  <w:style w:type="character" w:customStyle="1" w:styleId="aff1">
    <w:name w:val="Тема примечания Знак"/>
    <w:basedOn w:val="aff"/>
    <w:link w:val="aff0"/>
    <w:rsid w:val="00390059"/>
    <w:rPr>
      <w:rFonts w:ascii="BookmanC-DemiItalic" w:hAnsi="BookmanC-DemiItalic" w:cs="BookmanC-DemiItalic"/>
      <w:b/>
      <w:bCs/>
    </w:rPr>
  </w:style>
  <w:style w:type="paragraph" w:styleId="aff2">
    <w:name w:val="No Spacing"/>
    <w:aliases w:val="основа"/>
    <w:uiPriority w:val="1"/>
    <w:qFormat/>
    <w:rsid w:val="00390059"/>
    <w:rPr>
      <w:rFonts w:eastAsia="Calibri"/>
      <w:sz w:val="22"/>
      <w:szCs w:val="22"/>
      <w:lang w:eastAsia="en-US"/>
    </w:rPr>
  </w:style>
  <w:style w:type="numbering" w:customStyle="1" w:styleId="23">
    <w:name w:val="Нет списка2"/>
    <w:next w:val="a2"/>
    <w:semiHidden/>
    <w:rsid w:val="00FA3276"/>
  </w:style>
  <w:style w:type="table" w:customStyle="1" w:styleId="24">
    <w:name w:val="Сетка таблицы2"/>
    <w:basedOn w:val="a1"/>
    <w:next w:val="af3"/>
    <w:rsid w:val="00FA32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FA3276"/>
  </w:style>
  <w:style w:type="character" w:styleId="aff3">
    <w:name w:val="annotation reference"/>
    <w:uiPriority w:val="99"/>
    <w:rsid w:val="00FA3276"/>
    <w:rPr>
      <w:sz w:val="16"/>
      <w:szCs w:val="16"/>
    </w:rPr>
  </w:style>
  <w:style w:type="paragraph" w:customStyle="1" w:styleId="25">
    <w:name w:val="текст 2 кл"/>
    <w:basedOn w:val="a"/>
    <w:uiPriority w:val="99"/>
    <w:rsid w:val="00FA3276"/>
    <w:pPr>
      <w:widowControl w:val="0"/>
      <w:autoSpaceDE w:val="0"/>
      <w:autoSpaceDN w:val="0"/>
      <w:spacing w:after="0" w:line="330" w:lineRule="exact"/>
      <w:ind w:firstLine="720"/>
    </w:pPr>
    <w:rPr>
      <w:rFonts w:ascii="Times New Roman" w:eastAsia="MS Mincho" w:hAnsi="Times New Roman"/>
      <w:sz w:val="30"/>
      <w:szCs w:val="30"/>
      <w:lang w:eastAsia="ja-JP"/>
    </w:rPr>
  </w:style>
  <w:style w:type="paragraph" w:customStyle="1" w:styleId="26">
    <w:name w:val="Абзац списка2"/>
    <w:basedOn w:val="a"/>
    <w:rsid w:val="00FA3276"/>
    <w:pPr>
      <w:ind w:left="720"/>
      <w:contextualSpacing/>
    </w:pPr>
    <w:rPr>
      <w:lang w:eastAsia="en-US"/>
    </w:rPr>
  </w:style>
  <w:style w:type="numbering" w:customStyle="1" w:styleId="41">
    <w:name w:val="Нет списка4"/>
    <w:next w:val="a2"/>
    <w:uiPriority w:val="99"/>
    <w:semiHidden/>
    <w:unhideWhenUsed/>
    <w:rsid w:val="00FA3276"/>
  </w:style>
  <w:style w:type="character" w:customStyle="1" w:styleId="apple-converted-space">
    <w:name w:val="apple-converted-space"/>
    <w:basedOn w:val="a0"/>
    <w:rsid w:val="006622AD"/>
  </w:style>
  <w:style w:type="character" w:customStyle="1" w:styleId="20">
    <w:name w:val="Заголовок 2 Знак"/>
    <w:link w:val="2"/>
    <w:rsid w:val="00807A07"/>
    <w:rPr>
      <w:rFonts w:ascii="Arial" w:eastAsia="SimSun" w:hAnsi="Arial" w:cs="Arial"/>
      <w:b/>
      <w:bCs/>
      <w:i/>
      <w:iCs/>
      <w:sz w:val="28"/>
      <w:szCs w:val="28"/>
      <w:lang w:eastAsia="zh-CN"/>
    </w:rPr>
  </w:style>
  <w:style w:type="character" w:customStyle="1" w:styleId="60">
    <w:name w:val="Заголовок 6 Знак"/>
    <w:link w:val="6"/>
    <w:rsid w:val="00807A07"/>
    <w:rPr>
      <w:rFonts w:ascii="Times New Roman" w:hAnsi="Times New Roman"/>
      <w:i/>
      <w:iCs/>
      <w:szCs w:val="24"/>
      <w:u w:val="single"/>
    </w:rPr>
  </w:style>
  <w:style w:type="character" w:customStyle="1" w:styleId="90">
    <w:name w:val="Заголовок 9 Знак"/>
    <w:link w:val="9"/>
    <w:rsid w:val="00807A07"/>
    <w:rPr>
      <w:rFonts w:ascii="Times New Roman" w:hAnsi="Times New Roman"/>
      <w:b/>
      <w:bCs/>
      <w:i/>
      <w:iCs/>
      <w:sz w:val="24"/>
      <w:szCs w:val="24"/>
    </w:rPr>
  </w:style>
  <w:style w:type="paragraph" w:customStyle="1" w:styleId="19">
    <w:name w:val="Стиль1"/>
    <w:basedOn w:val="1"/>
    <w:autoRedefine/>
    <w:rsid w:val="00807A07"/>
    <w:pPr>
      <w:keepNext w:val="0"/>
      <w:keepLines w:val="0"/>
      <w:tabs>
        <w:tab w:val="left" w:pos="9000"/>
        <w:tab w:val="left" w:pos="9355"/>
        <w:tab w:val="left" w:pos="9540"/>
      </w:tabs>
      <w:spacing w:before="360"/>
      <w:jc w:val="center"/>
    </w:pPr>
    <w:rPr>
      <w:rFonts w:ascii="Times New Roman" w:hAnsi="Times New Roman"/>
      <w:bCs w:val="0"/>
      <w:color w:val="auto"/>
    </w:rPr>
  </w:style>
  <w:style w:type="character" w:customStyle="1" w:styleId="140">
    <w:name w:val="Стиль 14 пт полужирный"/>
    <w:rsid w:val="00807A07"/>
    <w:rPr>
      <w:b/>
      <w:bCs/>
      <w:spacing w:val="-3"/>
      <w:sz w:val="28"/>
    </w:rPr>
  </w:style>
  <w:style w:type="paragraph" w:customStyle="1" w:styleId="ConsPlusNormal">
    <w:name w:val="ConsPlusNormal"/>
    <w:rsid w:val="00807A07"/>
    <w:pPr>
      <w:widowControl w:val="0"/>
      <w:autoSpaceDE w:val="0"/>
      <w:autoSpaceDN w:val="0"/>
      <w:adjustRightInd w:val="0"/>
      <w:ind w:firstLine="720"/>
    </w:pPr>
    <w:rPr>
      <w:rFonts w:ascii="Arial" w:hAnsi="Arial" w:cs="Arial"/>
    </w:rPr>
  </w:style>
  <w:style w:type="character" w:customStyle="1" w:styleId="af5">
    <w:name w:val="Обычный (веб) Знак"/>
    <w:aliases w:val="Normal (Web) Char Знак"/>
    <w:link w:val="af4"/>
    <w:uiPriority w:val="99"/>
    <w:locked/>
    <w:rsid w:val="00807A07"/>
    <w:rPr>
      <w:rFonts w:ascii="Times New Roman" w:hAnsi="Times New Roman"/>
      <w:sz w:val="24"/>
      <w:szCs w:val="24"/>
    </w:rPr>
  </w:style>
  <w:style w:type="paragraph" w:styleId="aff4">
    <w:name w:val="List"/>
    <w:basedOn w:val="a4"/>
    <w:semiHidden/>
    <w:unhideWhenUsed/>
    <w:rsid w:val="00807A07"/>
    <w:pPr>
      <w:widowControl w:val="0"/>
      <w:suppressAutoHyphens/>
    </w:pPr>
    <w:rPr>
      <w:rFonts w:eastAsia="SimSun" w:cs="Tahoma"/>
      <w:kern w:val="2"/>
      <w:sz w:val="24"/>
      <w:szCs w:val="24"/>
      <w:lang w:eastAsia="hi-IN" w:bidi="hi-IN"/>
    </w:rPr>
  </w:style>
  <w:style w:type="paragraph" w:styleId="27">
    <w:name w:val="Body Text 2"/>
    <w:basedOn w:val="a"/>
    <w:link w:val="28"/>
    <w:unhideWhenUsed/>
    <w:rsid w:val="00807A07"/>
    <w:pPr>
      <w:widowControl w:val="0"/>
      <w:suppressAutoHyphens/>
      <w:spacing w:after="120" w:line="480" w:lineRule="auto"/>
    </w:pPr>
    <w:rPr>
      <w:rFonts w:ascii="Times New Roman" w:eastAsia="SimSun" w:hAnsi="Times New Roman" w:cs="Mangal"/>
      <w:kern w:val="2"/>
      <w:sz w:val="24"/>
      <w:szCs w:val="21"/>
      <w:lang w:eastAsia="hi-IN" w:bidi="hi-IN"/>
    </w:rPr>
  </w:style>
  <w:style w:type="character" w:customStyle="1" w:styleId="28">
    <w:name w:val="Основной текст 2 Знак"/>
    <w:link w:val="27"/>
    <w:rsid w:val="00807A07"/>
    <w:rPr>
      <w:rFonts w:ascii="Times New Roman" w:eastAsia="SimSun" w:hAnsi="Times New Roman" w:cs="Mangal"/>
      <w:kern w:val="2"/>
      <w:sz w:val="24"/>
      <w:szCs w:val="21"/>
      <w:lang w:eastAsia="hi-IN" w:bidi="hi-IN"/>
    </w:rPr>
  </w:style>
  <w:style w:type="paragraph" w:customStyle="1" w:styleId="aff5">
    <w:name w:val="Заголовок"/>
    <w:basedOn w:val="a"/>
    <w:next w:val="a4"/>
    <w:rsid w:val="00807A07"/>
    <w:pPr>
      <w:keepNext/>
      <w:widowControl w:val="0"/>
      <w:suppressAutoHyphens/>
      <w:spacing w:before="240" w:after="120" w:line="240" w:lineRule="auto"/>
    </w:pPr>
    <w:rPr>
      <w:rFonts w:ascii="Arial" w:eastAsia="SimSun" w:hAnsi="Arial" w:cs="Tahoma"/>
      <w:kern w:val="2"/>
      <w:sz w:val="28"/>
      <w:szCs w:val="28"/>
      <w:lang w:eastAsia="hi-IN" w:bidi="hi-IN"/>
    </w:rPr>
  </w:style>
  <w:style w:type="paragraph" w:customStyle="1" w:styleId="1a">
    <w:name w:val="Название1"/>
    <w:basedOn w:val="a"/>
    <w:rsid w:val="00807A07"/>
    <w:pPr>
      <w:widowControl w:val="0"/>
      <w:suppressLineNumbers/>
      <w:suppressAutoHyphens/>
      <w:spacing w:before="120" w:after="120" w:line="240" w:lineRule="auto"/>
    </w:pPr>
    <w:rPr>
      <w:rFonts w:ascii="Times New Roman" w:eastAsia="SimSun" w:hAnsi="Times New Roman" w:cs="Tahoma"/>
      <w:i/>
      <w:iCs/>
      <w:kern w:val="2"/>
      <w:sz w:val="24"/>
      <w:szCs w:val="24"/>
      <w:lang w:eastAsia="hi-IN" w:bidi="hi-IN"/>
    </w:rPr>
  </w:style>
  <w:style w:type="paragraph" w:customStyle="1" w:styleId="1b">
    <w:name w:val="Указатель1"/>
    <w:basedOn w:val="a"/>
    <w:rsid w:val="00807A07"/>
    <w:pPr>
      <w:widowControl w:val="0"/>
      <w:suppressLineNumbers/>
      <w:suppressAutoHyphens/>
      <w:spacing w:after="0" w:line="240" w:lineRule="auto"/>
    </w:pPr>
    <w:rPr>
      <w:rFonts w:ascii="Times New Roman" w:eastAsia="SimSun" w:hAnsi="Times New Roman" w:cs="Tahoma"/>
      <w:kern w:val="2"/>
      <w:sz w:val="24"/>
      <w:szCs w:val="24"/>
      <w:lang w:eastAsia="hi-IN" w:bidi="hi-IN"/>
    </w:rPr>
  </w:style>
  <w:style w:type="paragraph" w:customStyle="1" w:styleId="aff6">
    <w:name w:val="Текст в заданном формате"/>
    <w:basedOn w:val="a"/>
    <w:rsid w:val="00807A07"/>
    <w:pPr>
      <w:widowControl w:val="0"/>
      <w:suppressAutoHyphens/>
      <w:spacing w:after="0" w:line="240" w:lineRule="auto"/>
    </w:pPr>
    <w:rPr>
      <w:rFonts w:ascii="Courier New" w:eastAsia="NSimSun" w:hAnsi="Courier New" w:cs="Courier New"/>
      <w:kern w:val="2"/>
      <w:sz w:val="20"/>
      <w:szCs w:val="20"/>
      <w:lang w:eastAsia="hi-IN" w:bidi="hi-IN"/>
    </w:rPr>
  </w:style>
  <w:style w:type="paragraph" w:customStyle="1" w:styleId="aff7">
    <w:name w:val="Содержимое таблицы"/>
    <w:basedOn w:val="a"/>
    <w:rsid w:val="00807A07"/>
    <w:pPr>
      <w:widowControl w:val="0"/>
      <w:suppressLineNumbers/>
      <w:suppressAutoHyphens/>
      <w:spacing w:after="0" w:line="240" w:lineRule="auto"/>
    </w:pPr>
    <w:rPr>
      <w:rFonts w:ascii="Arial" w:eastAsia="Arial Unicode MS" w:hAnsi="Arial"/>
      <w:kern w:val="2"/>
      <w:sz w:val="20"/>
      <w:szCs w:val="24"/>
    </w:rPr>
  </w:style>
  <w:style w:type="paragraph" w:customStyle="1" w:styleId="aff8">
    <w:name w:val="Заголовок таблицы"/>
    <w:basedOn w:val="aff7"/>
    <w:rsid w:val="00807A07"/>
    <w:pPr>
      <w:jc w:val="center"/>
    </w:pPr>
    <w:rPr>
      <w:b/>
      <w:bCs/>
    </w:rPr>
  </w:style>
  <w:style w:type="character" w:customStyle="1" w:styleId="1c">
    <w:name w:val="Основной шрифт абзаца1"/>
    <w:rsid w:val="00807A07"/>
  </w:style>
  <w:style w:type="character" w:customStyle="1" w:styleId="aff9">
    <w:name w:val="Символ сноски"/>
    <w:rsid w:val="00807A07"/>
    <w:rPr>
      <w:vertAlign w:val="superscript"/>
    </w:rPr>
  </w:style>
  <w:style w:type="character" w:customStyle="1" w:styleId="affa">
    <w:name w:val="Символы концевой сноски"/>
    <w:rsid w:val="00807A07"/>
  </w:style>
  <w:style w:type="character" w:customStyle="1" w:styleId="Absatz-Standardschriftart">
    <w:name w:val="Absatz-Standardschriftart"/>
    <w:rsid w:val="00807A07"/>
  </w:style>
  <w:style w:type="character" w:customStyle="1" w:styleId="WW-Absatz-Standardschriftart">
    <w:name w:val="WW-Absatz-Standardschriftart"/>
    <w:rsid w:val="00807A07"/>
  </w:style>
  <w:style w:type="character" w:customStyle="1" w:styleId="WW-Absatz-Standardschriftart1">
    <w:name w:val="WW-Absatz-Standardschriftart1"/>
    <w:rsid w:val="00807A07"/>
  </w:style>
  <w:style w:type="character" w:customStyle="1" w:styleId="WW-Absatz-Standardschriftart11">
    <w:name w:val="WW-Absatz-Standardschriftart11"/>
    <w:rsid w:val="00807A07"/>
  </w:style>
  <w:style w:type="character" w:customStyle="1" w:styleId="WW-Absatz-Standardschriftart111">
    <w:name w:val="WW-Absatz-Standardschriftart111"/>
    <w:rsid w:val="00807A07"/>
  </w:style>
  <w:style w:type="character" w:customStyle="1" w:styleId="WW-Absatz-Standardschriftart1111">
    <w:name w:val="WW-Absatz-Standardschriftart1111"/>
    <w:rsid w:val="00807A07"/>
  </w:style>
  <w:style w:type="character" w:customStyle="1" w:styleId="WW-Absatz-Standardschriftart11111">
    <w:name w:val="WW-Absatz-Standardschriftart11111"/>
    <w:rsid w:val="00807A07"/>
  </w:style>
  <w:style w:type="character" w:customStyle="1" w:styleId="WW-Absatz-Standardschriftart111111">
    <w:name w:val="WW-Absatz-Standardschriftart111111"/>
    <w:rsid w:val="00807A07"/>
  </w:style>
  <w:style w:type="character" w:customStyle="1" w:styleId="affb">
    <w:name w:val="Символ нумерации"/>
    <w:rsid w:val="00807A07"/>
  </w:style>
  <w:style w:type="character" w:customStyle="1" w:styleId="1d">
    <w:name w:val="Название Знак1"/>
    <w:rsid w:val="00807A07"/>
    <w:rPr>
      <w:rFonts w:ascii="Cambria" w:eastAsia="Times New Roman" w:hAnsi="Cambria" w:cs="Times New Roman"/>
      <w:color w:val="17365D"/>
      <w:spacing w:val="5"/>
      <w:kern w:val="28"/>
      <w:sz w:val="52"/>
      <w:szCs w:val="52"/>
      <w:lang w:eastAsia="ar-SA"/>
    </w:rPr>
  </w:style>
  <w:style w:type="paragraph" w:styleId="35">
    <w:name w:val="Body Text 3"/>
    <w:basedOn w:val="a"/>
    <w:link w:val="36"/>
    <w:unhideWhenUsed/>
    <w:rsid w:val="00807A07"/>
    <w:pPr>
      <w:spacing w:after="120"/>
    </w:pPr>
    <w:rPr>
      <w:rFonts w:eastAsia="Calibri"/>
      <w:sz w:val="16"/>
      <w:szCs w:val="16"/>
      <w:lang w:eastAsia="en-US"/>
    </w:rPr>
  </w:style>
  <w:style w:type="character" w:customStyle="1" w:styleId="36">
    <w:name w:val="Основной текст 3 Знак"/>
    <w:link w:val="35"/>
    <w:rsid w:val="00807A07"/>
    <w:rPr>
      <w:rFonts w:ascii="Calibri" w:eastAsia="Calibri" w:hAnsi="Calibri" w:cs="Times New Roman"/>
      <w:sz w:val="16"/>
      <w:szCs w:val="16"/>
      <w:lang w:eastAsia="en-US"/>
    </w:rPr>
  </w:style>
  <w:style w:type="paragraph" w:styleId="29">
    <w:name w:val="Body Text Indent 2"/>
    <w:basedOn w:val="a"/>
    <w:link w:val="2a"/>
    <w:rsid w:val="00807A07"/>
    <w:pPr>
      <w:spacing w:before="100" w:beforeAutospacing="1" w:after="100" w:afterAutospacing="1" w:line="240" w:lineRule="auto"/>
      <w:ind w:left="360"/>
      <w:jc w:val="both"/>
    </w:pPr>
    <w:rPr>
      <w:rFonts w:ascii="Times New Roman" w:hAnsi="Times New Roman"/>
      <w:b/>
      <w:bCs/>
      <w:sz w:val="24"/>
      <w:szCs w:val="24"/>
    </w:rPr>
  </w:style>
  <w:style w:type="character" w:customStyle="1" w:styleId="2a">
    <w:name w:val="Основной текст с отступом 2 Знак"/>
    <w:link w:val="29"/>
    <w:rsid w:val="00807A07"/>
    <w:rPr>
      <w:rFonts w:ascii="Times New Roman" w:hAnsi="Times New Roman"/>
      <w:b/>
      <w:bCs/>
      <w:sz w:val="24"/>
      <w:szCs w:val="24"/>
    </w:rPr>
  </w:style>
  <w:style w:type="character" w:customStyle="1" w:styleId="FontStyle13">
    <w:name w:val="Font Style13"/>
    <w:uiPriority w:val="99"/>
    <w:rsid w:val="00807A07"/>
    <w:rPr>
      <w:rFonts w:ascii="Franklin Gothic Medium" w:hAnsi="Franklin Gothic Medium" w:cs="Franklin Gothic Medium"/>
      <w:b/>
      <w:bCs/>
      <w:sz w:val="20"/>
      <w:szCs w:val="20"/>
    </w:rPr>
  </w:style>
  <w:style w:type="character" w:customStyle="1" w:styleId="FontStyle16">
    <w:name w:val="Font Style16"/>
    <w:uiPriority w:val="99"/>
    <w:rsid w:val="00807A07"/>
    <w:rPr>
      <w:rFonts w:ascii="Franklin Gothic Medium" w:hAnsi="Franklin Gothic Medium" w:cs="Franklin Gothic Medium"/>
      <w:i/>
      <w:iCs/>
      <w:sz w:val="20"/>
      <w:szCs w:val="20"/>
    </w:rPr>
  </w:style>
  <w:style w:type="character" w:customStyle="1" w:styleId="1e">
    <w:name w:val="Текст примечания Знак1"/>
    <w:uiPriority w:val="99"/>
    <w:semiHidden/>
    <w:rsid w:val="00807A07"/>
    <w:rPr>
      <w:sz w:val="20"/>
      <w:szCs w:val="20"/>
    </w:rPr>
  </w:style>
  <w:style w:type="character" w:customStyle="1" w:styleId="1f">
    <w:name w:val="Тема примечания Знак1"/>
    <w:uiPriority w:val="99"/>
    <w:semiHidden/>
    <w:rsid w:val="00807A07"/>
    <w:rPr>
      <w:b/>
      <w:bCs/>
      <w:sz w:val="20"/>
      <w:szCs w:val="20"/>
    </w:rPr>
  </w:style>
  <w:style w:type="paragraph" w:customStyle="1" w:styleId="affc">
    <w:name w:val="Νξβϋι"/>
    <w:basedOn w:val="a"/>
    <w:uiPriority w:val="99"/>
    <w:rsid w:val="00807A07"/>
    <w:pPr>
      <w:widowControl w:val="0"/>
      <w:autoSpaceDE w:val="0"/>
      <w:autoSpaceDN w:val="0"/>
      <w:adjustRightInd w:val="0"/>
      <w:spacing w:after="0" w:line="240" w:lineRule="auto"/>
    </w:pPr>
    <w:rPr>
      <w:rFonts w:ascii="Times New Roman" w:hAnsi="Times New Roman"/>
      <w:color w:val="000000"/>
      <w:sz w:val="24"/>
      <w:szCs w:val="24"/>
      <w:lang w:val="en-US"/>
    </w:rPr>
  </w:style>
  <w:style w:type="character" w:customStyle="1" w:styleId="FontStyle14">
    <w:name w:val="Font Style14"/>
    <w:uiPriority w:val="99"/>
    <w:rsid w:val="00807A07"/>
    <w:rPr>
      <w:rFonts w:ascii="Franklin Gothic Medium" w:hAnsi="Franklin Gothic Medium" w:cs="Franklin Gothic Medium"/>
      <w:b/>
      <w:bCs/>
      <w:sz w:val="20"/>
      <w:szCs w:val="20"/>
    </w:rPr>
  </w:style>
  <w:style w:type="paragraph" w:customStyle="1" w:styleId="affd">
    <w:name w:val="текст сноски"/>
    <w:basedOn w:val="a"/>
    <w:rsid w:val="00807A07"/>
    <w:pPr>
      <w:autoSpaceDE w:val="0"/>
      <w:autoSpaceDN w:val="0"/>
      <w:spacing w:after="0" w:line="240" w:lineRule="auto"/>
    </w:pPr>
    <w:rPr>
      <w:rFonts w:ascii="Times New Roman" w:hAnsi="Times New Roman"/>
      <w:sz w:val="20"/>
      <w:szCs w:val="20"/>
    </w:rPr>
  </w:style>
  <w:style w:type="character" w:customStyle="1" w:styleId="affe">
    <w:name w:val="знак сноски"/>
    <w:rsid w:val="00807A07"/>
    <w:rPr>
      <w:rFonts w:cs="Times New Roman"/>
      <w:vertAlign w:val="superscript"/>
    </w:rPr>
  </w:style>
  <w:style w:type="paragraph" w:customStyle="1" w:styleId="1f0">
    <w:name w:val="заголовок 1"/>
    <w:basedOn w:val="a"/>
    <w:next w:val="a"/>
    <w:rsid w:val="00807A07"/>
    <w:pPr>
      <w:keepNext/>
      <w:autoSpaceDE w:val="0"/>
      <w:autoSpaceDN w:val="0"/>
      <w:spacing w:after="0" w:line="240" w:lineRule="auto"/>
      <w:jc w:val="both"/>
      <w:outlineLvl w:val="0"/>
    </w:pPr>
    <w:rPr>
      <w:rFonts w:ascii="Times New Roman" w:hAnsi="Times New Roman"/>
      <w:b/>
      <w:bCs/>
      <w:sz w:val="28"/>
      <w:szCs w:val="28"/>
    </w:rPr>
  </w:style>
  <w:style w:type="paragraph" w:customStyle="1" w:styleId="2b">
    <w:name w:val="заголовок 2"/>
    <w:basedOn w:val="a"/>
    <w:next w:val="a"/>
    <w:rsid w:val="00807A07"/>
    <w:pPr>
      <w:keepNext/>
      <w:autoSpaceDE w:val="0"/>
      <w:autoSpaceDN w:val="0"/>
      <w:spacing w:after="0" w:line="240" w:lineRule="auto"/>
      <w:jc w:val="both"/>
      <w:outlineLvl w:val="1"/>
    </w:pPr>
    <w:rPr>
      <w:rFonts w:ascii="Times New Roman" w:hAnsi="Times New Roman"/>
      <w:b/>
      <w:bCs/>
      <w:sz w:val="24"/>
      <w:szCs w:val="24"/>
    </w:rPr>
  </w:style>
  <w:style w:type="paragraph" w:customStyle="1" w:styleId="37">
    <w:name w:val="заголовок 3"/>
    <w:basedOn w:val="a"/>
    <w:next w:val="a"/>
    <w:rsid w:val="00807A07"/>
    <w:pPr>
      <w:keepNext/>
      <w:autoSpaceDE w:val="0"/>
      <w:autoSpaceDN w:val="0"/>
      <w:spacing w:after="0" w:line="240" w:lineRule="auto"/>
      <w:jc w:val="both"/>
      <w:outlineLvl w:val="2"/>
    </w:pPr>
    <w:rPr>
      <w:rFonts w:ascii="Times New Roman" w:hAnsi="Times New Roman"/>
      <w:sz w:val="24"/>
      <w:szCs w:val="24"/>
    </w:rPr>
  </w:style>
  <w:style w:type="paragraph" w:customStyle="1" w:styleId="42">
    <w:name w:val="заголовок 4"/>
    <w:basedOn w:val="a"/>
    <w:next w:val="a"/>
    <w:rsid w:val="00807A07"/>
    <w:pPr>
      <w:keepNext/>
      <w:autoSpaceDE w:val="0"/>
      <w:autoSpaceDN w:val="0"/>
      <w:spacing w:after="0" w:line="240" w:lineRule="auto"/>
      <w:outlineLvl w:val="3"/>
    </w:pPr>
    <w:rPr>
      <w:rFonts w:ascii="Times New Roman" w:hAnsi="Times New Roman"/>
      <w:sz w:val="24"/>
      <w:szCs w:val="24"/>
    </w:rPr>
  </w:style>
  <w:style w:type="paragraph" w:customStyle="1" w:styleId="51">
    <w:name w:val="заголовок 5"/>
    <w:basedOn w:val="a"/>
    <w:next w:val="a"/>
    <w:rsid w:val="00807A07"/>
    <w:pPr>
      <w:keepNext/>
      <w:autoSpaceDE w:val="0"/>
      <w:autoSpaceDN w:val="0"/>
      <w:spacing w:after="0" w:line="240" w:lineRule="auto"/>
      <w:jc w:val="center"/>
      <w:outlineLvl w:val="4"/>
    </w:pPr>
    <w:rPr>
      <w:rFonts w:ascii="Times New Roman" w:hAnsi="Times New Roman"/>
      <w:b/>
      <w:bCs/>
      <w:sz w:val="28"/>
      <w:szCs w:val="28"/>
    </w:rPr>
  </w:style>
  <w:style w:type="paragraph" w:customStyle="1" w:styleId="61">
    <w:name w:val="заголовок 6"/>
    <w:basedOn w:val="a"/>
    <w:next w:val="a"/>
    <w:rsid w:val="00807A07"/>
    <w:pPr>
      <w:keepNext/>
      <w:autoSpaceDE w:val="0"/>
      <w:autoSpaceDN w:val="0"/>
      <w:spacing w:after="0" w:line="240" w:lineRule="auto"/>
      <w:outlineLvl w:val="5"/>
    </w:pPr>
    <w:rPr>
      <w:rFonts w:ascii="Times New Roman" w:hAnsi="Times New Roman"/>
      <w:b/>
      <w:bCs/>
      <w:sz w:val="32"/>
      <w:szCs w:val="32"/>
    </w:rPr>
  </w:style>
  <w:style w:type="paragraph" w:customStyle="1" w:styleId="7">
    <w:name w:val="заголовок 7"/>
    <w:basedOn w:val="a"/>
    <w:next w:val="a"/>
    <w:rsid w:val="00807A07"/>
    <w:pPr>
      <w:keepNext/>
      <w:pBdr>
        <w:bottom w:val="single" w:sz="12" w:space="2" w:color="auto"/>
      </w:pBdr>
      <w:autoSpaceDE w:val="0"/>
      <w:autoSpaceDN w:val="0"/>
      <w:spacing w:after="0" w:line="240" w:lineRule="auto"/>
      <w:jc w:val="both"/>
      <w:outlineLvl w:val="6"/>
    </w:pPr>
    <w:rPr>
      <w:rFonts w:ascii="Times New Roman" w:hAnsi="Times New Roman"/>
      <w:sz w:val="28"/>
      <w:szCs w:val="28"/>
    </w:rPr>
  </w:style>
  <w:style w:type="paragraph" w:customStyle="1" w:styleId="8">
    <w:name w:val="заголовок 8"/>
    <w:basedOn w:val="a"/>
    <w:next w:val="a"/>
    <w:rsid w:val="00807A07"/>
    <w:pPr>
      <w:keepNext/>
      <w:autoSpaceDE w:val="0"/>
      <w:autoSpaceDN w:val="0"/>
      <w:spacing w:after="0" w:line="240" w:lineRule="auto"/>
      <w:jc w:val="both"/>
      <w:outlineLvl w:val="7"/>
    </w:pPr>
    <w:rPr>
      <w:rFonts w:ascii="Times New Roman" w:hAnsi="Times New Roman"/>
      <w:i/>
      <w:iCs/>
      <w:sz w:val="24"/>
      <w:szCs w:val="24"/>
    </w:rPr>
  </w:style>
  <w:style w:type="character" w:customStyle="1" w:styleId="afff">
    <w:name w:val="Основной шрифт"/>
    <w:rsid w:val="00807A07"/>
  </w:style>
  <w:style w:type="character" w:customStyle="1" w:styleId="afff0">
    <w:name w:val="номер страницы"/>
    <w:rsid w:val="00807A07"/>
    <w:rPr>
      <w:rFonts w:cs="Times New Roman"/>
    </w:rPr>
  </w:style>
  <w:style w:type="paragraph" w:styleId="afff1">
    <w:name w:val="Block Text"/>
    <w:basedOn w:val="a"/>
    <w:rsid w:val="00807A07"/>
    <w:pPr>
      <w:autoSpaceDE w:val="0"/>
      <w:autoSpaceDN w:val="0"/>
      <w:spacing w:after="0" w:line="360" w:lineRule="auto"/>
      <w:ind w:left="-57" w:right="57" w:firstLine="483"/>
      <w:jc w:val="both"/>
    </w:pPr>
    <w:rPr>
      <w:rFonts w:ascii="Times New Roman" w:hAnsi="Times New Roman"/>
      <w:sz w:val="28"/>
      <w:szCs w:val="28"/>
    </w:rPr>
  </w:style>
  <w:style w:type="character" w:customStyle="1" w:styleId="TitleChar">
    <w:name w:val="Title Char"/>
    <w:locked/>
    <w:rsid w:val="00807A07"/>
    <w:rPr>
      <w:rFonts w:ascii="Cambria" w:hAnsi="Cambria" w:cs="Times New Roman"/>
      <w:b/>
      <w:bCs/>
      <w:kern w:val="28"/>
      <w:sz w:val="32"/>
      <w:szCs w:val="32"/>
    </w:rPr>
  </w:style>
  <w:style w:type="paragraph" w:customStyle="1" w:styleId="BodyText21">
    <w:name w:val="Body Text 21"/>
    <w:basedOn w:val="a"/>
    <w:rsid w:val="00807A07"/>
    <w:pPr>
      <w:autoSpaceDE w:val="0"/>
      <w:autoSpaceDN w:val="0"/>
      <w:spacing w:after="0" w:line="360" w:lineRule="auto"/>
      <w:jc w:val="both"/>
    </w:pPr>
    <w:rPr>
      <w:rFonts w:ascii="Times New Roman" w:hAnsi="Times New Roman"/>
      <w:sz w:val="24"/>
      <w:szCs w:val="24"/>
    </w:rPr>
  </w:style>
  <w:style w:type="paragraph" w:styleId="afff2">
    <w:name w:val="endnote text"/>
    <w:basedOn w:val="a"/>
    <w:link w:val="afff3"/>
    <w:rsid w:val="00807A07"/>
    <w:pPr>
      <w:autoSpaceDE w:val="0"/>
      <w:autoSpaceDN w:val="0"/>
      <w:spacing w:after="0" w:line="240" w:lineRule="auto"/>
    </w:pPr>
    <w:rPr>
      <w:rFonts w:ascii="Times New Roman" w:hAnsi="Times New Roman"/>
      <w:sz w:val="20"/>
      <w:szCs w:val="20"/>
    </w:rPr>
  </w:style>
  <w:style w:type="character" w:customStyle="1" w:styleId="afff3">
    <w:name w:val="Текст концевой сноски Знак"/>
    <w:link w:val="afff2"/>
    <w:rsid w:val="00807A07"/>
    <w:rPr>
      <w:rFonts w:ascii="Times New Roman" w:hAnsi="Times New Roman"/>
    </w:rPr>
  </w:style>
  <w:style w:type="character" w:styleId="afff4">
    <w:name w:val="endnote reference"/>
    <w:rsid w:val="00807A07"/>
    <w:rPr>
      <w:vertAlign w:val="superscript"/>
    </w:rPr>
  </w:style>
  <w:style w:type="paragraph" w:customStyle="1" w:styleId="Style3">
    <w:name w:val="Style3"/>
    <w:basedOn w:val="a"/>
    <w:rsid w:val="00807A07"/>
    <w:pPr>
      <w:widowControl w:val="0"/>
      <w:autoSpaceDE w:val="0"/>
      <w:autoSpaceDN w:val="0"/>
      <w:adjustRightInd w:val="0"/>
      <w:spacing w:after="0" w:line="240" w:lineRule="auto"/>
    </w:pPr>
    <w:rPr>
      <w:rFonts w:ascii="Times New Roman" w:hAnsi="Times New Roman"/>
      <w:sz w:val="24"/>
      <w:szCs w:val="24"/>
    </w:rPr>
  </w:style>
  <w:style w:type="character" w:customStyle="1" w:styleId="FontStyle63">
    <w:name w:val="Font Style63"/>
    <w:rsid w:val="00807A07"/>
    <w:rPr>
      <w:rFonts w:ascii="Times New Roman" w:hAnsi="Times New Roman" w:cs="Times New Roman" w:hint="default"/>
      <w:sz w:val="22"/>
      <w:szCs w:val="22"/>
    </w:rPr>
  </w:style>
  <w:style w:type="paragraph" w:customStyle="1" w:styleId="Style13">
    <w:name w:val="Style13"/>
    <w:basedOn w:val="a"/>
    <w:rsid w:val="00807A07"/>
    <w:pPr>
      <w:widowControl w:val="0"/>
      <w:autoSpaceDE w:val="0"/>
      <w:autoSpaceDN w:val="0"/>
      <w:adjustRightInd w:val="0"/>
      <w:spacing w:after="0" w:line="293" w:lineRule="exact"/>
    </w:pPr>
    <w:rPr>
      <w:rFonts w:ascii="Times New Roman" w:hAnsi="Times New Roman"/>
      <w:sz w:val="24"/>
      <w:szCs w:val="24"/>
    </w:rPr>
  </w:style>
  <w:style w:type="character" w:customStyle="1" w:styleId="38">
    <w:name w:val="Знак Знак3"/>
    <w:semiHidden/>
    <w:rsid w:val="00807A07"/>
    <w:rPr>
      <w:rFonts w:ascii="Arial" w:hAnsi="Arial" w:cs="Arial"/>
      <w:b/>
      <w:bCs/>
      <w:sz w:val="26"/>
      <w:szCs w:val="26"/>
    </w:rPr>
  </w:style>
  <w:style w:type="character" w:customStyle="1" w:styleId="2c">
    <w:name w:val="Знак Знак2"/>
    <w:semiHidden/>
    <w:rsid w:val="00807A07"/>
    <w:rPr>
      <w:b/>
      <w:bCs/>
      <w:sz w:val="28"/>
      <w:szCs w:val="28"/>
    </w:rPr>
  </w:style>
  <w:style w:type="character" w:customStyle="1" w:styleId="afff5">
    <w:name w:val="Сноска_"/>
    <w:link w:val="afff6"/>
    <w:locked/>
    <w:rsid w:val="00807A07"/>
    <w:rPr>
      <w:rFonts w:ascii="Times New Roman" w:hAnsi="Times New Roman"/>
      <w:sz w:val="18"/>
      <w:szCs w:val="18"/>
      <w:shd w:val="clear" w:color="auto" w:fill="FFFFFF"/>
    </w:rPr>
  </w:style>
  <w:style w:type="paragraph" w:customStyle="1" w:styleId="afff6">
    <w:name w:val="Сноска"/>
    <w:basedOn w:val="a"/>
    <w:link w:val="afff5"/>
    <w:rsid w:val="00807A07"/>
    <w:pPr>
      <w:shd w:val="clear" w:color="auto" w:fill="FFFFFF"/>
      <w:spacing w:after="0" w:line="202" w:lineRule="exact"/>
      <w:jc w:val="both"/>
    </w:pPr>
    <w:rPr>
      <w:rFonts w:ascii="Times New Roman" w:hAnsi="Times New Roman"/>
      <w:sz w:val="18"/>
      <w:szCs w:val="18"/>
    </w:rPr>
  </w:style>
  <w:style w:type="character" w:customStyle="1" w:styleId="afff7">
    <w:name w:val="Основной текст_"/>
    <w:link w:val="84"/>
    <w:locked/>
    <w:rsid w:val="00807A07"/>
    <w:rPr>
      <w:rFonts w:ascii="Times New Roman" w:hAnsi="Times New Roman"/>
      <w:shd w:val="clear" w:color="auto" w:fill="FFFFFF"/>
    </w:rPr>
  </w:style>
  <w:style w:type="paragraph" w:customStyle="1" w:styleId="84">
    <w:name w:val="Основной текст84"/>
    <w:basedOn w:val="a"/>
    <w:link w:val="afff7"/>
    <w:rsid w:val="00807A07"/>
    <w:pPr>
      <w:shd w:val="clear" w:color="auto" w:fill="FFFFFF"/>
      <w:spacing w:before="60" w:after="0" w:line="240" w:lineRule="exact"/>
      <w:jc w:val="both"/>
    </w:pPr>
    <w:rPr>
      <w:rFonts w:ascii="Times New Roman" w:hAnsi="Times New Roman"/>
      <w:sz w:val="20"/>
      <w:szCs w:val="20"/>
    </w:rPr>
  </w:style>
  <w:style w:type="character" w:customStyle="1" w:styleId="2d">
    <w:name w:val="Основной текст (2)"/>
    <w:rsid w:val="00807A07"/>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1f1">
    <w:name w:val="Заголовок №1"/>
    <w:rsid w:val="00807A07"/>
    <w:rPr>
      <w:rFonts w:ascii="Times New Roman" w:eastAsia="Times New Roman" w:hAnsi="Times New Roman" w:cs="Times New Roman" w:hint="default"/>
      <w:b w:val="0"/>
      <w:bCs w:val="0"/>
      <w:i w:val="0"/>
      <w:iCs w:val="0"/>
      <w:smallCaps w:val="0"/>
      <w:strike w:val="0"/>
      <w:dstrike w:val="0"/>
      <w:spacing w:val="0"/>
      <w:sz w:val="29"/>
      <w:szCs w:val="29"/>
      <w:u w:val="none"/>
      <w:effect w:val="none"/>
    </w:rPr>
  </w:style>
  <w:style w:type="character" w:customStyle="1" w:styleId="1f2">
    <w:name w:val="Основной текст1"/>
    <w:basedOn w:val="afff7"/>
    <w:rsid w:val="00807A07"/>
    <w:rPr>
      <w:rFonts w:ascii="Times New Roman" w:hAnsi="Times New Roman"/>
      <w:shd w:val="clear" w:color="auto" w:fill="FFFFFF"/>
    </w:rPr>
  </w:style>
  <w:style w:type="character" w:customStyle="1" w:styleId="afff8">
    <w:name w:val="Основной текст + Полужирный"/>
    <w:rsid w:val="00807A07"/>
    <w:rPr>
      <w:rFonts w:ascii="Times New Roman" w:hAnsi="Times New Roman"/>
      <w:b/>
      <w:bCs/>
      <w:shd w:val="clear" w:color="auto" w:fill="FFFFFF"/>
    </w:rPr>
  </w:style>
  <w:style w:type="character" w:customStyle="1" w:styleId="39">
    <w:name w:val="Основной текст (3)"/>
    <w:rsid w:val="00807A07"/>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2e">
    <w:name w:val="Основной текст2"/>
    <w:basedOn w:val="afff7"/>
    <w:rsid w:val="00807A07"/>
    <w:rPr>
      <w:rFonts w:ascii="Times New Roman" w:hAnsi="Times New Roman"/>
      <w:shd w:val="clear" w:color="auto" w:fill="FFFFFF"/>
    </w:rPr>
  </w:style>
  <w:style w:type="character" w:customStyle="1" w:styleId="3a">
    <w:name w:val="Основной текст3"/>
    <w:basedOn w:val="afff7"/>
    <w:rsid w:val="00807A07"/>
    <w:rPr>
      <w:rFonts w:ascii="Times New Roman" w:hAnsi="Times New Roman"/>
      <w:shd w:val="clear" w:color="auto" w:fill="FFFFFF"/>
    </w:rPr>
  </w:style>
  <w:style w:type="character" w:customStyle="1" w:styleId="43">
    <w:name w:val="Основной текст4"/>
    <w:basedOn w:val="afff7"/>
    <w:rsid w:val="00807A07"/>
    <w:rPr>
      <w:rFonts w:ascii="Times New Roman" w:hAnsi="Times New Roman"/>
      <w:shd w:val="clear" w:color="auto" w:fill="FFFFFF"/>
    </w:rPr>
  </w:style>
  <w:style w:type="character" w:customStyle="1" w:styleId="52">
    <w:name w:val="Основной текст5"/>
    <w:basedOn w:val="afff7"/>
    <w:rsid w:val="00807A07"/>
    <w:rPr>
      <w:rFonts w:ascii="Times New Roman" w:hAnsi="Times New Roman"/>
      <w:shd w:val="clear" w:color="auto" w:fill="FFFFFF"/>
    </w:rPr>
  </w:style>
  <w:style w:type="character" w:customStyle="1" w:styleId="62">
    <w:name w:val="Основной текст6"/>
    <w:basedOn w:val="afff7"/>
    <w:rsid w:val="00807A07"/>
    <w:rPr>
      <w:rFonts w:ascii="Times New Roman" w:hAnsi="Times New Roman"/>
      <w:shd w:val="clear" w:color="auto" w:fill="FFFFFF"/>
    </w:rPr>
  </w:style>
  <w:style w:type="character" w:customStyle="1" w:styleId="70">
    <w:name w:val="Основной текст7"/>
    <w:basedOn w:val="afff7"/>
    <w:rsid w:val="00807A07"/>
    <w:rPr>
      <w:rFonts w:ascii="Times New Roman" w:hAnsi="Times New Roman"/>
      <w:shd w:val="clear" w:color="auto" w:fill="FFFFFF"/>
    </w:rPr>
  </w:style>
  <w:style w:type="character" w:customStyle="1" w:styleId="afff9">
    <w:name w:val="Подпись к таблице"/>
    <w:rsid w:val="00807A07"/>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character" w:customStyle="1" w:styleId="53">
    <w:name w:val="Основной текст (5)"/>
    <w:rsid w:val="00807A07"/>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44">
    <w:name w:val="Основной текст (4)"/>
    <w:rsid w:val="00807A07"/>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63">
    <w:name w:val="Основной текст (6)"/>
    <w:rsid w:val="00807A07"/>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5">
    <w:name w:val="Основной текст (4) + Курсив"/>
    <w:rsid w:val="00807A07"/>
    <w:rPr>
      <w:rFonts w:ascii="Times New Roman" w:eastAsia="Times New Roman" w:hAnsi="Times New Roman" w:cs="Times New Roman" w:hint="default"/>
      <w:b w:val="0"/>
      <w:bCs w:val="0"/>
      <w:i/>
      <w:iCs/>
      <w:smallCaps w:val="0"/>
      <w:strike w:val="0"/>
      <w:dstrike w:val="0"/>
      <w:spacing w:val="0"/>
      <w:sz w:val="18"/>
      <w:szCs w:val="18"/>
      <w:u w:val="none"/>
      <w:effect w:val="none"/>
    </w:rPr>
  </w:style>
  <w:style w:type="character" w:customStyle="1" w:styleId="80">
    <w:name w:val="Основной текст (8)"/>
    <w:rsid w:val="00807A07"/>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paragraph" w:customStyle="1" w:styleId="Zag1">
    <w:name w:val="Zag_1"/>
    <w:basedOn w:val="a"/>
    <w:rsid w:val="00807A07"/>
    <w:pPr>
      <w:widowControl w:val="0"/>
      <w:autoSpaceDE w:val="0"/>
      <w:autoSpaceDN w:val="0"/>
      <w:adjustRightInd w:val="0"/>
      <w:spacing w:after="337" w:line="302" w:lineRule="exact"/>
      <w:jc w:val="center"/>
    </w:pPr>
    <w:rPr>
      <w:rFonts w:ascii="Times New Roman" w:hAnsi="Times New Roman"/>
      <w:b/>
      <w:bCs/>
      <w:color w:val="000000"/>
      <w:sz w:val="24"/>
      <w:szCs w:val="24"/>
      <w:lang w:val="en-US"/>
    </w:rPr>
  </w:style>
  <w:style w:type="table" w:styleId="afffa">
    <w:name w:val="Table Theme"/>
    <w:basedOn w:val="a1"/>
    <w:rsid w:val="00807A0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Ξαϋχνϋι"/>
    <w:basedOn w:val="a"/>
    <w:uiPriority w:val="99"/>
    <w:rsid w:val="00465A40"/>
    <w:pPr>
      <w:widowControl w:val="0"/>
      <w:autoSpaceDE w:val="0"/>
      <w:autoSpaceDN w:val="0"/>
      <w:adjustRightInd w:val="0"/>
      <w:spacing w:after="0" w:line="240" w:lineRule="auto"/>
    </w:pPr>
    <w:rPr>
      <w:rFonts w:ascii="Times New Roman" w:hAnsi="Times New Roman"/>
      <w:color w:val="000000"/>
      <w:sz w:val="24"/>
      <w:szCs w:val="24"/>
      <w:lang w:val="en-US"/>
    </w:rPr>
  </w:style>
  <w:style w:type="paragraph" w:customStyle="1" w:styleId="zag4">
    <w:name w:val="zag_4"/>
    <w:basedOn w:val="a"/>
    <w:uiPriority w:val="99"/>
    <w:rsid w:val="00465A40"/>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rPr>
  </w:style>
  <w:style w:type="paragraph" w:customStyle="1" w:styleId="NormalPP">
    <w:name w:val="Normal PP"/>
    <w:basedOn w:val="a"/>
    <w:uiPriority w:val="99"/>
    <w:rsid w:val="00465A40"/>
    <w:pPr>
      <w:widowControl w:val="0"/>
      <w:autoSpaceDE w:val="0"/>
      <w:autoSpaceDN w:val="0"/>
      <w:adjustRightInd w:val="0"/>
      <w:spacing w:after="0" w:line="240" w:lineRule="auto"/>
    </w:pPr>
    <w:rPr>
      <w:rFonts w:ascii="Arial" w:hAnsi="Arial" w:cs="Arial"/>
      <w:color w:val="000000"/>
      <w:sz w:val="24"/>
      <w:szCs w:val="24"/>
      <w:lang w:val="en-US"/>
    </w:rPr>
  </w:style>
  <w:style w:type="paragraph" w:customStyle="1" w:styleId="text2">
    <w:name w:val="text2"/>
    <w:basedOn w:val="a"/>
    <w:uiPriority w:val="99"/>
    <w:rsid w:val="00465A40"/>
    <w:pPr>
      <w:widowControl w:val="0"/>
      <w:autoSpaceDE w:val="0"/>
      <w:autoSpaceDN w:val="0"/>
      <w:adjustRightInd w:val="0"/>
      <w:spacing w:after="0" w:line="240" w:lineRule="auto"/>
      <w:ind w:left="566" w:right="793"/>
      <w:jc w:val="both"/>
    </w:pPr>
    <w:rPr>
      <w:rFonts w:ascii="Times New Roman" w:hAnsi="Times New Roman"/>
      <w:color w:val="000000"/>
      <w:sz w:val="24"/>
      <w:szCs w:val="24"/>
      <w:lang w:val="en-US"/>
    </w:rPr>
  </w:style>
  <w:style w:type="character" w:customStyle="1" w:styleId="Osnova1">
    <w:name w:val="Osnova1"/>
    <w:uiPriority w:val="99"/>
    <w:rsid w:val="00465A40"/>
  </w:style>
  <w:style w:type="character" w:customStyle="1" w:styleId="Zag21">
    <w:name w:val="Zag_21"/>
    <w:uiPriority w:val="99"/>
    <w:rsid w:val="00465A40"/>
  </w:style>
  <w:style w:type="character" w:customStyle="1" w:styleId="Zag31">
    <w:name w:val="Zag_31"/>
    <w:uiPriority w:val="99"/>
    <w:rsid w:val="00465A40"/>
  </w:style>
  <w:style w:type="paragraph" w:customStyle="1" w:styleId="msonormalcxspmiddle">
    <w:name w:val="msonormalcxspmiddle"/>
    <w:basedOn w:val="a"/>
    <w:rsid w:val="00465A40"/>
    <w:pPr>
      <w:spacing w:before="100" w:beforeAutospacing="1" w:after="100" w:afterAutospacing="1" w:line="240" w:lineRule="auto"/>
    </w:pPr>
    <w:rPr>
      <w:rFonts w:ascii="Times New Roman" w:hAnsi="Times New Roman"/>
      <w:sz w:val="24"/>
      <w:szCs w:val="24"/>
    </w:rPr>
  </w:style>
  <w:style w:type="paragraph" w:customStyle="1" w:styleId="msolistparagraph0">
    <w:name w:val="msolistparagraph"/>
    <w:basedOn w:val="a"/>
    <w:rsid w:val="00465A40"/>
    <w:pPr>
      <w:spacing w:before="100" w:beforeAutospacing="1" w:after="100" w:afterAutospacing="1" w:line="240" w:lineRule="auto"/>
    </w:pPr>
    <w:rPr>
      <w:rFonts w:ascii="Times New Roman" w:hAnsi="Times New Roman"/>
      <w:sz w:val="24"/>
      <w:szCs w:val="24"/>
    </w:rPr>
  </w:style>
  <w:style w:type="paragraph" w:customStyle="1" w:styleId="msolistparagraphcxsplast">
    <w:name w:val="msolistparagraphcxsplast"/>
    <w:basedOn w:val="a"/>
    <w:rsid w:val="00465A40"/>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
    <w:rsid w:val="00465A40"/>
    <w:pPr>
      <w:spacing w:before="100" w:beforeAutospacing="1" w:after="100" w:afterAutospacing="1" w:line="240" w:lineRule="auto"/>
    </w:pPr>
    <w:rPr>
      <w:rFonts w:ascii="Times New Roman" w:hAnsi="Times New Roman"/>
      <w:sz w:val="24"/>
      <w:szCs w:val="24"/>
    </w:rPr>
  </w:style>
  <w:style w:type="paragraph" w:customStyle="1" w:styleId="Oaeno">
    <w:name w:val="Oaeno"/>
    <w:basedOn w:val="a"/>
    <w:rsid w:val="00465A40"/>
    <w:pPr>
      <w:widowControl w:val="0"/>
      <w:overflowPunct w:val="0"/>
      <w:autoSpaceDE w:val="0"/>
      <w:autoSpaceDN w:val="0"/>
      <w:adjustRightInd w:val="0"/>
      <w:spacing w:after="0" w:line="240" w:lineRule="auto"/>
      <w:textAlignment w:val="baseline"/>
    </w:pPr>
    <w:rPr>
      <w:rFonts w:ascii="Courier New" w:hAnsi="Courier New"/>
      <w:sz w:val="20"/>
      <w:szCs w:val="20"/>
    </w:rPr>
  </w:style>
  <w:style w:type="character" w:customStyle="1" w:styleId="FontStyle21">
    <w:name w:val="Font Style21"/>
    <w:uiPriority w:val="99"/>
    <w:rsid w:val="00465A40"/>
    <w:rPr>
      <w:rFonts w:ascii="Times New Roman" w:hAnsi="Times New Roman" w:cs="Times New Roman"/>
      <w:sz w:val="28"/>
      <w:szCs w:val="28"/>
    </w:rPr>
  </w:style>
  <w:style w:type="paragraph" w:customStyle="1" w:styleId="msonormalbullet2gif">
    <w:name w:val="msonormalbullet2.gif"/>
    <w:basedOn w:val="a"/>
    <w:rsid w:val="008D1B07"/>
    <w:pPr>
      <w:spacing w:before="100" w:beforeAutospacing="1" w:after="100" w:afterAutospacing="1" w:line="240" w:lineRule="auto"/>
    </w:pPr>
    <w:rPr>
      <w:rFonts w:ascii="Times New Roman" w:hAnsi="Times New Roman"/>
      <w:sz w:val="24"/>
      <w:szCs w:val="24"/>
    </w:rPr>
  </w:style>
  <w:style w:type="paragraph" w:customStyle="1" w:styleId="afffc">
    <w:name w:val="Основной"/>
    <w:basedOn w:val="a"/>
    <w:link w:val="afffd"/>
    <w:rsid w:val="00821269"/>
    <w:pPr>
      <w:autoSpaceDE w:val="0"/>
      <w:autoSpaceDN w:val="0"/>
      <w:adjustRightInd w:val="0"/>
      <w:spacing w:after="0" w:line="214" w:lineRule="atLeast"/>
      <w:ind w:firstLine="283"/>
      <w:jc w:val="both"/>
      <w:textAlignment w:val="center"/>
    </w:pPr>
    <w:rPr>
      <w:rFonts w:ascii="NewtonCSanPin" w:hAnsi="NewtonCSanPin"/>
      <w:color w:val="000000"/>
      <w:sz w:val="21"/>
      <w:szCs w:val="21"/>
    </w:rPr>
  </w:style>
  <w:style w:type="character" w:customStyle="1" w:styleId="afffd">
    <w:name w:val="Основной Знак"/>
    <w:link w:val="afffc"/>
    <w:rsid w:val="00821269"/>
    <w:rPr>
      <w:rFonts w:ascii="NewtonCSanPin" w:hAnsi="NewtonCSanPin"/>
      <w:color w:val="000000"/>
      <w:sz w:val="21"/>
      <w:szCs w:val="21"/>
    </w:rPr>
  </w:style>
  <w:style w:type="paragraph" w:customStyle="1" w:styleId="afffe">
    <w:name w:val="Буллит"/>
    <w:basedOn w:val="afffc"/>
    <w:link w:val="affff"/>
    <w:rsid w:val="00821269"/>
    <w:pPr>
      <w:ind w:firstLine="244"/>
    </w:pPr>
  </w:style>
  <w:style w:type="character" w:customStyle="1" w:styleId="affff">
    <w:name w:val="Буллит Знак"/>
    <w:basedOn w:val="afffd"/>
    <w:link w:val="afffe"/>
    <w:rsid w:val="00821269"/>
    <w:rPr>
      <w:rFonts w:ascii="NewtonCSanPin" w:hAnsi="NewtonCSanPin"/>
      <w:color w:val="000000"/>
      <w:sz w:val="21"/>
      <w:szCs w:val="21"/>
    </w:rPr>
  </w:style>
  <w:style w:type="character" w:customStyle="1" w:styleId="af0">
    <w:name w:val="Абзац списка Знак"/>
    <w:link w:val="af"/>
    <w:uiPriority w:val="34"/>
    <w:locked/>
    <w:rsid w:val="007062DC"/>
    <w:rPr>
      <w:rFonts w:ascii="Times New Roman" w:hAnsi="Times New Roman"/>
    </w:rPr>
  </w:style>
  <w:style w:type="paragraph" w:customStyle="1" w:styleId="46">
    <w:name w:val="Заг 4"/>
    <w:basedOn w:val="a"/>
    <w:rsid w:val="007062DC"/>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affff0">
    <w:name w:val="Курсив"/>
    <w:basedOn w:val="afffc"/>
    <w:rsid w:val="007062DC"/>
    <w:rPr>
      <w:i/>
      <w:iCs/>
    </w:rPr>
  </w:style>
  <w:style w:type="paragraph" w:styleId="affff1">
    <w:name w:val="Subtitle"/>
    <w:basedOn w:val="a"/>
    <w:next w:val="a"/>
    <w:link w:val="affff2"/>
    <w:qFormat/>
    <w:rsid w:val="007062DC"/>
    <w:pPr>
      <w:spacing w:after="0" w:line="360" w:lineRule="auto"/>
      <w:outlineLvl w:val="1"/>
    </w:pPr>
    <w:rPr>
      <w:rFonts w:ascii="Times New Roman" w:eastAsia="MS Gothic" w:hAnsi="Times New Roman"/>
      <w:b/>
      <w:sz w:val="28"/>
      <w:szCs w:val="24"/>
    </w:rPr>
  </w:style>
  <w:style w:type="character" w:customStyle="1" w:styleId="affff2">
    <w:name w:val="Подзаголовок Знак"/>
    <w:link w:val="affff1"/>
    <w:rsid w:val="007062DC"/>
    <w:rPr>
      <w:rFonts w:ascii="Times New Roman" w:eastAsia="MS Gothic" w:hAnsi="Times New Roman"/>
      <w:b/>
      <w:sz w:val="28"/>
      <w:szCs w:val="24"/>
    </w:rPr>
  </w:style>
  <w:style w:type="paragraph" w:customStyle="1" w:styleId="210">
    <w:name w:val="Средняя сетка 21"/>
    <w:basedOn w:val="a"/>
    <w:uiPriority w:val="1"/>
    <w:qFormat/>
    <w:rsid w:val="007062DC"/>
    <w:pPr>
      <w:spacing w:after="0" w:line="360" w:lineRule="auto"/>
      <w:ind w:firstLine="680"/>
      <w:contextualSpacing/>
      <w:jc w:val="both"/>
      <w:outlineLvl w:val="1"/>
    </w:pPr>
    <w:rPr>
      <w:rFonts w:ascii="Times New Roman" w:hAnsi="Times New Roman"/>
      <w:sz w:val="28"/>
      <w:szCs w:val="24"/>
    </w:rPr>
  </w:style>
  <w:style w:type="paragraph" w:customStyle="1" w:styleId="affff3">
    <w:name w:val="Буллит Курсив"/>
    <w:basedOn w:val="afffe"/>
    <w:link w:val="affff4"/>
    <w:uiPriority w:val="99"/>
    <w:rsid w:val="007062DC"/>
    <w:rPr>
      <w:i/>
      <w:iCs/>
    </w:rPr>
  </w:style>
  <w:style w:type="character" w:customStyle="1" w:styleId="affff4">
    <w:name w:val="Буллит Курсив Знак"/>
    <w:link w:val="affff3"/>
    <w:uiPriority w:val="99"/>
    <w:rsid w:val="007062DC"/>
    <w:rPr>
      <w:rFonts w:ascii="NewtonCSanPin" w:hAnsi="NewtonCSanPin"/>
      <w:i/>
      <w:iCs/>
      <w:color w:val="000000"/>
      <w:sz w:val="21"/>
      <w:szCs w:val="21"/>
    </w:rPr>
  </w:style>
  <w:style w:type="paragraph" w:styleId="1f3">
    <w:name w:val="toc 1"/>
    <w:basedOn w:val="a"/>
    <w:next w:val="a"/>
    <w:autoRedefine/>
    <w:uiPriority w:val="39"/>
    <w:rsid w:val="00F63636"/>
    <w:pPr>
      <w:tabs>
        <w:tab w:val="left" w:pos="438"/>
        <w:tab w:val="left" w:pos="480"/>
        <w:tab w:val="right" w:leader="dot" w:pos="10065"/>
      </w:tabs>
      <w:spacing w:before="120" w:after="0" w:line="240" w:lineRule="auto"/>
    </w:pPr>
    <w:rPr>
      <w:rFonts w:ascii="Cambria" w:hAnsi="Cambria"/>
      <w:b/>
      <w:sz w:val="24"/>
      <w:szCs w:val="24"/>
    </w:rPr>
  </w:style>
  <w:style w:type="paragraph" w:styleId="2f">
    <w:name w:val="toc 2"/>
    <w:basedOn w:val="a"/>
    <w:next w:val="a"/>
    <w:autoRedefine/>
    <w:uiPriority w:val="39"/>
    <w:rsid w:val="00F63636"/>
    <w:pPr>
      <w:tabs>
        <w:tab w:val="left" w:pos="1068"/>
        <w:tab w:val="left" w:pos="1200"/>
        <w:tab w:val="left" w:pos="1985"/>
        <w:tab w:val="right" w:leader="dot" w:pos="10065"/>
      </w:tabs>
      <w:spacing w:after="0" w:line="240" w:lineRule="auto"/>
      <w:ind w:left="709" w:hanging="709"/>
    </w:pPr>
    <w:rPr>
      <w:rFonts w:ascii="Cambria" w:hAnsi="Cambria"/>
      <w:b/>
    </w:rPr>
  </w:style>
  <w:style w:type="paragraph" w:styleId="2f0">
    <w:name w:val="List Bullet 2"/>
    <w:basedOn w:val="a"/>
    <w:rsid w:val="00F63636"/>
    <w:pPr>
      <w:tabs>
        <w:tab w:val="num" w:pos="643"/>
      </w:tabs>
      <w:spacing w:after="0" w:line="240" w:lineRule="auto"/>
      <w:ind w:left="643" w:hanging="360"/>
    </w:pPr>
    <w:rPr>
      <w:rFonts w:ascii="Times New Roman" w:hAnsi="Times New Roman"/>
      <w:sz w:val="24"/>
      <w:szCs w:val="24"/>
    </w:rPr>
  </w:style>
  <w:style w:type="paragraph" w:customStyle="1" w:styleId="1f4">
    <w:name w:val="Обычный1"/>
    <w:rsid w:val="00F63636"/>
    <w:pPr>
      <w:widowControl w:val="0"/>
      <w:jc w:val="both"/>
    </w:pPr>
    <w:rPr>
      <w:rFonts w:ascii="Times New Roman" w:hAnsi="Times New Roman"/>
    </w:rPr>
  </w:style>
  <w:style w:type="paragraph" w:customStyle="1" w:styleId="affff5">
    <w:name w:val="Таблица"/>
    <w:basedOn w:val="afffc"/>
    <w:rsid w:val="00F63636"/>
    <w:pPr>
      <w:tabs>
        <w:tab w:val="left" w:pos="4500"/>
        <w:tab w:val="left" w:pos="9180"/>
        <w:tab w:val="left" w:pos="9360"/>
      </w:tabs>
      <w:spacing w:line="194" w:lineRule="atLeast"/>
      <w:ind w:firstLine="0"/>
      <w:jc w:val="left"/>
    </w:pPr>
    <w:rPr>
      <w:sz w:val="19"/>
      <w:szCs w:val="19"/>
    </w:rPr>
  </w:style>
  <w:style w:type="paragraph" w:styleId="affff6">
    <w:name w:val="Message Header"/>
    <w:basedOn w:val="affff5"/>
    <w:link w:val="affff7"/>
    <w:rsid w:val="00F63636"/>
    <w:pPr>
      <w:jc w:val="center"/>
    </w:pPr>
    <w:rPr>
      <w:b/>
      <w:bCs/>
    </w:rPr>
  </w:style>
  <w:style w:type="character" w:customStyle="1" w:styleId="affff7">
    <w:name w:val="Шапка Знак"/>
    <w:link w:val="affff6"/>
    <w:rsid w:val="00F63636"/>
    <w:rPr>
      <w:rFonts w:ascii="NewtonCSanPin" w:hAnsi="NewtonCSanPin"/>
      <w:b/>
      <w:bCs/>
      <w:color w:val="000000"/>
      <w:sz w:val="19"/>
      <w:szCs w:val="19"/>
    </w:rPr>
  </w:style>
  <w:style w:type="paragraph" w:customStyle="1" w:styleId="affff8">
    <w:name w:val="Название таблицы"/>
    <w:basedOn w:val="afffc"/>
    <w:rsid w:val="00F63636"/>
    <w:pPr>
      <w:spacing w:before="113"/>
      <w:ind w:firstLine="0"/>
      <w:jc w:val="center"/>
    </w:pPr>
    <w:rPr>
      <w:b/>
      <w:bCs/>
    </w:rPr>
  </w:style>
  <w:style w:type="paragraph" w:customStyle="1" w:styleId="affff9">
    <w:name w:val="Приложение"/>
    <w:basedOn w:val="1f5"/>
    <w:rsid w:val="00F63636"/>
    <w:pPr>
      <w:pageBreakBefore w:val="0"/>
      <w:spacing w:line="214" w:lineRule="atLeast"/>
      <w:ind w:left="3005"/>
      <w:jc w:val="left"/>
    </w:pPr>
    <w:rPr>
      <w:rFonts w:ascii="NewtonCSanPin" w:hAnsi="NewtonCSanPin" w:cs="NewtonCSanPin"/>
      <w:caps w:val="0"/>
      <w:sz w:val="21"/>
      <w:szCs w:val="21"/>
    </w:rPr>
  </w:style>
  <w:style w:type="paragraph" w:customStyle="1" w:styleId="1f5">
    <w:name w:val="Заг 1"/>
    <w:basedOn w:val="afffc"/>
    <w:rsid w:val="00F63636"/>
    <w:pPr>
      <w:keepNext/>
      <w:pageBreakBefore/>
      <w:spacing w:after="170" w:line="296" w:lineRule="atLeast"/>
      <w:ind w:firstLine="0"/>
      <w:jc w:val="center"/>
    </w:pPr>
    <w:rPr>
      <w:rFonts w:ascii="PragmaticaC" w:hAnsi="PragmaticaC" w:cs="PragmaticaC"/>
      <w:b/>
      <w:bCs/>
      <w:caps/>
      <w:sz w:val="26"/>
      <w:szCs w:val="26"/>
    </w:rPr>
  </w:style>
  <w:style w:type="paragraph" w:styleId="affffa">
    <w:name w:val="Signature"/>
    <w:basedOn w:val="afffc"/>
    <w:link w:val="affffb"/>
    <w:rsid w:val="00F63636"/>
    <w:pPr>
      <w:spacing w:before="57" w:line="194" w:lineRule="atLeast"/>
      <w:ind w:firstLine="0"/>
      <w:jc w:val="center"/>
    </w:pPr>
    <w:rPr>
      <w:sz w:val="19"/>
      <w:szCs w:val="19"/>
    </w:rPr>
  </w:style>
  <w:style w:type="character" w:customStyle="1" w:styleId="affffb">
    <w:name w:val="Подпись Знак"/>
    <w:link w:val="affffa"/>
    <w:rsid w:val="00F63636"/>
    <w:rPr>
      <w:rFonts w:ascii="NewtonCSanPin" w:hAnsi="NewtonCSanPin"/>
      <w:color w:val="000000"/>
      <w:sz w:val="19"/>
      <w:szCs w:val="19"/>
    </w:rPr>
  </w:style>
  <w:style w:type="paragraph" w:customStyle="1" w:styleId="affffc">
    <w:name w:val="В скобках"/>
    <w:basedOn w:val="affffa"/>
    <w:rsid w:val="00F63636"/>
    <w:pPr>
      <w:spacing w:line="174" w:lineRule="atLeast"/>
    </w:pPr>
    <w:rPr>
      <w:sz w:val="17"/>
      <w:szCs w:val="17"/>
    </w:rPr>
  </w:style>
  <w:style w:type="paragraph" w:customStyle="1" w:styleId="1f6">
    <w:name w:val="Содержание 1"/>
    <w:basedOn w:val="afffc"/>
    <w:rsid w:val="00F63636"/>
    <w:pPr>
      <w:suppressAutoHyphens/>
      <w:ind w:firstLine="0"/>
    </w:pPr>
    <w:rPr>
      <w:rFonts w:ascii="Times New Roman" w:hAnsi="Times New Roman"/>
      <w:lang w:val="en-US"/>
    </w:rPr>
  </w:style>
  <w:style w:type="paragraph" w:customStyle="1" w:styleId="BasicParagraph">
    <w:name w:val="[Basic Paragraph]"/>
    <w:basedOn w:val="NoParagraphStyle"/>
    <w:rsid w:val="00F63636"/>
  </w:style>
  <w:style w:type="paragraph" w:customStyle="1" w:styleId="NoParagraphStyle">
    <w:name w:val="[No Paragraph Style]"/>
    <w:rsid w:val="00F6363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2f1">
    <w:name w:val="Заг 2"/>
    <w:basedOn w:val="1f5"/>
    <w:rsid w:val="00F63636"/>
    <w:pPr>
      <w:pageBreakBefore w:val="0"/>
      <w:spacing w:before="283"/>
    </w:pPr>
    <w:rPr>
      <w:caps w:val="0"/>
    </w:rPr>
  </w:style>
  <w:style w:type="paragraph" w:customStyle="1" w:styleId="3b">
    <w:name w:val="Заг 3"/>
    <w:basedOn w:val="2f1"/>
    <w:rsid w:val="00F63636"/>
    <w:pPr>
      <w:spacing w:before="255" w:after="113" w:line="240" w:lineRule="atLeast"/>
    </w:pPr>
    <w:rPr>
      <w:i/>
      <w:iCs/>
      <w:sz w:val="23"/>
      <w:szCs w:val="23"/>
    </w:rPr>
  </w:style>
  <w:style w:type="paragraph" w:customStyle="1" w:styleId="affffd">
    <w:name w:val="Подзаг"/>
    <w:basedOn w:val="afffc"/>
    <w:rsid w:val="00F63636"/>
    <w:pPr>
      <w:spacing w:before="113" w:after="28"/>
      <w:jc w:val="center"/>
    </w:pPr>
    <w:rPr>
      <w:b/>
      <w:bCs/>
      <w:i/>
      <w:iCs/>
    </w:rPr>
  </w:style>
  <w:style w:type="paragraph" w:customStyle="1" w:styleId="affffe">
    <w:name w:val="Пж Курсив"/>
    <w:basedOn w:val="afffc"/>
    <w:rsid w:val="00F63636"/>
    <w:rPr>
      <w:b/>
      <w:bCs/>
      <w:i/>
      <w:iCs/>
    </w:rPr>
  </w:style>
  <w:style w:type="character" w:customStyle="1" w:styleId="1f7">
    <w:name w:val="Сноска1"/>
    <w:rsid w:val="00F63636"/>
    <w:rPr>
      <w:rFonts w:ascii="Times New Roman" w:hAnsi="Times New Roman" w:cs="Times New Roman"/>
      <w:vertAlign w:val="superscript"/>
    </w:rPr>
  </w:style>
  <w:style w:type="paragraph" w:customStyle="1" w:styleId="-31">
    <w:name w:val="Темный список - Акцент 31"/>
    <w:hidden/>
    <w:uiPriority w:val="71"/>
    <w:rsid w:val="00F63636"/>
    <w:rPr>
      <w:rFonts w:ascii="Times New Roman" w:hAnsi="Times New Roman"/>
      <w:sz w:val="24"/>
      <w:szCs w:val="24"/>
    </w:rPr>
  </w:style>
  <w:style w:type="paragraph" w:styleId="3c">
    <w:name w:val="toc 3"/>
    <w:basedOn w:val="a"/>
    <w:next w:val="a"/>
    <w:autoRedefine/>
    <w:uiPriority w:val="39"/>
    <w:rsid w:val="00F63636"/>
    <w:pPr>
      <w:spacing w:after="0" w:line="240" w:lineRule="auto"/>
      <w:ind w:left="480"/>
    </w:pPr>
    <w:rPr>
      <w:rFonts w:ascii="Cambria" w:hAnsi="Cambria"/>
    </w:rPr>
  </w:style>
  <w:style w:type="paragraph" w:styleId="47">
    <w:name w:val="toc 4"/>
    <w:basedOn w:val="a"/>
    <w:next w:val="a"/>
    <w:autoRedefine/>
    <w:uiPriority w:val="39"/>
    <w:rsid w:val="00F63636"/>
    <w:pPr>
      <w:spacing w:after="0" w:line="240" w:lineRule="auto"/>
      <w:ind w:left="720"/>
    </w:pPr>
    <w:rPr>
      <w:rFonts w:ascii="Cambria" w:hAnsi="Cambria"/>
      <w:sz w:val="20"/>
      <w:szCs w:val="20"/>
    </w:rPr>
  </w:style>
  <w:style w:type="paragraph" w:styleId="54">
    <w:name w:val="toc 5"/>
    <w:basedOn w:val="a"/>
    <w:next w:val="a"/>
    <w:autoRedefine/>
    <w:uiPriority w:val="39"/>
    <w:rsid w:val="00F63636"/>
    <w:pPr>
      <w:spacing w:after="0" w:line="240" w:lineRule="auto"/>
      <w:ind w:left="960"/>
    </w:pPr>
    <w:rPr>
      <w:rFonts w:ascii="Cambria" w:hAnsi="Cambria"/>
      <w:sz w:val="20"/>
      <w:szCs w:val="20"/>
    </w:rPr>
  </w:style>
  <w:style w:type="paragraph" w:styleId="64">
    <w:name w:val="toc 6"/>
    <w:basedOn w:val="a"/>
    <w:next w:val="a"/>
    <w:autoRedefine/>
    <w:uiPriority w:val="39"/>
    <w:rsid w:val="00F63636"/>
    <w:pPr>
      <w:spacing w:after="0" w:line="240" w:lineRule="auto"/>
      <w:ind w:left="1200"/>
    </w:pPr>
    <w:rPr>
      <w:rFonts w:ascii="Cambria" w:hAnsi="Cambria"/>
      <w:sz w:val="20"/>
      <w:szCs w:val="20"/>
    </w:rPr>
  </w:style>
  <w:style w:type="paragraph" w:styleId="71">
    <w:name w:val="toc 7"/>
    <w:basedOn w:val="a"/>
    <w:next w:val="a"/>
    <w:autoRedefine/>
    <w:uiPriority w:val="39"/>
    <w:rsid w:val="00F63636"/>
    <w:pPr>
      <w:spacing w:after="0" w:line="240" w:lineRule="auto"/>
      <w:ind w:left="1440"/>
    </w:pPr>
    <w:rPr>
      <w:rFonts w:ascii="Cambria" w:hAnsi="Cambria"/>
      <w:sz w:val="20"/>
      <w:szCs w:val="20"/>
    </w:rPr>
  </w:style>
  <w:style w:type="paragraph" w:styleId="81">
    <w:name w:val="toc 8"/>
    <w:basedOn w:val="a"/>
    <w:next w:val="a"/>
    <w:autoRedefine/>
    <w:uiPriority w:val="39"/>
    <w:rsid w:val="00F63636"/>
    <w:pPr>
      <w:spacing w:after="0" w:line="240" w:lineRule="auto"/>
      <w:ind w:left="1680"/>
    </w:pPr>
    <w:rPr>
      <w:rFonts w:ascii="Cambria" w:hAnsi="Cambria"/>
      <w:sz w:val="20"/>
      <w:szCs w:val="20"/>
    </w:rPr>
  </w:style>
  <w:style w:type="paragraph" w:styleId="91">
    <w:name w:val="toc 9"/>
    <w:basedOn w:val="a"/>
    <w:next w:val="a"/>
    <w:autoRedefine/>
    <w:uiPriority w:val="39"/>
    <w:rsid w:val="00F63636"/>
    <w:pPr>
      <w:spacing w:after="0" w:line="240" w:lineRule="auto"/>
      <w:ind w:left="1920"/>
    </w:pPr>
    <w:rPr>
      <w:rFonts w:ascii="Cambria" w:hAnsi="Cambria"/>
      <w:sz w:val="20"/>
      <w:szCs w:val="20"/>
    </w:rPr>
  </w:style>
  <w:style w:type="paragraph" w:customStyle="1" w:styleId="1-21">
    <w:name w:val="Средняя сетка 1 - Акцент 21"/>
    <w:basedOn w:val="a"/>
    <w:link w:val="1-2"/>
    <w:uiPriority w:val="34"/>
    <w:qFormat/>
    <w:rsid w:val="00F63636"/>
    <w:pPr>
      <w:spacing w:after="0" w:line="240" w:lineRule="auto"/>
      <w:ind w:left="720"/>
      <w:contextualSpacing/>
    </w:pPr>
    <w:rPr>
      <w:rFonts w:eastAsia="Calibri"/>
      <w:sz w:val="24"/>
      <w:szCs w:val="24"/>
    </w:rPr>
  </w:style>
  <w:style w:type="character" w:customStyle="1" w:styleId="1-2">
    <w:name w:val="Средняя сетка 1 - Акцент 2 Знак"/>
    <w:link w:val="1-21"/>
    <w:uiPriority w:val="34"/>
    <w:locked/>
    <w:rsid w:val="00F63636"/>
    <w:rPr>
      <w:rFonts w:eastAsia="Calibri"/>
      <w:sz w:val="24"/>
      <w:szCs w:val="24"/>
    </w:rPr>
  </w:style>
  <w:style w:type="paragraph" w:customStyle="1" w:styleId="afffff">
    <w:name w:val="О_Т"/>
    <w:basedOn w:val="a"/>
    <w:link w:val="afffff0"/>
    <w:rsid w:val="00F63636"/>
    <w:pPr>
      <w:spacing w:after="0" w:line="288" w:lineRule="auto"/>
      <w:ind w:firstLine="539"/>
      <w:jc w:val="both"/>
    </w:pPr>
    <w:rPr>
      <w:rFonts w:ascii="Arial" w:hAnsi="Arial"/>
      <w:sz w:val="28"/>
      <w:szCs w:val="28"/>
    </w:rPr>
  </w:style>
  <w:style w:type="character" w:customStyle="1" w:styleId="afffff0">
    <w:name w:val="О_Т Знак"/>
    <w:link w:val="afffff"/>
    <w:rsid w:val="00F63636"/>
    <w:rPr>
      <w:rFonts w:ascii="Arial" w:hAnsi="Arial"/>
      <w:sz w:val="28"/>
      <w:szCs w:val="28"/>
    </w:rPr>
  </w:style>
  <w:style w:type="paragraph" w:customStyle="1" w:styleId="dash041e005f0431005f044b005f0447005f043d005f044b005f0439">
    <w:name w:val="dash041e_005f0431_005f044b_005f0447_005f043d_005f044b_005f0439"/>
    <w:basedOn w:val="a"/>
    <w:rsid w:val="00F63636"/>
    <w:pPr>
      <w:spacing w:after="0" w:line="240" w:lineRule="auto"/>
    </w:pPr>
    <w:rPr>
      <w:rFonts w:ascii="Times New Roman" w:eastAsia="Calibri" w:hAnsi="Times New Roman"/>
      <w:sz w:val="24"/>
      <w:szCs w:val="24"/>
    </w:rPr>
  </w:style>
  <w:style w:type="character" w:customStyle="1" w:styleId="dash041e005f0431005f044b005f0447005f043d005f044b005f0439005f005fchar1char1">
    <w:name w:val="dash041e_005f0431_005f044b_005f0447_005f043d_005f044b_005f0439_005f_005fchar1__char1"/>
    <w:rsid w:val="00F63636"/>
  </w:style>
  <w:style w:type="paragraph" w:customStyle="1" w:styleId="-12">
    <w:name w:val="Цветной список - Акцент 12"/>
    <w:basedOn w:val="a"/>
    <w:qFormat/>
    <w:rsid w:val="00F63636"/>
    <w:pPr>
      <w:spacing w:line="240" w:lineRule="auto"/>
      <w:ind w:left="720"/>
      <w:contextualSpacing/>
    </w:pPr>
    <w:rPr>
      <w:rFonts w:ascii="Cambria" w:eastAsia="Cambria" w:hAnsi="Cambria"/>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63636"/>
    <w:rPr>
      <w:rFonts w:ascii="Times New Roman" w:hAnsi="Times New Roman" w:cs="Times New Roman" w:hint="default"/>
      <w:strike w:val="0"/>
      <w:dstrike w:val="0"/>
      <w:sz w:val="24"/>
      <w:szCs w:val="24"/>
      <w:u w:val="none"/>
      <w:effect w:val="none"/>
    </w:rPr>
  </w:style>
  <w:style w:type="paragraph" w:customStyle="1" w:styleId="-11">
    <w:name w:val="Цветной список - Акцент 11"/>
    <w:basedOn w:val="a"/>
    <w:link w:val="-1"/>
    <w:uiPriority w:val="34"/>
    <w:qFormat/>
    <w:rsid w:val="00F63636"/>
    <w:pPr>
      <w:ind w:left="720"/>
      <w:contextualSpacing/>
    </w:pPr>
    <w:rPr>
      <w:rFonts w:eastAsia="Calibri"/>
      <w:lang w:eastAsia="en-US"/>
    </w:rPr>
  </w:style>
  <w:style w:type="character" w:customStyle="1" w:styleId="-1">
    <w:name w:val="Цветной список - Акцент 1 Знак"/>
    <w:link w:val="-11"/>
    <w:uiPriority w:val="34"/>
    <w:locked/>
    <w:rsid w:val="00F63636"/>
    <w:rPr>
      <w:rFonts w:eastAsia="Calibri"/>
      <w:sz w:val="22"/>
      <w:szCs w:val="22"/>
      <w:lang w:eastAsia="en-US"/>
    </w:rPr>
  </w:style>
  <w:style w:type="character" w:customStyle="1" w:styleId="3d">
    <w:name w:val="Основной текст + Курсив3"/>
    <w:uiPriority w:val="99"/>
    <w:rsid w:val="00F63636"/>
    <w:rPr>
      <w:rFonts w:ascii="Times New Roman" w:hAnsi="Times New Roman" w:cs="Times New Roman"/>
      <w:i/>
      <w:iCs/>
      <w:spacing w:val="0"/>
      <w:sz w:val="18"/>
      <w:szCs w:val="18"/>
    </w:rPr>
  </w:style>
  <w:style w:type="paragraph" w:customStyle="1" w:styleId="82">
    <w:name w:val="Основной текст8"/>
    <w:basedOn w:val="a"/>
    <w:rsid w:val="00F63636"/>
    <w:pPr>
      <w:shd w:val="clear" w:color="auto" w:fill="FFFFFF"/>
      <w:spacing w:before="600" w:after="60" w:line="0" w:lineRule="atLeast"/>
      <w:ind w:hanging="2080"/>
    </w:pPr>
    <w:rPr>
      <w:rFonts w:ascii="Courier New" w:eastAsia="Courier New" w:hAnsi="Courier New"/>
      <w:spacing w:val="-20"/>
      <w:sz w:val="28"/>
      <w:szCs w:val="28"/>
      <w:lang w:eastAsia="en-US"/>
    </w:rPr>
  </w:style>
  <w:style w:type="paragraph" w:customStyle="1" w:styleId="220">
    <w:name w:val="Основной текст 22"/>
    <w:basedOn w:val="a"/>
    <w:rsid w:val="00F63636"/>
    <w:pPr>
      <w:spacing w:after="0" w:line="240" w:lineRule="auto"/>
      <w:ind w:firstLine="709"/>
      <w:jc w:val="both"/>
    </w:pPr>
    <w:rPr>
      <w:rFonts w:ascii="Times New Roman" w:hAnsi="Times New Roman"/>
      <w:sz w:val="24"/>
      <w:szCs w:val="24"/>
    </w:rPr>
  </w:style>
  <w:style w:type="paragraph" w:customStyle="1" w:styleId="msonormalbullet3gif">
    <w:name w:val="msonormalbullet3.gif"/>
    <w:basedOn w:val="a"/>
    <w:rsid w:val="00F63636"/>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
    <w:rsid w:val="00F63636"/>
    <w:pPr>
      <w:spacing w:before="100" w:beforeAutospacing="1" w:after="100" w:afterAutospacing="1" w:line="240" w:lineRule="auto"/>
    </w:pPr>
    <w:rPr>
      <w:rFonts w:ascii="Times New Roman" w:hAnsi="Times New Roman"/>
      <w:sz w:val="24"/>
      <w:szCs w:val="24"/>
    </w:rPr>
  </w:style>
  <w:style w:type="paragraph" w:customStyle="1" w:styleId="afffff1">
    <w:name w:val="Базовый"/>
    <w:uiPriority w:val="99"/>
    <w:rsid w:val="00F63636"/>
    <w:pPr>
      <w:tabs>
        <w:tab w:val="left" w:pos="708"/>
      </w:tabs>
      <w:suppressAutoHyphens/>
      <w:spacing w:after="200" w:line="276" w:lineRule="auto"/>
    </w:pPr>
    <w:rPr>
      <w:rFonts w:cs="Calibri"/>
      <w:sz w:val="22"/>
      <w:szCs w:val="22"/>
      <w:lang w:eastAsia="en-US"/>
    </w:rPr>
  </w:style>
  <w:style w:type="paragraph" w:customStyle="1" w:styleId="ConsPlusTitle">
    <w:name w:val="ConsPlusTitle"/>
    <w:uiPriority w:val="99"/>
    <w:rsid w:val="00BE3980"/>
    <w:pPr>
      <w:widowControl w:val="0"/>
      <w:autoSpaceDE w:val="0"/>
      <w:autoSpaceDN w:val="0"/>
      <w:adjustRightInd w:val="0"/>
    </w:pPr>
    <w:rPr>
      <w:rFonts w:ascii="Arial" w:hAnsi="Arial" w:cs="Arial"/>
      <w:b/>
      <w:bCs/>
    </w:rPr>
  </w:style>
  <w:style w:type="character" w:customStyle="1" w:styleId="FontStyle41">
    <w:name w:val="Font Style41"/>
    <w:basedOn w:val="a0"/>
    <w:uiPriority w:val="99"/>
    <w:rsid w:val="00837A11"/>
    <w:rPr>
      <w:rFonts w:ascii="Times New Roman" w:hAnsi="Times New Roman" w:cs="Times New Roman"/>
      <w:sz w:val="26"/>
      <w:szCs w:val="26"/>
    </w:rPr>
  </w:style>
  <w:style w:type="paragraph" w:customStyle="1" w:styleId="Style2">
    <w:name w:val="Style2"/>
    <w:basedOn w:val="a"/>
    <w:uiPriority w:val="99"/>
    <w:rsid w:val="00837A11"/>
    <w:pPr>
      <w:widowControl w:val="0"/>
      <w:autoSpaceDE w:val="0"/>
      <w:autoSpaceDN w:val="0"/>
      <w:adjustRightInd w:val="0"/>
      <w:spacing w:after="0" w:line="240" w:lineRule="auto"/>
    </w:pPr>
    <w:rPr>
      <w:rFonts w:ascii="Times New Roman" w:hAnsi="Times New Roman"/>
      <w:sz w:val="24"/>
      <w:szCs w:val="24"/>
    </w:rPr>
  </w:style>
  <w:style w:type="paragraph" w:customStyle="1" w:styleId="Style17">
    <w:name w:val="Style17"/>
    <w:basedOn w:val="a"/>
    <w:uiPriority w:val="99"/>
    <w:rsid w:val="00837A11"/>
    <w:pPr>
      <w:widowControl w:val="0"/>
      <w:autoSpaceDE w:val="0"/>
      <w:autoSpaceDN w:val="0"/>
      <w:adjustRightInd w:val="0"/>
      <w:spacing w:after="0" w:line="322" w:lineRule="exact"/>
    </w:pPr>
    <w:rPr>
      <w:rFonts w:ascii="Times New Roman" w:hAnsi="Times New Roman"/>
      <w:sz w:val="24"/>
      <w:szCs w:val="24"/>
    </w:rPr>
  </w:style>
  <w:style w:type="table" w:customStyle="1" w:styleId="TableNormal">
    <w:name w:val="Table Normal"/>
    <w:uiPriority w:val="2"/>
    <w:semiHidden/>
    <w:unhideWhenUsed/>
    <w:qFormat/>
    <w:rsid w:val="00DD7C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D7CE4"/>
    <w:pPr>
      <w:widowControl w:val="0"/>
      <w:autoSpaceDE w:val="0"/>
      <w:autoSpaceDN w:val="0"/>
      <w:spacing w:after="0" w:line="240" w:lineRule="auto"/>
      <w:ind w:left="107"/>
    </w:pPr>
    <w:rPr>
      <w:rFonts w:ascii="Times New Roman" w:hAnsi="Times New Roman"/>
      <w:lang w:bidi="ru-RU"/>
    </w:rPr>
  </w:style>
  <w:style w:type="paragraph" w:customStyle="1" w:styleId="110">
    <w:name w:val="Заголовок 11"/>
    <w:basedOn w:val="a"/>
    <w:uiPriority w:val="1"/>
    <w:qFormat/>
    <w:rsid w:val="00DD7CE4"/>
    <w:pPr>
      <w:widowControl w:val="0"/>
      <w:autoSpaceDE w:val="0"/>
      <w:autoSpaceDN w:val="0"/>
      <w:spacing w:before="5" w:after="0" w:line="274" w:lineRule="exact"/>
      <w:ind w:left="1346"/>
      <w:outlineLvl w:val="1"/>
    </w:pPr>
    <w:rPr>
      <w:rFonts w:ascii="Times New Roman" w:hAnsi="Times New Roman"/>
      <w:b/>
      <w:bCs/>
      <w:sz w:val="24"/>
      <w:szCs w:val="24"/>
      <w:lang w:bidi="ru-RU"/>
    </w:rPr>
  </w:style>
  <w:style w:type="paragraph" w:customStyle="1" w:styleId="211">
    <w:name w:val="Заголовок 21"/>
    <w:basedOn w:val="a"/>
    <w:uiPriority w:val="1"/>
    <w:qFormat/>
    <w:rsid w:val="00393073"/>
    <w:pPr>
      <w:widowControl w:val="0"/>
      <w:autoSpaceDE w:val="0"/>
      <w:autoSpaceDN w:val="0"/>
      <w:spacing w:before="5" w:after="0" w:line="274" w:lineRule="exact"/>
      <w:ind w:left="1346"/>
      <w:outlineLvl w:val="2"/>
    </w:pPr>
    <w:rPr>
      <w:rFonts w:ascii="Times New Roman" w:hAnsi="Times New Roman"/>
      <w:b/>
      <w:bCs/>
      <w:i/>
      <w:sz w:val="24"/>
      <w:szCs w:val="24"/>
      <w:lang w:bidi="ru-RU"/>
    </w:rPr>
  </w:style>
  <w:style w:type="table" w:customStyle="1" w:styleId="3e">
    <w:name w:val="Сетка таблицы3"/>
    <w:basedOn w:val="a1"/>
    <w:next w:val="af3"/>
    <w:uiPriority w:val="59"/>
    <w:rsid w:val="0006079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8">
    <w:name w:val="Сетка таблицы4"/>
    <w:basedOn w:val="a1"/>
    <w:next w:val="af3"/>
    <w:uiPriority w:val="59"/>
    <w:rsid w:val="0006079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5">
    <w:name w:val="Сетка таблицы5"/>
    <w:basedOn w:val="a1"/>
    <w:next w:val="af3"/>
    <w:uiPriority w:val="59"/>
    <w:rsid w:val="00415F2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813772">
      <w:bodyDiv w:val="1"/>
      <w:marLeft w:val="0"/>
      <w:marRight w:val="0"/>
      <w:marTop w:val="0"/>
      <w:marBottom w:val="0"/>
      <w:divBdr>
        <w:top w:val="none" w:sz="0" w:space="0" w:color="auto"/>
        <w:left w:val="none" w:sz="0" w:space="0" w:color="auto"/>
        <w:bottom w:val="none" w:sz="0" w:space="0" w:color="auto"/>
        <w:right w:val="none" w:sz="0" w:space="0" w:color="auto"/>
      </w:divBdr>
    </w:div>
    <w:div w:id="79888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ru/db/mo/Data/d_09/m373.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7F3B12A4A45734EA9158A33CD85640E" ma:contentTypeVersion="2" ma:contentTypeDescription="Создание документа." ma:contentTypeScope="" ma:versionID="1bd3f2101047157dbf36285e3fac57c7">
  <xsd:schema xmlns:xsd="http://www.w3.org/2001/XMLSchema" xmlns:p="http://schemas.microsoft.com/office/2006/metadata/properties" targetNamespace="http://schemas.microsoft.com/office/2006/metadata/properties" ma:root="true" ma:fieldsID="8d5541492e3e0ca19339b41d5443b9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A5FD8-B83C-4047-8351-3A99188B4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80C9EE3-F96D-452E-BAB4-76EEE74EDA8D}">
  <ds:schemaRefs>
    <ds:schemaRef ds:uri="http://schemas.microsoft.com/office/2006/metadata/properties"/>
  </ds:schemaRefs>
</ds:datastoreItem>
</file>

<file path=customXml/itemProps3.xml><?xml version="1.0" encoding="utf-8"?>
<ds:datastoreItem xmlns:ds="http://schemas.openxmlformats.org/officeDocument/2006/customXml" ds:itemID="{D4D8CCC1-5A46-4191-8E44-422032FEEDF2}">
  <ds:schemaRefs>
    <ds:schemaRef ds:uri="http://schemas.microsoft.com/office/2006/metadata/longProperties"/>
  </ds:schemaRefs>
</ds:datastoreItem>
</file>

<file path=customXml/itemProps4.xml><?xml version="1.0" encoding="utf-8"?>
<ds:datastoreItem xmlns:ds="http://schemas.openxmlformats.org/officeDocument/2006/customXml" ds:itemID="{1E2337F8-423C-41E5-ACC5-0D040EF8CDD4}">
  <ds:schemaRefs>
    <ds:schemaRef ds:uri="http://schemas.microsoft.com/sharepoint/v3/contenttype/forms"/>
  </ds:schemaRefs>
</ds:datastoreItem>
</file>

<file path=customXml/itemProps5.xml><?xml version="1.0" encoding="utf-8"?>
<ds:datastoreItem xmlns:ds="http://schemas.openxmlformats.org/officeDocument/2006/customXml" ds:itemID="{C7C99A6B-6846-4B2A-8BDB-9AF5585A4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177</Pages>
  <Words>76483</Words>
  <Characters>435958</Characters>
  <Application>Microsoft Office Word</Application>
  <DocSecurity>0</DocSecurity>
  <Lines>3632</Lines>
  <Paragraphs>1022</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начального общего образования</vt:lpstr>
    </vt:vector>
  </TitlesOfParts>
  <Company>House</Company>
  <LinksUpToDate>false</LinksUpToDate>
  <CharactersWithSpaces>511419</CharactersWithSpaces>
  <SharedDoc>false</SharedDoc>
  <HLinks>
    <vt:vector size="6" baseType="variant">
      <vt:variant>
        <vt:i4>3670034</vt:i4>
      </vt:variant>
      <vt:variant>
        <vt:i4>0</vt:i4>
      </vt:variant>
      <vt:variant>
        <vt:i4>0</vt:i4>
      </vt:variant>
      <vt:variant>
        <vt:i4>5</vt:i4>
      </vt:variant>
      <vt:variant>
        <vt:lpwstr>http://www.edu.ru/db/mo/Data/d_09/m373.html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начального общего образования</dc:title>
  <dc:subject/>
  <dc:creator>User</dc:creator>
  <cp:keywords/>
  <dc:description/>
  <cp:lastModifiedBy>домашний</cp:lastModifiedBy>
  <cp:revision>27</cp:revision>
  <cp:lastPrinted>2019-03-13T09:56:00Z</cp:lastPrinted>
  <dcterms:created xsi:type="dcterms:W3CDTF">2018-02-27T17:46:00Z</dcterms:created>
  <dcterms:modified xsi:type="dcterms:W3CDTF">2021-02-06T15:59:00Z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Subject">
    <vt:lpwstr/>
  </property>
  <property fmtid="{D5CDD505-2E9C-101B-9397-08002B2CF9AE}" pid="4" name="Keywords">
    <vt:lpwstr/>
  </property>
  <property fmtid="{D5CDD505-2E9C-101B-9397-08002B2CF9AE}" pid="5" name="_Author">
    <vt:lpwstr>User</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0x010100F7F3B12A4A45734EA9158A33CD85640E</vt:lpwstr>
  </property>
</Properties>
</file>